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5140DE" w:rsidP="0075797B">
            <w:pPr>
              <w:jc w:val="center"/>
              <w:rPr>
                <w:b/>
                <w:sz w:val="36"/>
                <w:szCs w:val="36"/>
              </w:rPr>
            </w:pPr>
            <w:r>
              <w:rPr>
                <w:b/>
                <w:sz w:val="36"/>
                <w:szCs w:val="36"/>
              </w:rPr>
              <w:t>28</w:t>
            </w:r>
          </w:p>
          <w:p w:rsidR="00B46ECC" w:rsidRDefault="00867F54" w:rsidP="0075797B">
            <w:pPr>
              <w:jc w:val="center"/>
              <w:rPr>
                <w:b/>
                <w:sz w:val="36"/>
                <w:szCs w:val="36"/>
              </w:rPr>
            </w:pPr>
            <w:r>
              <w:rPr>
                <w:b/>
                <w:sz w:val="36"/>
                <w:szCs w:val="36"/>
              </w:rPr>
              <w:t>декабря</w:t>
            </w:r>
          </w:p>
          <w:p w:rsidR="00E7251D" w:rsidRPr="0049714E" w:rsidRDefault="00CF29B2" w:rsidP="0075797B">
            <w:pPr>
              <w:jc w:val="center"/>
              <w:rPr>
                <w:sz w:val="36"/>
                <w:szCs w:val="36"/>
              </w:rPr>
            </w:pPr>
            <w:r>
              <w:rPr>
                <w:sz w:val="36"/>
                <w:szCs w:val="36"/>
              </w:rPr>
              <w:t>2023</w:t>
            </w:r>
            <w:r w:rsidR="00E7251D" w:rsidRPr="0049714E">
              <w:rPr>
                <w:sz w:val="36"/>
                <w:szCs w:val="36"/>
              </w:rPr>
              <w:t xml:space="preserve"> года</w:t>
            </w:r>
          </w:p>
          <w:p w:rsidR="00E7251D" w:rsidRPr="004A2239" w:rsidRDefault="00A52D09" w:rsidP="003109E4">
            <w:pPr>
              <w:jc w:val="center"/>
              <w:rPr>
                <w:b/>
              </w:rPr>
            </w:pPr>
            <w:r>
              <w:rPr>
                <w:b/>
                <w:sz w:val="36"/>
                <w:szCs w:val="36"/>
              </w:rPr>
              <w:t>№</w:t>
            </w:r>
            <w:r w:rsidR="005140DE">
              <w:rPr>
                <w:b/>
                <w:sz w:val="36"/>
                <w:szCs w:val="36"/>
              </w:rPr>
              <w:t>28</w:t>
            </w:r>
            <w:r w:rsidR="00E7251D">
              <w:rPr>
                <w:b/>
                <w:sz w:val="36"/>
                <w:szCs w:val="36"/>
              </w:rPr>
              <w:t>(</w:t>
            </w:r>
            <w:r w:rsidR="005140DE">
              <w:rPr>
                <w:b/>
                <w:sz w:val="36"/>
                <w:szCs w:val="36"/>
              </w:rPr>
              <w:t>172</w:t>
            </w:r>
            <w:r w:rsidR="00E7251D" w:rsidRPr="0049714E">
              <w:rPr>
                <w:b/>
                <w:sz w:val="36"/>
                <w:szCs w:val="36"/>
              </w:rPr>
              <w:t>)</w:t>
            </w:r>
          </w:p>
        </w:tc>
      </w:tr>
    </w:tbl>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1E3EFB">
              <w:rPr>
                <w:sz w:val="20"/>
                <w:szCs w:val="20"/>
              </w:rPr>
              <w:t>7</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5140DE">
              <w:rPr>
                <w:sz w:val="20"/>
                <w:szCs w:val="20"/>
              </w:rPr>
              <w:t>28</w:t>
            </w:r>
            <w:r w:rsidRPr="0049714E">
              <w:rPr>
                <w:sz w:val="20"/>
                <w:szCs w:val="20"/>
              </w:rPr>
              <w:t>.</w:t>
            </w:r>
            <w:r w:rsidR="00867F54">
              <w:rPr>
                <w:sz w:val="20"/>
                <w:szCs w:val="20"/>
              </w:rPr>
              <w:t>12</w:t>
            </w:r>
            <w:r w:rsidR="00CF29B2">
              <w:rPr>
                <w:sz w:val="20"/>
                <w:szCs w:val="20"/>
              </w:rPr>
              <w:t>.2023</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 xml:space="preserve">по графику- </w:t>
            </w:r>
            <w:r w:rsidR="00CD38EF">
              <w:rPr>
                <w:sz w:val="20"/>
                <w:szCs w:val="20"/>
              </w:rPr>
              <w:t>15</w:t>
            </w:r>
            <w:r w:rsidR="00E7251D" w:rsidRPr="0049714E">
              <w:rPr>
                <w:sz w:val="20"/>
                <w:szCs w:val="20"/>
              </w:rPr>
              <w:t>.00;</w:t>
            </w:r>
          </w:p>
          <w:p w:rsidR="00E7251D" w:rsidRPr="004A2239" w:rsidRDefault="00B46ECC" w:rsidP="00CD38EF">
            <w:pPr>
              <w:tabs>
                <w:tab w:val="left" w:pos="1587"/>
              </w:tabs>
              <w:jc w:val="center"/>
              <w:rPr>
                <w:sz w:val="20"/>
                <w:szCs w:val="20"/>
              </w:rPr>
            </w:pPr>
            <w:r>
              <w:rPr>
                <w:sz w:val="20"/>
                <w:szCs w:val="20"/>
              </w:rPr>
              <w:t xml:space="preserve">фактически – </w:t>
            </w:r>
            <w:r w:rsidR="00CD38EF">
              <w:rPr>
                <w:sz w:val="20"/>
                <w:szCs w:val="20"/>
              </w:rPr>
              <w:t>15</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708" w:type="dxa"/>
        <w:tblLayout w:type="fixed"/>
        <w:tblLook w:val="04A0"/>
      </w:tblPr>
      <w:tblGrid>
        <w:gridCol w:w="1229"/>
        <w:gridCol w:w="8377"/>
        <w:gridCol w:w="15"/>
        <w:gridCol w:w="1087"/>
      </w:tblGrid>
      <w:tr w:rsidR="00D5484A" w:rsidRPr="00991EDA" w:rsidTr="00201460">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1087"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стран</w:t>
            </w:r>
            <w:r w:rsidRPr="00991EDA">
              <w:rPr>
                <w:b/>
                <w:sz w:val="16"/>
                <w:szCs w:val="16"/>
              </w:rPr>
              <w:t>и</w:t>
            </w:r>
            <w:r w:rsidRPr="00991EDA">
              <w:rPr>
                <w:b/>
                <w:sz w:val="16"/>
                <w:szCs w:val="16"/>
              </w:rPr>
              <w:t>цы</w:t>
            </w:r>
          </w:p>
        </w:tc>
      </w:tr>
      <w:tr w:rsidR="005D3DCF" w:rsidRPr="00D976ED" w:rsidTr="00201460">
        <w:trPr>
          <w:trHeight w:val="13025"/>
        </w:trPr>
        <w:tc>
          <w:tcPr>
            <w:tcW w:w="1229" w:type="dxa"/>
            <w:shd w:val="clear" w:color="auto" w:fill="auto"/>
          </w:tcPr>
          <w:p w:rsidR="00B918C6" w:rsidRPr="009E2435" w:rsidRDefault="00B96310" w:rsidP="0058699A">
            <w:pPr>
              <w:rPr>
                <w:b/>
                <w:sz w:val="14"/>
                <w:szCs w:val="14"/>
              </w:rPr>
            </w:pPr>
            <w:r w:rsidRPr="009E2435">
              <w:rPr>
                <w:b/>
                <w:sz w:val="14"/>
                <w:szCs w:val="14"/>
              </w:rPr>
              <w:t xml:space="preserve">        №</w:t>
            </w:r>
          </w:p>
          <w:p w:rsidR="00170FE5" w:rsidRDefault="00170FE5" w:rsidP="0058699A">
            <w:pPr>
              <w:rPr>
                <w:b/>
                <w:sz w:val="14"/>
                <w:szCs w:val="14"/>
              </w:rPr>
            </w:pPr>
          </w:p>
          <w:p w:rsidR="0040431B" w:rsidRPr="009E2435" w:rsidRDefault="0040431B" w:rsidP="0058699A">
            <w:pPr>
              <w:rPr>
                <w:b/>
                <w:sz w:val="14"/>
                <w:szCs w:val="14"/>
              </w:rPr>
            </w:pPr>
          </w:p>
          <w:p w:rsidR="00C52059" w:rsidRPr="009E2435" w:rsidRDefault="004D2751" w:rsidP="00C52059">
            <w:pPr>
              <w:rPr>
                <w:b/>
                <w:sz w:val="14"/>
                <w:szCs w:val="14"/>
              </w:rPr>
            </w:pPr>
            <w:r w:rsidRPr="009E2435">
              <w:rPr>
                <w:sz w:val="14"/>
                <w:szCs w:val="14"/>
              </w:rPr>
              <w:t xml:space="preserve">     </w:t>
            </w:r>
            <w:r w:rsidR="00C52059" w:rsidRPr="009E2435">
              <w:rPr>
                <w:b/>
                <w:sz w:val="14"/>
                <w:szCs w:val="14"/>
              </w:rPr>
              <w:t xml:space="preserve">№ </w:t>
            </w:r>
            <w:r w:rsidR="005140DE">
              <w:rPr>
                <w:b/>
                <w:sz w:val="14"/>
                <w:szCs w:val="14"/>
              </w:rPr>
              <w:t>189</w:t>
            </w:r>
          </w:p>
          <w:p w:rsidR="00C52059" w:rsidRPr="009E2435" w:rsidRDefault="00C52059" w:rsidP="00C52059">
            <w:pPr>
              <w:rPr>
                <w:b/>
                <w:sz w:val="14"/>
                <w:szCs w:val="14"/>
              </w:rPr>
            </w:pPr>
            <w:r w:rsidRPr="009E2435">
              <w:rPr>
                <w:b/>
                <w:sz w:val="14"/>
                <w:szCs w:val="14"/>
              </w:rPr>
              <w:t xml:space="preserve">от </w:t>
            </w:r>
            <w:r w:rsidR="00C44DA6">
              <w:rPr>
                <w:b/>
                <w:sz w:val="14"/>
                <w:szCs w:val="14"/>
              </w:rPr>
              <w:t>28</w:t>
            </w:r>
            <w:r>
              <w:rPr>
                <w:b/>
                <w:sz w:val="14"/>
                <w:szCs w:val="14"/>
              </w:rPr>
              <w:t>.12.2023</w:t>
            </w:r>
          </w:p>
          <w:p w:rsidR="004D2751" w:rsidRPr="009E2435" w:rsidRDefault="004D2751" w:rsidP="0040431B">
            <w:pPr>
              <w:rPr>
                <w:b/>
                <w:sz w:val="14"/>
                <w:szCs w:val="14"/>
              </w:rPr>
            </w:pPr>
          </w:p>
          <w:p w:rsidR="00D9365E" w:rsidRDefault="00D9365E" w:rsidP="00F00416">
            <w:pPr>
              <w:rPr>
                <w:b/>
                <w:sz w:val="14"/>
                <w:szCs w:val="14"/>
              </w:rPr>
            </w:pPr>
          </w:p>
          <w:p w:rsidR="00C44DA6" w:rsidRDefault="00C44DA6" w:rsidP="00F00416">
            <w:pPr>
              <w:rPr>
                <w:b/>
                <w:sz w:val="14"/>
                <w:szCs w:val="14"/>
              </w:rPr>
            </w:pPr>
          </w:p>
          <w:p w:rsidR="00C44DA6" w:rsidRDefault="00C44DA6" w:rsidP="00F00416">
            <w:pPr>
              <w:rPr>
                <w:b/>
                <w:sz w:val="14"/>
                <w:szCs w:val="14"/>
              </w:rPr>
            </w:pPr>
          </w:p>
          <w:p w:rsidR="00C44DA6" w:rsidRDefault="00C44DA6" w:rsidP="00F00416">
            <w:pPr>
              <w:rPr>
                <w:b/>
                <w:sz w:val="14"/>
                <w:szCs w:val="14"/>
              </w:rPr>
            </w:pPr>
          </w:p>
          <w:p w:rsidR="00C44DA6" w:rsidRDefault="00C44DA6" w:rsidP="00F00416">
            <w:pPr>
              <w:rPr>
                <w:b/>
                <w:sz w:val="14"/>
                <w:szCs w:val="14"/>
              </w:rPr>
            </w:pPr>
          </w:p>
          <w:p w:rsidR="00C44DA6" w:rsidRDefault="00C44DA6" w:rsidP="00F00416">
            <w:pPr>
              <w:rPr>
                <w:b/>
                <w:sz w:val="14"/>
                <w:szCs w:val="14"/>
              </w:rPr>
            </w:pPr>
          </w:p>
          <w:p w:rsidR="00C44DA6" w:rsidRDefault="00C44DA6" w:rsidP="00F00416">
            <w:pPr>
              <w:rPr>
                <w:b/>
                <w:sz w:val="14"/>
                <w:szCs w:val="14"/>
              </w:rPr>
            </w:pPr>
          </w:p>
          <w:p w:rsidR="00C44DA6" w:rsidRDefault="00C44DA6" w:rsidP="00F00416">
            <w:pPr>
              <w:rPr>
                <w:b/>
                <w:sz w:val="14"/>
                <w:szCs w:val="14"/>
              </w:rPr>
            </w:pPr>
          </w:p>
          <w:p w:rsidR="00C44DA6" w:rsidRDefault="00C44DA6" w:rsidP="00F00416">
            <w:pPr>
              <w:rPr>
                <w:b/>
                <w:sz w:val="14"/>
                <w:szCs w:val="14"/>
              </w:rPr>
            </w:pPr>
          </w:p>
          <w:p w:rsidR="00C52059" w:rsidRDefault="00C52059" w:rsidP="00F00416">
            <w:pPr>
              <w:rPr>
                <w:b/>
                <w:sz w:val="14"/>
                <w:szCs w:val="14"/>
              </w:rPr>
            </w:pPr>
          </w:p>
          <w:p w:rsidR="00C52059" w:rsidRPr="009E2435" w:rsidRDefault="00C52059" w:rsidP="00C52059">
            <w:pPr>
              <w:rPr>
                <w:b/>
                <w:sz w:val="14"/>
                <w:szCs w:val="14"/>
              </w:rPr>
            </w:pPr>
            <w:r w:rsidRPr="009E2435">
              <w:rPr>
                <w:b/>
                <w:sz w:val="14"/>
                <w:szCs w:val="14"/>
              </w:rPr>
              <w:t xml:space="preserve">№ </w:t>
            </w:r>
            <w:r w:rsidR="00244388">
              <w:rPr>
                <w:b/>
                <w:sz w:val="14"/>
                <w:szCs w:val="14"/>
              </w:rPr>
              <w:t>190</w:t>
            </w:r>
          </w:p>
          <w:p w:rsidR="00C52059" w:rsidRPr="009E2435" w:rsidRDefault="00C52059" w:rsidP="00C52059">
            <w:pPr>
              <w:rPr>
                <w:b/>
                <w:sz w:val="14"/>
                <w:szCs w:val="14"/>
              </w:rPr>
            </w:pPr>
            <w:r w:rsidRPr="009E2435">
              <w:rPr>
                <w:b/>
                <w:sz w:val="14"/>
                <w:szCs w:val="14"/>
              </w:rPr>
              <w:t xml:space="preserve">от </w:t>
            </w:r>
            <w:r w:rsidR="00C44DA6">
              <w:rPr>
                <w:b/>
                <w:sz w:val="14"/>
                <w:szCs w:val="14"/>
              </w:rPr>
              <w:t>28</w:t>
            </w:r>
            <w:r>
              <w:rPr>
                <w:b/>
                <w:sz w:val="14"/>
                <w:szCs w:val="14"/>
              </w:rPr>
              <w:t>.12.2023</w:t>
            </w:r>
          </w:p>
          <w:p w:rsidR="001E3EFB" w:rsidRDefault="001E3EFB" w:rsidP="00F00416">
            <w:pPr>
              <w:rPr>
                <w:b/>
                <w:sz w:val="14"/>
                <w:szCs w:val="14"/>
              </w:rPr>
            </w:pPr>
          </w:p>
          <w:p w:rsidR="00C62C5D" w:rsidRDefault="00C62C5D" w:rsidP="00C62C5D">
            <w:pPr>
              <w:rPr>
                <w:b/>
                <w:sz w:val="14"/>
                <w:szCs w:val="14"/>
              </w:rPr>
            </w:pPr>
          </w:p>
          <w:p w:rsidR="00D976ED" w:rsidRDefault="00D976ED" w:rsidP="00C62C5D">
            <w:pPr>
              <w:rPr>
                <w:b/>
                <w:sz w:val="14"/>
                <w:szCs w:val="14"/>
              </w:rPr>
            </w:pPr>
          </w:p>
          <w:p w:rsidR="000A0518" w:rsidRDefault="000A0518" w:rsidP="00C62C5D">
            <w:pPr>
              <w:rPr>
                <w:b/>
                <w:sz w:val="14"/>
                <w:szCs w:val="14"/>
              </w:rPr>
            </w:pPr>
          </w:p>
          <w:p w:rsidR="009F66D4" w:rsidRPr="009E2435" w:rsidRDefault="009F66D4" w:rsidP="00C62C5D">
            <w:pPr>
              <w:rPr>
                <w:b/>
                <w:sz w:val="14"/>
                <w:szCs w:val="14"/>
              </w:rPr>
            </w:pPr>
          </w:p>
          <w:p w:rsidR="00B0073D" w:rsidRDefault="00B0073D" w:rsidP="00F00416">
            <w:pPr>
              <w:rPr>
                <w:b/>
                <w:sz w:val="14"/>
                <w:szCs w:val="14"/>
              </w:rPr>
            </w:pPr>
          </w:p>
          <w:p w:rsidR="000A3099" w:rsidRDefault="000A3099" w:rsidP="00F00416">
            <w:pPr>
              <w:rPr>
                <w:b/>
                <w:sz w:val="14"/>
                <w:szCs w:val="14"/>
              </w:rPr>
            </w:pPr>
          </w:p>
          <w:p w:rsidR="00C62C5D" w:rsidRDefault="00C62C5D" w:rsidP="00C62C5D">
            <w:pPr>
              <w:rPr>
                <w:b/>
                <w:sz w:val="14"/>
                <w:szCs w:val="14"/>
              </w:rPr>
            </w:pPr>
          </w:p>
          <w:p w:rsidR="00D9365E" w:rsidRDefault="00170FE5" w:rsidP="001E3EFB">
            <w:pPr>
              <w:rPr>
                <w:b/>
                <w:sz w:val="14"/>
                <w:szCs w:val="14"/>
              </w:rPr>
            </w:pPr>
            <w:r>
              <w:rPr>
                <w:b/>
                <w:sz w:val="14"/>
                <w:szCs w:val="14"/>
              </w:rPr>
              <w:t xml:space="preserve">   </w:t>
            </w:r>
            <w:r w:rsidR="00D55F33">
              <w:rPr>
                <w:sz w:val="14"/>
                <w:szCs w:val="14"/>
              </w:rPr>
              <w:t xml:space="preserve">   </w:t>
            </w:r>
          </w:p>
          <w:p w:rsidR="00D9365E" w:rsidRDefault="00D9365E" w:rsidP="001E3EFB">
            <w:pPr>
              <w:rPr>
                <w:b/>
                <w:sz w:val="14"/>
                <w:szCs w:val="14"/>
              </w:rPr>
            </w:pPr>
          </w:p>
          <w:p w:rsidR="001E3EFB" w:rsidRPr="009E2435" w:rsidRDefault="001E3EFB" w:rsidP="001E3EFB">
            <w:pPr>
              <w:rPr>
                <w:b/>
                <w:sz w:val="14"/>
                <w:szCs w:val="14"/>
              </w:rPr>
            </w:pPr>
          </w:p>
          <w:p w:rsidR="009F66D4" w:rsidRDefault="009F66D4" w:rsidP="0058699A">
            <w:pPr>
              <w:jc w:val="center"/>
              <w:rPr>
                <w:b/>
                <w:sz w:val="14"/>
                <w:szCs w:val="14"/>
              </w:rPr>
            </w:pPr>
          </w:p>
          <w:p w:rsidR="00F94A6D" w:rsidRDefault="00F94A6D" w:rsidP="00F94A6D">
            <w:pPr>
              <w:rPr>
                <w:b/>
                <w:sz w:val="14"/>
                <w:szCs w:val="14"/>
              </w:rPr>
            </w:pPr>
          </w:p>
          <w:p w:rsidR="00D55F33" w:rsidRDefault="00D55F33" w:rsidP="00F94A6D">
            <w:pPr>
              <w:rPr>
                <w:b/>
                <w:sz w:val="14"/>
                <w:szCs w:val="14"/>
              </w:rPr>
            </w:pPr>
          </w:p>
          <w:p w:rsidR="00D55F33" w:rsidRDefault="00D55F33" w:rsidP="00F94A6D">
            <w:pPr>
              <w:rPr>
                <w:b/>
                <w:sz w:val="14"/>
                <w:szCs w:val="14"/>
              </w:rPr>
            </w:pPr>
          </w:p>
          <w:p w:rsidR="00D9365E" w:rsidRDefault="00D9365E" w:rsidP="00F94A6D">
            <w:pPr>
              <w:rPr>
                <w:b/>
                <w:sz w:val="14"/>
                <w:szCs w:val="14"/>
              </w:rPr>
            </w:pPr>
          </w:p>
          <w:p w:rsidR="00D9365E" w:rsidRDefault="00D9365E" w:rsidP="0040431B">
            <w:pPr>
              <w:rPr>
                <w:b/>
                <w:sz w:val="14"/>
                <w:szCs w:val="14"/>
              </w:rPr>
            </w:pPr>
          </w:p>
          <w:p w:rsidR="00C52059" w:rsidRPr="009E2435" w:rsidRDefault="00C52059" w:rsidP="0040431B">
            <w:pPr>
              <w:rPr>
                <w:b/>
                <w:sz w:val="14"/>
                <w:szCs w:val="14"/>
              </w:rPr>
            </w:pPr>
          </w:p>
          <w:p w:rsidR="00D55F33" w:rsidRDefault="00D55F33" w:rsidP="00F94A6D">
            <w:pPr>
              <w:rPr>
                <w:b/>
                <w:sz w:val="14"/>
                <w:szCs w:val="14"/>
              </w:rPr>
            </w:pPr>
          </w:p>
          <w:p w:rsidR="006D312E" w:rsidRPr="009E2435" w:rsidRDefault="004D2751" w:rsidP="00D976ED">
            <w:pPr>
              <w:rPr>
                <w:b/>
                <w:sz w:val="14"/>
                <w:szCs w:val="14"/>
              </w:rPr>
            </w:pPr>
            <w:r w:rsidRPr="009E2435">
              <w:rPr>
                <w:sz w:val="14"/>
                <w:szCs w:val="14"/>
              </w:rPr>
              <w:t xml:space="preserve">    </w:t>
            </w:r>
          </w:p>
          <w:p w:rsidR="0093451E" w:rsidRPr="009E2435" w:rsidRDefault="0093451E" w:rsidP="0058699A">
            <w:pPr>
              <w:jc w:val="center"/>
              <w:rPr>
                <w:b/>
                <w:sz w:val="14"/>
                <w:szCs w:val="14"/>
              </w:rPr>
            </w:pPr>
          </w:p>
          <w:p w:rsidR="00D9365E" w:rsidRDefault="00D9365E" w:rsidP="000C6F18">
            <w:pPr>
              <w:rPr>
                <w:b/>
                <w:sz w:val="14"/>
                <w:szCs w:val="14"/>
              </w:rPr>
            </w:pPr>
          </w:p>
          <w:p w:rsidR="00D9365E" w:rsidRDefault="00D9365E" w:rsidP="00E06DAE">
            <w:pPr>
              <w:jc w:val="center"/>
              <w:rPr>
                <w:b/>
                <w:sz w:val="14"/>
                <w:szCs w:val="14"/>
              </w:rPr>
            </w:pPr>
          </w:p>
          <w:p w:rsidR="00D976ED" w:rsidRDefault="00D976ED" w:rsidP="00E06DAE">
            <w:pPr>
              <w:jc w:val="center"/>
              <w:rPr>
                <w:b/>
                <w:sz w:val="14"/>
                <w:szCs w:val="14"/>
              </w:rPr>
            </w:pPr>
          </w:p>
          <w:p w:rsidR="00D976ED" w:rsidRPr="009E2435" w:rsidRDefault="00D976ED" w:rsidP="00E06DAE">
            <w:pPr>
              <w:jc w:val="center"/>
              <w:rPr>
                <w:b/>
                <w:sz w:val="14"/>
                <w:szCs w:val="14"/>
              </w:rPr>
            </w:pPr>
          </w:p>
          <w:p w:rsidR="009F66D4" w:rsidRPr="009E2435" w:rsidRDefault="009F66D4" w:rsidP="00C62C5D">
            <w:pPr>
              <w:rPr>
                <w:b/>
                <w:sz w:val="14"/>
                <w:szCs w:val="14"/>
              </w:rPr>
            </w:pPr>
          </w:p>
          <w:p w:rsidR="00B918C6" w:rsidRPr="009E2435" w:rsidRDefault="00B918C6" w:rsidP="0058699A">
            <w:pPr>
              <w:jc w:val="center"/>
              <w:rPr>
                <w:b/>
                <w:sz w:val="14"/>
                <w:szCs w:val="14"/>
              </w:rPr>
            </w:pPr>
          </w:p>
          <w:p w:rsidR="00E06DAE" w:rsidRPr="009E2435" w:rsidRDefault="00E06DAE" w:rsidP="00E06DAE">
            <w:pPr>
              <w:jc w:val="center"/>
              <w:rPr>
                <w:b/>
                <w:sz w:val="14"/>
                <w:szCs w:val="14"/>
              </w:rPr>
            </w:pPr>
          </w:p>
          <w:p w:rsidR="00B918C6" w:rsidRDefault="00B918C6" w:rsidP="00F00416">
            <w:pPr>
              <w:rPr>
                <w:b/>
                <w:sz w:val="14"/>
                <w:szCs w:val="14"/>
              </w:rPr>
            </w:pPr>
          </w:p>
          <w:p w:rsidR="001E6478" w:rsidRDefault="001E6478" w:rsidP="00F00416">
            <w:pPr>
              <w:rPr>
                <w:b/>
                <w:sz w:val="14"/>
                <w:szCs w:val="14"/>
              </w:rPr>
            </w:pPr>
          </w:p>
          <w:p w:rsidR="001E6478" w:rsidRPr="009E2435" w:rsidRDefault="001E6478" w:rsidP="00F00416">
            <w:pPr>
              <w:rPr>
                <w:b/>
                <w:sz w:val="14"/>
                <w:szCs w:val="14"/>
              </w:rPr>
            </w:pPr>
          </w:p>
          <w:p w:rsidR="00D9365E" w:rsidRPr="009E2435" w:rsidRDefault="00D9365E" w:rsidP="0040431B">
            <w:pPr>
              <w:rPr>
                <w:b/>
                <w:sz w:val="14"/>
                <w:szCs w:val="14"/>
              </w:rPr>
            </w:pPr>
            <w:r w:rsidRPr="009E2435">
              <w:rPr>
                <w:sz w:val="14"/>
                <w:szCs w:val="14"/>
              </w:rPr>
              <w:t xml:space="preserve">     </w:t>
            </w:r>
          </w:p>
          <w:p w:rsidR="00E06DAE" w:rsidRPr="009E2435" w:rsidRDefault="00E06DAE" w:rsidP="00E06DAE">
            <w:pPr>
              <w:jc w:val="center"/>
              <w:rPr>
                <w:b/>
                <w:sz w:val="14"/>
                <w:szCs w:val="14"/>
              </w:rPr>
            </w:pPr>
          </w:p>
          <w:p w:rsidR="00B918C6" w:rsidRPr="009E2435" w:rsidRDefault="00B918C6" w:rsidP="0058699A">
            <w:pPr>
              <w:jc w:val="center"/>
              <w:rPr>
                <w:b/>
                <w:sz w:val="14"/>
                <w:szCs w:val="14"/>
              </w:rPr>
            </w:pPr>
          </w:p>
          <w:p w:rsidR="00B918C6" w:rsidRPr="009E2435" w:rsidRDefault="00B918C6" w:rsidP="0058699A">
            <w:pPr>
              <w:jc w:val="center"/>
              <w:rPr>
                <w:b/>
                <w:sz w:val="14"/>
                <w:szCs w:val="14"/>
              </w:rPr>
            </w:pPr>
          </w:p>
          <w:p w:rsidR="00B918C6" w:rsidRDefault="00B918C6" w:rsidP="0058699A">
            <w:pPr>
              <w:jc w:val="center"/>
              <w:rPr>
                <w:b/>
                <w:sz w:val="14"/>
                <w:szCs w:val="14"/>
              </w:rPr>
            </w:pPr>
          </w:p>
          <w:p w:rsidR="00C62C5D" w:rsidRPr="009E2435" w:rsidRDefault="00C62C5D" w:rsidP="00C62C5D">
            <w:pPr>
              <w:rPr>
                <w:b/>
                <w:sz w:val="14"/>
                <w:szCs w:val="14"/>
              </w:rPr>
            </w:pPr>
          </w:p>
          <w:p w:rsidR="00B918C6" w:rsidRPr="009E2435" w:rsidRDefault="00B918C6" w:rsidP="0058699A">
            <w:pPr>
              <w:jc w:val="center"/>
              <w:rPr>
                <w:b/>
                <w:sz w:val="14"/>
                <w:szCs w:val="14"/>
              </w:rPr>
            </w:pPr>
          </w:p>
          <w:p w:rsidR="00C62C5D" w:rsidRDefault="00C62C5D" w:rsidP="00C62C5D">
            <w:pPr>
              <w:rPr>
                <w:b/>
                <w:sz w:val="14"/>
                <w:szCs w:val="14"/>
              </w:rPr>
            </w:pPr>
          </w:p>
          <w:p w:rsidR="00AB44EF" w:rsidRPr="0081131A" w:rsidRDefault="00AB44EF" w:rsidP="0040431B">
            <w:pPr>
              <w:rPr>
                <w:sz w:val="14"/>
                <w:szCs w:val="14"/>
              </w:rPr>
            </w:pPr>
          </w:p>
        </w:tc>
        <w:tc>
          <w:tcPr>
            <w:tcW w:w="8377" w:type="dxa"/>
            <w:shd w:val="clear" w:color="auto" w:fill="auto"/>
          </w:tcPr>
          <w:p w:rsidR="0081131A" w:rsidRPr="0081131A" w:rsidRDefault="00C52059" w:rsidP="00C52059">
            <w:pPr>
              <w:spacing w:line="240" w:lineRule="exact"/>
              <w:jc w:val="center"/>
              <w:rPr>
                <w:b/>
                <w:sz w:val="20"/>
                <w:szCs w:val="20"/>
              </w:rPr>
            </w:pPr>
            <w:r>
              <w:rPr>
                <w:b/>
                <w:sz w:val="20"/>
                <w:szCs w:val="20"/>
              </w:rPr>
              <w:t>Постановления</w:t>
            </w:r>
            <w:r w:rsidRPr="00CF3040">
              <w:rPr>
                <w:b/>
                <w:sz w:val="20"/>
                <w:szCs w:val="20"/>
              </w:rPr>
              <w:t xml:space="preserve"> Администрации Боровёнковского сельского поселения</w:t>
            </w:r>
          </w:p>
          <w:p w:rsidR="00C52059" w:rsidRDefault="00C52059" w:rsidP="000A3099"/>
          <w:p w:rsidR="00C44DA6" w:rsidRDefault="00C44DA6" w:rsidP="00C44DA6">
            <w:pPr>
              <w:spacing w:line="240" w:lineRule="exact"/>
              <w:jc w:val="center"/>
              <w:rPr>
                <w:rFonts w:eastAsia="Calibri"/>
                <w:b/>
                <w:bCs/>
                <w:sz w:val="16"/>
                <w:szCs w:val="16"/>
              </w:rPr>
            </w:pPr>
            <w:r w:rsidRPr="005140DE">
              <w:rPr>
                <w:rFonts w:eastAsia="Calibri"/>
                <w:b/>
                <w:bCs/>
                <w:sz w:val="16"/>
                <w:szCs w:val="16"/>
              </w:rPr>
              <w:t xml:space="preserve">Об утверждении Порядка </w:t>
            </w:r>
            <w:r>
              <w:rPr>
                <w:rFonts w:eastAsia="Calibri"/>
                <w:b/>
                <w:bCs/>
                <w:sz w:val="16"/>
                <w:szCs w:val="16"/>
              </w:rPr>
              <w:t xml:space="preserve">осуществления земляных работ </w:t>
            </w:r>
            <w:r w:rsidRPr="005140DE">
              <w:rPr>
                <w:rFonts w:eastAsia="Calibri"/>
                <w:b/>
                <w:bCs/>
                <w:sz w:val="16"/>
                <w:szCs w:val="16"/>
              </w:rPr>
              <w:t xml:space="preserve"> на территории Боровёнковского сельского</w:t>
            </w:r>
          </w:p>
          <w:p w:rsidR="00C44DA6" w:rsidRDefault="00C44DA6" w:rsidP="00C44DA6">
            <w:pPr>
              <w:spacing w:line="240" w:lineRule="exact"/>
              <w:jc w:val="center"/>
              <w:rPr>
                <w:rFonts w:eastAsia="Calibri"/>
                <w:b/>
                <w:bCs/>
                <w:sz w:val="16"/>
                <w:szCs w:val="16"/>
              </w:rPr>
            </w:pPr>
            <w:r w:rsidRPr="005140DE">
              <w:rPr>
                <w:rFonts w:eastAsia="Calibri"/>
                <w:b/>
                <w:bCs/>
                <w:sz w:val="16"/>
                <w:szCs w:val="16"/>
              </w:rPr>
              <w:t xml:space="preserve"> посел</w:t>
            </w:r>
            <w:r w:rsidRPr="005140DE">
              <w:rPr>
                <w:rFonts w:eastAsia="Calibri"/>
                <w:b/>
                <w:bCs/>
                <w:sz w:val="16"/>
                <w:szCs w:val="16"/>
              </w:rPr>
              <w:t>е</w:t>
            </w:r>
            <w:r w:rsidRPr="005140DE">
              <w:rPr>
                <w:rFonts w:eastAsia="Calibri"/>
                <w:b/>
                <w:bCs/>
                <w:sz w:val="16"/>
                <w:szCs w:val="16"/>
              </w:rPr>
              <w:t>ния</w:t>
            </w:r>
          </w:p>
          <w:p w:rsidR="001418F5" w:rsidRDefault="001418F5" w:rsidP="001418F5"/>
          <w:p w:rsidR="00C44DA6" w:rsidRDefault="00C44DA6" w:rsidP="001418F5"/>
          <w:p w:rsidR="00C44DA6" w:rsidRDefault="00C44DA6" w:rsidP="001418F5"/>
          <w:p w:rsidR="00C44DA6" w:rsidRDefault="00C44DA6" w:rsidP="001418F5"/>
          <w:p w:rsidR="00C44DA6" w:rsidRPr="001418F5" w:rsidRDefault="00C44DA6" w:rsidP="001418F5"/>
          <w:p w:rsidR="00C44DA6" w:rsidRPr="0091478E" w:rsidRDefault="00C44DA6" w:rsidP="00C44DA6">
            <w:pPr>
              <w:ind w:right="-1"/>
              <w:contextualSpacing/>
              <w:jc w:val="center"/>
              <w:rPr>
                <w:b/>
                <w:color w:val="000000"/>
                <w:sz w:val="16"/>
                <w:szCs w:val="16"/>
              </w:rPr>
            </w:pPr>
            <w:r w:rsidRPr="0091478E">
              <w:rPr>
                <w:b/>
                <w:color w:val="000000"/>
                <w:sz w:val="16"/>
                <w:szCs w:val="16"/>
              </w:rPr>
              <w:t>Об утверждении Положения о нематериальном этнокультурном достоянии на территории Боровёнковского сельского поселения Окуловского района Новгородской области</w:t>
            </w:r>
          </w:p>
          <w:p w:rsidR="00D976ED" w:rsidRDefault="00D976ED" w:rsidP="00D976ED">
            <w:pPr>
              <w:pStyle w:val="ConsPlusNormal"/>
              <w:widowControl/>
              <w:ind w:firstLine="0"/>
              <w:jc w:val="both"/>
              <w:outlineLvl w:val="1"/>
              <w:rPr>
                <w:rFonts w:ascii="Times New Roman" w:hAnsi="Times New Roman"/>
                <w:sz w:val="16"/>
                <w:szCs w:val="16"/>
              </w:rPr>
            </w:pPr>
          </w:p>
          <w:p w:rsidR="00C52059" w:rsidRPr="00C361A5" w:rsidRDefault="00C52059" w:rsidP="00C52059">
            <w:pPr>
              <w:pStyle w:val="ConsPlusNormal"/>
              <w:widowControl/>
              <w:ind w:firstLine="709"/>
              <w:jc w:val="both"/>
              <w:outlineLvl w:val="1"/>
              <w:rPr>
                <w:rFonts w:ascii="Times New Roman" w:hAnsi="Times New Roman"/>
                <w:sz w:val="16"/>
                <w:szCs w:val="16"/>
              </w:rPr>
            </w:pPr>
          </w:p>
          <w:p w:rsidR="00C52059" w:rsidRDefault="00C52059" w:rsidP="001418F5">
            <w:pPr>
              <w:tabs>
                <w:tab w:val="left" w:pos="1230"/>
              </w:tabs>
              <w:jc w:val="center"/>
              <w:rPr>
                <w:b/>
                <w:sz w:val="18"/>
                <w:szCs w:val="18"/>
              </w:rPr>
            </w:pPr>
          </w:p>
          <w:p w:rsidR="00C52059" w:rsidRDefault="00C52059" w:rsidP="00C52059">
            <w:pPr>
              <w:rPr>
                <w:sz w:val="18"/>
                <w:szCs w:val="18"/>
              </w:rPr>
            </w:pPr>
          </w:p>
          <w:p w:rsidR="00D976ED" w:rsidRPr="00C52059" w:rsidRDefault="00D976ED" w:rsidP="00C52059">
            <w:pPr>
              <w:rPr>
                <w:sz w:val="18"/>
                <w:szCs w:val="18"/>
              </w:rPr>
            </w:pPr>
          </w:p>
          <w:p w:rsidR="00C52059" w:rsidRDefault="00C52059" w:rsidP="00C52059">
            <w:pPr>
              <w:rPr>
                <w:sz w:val="18"/>
                <w:szCs w:val="18"/>
              </w:rPr>
            </w:pPr>
          </w:p>
          <w:p w:rsidR="00C52059" w:rsidRPr="00C52059" w:rsidRDefault="00C52059" w:rsidP="00C52059">
            <w:pPr>
              <w:rPr>
                <w:sz w:val="18"/>
                <w:szCs w:val="18"/>
              </w:rPr>
            </w:pPr>
          </w:p>
          <w:p w:rsidR="00C52059" w:rsidRPr="00C52059" w:rsidRDefault="00C52059" w:rsidP="00C52059"/>
          <w:p w:rsidR="00D976ED" w:rsidRDefault="00D976ED" w:rsidP="00C52059">
            <w:pPr>
              <w:rPr>
                <w:sz w:val="18"/>
                <w:szCs w:val="18"/>
              </w:rPr>
            </w:pPr>
          </w:p>
          <w:p w:rsidR="00D976ED" w:rsidRDefault="00D976ED" w:rsidP="00D976ED">
            <w:pPr>
              <w:rPr>
                <w:sz w:val="18"/>
                <w:szCs w:val="18"/>
              </w:rPr>
            </w:pPr>
          </w:p>
          <w:p w:rsidR="00D976ED" w:rsidRDefault="00D976ED" w:rsidP="00D976ED">
            <w:pPr>
              <w:rPr>
                <w:sz w:val="18"/>
                <w:szCs w:val="18"/>
              </w:rPr>
            </w:pPr>
          </w:p>
          <w:p w:rsidR="00D976ED" w:rsidRPr="00F24B4B" w:rsidRDefault="00D976ED" w:rsidP="00D976ED">
            <w:pPr>
              <w:pStyle w:val="af"/>
              <w:spacing w:line="240" w:lineRule="exact"/>
              <w:jc w:val="center"/>
              <w:rPr>
                <w:b/>
                <w:sz w:val="16"/>
                <w:szCs w:val="16"/>
              </w:rPr>
            </w:pPr>
          </w:p>
          <w:p w:rsidR="00D55F33" w:rsidRPr="00D976ED" w:rsidRDefault="00D55F33" w:rsidP="00D976ED">
            <w:pPr>
              <w:rPr>
                <w:sz w:val="18"/>
                <w:szCs w:val="18"/>
              </w:rPr>
            </w:pPr>
          </w:p>
        </w:tc>
        <w:tc>
          <w:tcPr>
            <w:tcW w:w="1102" w:type="dxa"/>
            <w:gridSpan w:val="2"/>
            <w:shd w:val="clear" w:color="auto" w:fill="auto"/>
          </w:tcPr>
          <w:p w:rsidR="00D10298" w:rsidRPr="00D976ED" w:rsidRDefault="00D10298" w:rsidP="00C62C5D">
            <w:pPr>
              <w:jc w:val="center"/>
              <w:rPr>
                <w:b/>
                <w:sz w:val="14"/>
                <w:szCs w:val="14"/>
              </w:rPr>
            </w:pPr>
          </w:p>
          <w:p w:rsidR="004F4895" w:rsidRPr="00D976ED" w:rsidRDefault="004F4895" w:rsidP="00C62C5D">
            <w:pPr>
              <w:jc w:val="center"/>
              <w:rPr>
                <w:b/>
                <w:sz w:val="14"/>
                <w:szCs w:val="14"/>
              </w:rPr>
            </w:pPr>
          </w:p>
          <w:p w:rsidR="00D55F33" w:rsidRPr="00D976ED" w:rsidRDefault="00D55F33" w:rsidP="00D55F33">
            <w:pPr>
              <w:rPr>
                <w:b/>
                <w:sz w:val="14"/>
                <w:szCs w:val="14"/>
              </w:rPr>
            </w:pPr>
          </w:p>
          <w:p w:rsidR="009F66D4" w:rsidRPr="00D976ED" w:rsidRDefault="009F66D4" w:rsidP="001E6478">
            <w:pPr>
              <w:rPr>
                <w:b/>
                <w:sz w:val="14"/>
                <w:szCs w:val="14"/>
              </w:rPr>
            </w:pPr>
          </w:p>
          <w:p w:rsidR="009F66D4" w:rsidRPr="00D976ED" w:rsidRDefault="002C3284" w:rsidP="00C62C5D">
            <w:pPr>
              <w:jc w:val="center"/>
              <w:rPr>
                <w:b/>
                <w:sz w:val="14"/>
                <w:szCs w:val="14"/>
              </w:rPr>
            </w:pPr>
            <w:r w:rsidRPr="00D976ED">
              <w:rPr>
                <w:b/>
                <w:sz w:val="14"/>
                <w:szCs w:val="14"/>
              </w:rPr>
              <w:t xml:space="preserve">     </w:t>
            </w:r>
            <w:r w:rsidR="00170FE5" w:rsidRPr="00D976ED">
              <w:rPr>
                <w:b/>
                <w:sz w:val="14"/>
                <w:szCs w:val="14"/>
              </w:rPr>
              <w:t xml:space="preserve"> </w:t>
            </w:r>
            <w:r w:rsidR="000A3099" w:rsidRPr="00D976ED">
              <w:rPr>
                <w:b/>
                <w:sz w:val="14"/>
                <w:szCs w:val="14"/>
              </w:rPr>
              <w:t xml:space="preserve"> </w:t>
            </w:r>
            <w:r w:rsidR="000C6F18" w:rsidRPr="00D976ED">
              <w:rPr>
                <w:b/>
                <w:sz w:val="14"/>
                <w:szCs w:val="14"/>
              </w:rPr>
              <w:t xml:space="preserve">         </w:t>
            </w:r>
            <w:r w:rsidR="00170FE5" w:rsidRPr="00D976ED">
              <w:rPr>
                <w:b/>
                <w:sz w:val="14"/>
                <w:szCs w:val="14"/>
              </w:rPr>
              <w:t xml:space="preserve">  </w:t>
            </w:r>
            <w:r w:rsidR="005D1B85" w:rsidRPr="00D976ED">
              <w:rPr>
                <w:b/>
                <w:sz w:val="14"/>
                <w:szCs w:val="14"/>
              </w:rPr>
              <w:t>3</w:t>
            </w:r>
          </w:p>
          <w:p w:rsidR="009F66D4" w:rsidRPr="00D976ED" w:rsidRDefault="009F66D4" w:rsidP="009F66D4">
            <w:pPr>
              <w:rPr>
                <w:b/>
                <w:sz w:val="14"/>
                <w:szCs w:val="14"/>
              </w:rPr>
            </w:pPr>
          </w:p>
          <w:p w:rsidR="000A0518" w:rsidRPr="00D976ED" w:rsidRDefault="000A0518" w:rsidP="000C6F18">
            <w:pPr>
              <w:rPr>
                <w:b/>
                <w:sz w:val="14"/>
                <w:szCs w:val="14"/>
              </w:rPr>
            </w:pPr>
          </w:p>
          <w:p w:rsidR="000A0518" w:rsidRPr="00D976ED" w:rsidRDefault="000A0518" w:rsidP="00201460">
            <w:pPr>
              <w:rPr>
                <w:b/>
                <w:sz w:val="14"/>
                <w:szCs w:val="14"/>
              </w:rPr>
            </w:pPr>
          </w:p>
          <w:p w:rsidR="00B0073D" w:rsidRPr="00D976ED" w:rsidRDefault="00B0073D" w:rsidP="009F66D4">
            <w:pPr>
              <w:rPr>
                <w:b/>
                <w:sz w:val="14"/>
                <w:szCs w:val="14"/>
              </w:rPr>
            </w:pPr>
          </w:p>
          <w:p w:rsidR="009F66D4" w:rsidRPr="00D976ED" w:rsidRDefault="000C2500" w:rsidP="009F66D4">
            <w:pPr>
              <w:rPr>
                <w:b/>
                <w:sz w:val="14"/>
                <w:szCs w:val="14"/>
              </w:rPr>
            </w:pPr>
            <w:r w:rsidRPr="00D976ED">
              <w:rPr>
                <w:b/>
                <w:sz w:val="14"/>
                <w:szCs w:val="14"/>
              </w:rPr>
              <w:t xml:space="preserve">            </w:t>
            </w:r>
            <w:r w:rsidR="00201460" w:rsidRPr="00D976ED">
              <w:rPr>
                <w:b/>
                <w:sz w:val="14"/>
                <w:szCs w:val="14"/>
              </w:rPr>
              <w:t xml:space="preserve">      </w:t>
            </w:r>
            <w:r w:rsidRPr="00D976ED">
              <w:rPr>
                <w:b/>
                <w:sz w:val="14"/>
                <w:szCs w:val="14"/>
              </w:rPr>
              <w:t xml:space="preserve">  </w:t>
            </w:r>
          </w:p>
          <w:p w:rsidR="009F66D4" w:rsidRPr="00D976ED" w:rsidRDefault="009F66D4" w:rsidP="009F66D4">
            <w:pPr>
              <w:rPr>
                <w:b/>
                <w:sz w:val="14"/>
                <w:szCs w:val="14"/>
              </w:rPr>
            </w:pPr>
          </w:p>
          <w:p w:rsidR="009F66D4" w:rsidRPr="00D976ED" w:rsidRDefault="009F66D4" w:rsidP="009F66D4">
            <w:pPr>
              <w:rPr>
                <w:b/>
                <w:sz w:val="14"/>
                <w:szCs w:val="14"/>
              </w:rPr>
            </w:pPr>
          </w:p>
          <w:p w:rsidR="000A3099" w:rsidRPr="00D976ED" w:rsidRDefault="00D55F33" w:rsidP="009F66D4">
            <w:pPr>
              <w:rPr>
                <w:b/>
                <w:sz w:val="14"/>
                <w:szCs w:val="14"/>
              </w:rPr>
            </w:pPr>
            <w:r w:rsidRPr="00D976ED">
              <w:rPr>
                <w:b/>
                <w:sz w:val="14"/>
                <w:szCs w:val="14"/>
              </w:rPr>
              <w:t xml:space="preserve">            </w:t>
            </w:r>
          </w:p>
          <w:p w:rsidR="000C6F18" w:rsidRPr="00D976ED" w:rsidRDefault="00D976ED" w:rsidP="001418F5">
            <w:pPr>
              <w:tabs>
                <w:tab w:val="left" w:pos="780"/>
              </w:tabs>
              <w:rPr>
                <w:b/>
                <w:sz w:val="14"/>
                <w:szCs w:val="14"/>
              </w:rPr>
            </w:pPr>
            <w:r w:rsidRPr="00D976ED">
              <w:rPr>
                <w:b/>
                <w:sz w:val="14"/>
                <w:szCs w:val="14"/>
              </w:rPr>
              <w:tab/>
            </w:r>
          </w:p>
          <w:p w:rsidR="000A0518" w:rsidRPr="00D976ED" w:rsidRDefault="000A0518" w:rsidP="009F66D4">
            <w:pPr>
              <w:rPr>
                <w:b/>
                <w:sz w:val="14"/>
                <w:szCs w:val="14"/>
              </w:rPr>
            </w:pPr>
          </w:p>
          <w:p w:rsidR="000A0518" w:rsidRPr="00D976ED" w:rsidRDefault="001418F5" w:rsidP="00201460">
            <w:pPr>
              <w:tabs>
                <w:tab w:val="left" w:pos="720"/>
              </w:tabs>
              <w:rPr>
                <w:b/>
                <w:sz w:val="14"/>
                <w:szCs w:val="14"/>
              </w:rPr>
            </w:pPr>
            <w:r w:rsidRPr="00D976ED">
              <w:rPr>
                <w:b/>
                <w:sz w:val="14"/>
                <w:szCs w:val="14"/>
              </w:rPr>
              <w:tab/>
            </w:r>
          </w:p>
          <w:p w:rsidR="000A0518" w:rsidRPr="00D976ED" w:rsidRDefault="000A0518" w:rsidP="009F66D4">
            <w:pPr>
              <w:rPr>
                <w:b/>
                <w:sz w:val="14"/>
                <w:szCs w:val="14"/>
              </w:rPr>
            </w:pPr>
          </w:p>
          <w:p w:rsidR="009F66D4" w:rsidRPr="00D976ED" w:rsidRDefault="000C2500" w:rsidP="009F66D4">
            <w:pPr>
              <w:rPr>
                <w:b/>
                <w:sz w:val="14"/>
                <w:szCs w:val="14"/>
              </w:rPr>
            </w:pPr>
            <w:r w:rsidRPr="00D976ED">
              <w:rPr>
                <w:b/>
                <w:sz w:val="14"/>
                <w:szCs w:val="14"/>
              </w:rPr>
              <w:t xml:space="preserve">                   </w:t>
            </w:r>
            <w:r w:rsidR="00C44DA6">
              <w:rPr>
                <w:b/>
                <w:sz w:val="14"/>
                <w:szCs w:val="14"/>
              </w:rPr>
              <w:t>10</w:t>
            </w:r>
            <w:r w:rsidRPr="00D976ED">
              <w:rPr>
                <w:b/>
                <w:sz w:val="14"/>
                <w:szCs w:val="14"/>
              </w:rPr>
              <w:t xml:space="preserve">              </w:t>
            </w:r>
          </w:p>
          <w:p w:rsidR="009F66D4" w:rsidRPr="00D976ED" w:rsidRDefault="009F66D4" w:rsidP="009F66D4">
            <w:pPr>
              <w:rPr>
                <w:b/>
                <w:sz w:val="14"/>
                <w:szCs w:val="14"/>
              </w:rPr>
            </w:pPr>
          </w:p>
          <w:p w:rsidR="002C3284" w:rsidRPr="00D976ED" w:rsidRDefault="002C3284" w:rsidP="009F66D4">
            <w:pPr>
              <w:rPr>
                <w:b/>
                <w:sz w:val="14"/>
                <w:szCs w:val="14"/>
              </w:rPr>
            </w:pPr>
          </w:p>
          <w:p w:rsidR="005D1B85" w:rsidRPr="00D976ED" w:rsidRDefault="00D55F33" w:rsidP="000A3099">
            <w:pPr>
              <w:jc w:val="center"/>
              <w:rPr>
                <w:b/>
                <w:sz w:val="14"/>
                <w:szCs w:val="14"/>
              </w:rPr>
            </w:pPr>
            <w:r w:rsidRPr="00D976ED">
              <w:rPr>
                <w:b/>
                <w:sz w:val="14"/>
                <w:szCs w:val="14"/>
              </w:rPr>
              <w:t xml:space="preserve">   </w:t>
            </w:r>
          </w:p>
          <w:p w:rsidR="000C6F18" w:rsidRPr="00D976ED" w:rsidRDefault="000C6F18" w:rsidP="000C6F18">
            <w:pPr>
              <w:rPr>
                <w:b/>
                <w:sz w:val="14"/>
                <w:szCs w:val="14"/>
              </w:rPr>
            </w:pPr>
          </w:p>
          <w:p w:rsidR="000A3099" w:rsidRPr="00D976ED" w:rsidRDefault="000A3099" w:rsidP="000A3099">
            <w:pPr>
              <w:jc w:val="center"/>
              <w:rPr>
                <w:b/>
                <w:sz w:val="14"/>
                <w:szCs w:val="14"/>
              </w:rPr>
            </w:pPr>
          </w:p>
          <w:p w:rsidR="000A3099" w:rsidRPr="00D976ED" w:rsidRDefault="000A3099" w:rsidP="000A3099">
            <w:pPr>
              <w:jc w:val="center"/>
              <w:rPr>
                <w:b/>
                <w:sz w:val="14"/>
                <w:szCs w:val="14"/>
              </w:rPr>
            </w:pPr>
          </w:p>
          <w:p w:rsidR="005D1B85" w:rsidRPr="00D976ED" w:rsidRDefault="0040431B" w:rsidP="00201460">
            <w:pPr>
              <w:tabs>
                <w:tab w:val="left" w:pos="720"/>
              </w:tabs>
              <w:rPr>
                <w:b/>
                <w:sz w:val="14"/>
                <w:szCs w:val="14"/>
              </w:rPr>
            </w:pPr>
            <w:r w:rsidRPr="00D976ED">
              <w:rPr>
                <w:b/>
                <w:sz w:val="14"/>
                <w:szCs w:val="14"/>
              </w:rPr>
              <w:tab/>
            </w:r>
          </w:p>
          <w:p w:rsidR="00941CD9" w:rsidRPr="00D976ED" w:rsidRDefault="00D55F33" w:rsidP="00C62C5D">
            <w:pPr>
              <w:jc w:val="center"/>
              <w:rPr>
                <w:b/>
                <w:sz w:val="14"/>
                <w:szCs w:val="14"/>
              </w:rPr>
            </w:pPr>
            <w:r w:rsidRPr="00D976ED">
              <w:rPr>
                <w:b/>
                <w:sz w:val="14"/>
                <w:szCs w:val="14"/>
              </w:rPr>
              <w:t xml:space="preserve">    </w:t>
            </w:r>
            <w:r w:rsidR="000A3099" w:rsidRPr="00D976ED">
              <w:rPr>
                <w:b/>
                <w:sz w:val="14"/>
                <w:szCs w:val="14"/>
              </w:rPr>
              <w:t xml:space="preserve">   </w:t>
            </w:r>
            <w:r w:rsidRPr="00D976ED">
              <w:rPr>
                <w:b/>
                <w:sz w:val="14"/>
                <w:szCs w:val="14"/>
              </w:rPr>
              <w:t xml:space="preserve">  </w:t>
            </w:r>
          </w:p>
          <w:p w:rsidR="00941CD9" w:rsidRPr="00D976ED" w:rsidRDefault="00941CD9" w:rsidP="00C62C5D">
            <w:pPr>
              <w:jc w:val="center"/>
              <w:rPr>
                <w:b/>
                <w:sz w:val="14"/>
                <w:szCs w:val="14"/>
              </w:rPr>
            </w:pPr>
          </w:p>
          <w:p w:rsidR="00941CD9" w:rsidRPr="00D976ED" w:rsidRDefault="000C6F18" w:rsidP="00D976ED">
            <w:pPr>
              <w:rPr>
                <w:b/>
                <w:sz w:val="14"/>
                <w:szCs w:val="14"/>
              </w:rPr>
            </w:pPr>
            <w:r w:rsidRPr="00D976ED">
              <w:rPr>
                <w:b/>
                <w:sz w:val="14"/>
                <w:szCs w:val="14"/>
              </w:rPr>
              <w:t xml:space="preserve">             </w:t>
            </w:r>
            <w:r w:rsidR="00D55F33" w:rsidRPr="00D976ED">
              <w:rPr>
                <w:b/>
                <w:sz w:val="14"/>
                <w:szCs w:val="14"/>
              </w:rPr>
              <w:t xml:space="preserve">   </w:t>
            </w:r>
          </w:p>
          <w:p w:rsidR="00941CD9" w:rsidRPr="00D976ED" w:rsidRDefault="00941CD9" w:rsidP="00C62C5D">
            <w:pPr>
              <w:jc w:val="center"/>
              <w:rPr>
                <w:b/>
                <w:sz w:val="14"/>
                <w:szCs w:val="14"/>
              </w:rPr>
            </w:pPr>
          </w:p>
          <w:p w:rsidR="009F66D4" w:rsidRPr="00D976ED" w:rsidRDefault="00C119A0" w:rsidP="009F66D4">
            <w:pPr>
              <w:rPr>
                <w:b/>
                <w:sz w:val="14"/>
                <w:szCs w:val="14"/>
              </w:rPr>
            </w:pPr>
            <w:r w:rsidRPr="00D976ED">
              <w:rPr>
                <w:b/>
                <w:sz w:val="14"/>
                <w:szCs w:val="14"/>
              </w:rPr>
              <w:t xml:space="preserve">    </w:t>
            </w:r>
            <w:r w:rsidR="00D976ED" w:rsidRPr="00D976ED">
              <w:rPr>
                <w:b/>
                <w:sz w:val="14"/>
                <w:szCs w:val="14"/>
              </w:rPr>
              <w:t xml:space="preserve">         </w:t>
            </w:r>
            <w:r w:rsidRPr="00D976ED">
              <w:rPr>
                <w:b/>
                <w:sz w:val="14"/>
                <w:szCs w:val="14"/>
              </w:rPr>
              <w:t xml:space="preserve">      </w:t>
            </w:r>
          </w:p>
          <w:p w:rsidR="00C62C5D" w:rsidRPr="00D976ED" w:rsidRDefault="000A3099" w:rsidP="00C62C5D">
            <w:pPr>
              <w:jc w:val="center"/>
              <w:rPr>
                <w:b/>
                <w:sz w:val="14"/>
                <w:szCs w:val="14"/>
              </w:rPr>
            </w:pPr>
            <w:r w:rsidRPr="00D976ED">
              <w:rPr>
                <w:b/>
                <w:sz w:val="14"/>
                <w:szCs w:val="14"/>
              </w:rPr>
              <w:t xml:space="preserve">      </w:t>
            </w:r>
          </w:p>
          <w:p w:rsidR="00C62C5D" w:rsidRPr="00D976ED" w:rsidRDefault="00201460" w:rsidP="00C62C5D">
            <w:pPr>
              <w:jc w:val="center"/>
              <w:rPr>
                <w:b/>
                <w:sz w:val="14"/>
                <w:szCs w:val="14"/>
              </w:rPr>
            </w:pPr>
            <w:r w:rsidRPr="00D976ED">
              <w:rPr>
                <w:b/>
                <w:sz w:val="14"/>
                <w:szCs w:val="14"/>
              </w:rPr>
              <w:t xml:space="preserve">                </w:t>
            </w: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C119A0" w:rsidP="00C62C5D">
            <w:pPr>
              <w:jc w:val="center"/>
              <w:rPr>
                <w:b/>
                <w:sz w:val="14"/>
                <w:szCs w:val="14"/>
              </w:rPr>
            </w:pPr>
            <w:r w:rsidRPr="00D976ED">
              <w:rPr>
                <w:b/>
                <w:sz w:val="14"/>
                <w:szCs w:val="14"/>
              </w:rPr>
              <w:t xml:space="preserve">    </w:t>
            </w:r>
            <w:r w:rsidR="000A3099" w:rsidRPr="00D976ED">
              <w:rPr>
                <w:b/>
                <w:sz w:val="14"/>
                <w:szCs w:val="14"/>
              </w:rPr>
              <w:t xml:space="preserve">   </w:t>
            </w:r>
          </w:p>
          <w:p w:rsidR="00C62C5D" w:rsidRPr="00D976ED" w:rsidRDefault="00C62C5D" w:rsidP="00C62C5D">
            <w:pPr>
              <w:jc w:val="center"/>
              <w:rPr>
                <w:b/>
                <w:sz w:val="14"/>
                <w:szCs w:val="14"/>
              </w:rPr>
            </w:pPr>
          </w:p>
          <w:p w:rsidR="00C62C5D" w:rsidRPr="00D976ED" w:rsidRDefault="00C44DA6" w:rsidP="00C62C5D">
            <w:pPr>
              <w:jc w:val="center"/>
              <w:rPr>
                <w:b/>
                <w:sz w:val="14"/>
                <w:szCs w:val="14"/>
              </w:rPr>
            </w:pPr>
            <w:r>
              <w:rPr>
                <w:b/>
                <w:sz w:val="14"/>
                <w:szCs w:val="14"/>
              </w:rPr>
              <w:t xml:space="preserve">            </w:t>
            </w:r>
          </w:p>
          <w:p w:rsidR="00C62C5D" w:rsidRPr="00D976ED" w:rsidRDefault="0040431B" w:rsidP="00C62C5D">
            <w:pPr>
              <w:jc w:val="center"/>
              <w:rPr>
                <w:b/>
                <w:sz w:val="14"/>
                <w:szCs w:val="14"/>
              </w:rPr>
            </w:pPr>
            <w:r w:rsidRPr="00D976ED">
              <w:rPr>
                <w:b/>
                <w:sz w:val="14"/>
                <w:szCs w:val="14"/>
              </w:rPr>
              <w:t xml:space="preserve">                 </w:t>
            </w: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40431B" w:rsidP="000C6F18">
            <w:pPr>
              <w:tabs>
                <w:tab w:val="left" w:pos="750"/>
              </w:tabs>
              <w:rPr>
                <w:b/>
                <w:sz w:val="14"/>
                <w:szCs w:val="14"/>
              </w:rPr>
            </w:pPr>
            <w:r w:rsidRPr="00D976ED">
              <w:rPr>
                <w:b/>
                <w:sz w:val="14"/>
                <w:szCs w:val="14"/>
              </w:rPr>
              <w:t xml:space="preserve">                   </w:t>
            </w:r>
          </w:p>
          <w:p w:rsidR="00C62C5D" w:rsidRPr="00D976ED" w:rsidRDefault="00C119A0" w:rsidP="00C62C5D">
            <w:pPr>
              <w:jc w:val="center"/>
              <w:rPr>
                <w:b/>
                <w:sz w:val="14"/>
                <w:szCs w:val="14"/>
              </w:rPr>
            </w:pPr>
            <w:r w:rsidRPr="00D976ED">
              <w:rPr>
                <w:b/>
                <w:sz w:val="14"/>
                <w:szCs w:val="14"/>
              </w:rPr>
              <w:t xml:space="preserve">      </w:t>
            </w:r>
          </w:p>
          <w:p w:rsidR="00C62C5D" w:rsidRPr="00D976ED" w:rsidRDefault="000A3099" w:rsidP="00C62C5D">
            <w:pPr>
              <w:jc w:val="center"/>
              <w:rPr>
                <w:b/>
                <w:sz w:val="14"/>
                <w:szCs w:val="14"/>
              </w:rPr>
            </w:pPr>
            <w:r w:rsidRPr="00D976ED">
              <w:rPr>
                <w:b/>
                <w:sz w:val="14"/>
                <w:szCs w:val="14"/>
              </w:rPr>
              <w:t xml:space="preserve">      </w:t>
            </w:r>
            <w:r w:rsidR="00C44DA6">
              <w:rPr>
                <w:b/>
                <w:sz w:val="14"/>
                <w:szCs w:val="14"/>
              </w:rPr>
              <w:t xml:space="preserve">       </w:t>
            </w: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C119A0" w:rsidP="00C62C5D">
            <w:pPr>
              <w:jc w:val="center"/>
              <w:rPr>
                <w:b/>
                <w:sz w:val="14"/>
                <w:szCs w:val="14"/>
              </w:rPr>
            </w:pPr>
            <w:r w:rsidRPr="00D976ED">
              <w:rPr>
                <w:b/>
                <w:sz w:val="14"/>
                <w:szCs w:val="14"/>
              </w:rPr>
              <w:t xml:space="preserve">  </w:t>
            </w:r>
            <w:r w:rsidR="000C6F18" w:rsidRPr="00D976ED">
              <w:rPr>
                <w:b/>
                <w:sz w:val="14"/>
                <w:szCs w:val="14"/>
              </w:rPr>
              <w:t xml:space="preserve">             </w:t>
            </w:r>
            <w:r w:rsidRPr="00D976ED">
              <w:rPr>
                <w:b/>
                <w:sz w:val="14"/>
                <w:szCs w:val="14"/>
              </w:rPr>
              <w:t xml:space="preserve"> </w:t>
            </w:r>
          </w:p>
          <w:p w:rsidR="00C62C5D" w:rsidRPr="00D976ED" w:rsidRDefault="00C44DA6" w:rsidP="00C62C5D">
            <w:pPr>
              <w:jc w:val="center"/>
              <w:rPr>
                <w:b/>
                <w:sz w:val="14"/>
                <w:szCs w:val="14"/>
              </w:rPr>
            </w:pPr>
            <w:r>
              <w:rPr>
                <w:b/>
                <w:sz w:val="14"/>
                <w:szCs w:val="14"/>
              </w:rPr>
              <w:t xml:space="preserve">           </w:t>
            </w: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0C6F18" w:rsidP="00C62C5D">
            <w:pPr>
              <w:jc w:val="center"/>
              <w:rPr>
                <w:b/>
                <w:sz w:val="14"/>
                <w:szCs w:val="14"/>
              </w:rPr>
            </w:pPr>
            <w:r w:rsidRPr="00D976ED">
              <w:rPr>
                <w:b/>
                <w:sz w:val="14"/>
                <w:szCs w:val="14"/>
              </w:rPr>
              <w:t xml:space="preserve">           </w:t>
            </w:r>
            <w:r w:rsidR="00C119A0" w:rsidRPr="00D976ED">
              <w:rPr>
                <w:b/>
                <w:sz w:val="14"/>
                <w:szCs w:val="14"/>
              </w:rPr>
              <w:t xml:space="preserve">   </w:t>
            </w: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0C6F18" w:rsidRPr="00D976ED" w:rsidRDefault="000C6F18" w:rsidP="00C62C5D">
            <w:pPr>
              <w:jc w:val="cente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40431B" w:rsidP="0040431B">
            <w:pPr>
              <w:tabs>
                <w:tab w:val="left" w:pos="855"/>
              </w:tabs>
              <w:rPr>
                <w:b/>
                <w:sz w:val="14"/>
                <w:szCs w:val="14"/>
              </w:rPr>
            </w:pPr>
            <w:r w:rsidRPr="00D976ED">
              <w:rPr>
                <w:b/>
                <w:sz w:val="14"/>
                <w:szCs w:val="14"/>
              </w:rPr>
              <w:tab/>
            </w:r>
          </w:p>
          <w:p w:rsidR="000C6F18" w:rsidRPr="00D976ED" w:rsidRDefault="000C6F18" w:rsidP="000C6F18">
            <w:pPr>
              <w:rPr>
                <w:b/>
                <w:sz w:val="14"/>
                <w:szCs w:val="14"/>
              </w:rPr>
            </w:pPr>
            <w:r w:rsidRPr="00D976ED">
              <w:rPr>
                <w:b/>
                <w:sz w:val="14"/>
                <w:szCs w:val="14"/>
              </w:rPr>
              <w:t xml:space="preserve">                  </w:t>
            </w: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1D0D15" w:rsidRPr="00D976ED" w:rsidRDefault="000C6F18" w:rsidP="000C6F18">
            <w:pPr>
              <w:rPr>
                <w:b/>
                <w:sz w:val="14"/>
                <w:szCs w:val="14"/>
              </w:rPr>
            </w:pPr>
            <w:r w:rsidRPr="00D976ED">
              <w:rPr>
                <w:b/>
                <w:sz w:val="14"/>
                <w:szCs w:val="14"/>
              </w:rPr>
              <w:t xml:space="preserve">                 </w:t>
            </w:r>
          </w:p>
        </w:tc>
      </w:tr>
    </w:tbl>
    <w:p w:rsidR="00867F54" w:rsidRDefault="00867F54" w:rsidP="00867F54">
      <w:pPr>
        <w:rPr>
          <w:b/>
          <w:sz w:val="16"/>
          <w:szCs w:val="16"/>
        </w:rPr>
      </w:pPr>
      <w:bookmarkStart w:id="0" w:name="_Toc182884013"/>
      <w:bookmarkStart w:id="1" w:name="_Toc182884014"/>
    </w:p>
    <w:p w:rsidR="00F24B4B" w:rsidRPr="007A059A" w:rsidRDefault="00F24B4B" w:rsidP="00F24B4B">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r w:rsidRPr="007A059A">
        <w:rPr>
          <w:rFonts w:ascii="Times New Roman" w:hAnsi="Times New Roman" w:cs="Times New Roman"/>
          <w:sz w:val="16"/>
        </w:rPr>
        <w:lastRenderedPageBreak/>
        <w:t>АДМИНИСТРАЦ</w:t>
      </w:r>
      <w:r w:rsidR="006E212B">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F24B4B" w:rsidRPr="002A0636" w:rsidRDefault="00F24B4B" w:rsidP="00F24B4B">
      <w:pPr>
        <w:jc w:val="center"/>
        <w:rPr>
          <w:sz w:val="16"/>
          <w:szCs w:val="16"/>
        </w:rPr>
      </w:pPr>
      <w:r w:rsidRPr="002A0636">
        <w:rPr>
          <w:b/>
          <w:sz w:val="16"/>
          <w:szCs w:val="16"/>
        </w:rPr>
        <w:t>П О С Т А Н О В Л Е Н И Е</w:t>
      </w:r>
    </w:p>
    <w:p w:rsidR="00F24B4B" w:rsidRPr="00A957EC" w:rsidRDefault="005140DE" w:rsidP="00F24B4B">
      <w:pPr>
        <w:spacing w:line="240" w:lineRule="exact"/>
        <w:jc w:val="center"/>
        <w:rPr>
          <w:b/>
          <w:sz w:val="16"/>
          <w:szCs w:val="16"/>
        </w:rPr>
      </w:pPr>
      <w:r>
        <w:rPr>
          <w:b/>
          <w:sz w:val="16"/>
          <w:szCs w:val="16"/>
        </w:rPr>
        <w:t>от 28</w:t>
      </w:r>
      <w:r w:rsidR="006E212B">
        <w:rPr>
          <w:b/>
          <w:sz w:val="16"/>
          <w:szCs w:val="16"/>
        </w:rPr>
        <w:t>.12</w:t>
      </w:r>
      <w:r w:rsidR="00F24B4B">
        <w:rPr>
          <w:b/>
          <w:sz w:val="16"/>
          <w:szCs w:val="16"/>
        </w:rPr>
        <w:t xml:space="preserve">.2023  </w:t>
      </w:r>
      <w:r>
        <w:rPr>
          <w:b/>
          <w:sz w:val="16"/>
          <w:szCs w:val="16"/>
        </w:rPr>
        <w:t>№189</w:t>
      </w:r>
    </w:p>
    <w:p w:rsidR="00F24B4B" w:rsidRDefault="00F24B4B" w:rsidP="00F24B4B">
      <w:pPr>
        <w:rPr>
          <w:b/>
          <w:sz w:val="16"/>
          <w:szCs w:val="16"/>
        </w:rPr>
      </w:pPr>
    </w:p>
    <w:p w:rsidR="005140DE" w:rsidRDefault="005140DE" w:rsidP="005140DE">
      <w:pPr>
        <w:spacing w:line="240" w:lineRule="exact"/>
        <w:jc w:val="center"/>
        <w:rPr>
          <w:rFonts w:eastAsia="Calibri"/>
          <w:b/>
          <w:bCs/>
          <w:sz w:val="16"/>
          <w:szCs w:val="16"/>
        </w:rPr>
      </w:pPr>
      <w:bookmarkStart w:id="2" w:name="_Hlk119682124"/>
      <w:r w:rsidRPr="005140DE">
        <w:rPr>
          <w:rFonts w:eastAsia="Calibri"/>
          <w:b/>
          <w:bCs/>
          <w:sz w:val="16"/>
          <w:szCs w:val="16"/>
        </w:rPr>
        <w:t xml:space="preserve">Об утверждении Порядка </w:t>
      </w:r>
      <w:r>
        <w:rPr>
          <w:rFonts w:eastAsia="Calibri"/>
          <w:b/>
          <w:bCs/>
          <w:sz w:val="16"/>
          <w:szCs w:val="16"/>
        </w:rPr>
        <w:t xml:space="preserve">осуществления земляных работ </w:t>
      </w:r>
      <w:r w:rsidRPr="005140DE">
        <w:rPr>
          <w:rFonts w:eastAsia="Calibri"/>
          <w:b/>
          <w:bCs/>
          <w:sz w:val="16"/>
          <w:szCs w:val="16"/>
        </w:rPr>
        <w:t xml:space="preserve"> на территории Боровёнковского сельского поселения</w:t>
      </w:r>
      <w:bookmarkEnd w:id="2"/>
    </w:p>
    <w:p w:rsidR="005140DE" w:rsidRDefault="005140DE" w:rsidP="005140DE">
      <w:pPr>
        <w:spacing w:line="240" w:lineRule="exact"/>
        <w:jc w:val="center"/>
        <w:rPr>
          <w:rFonts w:eastAsia="Calibri"/>
          <w:b/>
          <w:bCs/>
          <w:sz w:val="16"/>
          <w:szCs w:val="16"/>
        </w:rPr>
      </w:pPr>
    </w:p>
    <w:p w:rsidR="005140DE" w:rsidRPr="00790AFD" w:rsidRDefault="005140DE" w:rsidP="005140DE">
      <w:pPr>
        <w:pStyle w:val="ConsPlusNormal"/>
        <w:widowControl/>
        <w:ind w:firstLine="709"/>
        <w:jc w:val="both"/>
        <w:rPr>
          <w:sz w:val="16"/>
          <w:szCs w:val="16"/>
        </w:rPr>
      </w:pPr>
      <w:r w:rsidRPr="00790AFD">
        <w:rPr>
          <w:rFonts w:ascii="Times New Roman" w:hAnsi="Times New Roman" w:cs="Times New Roman"/>
          <w:sz w:val="16"/>
          <w:szCs w:val="16"/>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Администрация Боровёнковского сельского поселения </w:t>
      </w:r>
    </w:p>
    <w:p w:rsidR="005140DE" w:rsidRPr="00790AFD" w:rsidRDefault="005140DE" w:rsidP="005140DE">
      <w:pPr>
        <w:pStyle w:val="ConsPlusNormal"/>
        <w:widowControl/>
        <w:ind w:firstLine="539"/>
        <w:jc w:val="both"/>
        <w:rPr>
          <w:sz w:val="16"/>
          <w:szCs w:val="16"/>
        </w:rPr>
      </w:pPr>
      <w:r w:rsidRPr="00790AFD">
        <w:rPr>
          <w:rFonts w:ascii="Times New Roman" w:hAnsi="Times New Roman" w:cs="Times New Roman"/>
          <w:b/>
          <w:sz w:val="16"/>
          <w:szCs w:val="16"/>
        </w:rPr>
        <w:t>ПОСТАНОВЛЯЕТ:</w:t>
      </w:r>
    </w:p>
    <w:p w:rsidR="005140DE" w:rsidRPr="00790AFD" w:rsidRDefault="005140DE" w:rsidP="005140DE">
      <w:pPr>
        <w:ind w:firstLine="708"/>
        <w:jc w:val="both"/>
        <w:rPr>
          <w:rFonts w:eastAsia="Calibri"/>
          <w:bCs/>
          <w:sz w:val="16"/>
          <w:szCs w:val="16"/>
        </w:rPr>
      </w:pPr>
      <w:r w:rsidRPr="00790AFD">
        <w:rPr>
          <w:rFonts w:eastAsia="Calibri"/>
          <w:sz w:val="16"/>
          <w:szCs w:val="16"/>
        </w:rPr>
        <w:t xml:space="preserve">1. Утвердить прилагаемый Порядок осуществления земляных работ, </w:t>
      </w:r>
      <w:r w:rsidRPr="00790AFD">
        <w:rPr>
          <w:rFonts w:eastAsia="Calibri"/>
          <w:bCs/>
          <w:sz w:val="16"/>
          <w:szCs w:val="16"/>
        </w:rPr>
        <w:t xml:space="preserve">связанных </w:t>
      </w:r>
      <w:r w:rsidRPr="00790AFD">
        <w:rPr>
          <w:color w:val="000000"/>
          <w:sz w:val="16"/>
          <w:szCs w:val="16"/>
        </w:rPr>
        <w:t>со строительством (прокладкой), реконструкцией инжене</w:t>
      </w:r>
      <w:r w:rsidRPr="00790AFD">
        <w:rPr>
          <w:color w:val="000000"/>
          <w:sz w:val="16"/>
          <w:szCs w:val="16"/>
        </w:rPr>
        <w:t>р</w:t>
      </w:r>
      <w:r w:rsidRPr="00790AFD">
        <w:rPr>
          <w:color w:val="000000"/>
          <w:sz w:val="16"/>
          <w:szCs w:val="16"/>
        </w:rPr>
        <w:t>ных коммуникаций в рамках технологического присоединения к сетям инженерно-технического обеспечения (в том числе газопроводов); со строител</w:t>
      </w:r>
      <w:r w:rsidRPr="00790AFD">
        <w:rPr>
          <w:color w:val="000000"/>
          <w:sz w:val="16"/>
          <w:szCs w:val="16"/>
        </w:rPr>
        <w:t>ь</w:t>
      </w:r>
      <w:r w:rsidRPr="00790AFD">
        <w:rPr>
          <w:color w:val="000000"/>
          <w:sz w:val="16"/>
          <w:szCs w:val="16"/>
        </w:rPr>
        <w:t>ством (прокладкой), реконструкцией, переносом, переустройством, капитальным и (или) текущим ремонтом инженерных коммуникаций (в том числе газопроводов), с проведением аварийных земляных работ</w:t>
      </w:r>
      <w:r w:rsidRPr="00790AFD">
        <w:rPr>
          <w:rFonts w:eastAsia="Calibri"/>
          <w:bCs/>
          <w:sz w:val="16"/>
          <w:szCs w:val="16"/>
        </w:rPr>
        <w:t xml:space="preserve"> на территории Боровёнковского сельского поселения</w:t>
      </w:r>
    </w:p>
    <w:p w:rsidR="005140DE" w:rsidRPr="00790AFD" w:rsidRDefault="005140DE" w:rsidP="005140DE">
      <w:pPr>
        <w:ind w:firstLine="567"/>
        <w:jc w:val="both"/>
        <w:rPr>
          <w:rFonts w:eastAsia="Calibri"/>
          <w:sz w:val="16"/>
          <w:szCs w:val="16"/>
        </w:rPr>
      </w:pPr>
      <w:r w:rsidRPr="00790AFD">
        <w:rPr>
          <w:rFonts w:eastAsia="Calibri"/>
          <w:color w:val="000000"/>
          <w:sz w:val="16"/>
          <w:szCs w:val="16"/>
        </w:rPr>
        <w:t xml:space="preserve">2. </w:t>
      </w:r>
      <w:r w:rsidRPr="00790AFD">
        <w:rPr>
          <w:rFonts w:eastAsia="Calibri"/>
          <w:sz w:val="16"/>
          <w:szCs w:val="16"/>
        </w:rPr>
        <w:t>Настоящее постановление вступает в силу с момента его подписания.</w:t>
      </w:r>
    </w:p>
    <w:p w:rsidR="005140DE" w:rsidRPr="00790AFD" w:rsidRDefault="005140DE" w:rsidP="005140DE">
      <w:pPr>
        <w:ind w:firstLine="567"/>
        <w:jc w:val="both"/>
        <w:rPr>
          <w:sz w:val="16"/>
          <w:szCs w:val="16"/>
          <w:shd w:val="clear" w:color="auto" w:fill="FFFFFF"/>
        </w:rPr>
      </w:pPr>
      <w:r w:rsidRPr="00790AFD">
        <w:rPr>
          <w:sz w:val="16"/>
          <w:szCs w:val="16"/>
          <w:shd w:val="clear" w:color="auto" w:fill="FFFFFF"/>
        </w:rPr>
        <w:t>3. Опубликовать постановление  в бюллетене «Официальный вестник Боровёнковского сельского поселения</w:t>
      </w:r>
      <w:r w:rsidRPr="00790AFD">
        <w:rPr>
          <w:sz w:val="16"/>
          <w:szCs w:val="16"/>
        </w:rPr>
        <w:t>"</w:t>
      </w:r>
      <w:r w:rsidRPr="00790AFD">
        <w:rPr>
          <w:color w:val="000000"/>
          <w:sz w:val="16"/>
          <w:szCs w:val="16"/>
        </w:rPr>
        <w:t xml:space="preserve"> и разместить на официальном сайте муниципального образования в информационно-телекоммуникационной сети «Интернет».</w:t>
      </w:r>
    </w:p>
    <w:p w:rsidR="005140DE" w:rsidRDefault="005140DE" w:rsidP="005140DE">
      <w:pPr>
        <w:spacing w:line="240" w:lineRule="exact"/>
        <w:jc w:val="center"/>
        <w:rPr>
          <w:rFonts w:eastAsia="Calibri"/>
          <w:b/>
          <w:bCs/>
          <w:sz w:val="16"/>
          <w:szCs w:val="16"/>
        </w:rPr>
      </w:pPr>
    </w:p>
    <w:p w:rsidR="006E212B" w:rsidRPr="006E212B" w:rsidRDefault="006E212B" w:rsidP="006E212B">
      <w:pPr>
        <w:rPr>
          <w:sz w:val="16"/>
          <w:szCs w:val="16"/>
        </w:rPr>
      </w:pPr>
    </w:p>
    <w:p w:rsidR="006E212B" w:rsidRPr="006F6E04" w:rsidRDefault="006E212B" w:rsidP="006E212B">
      <w:pPr>
        <w:pStyle w:val="af"/>
        <w:rPr>
          <w:b/>
          <w:sz w:val="18"/>
          <w:szCs w:val="18"/>
        </w:rPr>
      </w:pPr>
      <w:r w:rsidRPr="006F6E04">
        <w:rPr>
          <w:b/>
          <w:sz w:val="18"/>
          <w:szCs w:val="18"/>
        </w:rPr>
        <w:t>Глава сельского поселения     Н.Г.Пискарева</w:t>
      </w:r>
    </w:p>
    <w:p w:rsidR="006E212B" w:rsidRDefault="006E212B" w:rsidP="006E212B">
      <w:pPr>
        <w:jc w:val="center"/>
        <w:rPr>
          <w:sz w:val="16"/>
          <w:szCs w:val="16"/>
        </w:rPr>
      </w:pPr>
    </w:p>
    <w:p w:rsidR="005140DE" w:rsidRPr="00790AFD" w:rsidRDefault="005140DE" w:rsidP="005140DE">
      <w:pPr>
        <w:spacing w:line="240" w:lineRule="exact"/>
        <w:jc w:val="right"/>
        <w:rPr>
          <w:sz w:val="16"/>
          <w:szCs w:val="16"/>
        </w:rPr>
      </w:pPr>
    </w:p>
    <w:p w:rsidR="005140DE" w:rsidRPr="00790AFD" w:rsidRDefault="005140DE" w:rsidP="005140DE">
      <w:pPr>
        <w:spacing w:line="240" w:lineRule="exact"/>
        <w:jc w:val="right"/>
        <w:rPr>
          <w:sz w:val="16"/>
          <w:szCs w:val="16"/>
        </w:rPr>
      </w:pPr>
      <w:r w:rsidRPr="00790AFD">
        <w:rPr>
          <w:sz w:val="16"/>
          <w:szCs w:val="16"/>
        </w:rPr>
        <w:t>Утверждён</w:t>
      </w:r>
    </w:p>
    <w:p w:rsidR="005140DE" w:rsidRPr="00790AFD" w:rsidRDefault="005140DE" w:rsidP="005140DE">
      <w:pPr>
        <w:tabs>
          <w:tab w:val="left" w:pos="540"/>
        </w:tabs>
        <w:spacing w:line="240" w:lineRule="exact"/>
        <w:jc w:val="right"/>
        <w:rPr>
          <w:sz w:val="16"/>
          <w:szCs w:val="16"/>
        </w:rPr>
      </w:pPr>
      <w:r w:rsidRPr="00790AFD">
        <w:rPr>
          <w:sz w:val="16"/>
          <w:szCs w:val="16"/>
        </w:rPr>
        <w:t>Постановлением Администрации</w:t>
      </w:r>
    </w:p>
    <w:p w:rsidR="005140DE" w:rsidRPr="00790AFD" w:rsidRDefault="005140DE" w:rsidP="005140DE">
      <w:pPr>
        <w:tabs>
          <w:tab w:val="left" w:pos="540"/>
        </w:tabs>
        <w:spacing w:line="240" w:lineRule="exact"/>
        <w:jc w:val="right"/>
        <w:rPr>
          <w:sz w:val="16"/>
          <w:szCs w:val="16"/>
        </w:rPr>
      </w:pPr>
      <w:r w:rsidRPr="00790AFD">
        <w:rPr>
          <w:sz w:val="16"/>
          <w:szCs w:val="16"/>
        </w:rPr>
        <w:t xml:space="preserve"> Боровёнковского сельского поселения</w:t>
      </w:r>
    </w:p>
    <w:p w:rsidR="005140DE" w:rsidRPr="00790AFD" w:rsidRDefault="005140DE" w:rsidP="005140DE">
      <w:pPr>
        <w:tabs>
          <w:tab w:val="left" w:pos="540"/>
        </w:tabs>
        <w:spacing w:line="240" w:lineRule="exact"/>
        <w:jc w:val="right"/>
        <w:rPr>
          <w:sz w:val="16"/>
          <w:szCs w:val="16"/>
        </w:rPr>
      </w:pPr>
      <w:r w:rsidRPr="00790AFD">
        <w:rPr>
          <w:sz w:val="16"/>
          <w:szCs w:val="16"/>
        </w:rPr>
        <w:t>от 28.12.2023    № 189</w:t>
      </w:r>
    </w:p>
    <w:p w:rsidR="005140DE" w:rsidRPr="00790AFD" w:rsidRDefault="005140DE" w:rsidP="005140DE">
      <w:pPr>
        <w:spacing w:line="240" w:lineRule="exact"/>
        <w:jc w:val="center"/>
        <w:rPr>
          <w:rFonts w:eastAsia="Calibri"/>
          <w:b/>
          <w:bCs/>
          <w:sz w:val="16"/>
          <w:szCs w:val="16"/>
        </w:rPr>
      </w:pPr>
      <w:r w:rsidRPr="00790AFD">
        <w:rPr>
          <w:rFonts w:eastAsia="Calibri"/>
          <w:b/>
          <w:sz w:val="16"/>
          <w:szCs w:val="16"/>
        </w:rPr>
        <w:t xml:space="preserve">Порядок осуществления земляных работ, </w:t>
      </w:r>
      <w:r w:rsidRPr="00790AFD">
        <w:rPr>
          <w:rFonts w:eastAsia="Calibri"/>
          <w:b/>
          <w:bCs/>
          <w:sz w:val="16"/>
          <w:szCs w:val="16"/>
        </w:rPr>
        <w:t xml:space="preserve">связанных </w:t>
      </w:r>
      <w:r w:rsidRPr="00790AFD">
        <w:rPr>
          <w:b/>
          <w:color w:val="000000"/>
          <w:sz w:val="16"/>
          <w:szCs w:val="16"/>
        </w:rPr>
        <w:t>со строительством (прокладкой), реконструкцией инженерных коммуникаций в рамках технологического присоединения к сетям инженерно-технического обеспечения (в том числе газопроводов); со строительством (прокладкой), реконструкцией, переносом, переустройством, капитальным и (или) текущим ремонтом инженерных коммуникаций (в том числе газопров</w:t>
      </w:r>
      <w:r w:rsidRPr="00790AFD">
        <w:rPr>
          <w:b/>
          <w:color w:val="000000"/>
          <w:sz w:val="16"/>
          <w:szCs w:val="16"/>
        </w:rPr>
        <w:t>о</w:t>
      </w:r>
      <w:r w:rsidRPr="00790AFD">
        <w:rPr>
          <w:b/>
          <w:color w:val="000000"/>
          <w:sz w:val="16"/>
          <w:szCs w:val="16"/>
        </w:rPr>
        <w:t>дов), с проведением аварийных земляных работ</w:t>
      </w:r>
      <w:r w:rsidRPr="00790AFD">
        <w:rPr>
          <w:rFonts w:eastAsia="Calibri"/>
          <w:b/>
          <w:bCs/>
          <w:sz w:val="16"/>
          <w:szCs w:val="16"/>
        </w:rPr>
        <w:t xml:space="preserve"> на территории Боровёнковского сельского поселения</w:t>
      </w:r>
    </w:p>
    <w:p w:rsidR="005140DE" w:rsidRPr="00790AFD" w:rsidRDefault="005140DE" w:rsidP="005140DE">
      <w:pPr>
        <w:pStyle w:val="ConsPlusNormal"/>
        <w:jc w:val="both"/>
        <w:rPr>
          <w:rFonts w:ascii="Times New Roman" w:hAnsi="Times New Roman" w:cs="Times New Roman"/>
          <w:sz w:val="16"/>
          <w:szCs w:val="16"/>
        </w:rPr>
      </w:pPr>
    </w:p>
    <w:p w:rsidR="005140DE" w:rsidRPr="00790AFD" w:rsidRDefault="005140DE" w:rsidP="005140DE">
      <w:pPr>
        <w:pStyle w:val="ConsPlusTitle"/>
        <w:jc w:val="center"/>
        <w:outlineLvl w:val="1"/>
        <w:rPr>
          <w:rFonts w:ascii="Times New Roman" w:hAnsi="Times New Roman" w:cs="Times New Roman"/>
          <w:sz w:val="16"/>
          <w:szCs w:val="16"/>
        </w:rPr>
      </w:pPr>
      <w:r w:rsidRPr="00790AFD">
        <w:rPr>
          <w:rFonts w:ascii="Times New Roman" w:hAnsi="Times New Roman" w:cs="Times New Roman"/>
          <w:sz w:val="16"/>
          <w:szCs w:val="16"/>
        </w:rPr>
        <w:t>1. Общие положения</w:t>
      </w:r>
    </w:p>
    <w:p w:rsidR="005140DE" w:rsidRPr="00790AFD" w:rsidRDefault="005140DE" w:rsidP="005140DE">
      <w:pPr>
        <w:pStyle w:val="ConsPlusNormal"/>
        <w:jc w:val="both"/>
        <w:rPr>
          <w:rFonts w:ascii="Times New Roman" w:hAnsi="Times New Roman" w:cs="Times New Roman"/>
          <w:sz w:val="16"/>
          <w:szCs w:val="16"/>
        </w:rPr>
      </w:pPr>
    </w:p>
    <w:p w:rsidR="005140DE" w:rsidRPr="00790AFD" w:rsidRDefault="005140DE" w:rsidP="005140DE">
      <w:pPr>
        <w:pStyle w:val="ConsPlusNormal"/>
        <w:spacing w:line="360" w:lineRule="exact"/>
        <w:ind w:firstLine="540"/>
        <w:jc w:val="both"/>
        <w:rPr>
          <w:rFonts w:ascii="Times New Roman" w:hAnsi="Times New Roman" w:cs="Times New Roman"/>
          <w:sz w:val="16"/>
          <w:szCs w:val="16"/>
        </w:rPr>
      </w:pPr>
      <w:r w:rsidRPr="00790AFD">
        <w:rPr>
          <w:rFonts w:ascii="Times New Roman" w:hAnsi="Times New Roman" w:cs="Times New Roman"/>
          <w:sz w:val="16"/>
          <w:szCs w:val="16"/>
        </w:rPr>
        <w:t xml:space="preserve">1.1. Настоящий Порядок разработан в соответствии с Федеральным </w:t>
      </w:r>
      <w:hyperlink r:id="rId9" w:history="1">
        <w:r w:rsidRPr="00790AFD">
          <w:rPr>
            <w:rFonts w:ascii="Times New Roman" w:hAnsi="Times New Roman" w:cs="Times New Roman"/>
            <w:sz w:val="16"/>
            <w:szCs w:val="16"/>
          </w:rPr>
          <w:t>законом</w:t>
        </w:r>
      </w:hyperlink>
      <w:r w:rsidRPr="00790AFD">
        <w:rPr>
          <w:rFonts w:ascii="Times New Roman" w:hAnsi="Times New Roman" w:cs="Times New Roman"/>
          <w:sz w:val="16"/>
          <w:szCs w:val="16"/>
        </w:rPr>
        <w:t xml:space="preserve"> от 06.10.2003 N 131-ФЗ "Об общих принципах организации мес</w:t>
      </w:r>
      <w:r w:rsidRPr="00790AFD">
        <w:rPr>
          <w:rFonts w:ascii="Times New Roman" w:hAnsi="Times New Roman" w:cs="Times New Roman"/>
          <w:sz w:val="16"/>
          <w:szCs w:val="16"/>
        </w:rPr>
        <w:t>т</w:t>
      </w:r>
      <w:r w:rsidRPr="00790AFD">
        <w:rPr>
          <w:rFonts w:ascii="Times New Roman" w:hAnsi="Times New Roman" w:cs="Times New Roman"/>
          <w:sz w:val="16"/>
          <w:szCs w:val="16"/>
        </w:rPr>
        <w:t xml:space="preserve">ного самоуправления в Российской Федерации", Федеральным </w:t>
      </w:r>
      <w:hyperlink r:id="rId10" w:history="1">
        <w:r w:rsidRPr="00790AFD">
          <w:rPr>
            <w:rFonts w:ascii="Times New Roman" w:hAnsi="Times New Roman" w:cs="Times New Roman"/>
            <w:sz w:val="16"/>
            <w:szCs w:val="16"/>
          </w:rPr>
          <w:t>законом</w:t>
        </w:r>
      </w:hyperlink>
      <w:r w:rsidRPr="00790AFD">
        <w:rPr>
          <w:rFonts w:ascii="Times New Roman" w:hAnsi="Times New Roman" w:cs="Times New Roman"/>
          <w:sz w:val="16"/>
          <w:szCs w:val="16"/>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140DE" w:rsidRPr="00790AFD" w:rsidRDefault="005140DE" w:rsidP="005140DE">
      <w:pPr>
        <w:pStyle w:val="ConsPlusNormal"/>
        <w:spacing w:line="360" w:lineRule="exact"/>
        <w:ind w:firstLine="540"/>
        <w:jc w:val="both"/>
        <w:rPr>
          <w:rFonts w:ascii="Times New Roman" w:eastAsia="Calibri" w:hAnsi="Times New Roman" w:cs="Times New Roman"/>
          <w:bCs/>
          <w:sz w:val="16"/>
          <w:szCs w:val="16"/>
        </w:rPr>
      </w:pPr>
      <w:r w:rsidRPr="00790AFD">
        <w:rPr>
          <w:rFonts w:ascii="Times New Roman" w:hAnsi="Times New Roman" w:cs="Times New Roman"/>
          <w:sz w:val="16"/>
          <w:szCs w:val="16"/>
        </w:rPr>
        <w:t xml:space="preserve">1.2. Настоящий Порядок применяется в отношении лиц, осуществляющих земляные работы, </w:t>
      </w:r>
      <w:bookmarkStart w:id="3" w:name="P51"/>
      <w:bookmarkEnd w:id="3"/>
      <w:r w:rsidRPr="00790AFD">
        <w:rPr>
          <w:rFonts w:ascii="Times New Roman" w:hAnsi="Times New Roman" w:cs="Times New Roman"/>
          <w:sz w:val="16"/>
          <w:szCs w:val="16"/>
        </w:rPr>
        <w:t xml:space="preserve">являющихся застройщиками, собственниками (владельцами) существующих инженерных коммуникаций, планирующими осуществлять работы, </w:t>
      </w:r>
      <w:r w:rsidRPr="00790AFD">
        <w:rPr>
          <w:rFonts w:ascii="Times New Roman" w:eastAsia="Calibri" w:hAnsi="Times New Roman" w:cs="Times New Roman"/>
          <w:bCs/>
          <w:sz w:val="16"/>
          <w:szCs w:val="16"/>
        </w:rPr>
        <w:t xml:space="preserve">связанные </w:t>
      </w:r>
      <w:r w:rsidRPr="00790AFD">
        <w:rPr>
          <w:rFonts w:ascii="Times New Roman" w:hAnsi="Times New Roman" w:cs="Times New Roman"/>
          <w:color w:val="000000"/>
          <w:sz w:val="16"/>
          <w:szCs w:val="16"/>
        </w:rPr>
        <w:t>со строительством (прокладкой), реконс</w:t>
      </w:r>
      <w:r w:rsidRPr="00790AFD">
        <w:rPr>
          <w:rFonts w:ascii="Times New Roman" w:hAnsi="Times New Roman" w:cs="Times New Roman"/>
          <w:color w:val="000000"/>
          <w:sz w:val="16"/>
          <w:szCs w:val="16"/>
        </w:rPr>
        <w:t>т</w:t>
      </w:r>
      <w:r w:rsidRPr="00790AFD">
        <w:rPr>
          <w:rFonts w:ascii="Times New Roman" w:hAnsi="Times New Roman" w:cs="Times New Roman"/>
          <w:color w:val="000000"/>
          <w:sz w:val="16"/>
          <w:szCs w:val="16"/>
        </w:rPr>
        <w:t>рукцией инженерных коммуникаций в рамках технологического присоединения к сетям инженерно-технического обеспечения (в том числе газопров</w:t>
      </w:r>
      <w:r w:rsidRPr="00790AFD">
        <w:rPr>
          <w:rFonts w:ascii="Times New Roman" w:hAnsi="Times New Roman" w:cs="Times New Roman"/>
          <w:color w:val="000000"/>
          <w:sz w:val="16"/>
          <w:szCs w:val="16"/>
        </w:rPr>
        <w:t>о</w:t>
      </w:r>
      <w:r w:rsidRPr="00790AFD">
        <w:rPr>
          <w:rFonts w:ascii="Times New Roman" w:hAnsi="Times New Roman" w:cs="Times New Roman"/>
          <w:color w:val="000000"/>
          <w:sz w:val="16"/>
          <w:szCs w:val="16"/>
        </w:rPr>
        <w:t>дов); со строительством (прокладкой), реконструкцией, переносом, переустройством, капитальным и (или) текущим ремонтом инженерных коммун</w:t>
      </w:r>
      <w:r w:rsidRPr="00790AFD">
        <w:rPr>
          <w:rFonts w:ascii="Times New Roman" w:hAnsi="Times New Roman" w:cs="Times New Roman"/>
          <w:color w:val="000000"/>
          <w:sz w:val="16"/>
          <w:szCs w:val="16"/>
        </w:rPr>
        <w:t>и</w:t>
      </w:r>
      <w:r w:rsidRPr="00790AFD">
        <w:rPr>
          <w:rFonts w:ascii="Times New Roman" w:hAnsi="Times New Roman" w:cs="Times New Roman"/>
          <w:color w:val="000000"/>
          <w:sz w:val="16"/>
          <w:szCs w:val="16"/>
        </w:rPr>
        <w:t>каций (в том числе газопроводов), с проведением аварийных земляных работ</w:t>
      </w:r>
      <w:r w:rsidRPr="00790AFD">
        <w:rPr>
          <w:rFonts w:ascii="Times New Roman" w:eastAsia="Calibri" w:hAnsi="Times New Roman" w:cs="Times New Roman"/>
          <w:bCs/>
          <w:sz w:val="16"/>
          <w:szCs w:val="16"/>
        </w:rPr>
        <w:t xml:space="preserve"> на территории Боровёнковского сельского поселения</w:t>
      </w:r>
    </w:p>
    <w:p w:rsidR="005140DE" w:rsidRPr="00790AFD" w:rsidRDefault="005140DE" w:rsidP="005140DE">
      <w:pPr>
        <w:pStyle w:val="ConsPlusNormal"/>
        <w:spacing w:line="360" w:lineRule="exact"/>
        <w:ind w:firstLine="540"/>
        <w:jc w:val="both"/>
        <w:rPr>
          <w:rFonts w:ascii="Times New Roman" w:hAnsi="Times New Roman" w:cs="Times New Roman"/>
          <w:sz w:val="16"/>
          <w:szCs w:val="16"/>
        </w:rPr>
      </w:pPr>
      <w:r w:rsidRPr="00790AFD">
        <w:rPr>
          <w:rFonts w:ascii="Times New Roman" w:hAnsi="Times New Roman" w:cs="Times New Roman"/>
          <w:sz w:val="16"/>
          <w:szCs w:val="16"/>
        </w:rPr>
        <w:t>1.3. Для целей настоящего Порядка используются следующие понятия:</w:t>
      </w:r>
    </w:p>
    <w:p w:rsidR="005140DE" w:rsidRPr="00790AFD" w:rsidRDefault="005140DE" w:rsidP="005140DE">
      <w:pPr>
        <w:pStyle w:val="ConsPlusNormal"/>
        <w:spacing w:line="360" w:lineRule="exact"/>
        <w:ind w:firstLine="540"/>
        <w:jc w:val="both"/>
        <w:rPr>
          <w:rFonts w:ascii="Times New Roman" w:hAnsi="Times New Roman" w:cs="Times New Roman"/>
          <w:sz w:val="16"/>
          <w:szCs w:val="16"/>
        </w:rPr>
      </w:pPr>
      <w:r w:rsidRPr="00790AFD">
        <w:rPr>
          <w:rFonts w:ascii="Times New Roman" w:hAnsi="Times New Roman" w:cs="Times New Roman"/>
          <w:sz w:val="16"/>
          <w:szCs w:val="16"/>
        </w:rPr>
        <w:t>а) заинтересованное лицо - лицо, являющееся застройщиком, при осуществлении строительства (прокладки) инженерных коммуникаций или лицо, являющееся собственником (владельцем) инженерных коммуникаций, которое планирует производить работы по реконструкции, переносу, пер</w:t>
      </w:r>
      <w:r w:rsidRPr="00790AFD">
        <w:rPr>
          <w:rFonts w:ascii="Times New Roman" w:hAnsi="Times New Roman" w:cs="Times New Roman"/>
          <w:sz w:val="16"/>
          <w:szCs w:val="16"/>
        </w:rPr>
        <w:t>е</w:t>
      </w:r>
      <w:r w:rsidRPr="00790AFD">
        <w:rPr>
          <w:rFonts w:ascii="Times New Roman" w:hAnsi="Times New Roman" w:cs="Times New Roman"/>
          <w:sz w:val="16"/>
          <w:szCs w:val="16"/>
        </w:rPr>
        <w:t>устройству, капитальному и (или) текущему ремонту инженерных коммуникаций, в том числе в целях ликвидации аварий, инцидентов на инженерных коммуникациях и работ по технологическому присоединению к сетям инженерно-технического обеспечения (в том числе газопроводов).</w:t>
      </w:r>
    </w:p>
    <w:p w:rsidR="005140DE" w:rsidRPr="00790AFD" w:rsidRDefault="005140DE" w:rsidP="005140DE">
      <w:pPr>
        <w:pStyle w:val="ConsPlusNormal"/>
        <w:spacing w:line="360" w:lineRule="exact"/>
        <w:ind w:firstLine="540"/>
        <w:jc w:val="both"/>
        <w:rPr>
          <w:rFonts w:ascii="Times New Roman" w:hAnsi="Times New Roman" w:cs="Times New Roman"/>
          <w:sz w:val="16"/>
          <w:szCs w:val="16"/>
        </w:rPr>
      </w:pPr>
      <w:r w:rsidRPr="00790AFD">
        <w:rPr>
          <w:rFonts w:ascii="Times New Roman" w:hAnsi="Times New Roman" w:cs="Times New Roman"/>
          <w:sz w:val="16"/>
          <w:szCs w:val="16"/>
        </w:rPr>
        <w:t>б) аварийные земляные работы - земляные работы, осуществляемые лицами, указанными в пункте 1.2 настоящего Порядка, с целью ликвидации аварий, инцидентов на инженерных коммуникациях (далее - аварийная ситуация);</w:t>
      </w:r>
    </w:p>
    <w:p w:rsidR="005140DE" w:rsidRPr="00790AFD" w:rsidRDefault="005140DE" w:rsidP="005140DE">
      <w:pPr>
        <w:pStyle w:val="ConsPlusNormal"/>
        <w:spacing w:line="360" w:lineRule="exact"/>
        <w:ind w:firstLine="540"/>
        <w:jc w:val="both"/>
        <w:rPr>
          <w:rFonts w:ascii="Times New Roman" w:hAnsi="Times New Roman" w:cs="Times New Roman"/>
          <w:sz w:val="16"/>
          <w:szCs w:val="16"/>
        </w:rPr>
      </w:pPr>
      <w:r w:rsidRPr="00790AFD">
        <w:rPr>
          <w:rFonts w:ascii="Times New Roman" w:hAnsi="Times New Roman" w:cs="Times New Roman"/>
          <w:sz w:val="16"/>
          <w:szCs w:val="16"/>
        </w:rPr>
        <w:t>в) несанкционированные земляные работы - земляные работы, осуществляемые с нарушением условий осуществления земляных работ, указа</w:t>
      </w:r>
      <w:r w:rsidRPr="00790AFD">
        <w:rPr>
          <w:rFonts w:ascii="Times New Roman" w:hAnsi="Times New Roman" w:cs="Times New Roman"/>
          <w:sz w:val="16"/>
          <w:szCs w:val="16"/>
        </w:rPr>
        <w:t>н</w:t>
      </w:r>
      <w:r w:rsidRPr="00790AFD">
        <w:rPr>
          <w:rFonts w:ascii="Times New Roman" w:hAnsi="Times New Roman" w:cs="Times New Roman"/>
          <w:sz w:val="16"/>
          <w:szCs w:val="16"/>
        </w:rPr>
        <w:t xml:space="preserve">ных в </w:t>
      </w:r>
      <w:hyperlink w:anchor="P78" w:history="1">
        <w:r w:rsidRPr="00790AFD">
          <w:rPr>
            <w:rFonts w:ascii="Times New Roman" w:hAnsi="Times New Roman" w:cs="Times New Roman"/>
            <w:sz w:val="16"/>
            <w:szCs w:val="16"/>
          </w:rPr>
          <w:t>главе 2</w:t>
        </w:r>
      </w:hyperlink>
      <w:r w:rsidRPr="00790AFD">
        <w:rPr>
          <w:rFonts w:ascii="Times New Roman" w:hAnsi="Times New Roman" w:cs="Times New Roman"/>
          <w:sz w:val="16"/>
          <w:szCs w:val="16"/>
        </w:rPr>
        <w:t xml:space="preserve"> настоящего Порядка, а также работы, осуществляемые с нарушением сроков, указанных в пунктах 6.1, </w:t>
      </w:r>
      <w:hyperlink w:anchor="P195" w:history="1">
        <w:r w:rsidRPr="00790AFD">
          <w:rPr>
            <w:rFonts w:ascii="Times New Roman" w:hAnsi="Times New Roman" w:cs="Times New Roman"/>
            <w:sz w:val="16"/>
            <w:szCs w:val="16"/>
          </w:rPr>
          <w:t>7.</w:t>
        </w:r>
      </w:hyperlink>
      <w:r w:rsidRPr="00790AFD">
        <w:rPr>
          <w:rFonts w:ascii="Times New Roman" w:hAnsi="Times New Roman" w:cs="Times New Roman"/>
          <w:sz w:val="16"/>
          <w:szCs w:val="16"/>
        </w:rPr>
        <w:t>1 настоящего Порядка;</w:t>
      </w:r>
    </w:p>
    <w:p w:rsidR="005140DE" w:rsidRPr="00790AFD" w:rsidRDefault="005140DE" w:rsidP="005140DE">
      <w:pPr>
        <w:pStyle w:val="ConsPlusNormal"/>
        <w:spacing w:line="360" w:lineRule="exact"/>
        <w:ind w:firstLine="540"/>
        <w:jc w:val="both"/>
        <w:rPr>
          <w:rFonts w:ascii="Times New Roman" w:hAnsi="Times New Roman" w:cs="Times New Roman"/>
          <w:sz w:val="16"/>
          <w:szCs w:val="16"/>
        </w:rPr>
      </w:pPr>
      <w:r w:rsidRPr="00790AFD">
        <w:rPr>
          <w:rFonts w:ascii="Times New Roman" w:hAnsi="Times New Roman" w:cs="Times New Roman"/>
          <w:sz w:val="16"/>
          <w:szCs w:val="16"/>
        </w:rPr>
        <w:t xml:space="preserve">г) уполномоченный орган – Администрация </w:t>
      </w:r>
      <w:r w:rsidRPr="00790AFD">
        <w:rPr>
          <w:rFonts w:ascii="Times New Roman" w:eastAsia="Calibri" w:hAnsi="Times New Roman" w:cs="Times New Roman"/>
          <w:bCs/>
          <w:sz w:val="16"/>
          <w:szCs w:val="16"/>
        </w:rPr>
        <w:t>Боровёнковского сельского поселения</w:t>
      </w:r>
      <w:r w:rsidRPr="00790AFD">
        <w:rPr>
          <w:rFonts w:ascii="Times New Roman" w:hAnsi="Times New Roman" w:cs="Times New Roman"/>
          <w:sz w:val="16"/>
          <w:szCs w:val="16"/>
        </w:rPr>
        <w:t>;</w:t>
      </w:r>
    </w:p>
    <w:p w:rsidR="005140DE" w:rsidRPr="00790AFD" w:rsidRDefault="005140DE" w:rsidP="005140DE">
      <w:pPr>
        <w:pStyle w:val="ConsPlusNormal"/>
        <w:spacing w:line="360" w:lineRule="exact"/>
        <w:ind w:firstLine="540"/>
        <w:jc w:val="both"/>
        <w:rPr>
          <w:rFonts w:ascii="Times New Roman" w:hAnsi="Times New Roman" w:cs="Times New Roman"/>
          <w:sz w:val="16"/>
          <w:szCs w:val="16"/>
        </w:rPr>
      </w:pPr>
      <w:r w:rsidRPr="00790AFD">
        <w:rPr>
          <w:rFonts w:ascii="Times New Roman" w:hAnsi="Times New Roman" w:cs="Times New Roman"/>
          <w:sz w:val="16"/>
          <w:szCs w:val="16"/>
        </w:rPr>
        <w:t>1.4. Земляные работы осуществляются на основании уведомления об осуществлении земляных работ (далее - уведомление).</w:t>
      </w:r>
    </w:p>
    <w:p w:rsidR="005140DE" w:rsidRPr="00790AFD" w:rsidRDefault="005140DE" w:rsidP="005140DE">
      <w:pPr>
        <w:pStyle w:val="ConsPlusNormal"/>
        <w:spacing w:line="360" w:lineRule="exact"/>
        <w:jc w:val="both"/>
        <w:rPr>
          <w:rFonts w:ascii="Times New Roman" w:hAnsi="Times New Roman" w:cs="Times New Roman"/>
          <w:sz w:val="16"/>
          <w:szCs w:val="16"/>
        </w:rPr>
      </w:pPr>
    </w:p>
    <w:p w:rsidR="005140DE" w:rsidRPr="00790AFD" w:rsidRDefault="005140DE" w:rsidP="005140DE">
      <w:pPr>
        <w:pStyle w:val="ConsPlusTitle"/>
        <w:spacing w:line="360" w:lineRule="exact"/>
        <w:jc w:val="center"/>
        <w:outlineLvl w:val="1"/>
        <w:rPr>
          <w:rFonts w:ascii="Times New Roman" w:hAnsi="Times New Roman" w:cs="Times New Roman"/>
          <w:sz w:val="16"/>
          <w:szCs w:val="16"/>
        </w:rPr>
      </w:pPr>
      <w:bookmarkStart w:id="4" w:name="P78"/>
      <w:bookmarkEnd w:id="4"/>
      <w:r w:rsidRPr="00790AFD">
        <w:rPr>
          <w:rFonts w:ascii="Times New Roman" w:hAnsi="Times New Roman" w:cs="Times New Roman"/>
          <w:sz w:val="16"/>
          <w:szCs w:val="16"/>
        </w:rPr>
        <w:lastRenderedPageBreak/>
        <w:t>2. Условия осуществления земляных работ</w:t>
      </w:r>
    </w:p>
    <w:p w:rsidR="005140DE" w:rsidRPr="00790AFD" w:rsidRDefault="005140DE" w:rsidP="005140DE">
      <w:pPr>
        <w:pStyle w:val="ConsPlusNormal"/>
        <w:spacing w:line="360" w:lineRule="exact"/>
        <w:jc w:val="both"/>
        <w:rPr>
          <w:rFonts w:ascii="Times New Roman" w:hAnsi="Times New Roman" w:cs="Times New Roman"/>
          <w:sz w:val="16"/>
          <w:szCs w:val="16"/>
        </w:rPr>
      </w:pPr>
    </w:p>
    <w:p w:rsidR="005140DE" w:rsidRPr="00790AFD" w:rsidRDefault="005140DE" w:rsidP="005140DE">
      <w:pPr>
        <w:pStyle w:val="ConsPlusNormal"/>
        <w:spacing w:line="360" w:lineRule="exact"/>
        <w:ind w:firstLine="540"/>
        <w:jc w:val="both"/>
        <w:rPr>
          <w:rFonts w:ascii="Times New Roman" w:hAnsi="Times New Roman" w:cs="Times New Roman"/>
          <w:sz w:val="16"/>
          <w:szCs w:val="16"/>
        </w:rPr>
      </w:pPr>
      <w:r w:rsidRPr="00790AFD">
        <w:rPr>
          <w:rFonts w:ascii="Times New Roman" w:hAnsi="Times New Roman" w:cs="Times New Roman"/>
          <w:sz w:val="16"/>
          <w:szCs w:val="16"/>
        </w:rPr>
        <w:t xml:space="preserve">2.1. Основанием для начала осуществления земляных работ на территории </w:t>
      </w:r>
      <w:r w:rsidRPr="00790AFD">
        <w:rPr>
          <w:rFonts w:ascii="Times New Roman" w:eastAsia="Calibri" w:hAnsi="Times New Roman" w:cs="Times New Roman"/>
          <w:bCs/>
          <w:sz w:val="16"/>
          <w:szCs w:val="16"/>
        </w:rPr>
        <w:t>Боровёнковского сельского поселения</w:t>
      </w:r>
      <w:r w:rsidRPr="00790AFD">
        <w:rPr>
          <w:rFonts w:ascii="Times New Roman" w:hAnsi="Times New Roman" w:cs="Times New Roman"/>
          <w:sz w:val="16"/>
          <w:szCs w:val="16"/>
        </w:rPr>
        <w:t xml:space="preserve"> является направление уведо</w:t>
      </w:r>
      <w:r w:rsidRPr="00790AFD">
        <w:rPr>
          <w:rFonts w:ascii="Times New Roman" w:hAnsi="Times New Roman" w:cs="Times New Roman"/>
          <w:sz w:val="16"/>
          <w:szCs w:val="16"/>
        </w:rPr>
        <w:t>м</w:t>
      </w:r>
      <w:r w:rsidRPr="00790AFD">
        <w:rPr>
          <w:rFonts w:ascii="Times New Roman" w:hAnsi="Times New Roman" w:cs="Times New Roman"/>
          <w:sz w:val="16"/>
          <w:szCs w:val="16"/>
        </w:rPr>
        <w:t>ления в соответствии с настоящим порядком (за исключением аварийных земляных работ);</w:t>
      </w:r>
    </w:p>
    <w:p w:rsidR="005140DE" w:rsidRPr="00790AFD" w:rsidRDefault="005140DE" w:rsidP="005140DE">
      <w:pPr>
        <w:pStyle w:val="ConsPlusNormal"/>
        <w:spacing w:line="360" w:lineRule="exact"/>
        <w:ind w:firstLine="540"/>
        <w:jc w:val="both"/>
        <w:rPr>
          <w:rFonts w:ascii="Times New Roman" w:hAnsi="Times New Roman" w:cs="Times New Roman"/>
          <w:sz w:val="16"/>
          <w:szCs w:val="16"/>
        </w:rPr>
      </w:pPr>
      <w:r w:rsidRPr="00790AFD">
        <w:rPr>
          <w:rFonts w:ascii="Times New Roman" w:hAnsi="Times New Roman" w:cs="Times New Roman"/>
          <w:sz w:val="16"/>
          <w:szCs w:val="16"/>
        </w:rPr>
        <w:t>2.2. При возникновении аварийной ситуации на инженерных коммуникациях выполнение аварийных земляных работ начинается незамедл</w:t>
      </w:r>
      <w:r w:rsidRPr="00790AFD">
        <w:rPr>
          <w:rFonts w:ascii="Times New Roman" w:hAnsi="Times New Roman" w:cs="Times New Roman"/>
          <w:sz w:val="16"/>
          <w:szCs w:val="16"/>
        </w:rPr>
        <w:t>и</w:t>
      </w:r>
      <w:r w:rsidRPr="00790AFD">
        <w:rPr>
          <w:rFonts w:ascii="Times New Roman" w:hAnsi="Times New Roman" w:cs="Times New Roman"/>
          <w:sz w:val="16"/>
          <w:szCs w:val="16"/>
        </w:rPr>
        <w:t>тельно с целью восстановления нормальной жизнедеятельности пострадавшего населения и работы предприятий, организаций, учреждений.</w:t>
      </w:r>
    </w:p>
    <w:p w:rsidR="005140DE" w:rsidRPr="00790AFD" w:rsidRDefault="005140DE" w:rsidP="005140DE">
      <w:pPr>
        <w:pStyle w:val="ConsPlusNormal"/>
        <w:spacing w:line="360" w:lineRule="exact"/>
        <w:jc w:val="both"/>
        <w:rPr>
          <w:rFonts w:ascii="Times New Roman" w:hAnsi="Times New Roman" w:cs="Times New Roman"/>
          <w:sz w:val="16"/>
          <w:szCs w:val="16"/>
        </w:rPr>
      </w:pPr>
    </w:p>
    <w:p w:rsidR="005140DE" w:rsidRPr="00790AFD" w:rsidRDefault="005140DE" w:rsidP="005140DE">
      <w:pPr>
        <w:pStyle w:val="ConsPlusTitle"/>
        <w:spacing w:line="360" w:lineRule="exact"/>
        <w:jc w:val="center"/>
        <w:outlineLvl w:val="1"/>
        <w:rPr>
          <w:rFonts w:ascii="Times New Roman" w:hAnsi="Times New Roman" w:cs="Times New Roman"/>
          <w:sz w:val="16"/>
          <w:szCs w:val="16"/>
        </w:rPr>
      </w:pPr>
      <w:r w:rsidRPr="00790AFD">
        <w:rPr>
          <w:rFonts w:ascii="Times New Roman" w:hAnsi="Times New Roman" w:cs="Times New Roman"/>
          <w:sz w:val="16"/>
          <w:szCs w:val="16"/>
        </w:rPr>
        <w:t>3. Порядок подачи уведомления об осуществлении земляных</w:t>
      </w:r>
    </w:p>
    <w:p w:rsidR="005140DE" w:rsidRPr="00790AFD" w:rsidRDefault="005140DE" w:rsidP="00497320">
      <w:pPr>
        <w:pStyle w:val="ConsPlusTitle"/>
        <w:spacing w:line="360" w:lineRule="exact"/>
        <w:jc w:val="center"/>
        <w:rPr>
          <w:rFonts w:ascii="Times New Roman" w:hAnsi="Times New Roman" w:cs="Times New Roman"/>
          <w:sz w:val="16"/>
          <w:szCs w:val="16"/>
        </w:rPr>
      </w:pPr>
      <w:r w:rsidRPr="00790AFD">
        <w:rPr>
          <w:rFonts w:ascii="Times New Roman" w:hAnsi="Times New Roman" w:cs="Times New Roman"/>
          <w:sz w:val="16"/>
          <w:szCs w:val="16"/>
        </w:rPr>
        <w:t>работ</w:t>
      </w:r>
    </w:p>
    <w:p w:rsidR="005140DE" w:rsidRPr="00790AFD" w:rsidRDefault="005140DE" w:rsidP="005140DE">
      <w:pPr>
        <w:pStyle w:val="ConsPlusNormal"/>
        <w:spacing w:line="360" w:lineRule="exact"/>
        <w:ind w:firstLine="540"/>
        <w:jc w:val="both"/>
        <w:rPr>
          <w:rFonts w:ascii="Times New Roman" w:hAnsi="Times New Roman" w:cs="Times New Roman"/>
          <w:sz w:val="16"/>
          <w:szCs w:val="16"/>
        </w:rPr>
      </w:pPr>
      <w:bookmarkStart w:id="5" w:name="P96"/>
      <w:bookmarkEnd w:id="5"/>
      <w:r w:rsidRPr="00790AFD">
        <w:rPr>
          <w:rFonts w:ascii="Times New Roman" w:hAnsi="Times New Roman" w:cs="Times New Roman"/>
          <w:sz w:val="16"/>
          <w:szCs w:val="16"/>
        </w:rPr>
        <w:t>3.1. Заинтересованное лицо, планирующее осуществить земляные работы либо осуществляющее аварийные земляные работы, обязано напр</w:t>
      </w:r>
      <w:r w:rsidRPr="00790AFD">
        <w:rPr>
          <w:rFonts w:ascii="Times New Roman" w:hAnsi="Times New Roman" w:cs="Times New Roman"/>
          <w:sz w:val="16"/>
          <w:szCs w:val="16"/>
        </w:rPr>
        <w:t>а</w:t>
      </w:r>
      <w:r w:rsidRPr="00790AFD">
        <w:rPr>
          <w:rFonts w:ascii="Times New Roman" w:hAnsi="Times New Roman" w:cs="Times New Roman"/>
          <w:sz w:val="16"/>
          <w:szCs w:val="16"/>
        </w:rPr>
        <w:t>вить в уполномоченный орган уведомление.</w:t>
      </w:r>
    </w:p>
    <w:p w:rsidR="005140DE" w:rsidRPr="00790AFD" w:rsidRDefault="005140DE" w:rsidP="005140DE">
      <w:pPr>
        <w:pStyle w:val="ConsPlusNormal"/>
        <w:spacing w:line="360" w:lineRule="exact"/>
        <w:ind w:firstLine="540"/>
        <w:jc w:val="both"/>
        <w:rPr>
          <w:rFonts w:ascii="Times New Roman" w:hAnsi="Times New Roman" w:cs="Times New Roman"/>
          <w:sz w:val="16"/>
          <w:szCs w:val="16"/>
        </w:rPr>
      </w:pPr>
      <w:bookmarkStart w:id="6" w:name="P98"/>
      <w:bookmarkEnd w:id="6"/>
      <w:r w:rsidRPr="00790AFD">
        <w:rPr>
          <w:rFonts w:ascii="Times New Roman" w:hAnsi="Times New Roman" w:cs="Times New Roman"/>
          <w:sz w:val="16"/>
          <w:szCs w:val="16"/>
        </w:rPr>
        <w:t>3.2. Уведомление должно соответствовать следующим требованиям:</w:t>
      </w:r>
    </w:p>
    <w:p w:rsidR="005140DE" w:rsidRPr="00790AFD" w:rsidRDefault="005140DE" w:rsidP="005140DE">
      <w:pPr>
        <w:pStyle w:val="ConsPlusNormal"/>
        <w:spacing w:line="360" w:lineRule="exact"/>
        <w:ind w:firstLine="540"/>
        <w:jc w:val="both"/>
        <w:rPr>
          <w:rFonts w:ascii="Times New Roman" w:hAnsi="Times New Roman" w:cs="Times New Roman"/>
          <w:sz w:val="16"/>
          <w:szCs w:val="16"/>
        </w:rPr>
      </w:pPr>
      <w:r w:rsidRPr="00790AFD">
        <w:rPr>
          <w:rFonts w:ascii="Times New Roman" w:hAnsi="Times New Roman" w:cs="Times New Roman"/>
          <w:sz w:val="16"/>
          <w:szCs w:val="16"/>
        </w:rPr>
        <w:t>а) уведомление должно быть составлено по форме, установленной приложением 1 к настоящему Порядку;</w:t>
      </w:r>
    </w:p>
    <w:p w:rsidR="005140DE" w:rsidRPr="00790AFD" w:rsidRDefault="005140DE" w:rsidP="005140DE">
      <w:pPr>
        <w:pStyle w:val="ConsPlusNormal"/>
        <w:spacing w:line="360" w:lineRule="exact"/>
        <w:ind w:firstLine="540"/>
        <w:jc w:val="both"/>
        <w:rPr>
          <w:rFonts w:ascii="Times New Roman" w:hAnsi="Times New Roman" w:cs="Times New Roman"/>
          <w:sz w:val="16"/>
          <w:szCs w:val="16"/>
        </w:rPr>
      </w:pPr>
      <w:r w:rsidRPr="00790AFD">
        <w:rPr>
          <w:rFonts w:ascii="Times New Roman" w:hAnsi="Times New Roman" w:cs="Times New Roman"/>
          <w:sz w:val="16"/>
          <w:szCs w:val="16"/>
        </w:rPr>
        <w:t>б) уведомление должно содержать все обязательные для указания сведения (в форме уведомления должны быть заполнены все обязательные для заполнения поля и отметки), сведения, указанные в уведомлении, должны быть достоверными;</w:t>
      </w:r>
    </w:p>
    <w:p w:rsidR="005140DE" w:rsidRPr="00790AFD" w:rsidRDefault="005140DE" w:rsidP="005140DE">
      <w:pPr>
        <w:pStyle w:val="ConsPlusNormal"/>
        <w:spacing w:line="360" w:lineRule="exact"/>
        <w:ind w:firstLine="540"/>
        <w:jc w:val="both"/>
        <w:rPr>
          <w:rFonts w:ascii="Times New Roman" w:hAnsi="Times New Roman" w:cs="Times New Roman"/>
          <w:sz w:val="16"/>
          <w:szCs w:val="16"/>
        </w:rPr>
      </w:pPr>
      <w:r w:rsidRPr="00790AFD">
        <w:rPr>
          <w:rFonts w:ascii="Times New Roman" w:hAnsi="Times New Roman" w:cs="Times New Roman"/>
          <w:sz w:val="16"/>
          <w:szCs w:val="16"/>
        </w:rPr>
        <w:t>в) к уведомлению должны быть приложены документы, указанные в пункте 3.3 настоящего Порядка;</w:t>
      </w:r>
    </w:p>
    <w:p w:rsidR="005140DE" w:rsidRPr="00790AFD" w:rsidRDefault="005140DE" w:rsidP="005140DE">
      <w:pPr>
        <w:pStyle w:val="ConsPlusNormal"/>
        <w:spacing w:line="360" w:lineRule="exact"/>
        <w:ind w:firstLine="540"/>
        <w:jc w:val="both"/>
        <w:rPr>
          <w:rFonts w:ascii="Times New Roman" w:hAnsi="Times New Roman" w:cs="Times New Roman"/>
          <w:sz w:val="16"/>
          <w:szCs w:val="16"/>
        </w:rPr>
      </w:pPr>
      <w:r w:rsidRPr="00790AFD">
        <w:rPr>
          <w:rFonts w:ascii="Times New Roman" w:hAnsi="Times New Roman" w:cs="Times New Roman"/>
          <w:sz w:val="16"/>
          <w:szCs w:val="16"/>
        </w:rPr>
        <w:t>г) приложенные к уведомлению документы должны соответствовать требованиям, указанным в пункте 3.4 настоящего Порядка;</w:t>
      </w:r>
    </w:p>
    <w:p w:rsidR="005140DE" w:rsidRPr="00790AFD" w:rsidRDefault="005140DE" w:rsidP="005140DE">
      <w:pPr>
        <w:pStyle w:val="ConsPlusNormal"/>
        <w:spacing w:line="360" w:lineRule="exact"/>
        <w:ind w:firstLine="540"/>
        <w:jc w:val="both"/>
        <w:rPr>
          <w:rFonts w:ascii="Times New Roman" w:hAnsi="Times New Roman" w:cs="Times New Roman"/>
          <w:sz w:val="16"/>
          <w:szCs w:val="16"/>
        </w:rPr>
      </w:pPr>
      <w:r w:rsidRPr="00790AFD">
        <w:rPr>
          <w:rFonts w:ascii="Times New Roman" w:hAnsi="Times New Roman" w:cs="Times New Roman"/>
          <w:sz w:val="16"/>
          <w:szCs w:val="16"/>
        </w:rPr>
        <w:t>д) уведомление должно быть подано и подписано лицом, указанным в пункте 3.1 настоящего Порядка, либо его представителем;</w:t>
      </w:r>
    </w:p>
    <w:p w:rsidR="005140DE" w:rsidRPr="00790AFD" w:rsidRDefault="005140DE" w:rsidP="005140DE">
      <w:pPr>
        <w:pStyle w:val="ConsPlusNormal"/>
        <w:spacing w:line="360" w:lineRule="exact"/>
        <w:ind w:firstLine="540"/>
        <w:jc w:val="both"/>
        <w:rPr>
          <w:rFonts w:ascii="Times New Roman" w:hAnsi="Times New Roman" w:cs="Times New Roman"/>
          <w:sz w:val="16"/>
          <w:szCs w:val="16"/>
        </w:rPr>
      </w:pPr>
      <w:r w:rsidRPr="00790AFD">
        <w:rPr>
          <w:rFonts w:ascii="Times New Roman" w:hAnsi="Times New Roman" w:cs="Times New Roman"/>
          <w:sz w:val="16"/>
          <w:szCs w:val="16"/>
        </w:rPr>
        <w:t>е) уведомление должно быть подано одним из способов, указанных в главе 4 настоящего Порядка;</w:t>
      </w:r>
    </w:p>
    <w:p w:rsidR="005140DE" w:rsidRPr="00790AFD" w:rsidRDefault="005140DE" w:rsidP="005140DE">
      <w:pPr>
        <w:pStyle w:val="ConsPlusNormal"/>
        <w:spacing w:line="360" w:lineRule="exact"/>
        <w:ind w:firstLine="540"/>
        <w:jc w:val="both"/>
        <w:rPr>
          <w:rFonts w:ascii="Times New Roman" w:hAnsi="Times New Roman" w:cs="Times New Roman"/>
          <w:sz w:val="16"/>
          <w:szCs w:val="16"/>
        </w:rPr>
      </w:pPr>
      <w:r w:rsidRPr="00790AFD">
        <w:rPr>
          <w:rFonts w:ascii="Times New Roman" w:hAnsi="Times New Roman" w:cs="Times New Roman"/>
          <w:sz w:val="16"/>
          <w:szCs w:val="16"/>
        </w:rPr>
        <w:t xml:space="preserve">ж) уведомление должно быть подано с соблюдением сроков, указанных в </w:t>
      </w:r>
      <w:hyperlink w:anchor="P122" w:history="1">
        <w:r w:rsidRPr="00790AFD">
          <w:rPr>
            <w:rFonts w:ascii="Times New Roman" w:hAnsi="Times New Roman" w:cs="Times New Roman"/>
            <w:sz w:val="16"/>
            <w:szCs w:val="16"/>
          </w:rPr>
          <w:t>пункте 3.</w:t>
        </w:r>
      </w:hyperlink>
      <w:r w:rsidRPr="00790AFD">
        <w:rPr>
          <w:rFonts w:ascii="Times New Roman" w:hAnsi="Times New Roman" w:cs="Times New Roman"/>
          <w:sz w:val="16"/>
          <w:szCs w:val="16"/>
        </w:rPr>
        <w:t>4 настоящего Порядка.</w:t>
      </w:r>
    </w:p>
    <w:p w:rsidR="005140DE" w:rsidRPr="00790AFD" w:rsidRDefault="005140DE" w:rsidP="005140DE">
      <w:pPr>
        <w:pStyle w:val="ConsPlusNormal"/>
        <w:spacing w:line="360" w:lineRule="exact"/>
        <w:ind w:firstLine="540"/>
        <w:jc w:val="both"/>
        <w:rPr>
          <w:rFonts w:ascii="Times New Roman" w:hAnsi="Times New Roman" w:cs="Times New Roman"/>
          <w:sz w:val="16"/>
          <w:szCs w:val="16"/>
        </w:rPr>
      </w:pPr>
      <w:bookmarkStart w:id="7" w:name="P106"/>
      <w:bookmarkEnd w:id="7"/>
      <w:r w:rsidRPr="00790AFD">
        <w:rPr>
          <w:rFonts w:ascii="Times New Roman" w:hAnsi="Times New Roman" w:cs="Times New Roman"/>
          <w:sz w:val="16"/>
          <w:szCs w:val="16"/>
        </w:rPr>
        <w:t>3.3. К уведомлению прилагаются следующие документы:</w:t>
      </w:r>
    </w:p>
    <w:p w:rsidR="005140DE" w:rsidRPr="00790AFD" w:rsidRDefault="005140DE" w:rsidP="005140DE">
      <w:pPr>
        <w:widowControl w:val="0"/>
        <w:autoSpaceDE w:val="0"/>
        <w:autoSpaceDN w:val="0"/>
        <w:adjustRightInd w:val="0"/>
        <w:spacing w:line="360" w:lineRule="exact"/>
        <w:ind w:firstLine="709"/>
        <w:jc w:val="both"/>
        <w:rPr>
          <w:color w:val="000000"/>
          <w:sz w:val="16"/>
          <w:szCs w:val="16"/>
        </w:rPr>
      </w:pPr>
      <w:r w:rsidRPr="00790AFD">
        <w:rPr>
          <w:sz w:val="16"/>
          <w:szCs w:val="16"/>
        </w:rPr>
        <w:t>а) схема места осуществления земляных работ</w:t>
      </w:r>
      <w:r w:rsidRPr="00790AFD">
        <w:rPr>
          <w:color w:val="000000"/>
          <w:sz w:val="16"/>
          <w:szCs w:val="16"/>
        </w:rPr>
        <w:t>;</w:t>
      </w:r>
    </w:p>
    <w:p w:rsidR="005140DE" w:rsidRPr="00790AFD" w:rsidRDefault="005140DE" w:rsidP="005140DE">
      <w:pPr>
        <w:pStyle w:val="ConsPlusNormal"/>
        <w:spacing w:line="360" w:lineRule="exact"/>
        <w:ind w:firstLine="540"/>
        <w:jc w:val="both"/>
        <w:rPr>
          <w:rFonts w:ascii="Times New Roman" w:hAnsi="Times New Roman" w:cs="Times New Roman"/>
          <w:sz w:val="16"/>
          <w:szCs w:val="16"/>
        </w:rPr>
      </w:pPr>
      <w:bookmarkStart w:id="8" w:name="P108"/>
      <w:bookmarkEnd w:id="8"/>
      <w:r w:rsidRPr="00790AFD">
        <w:rPr>
          <w:rFonts w:ascii="Times New Roman" w:hAnsi="Times New Roman" w:cs="Times New Roman"/>
          <w:sz w:val="16"/>
          <w:szCs w:val="16"/>
        </w:rPr>
        <w:t>б) материалы фотосъемки земельного участка до осуществления земляных работ;</w:t>
      </w:r>
    </w:p>
    <w:p w:rsidR="005140DE" w:rsidRPr="00790AFD" w:rsidRDefault="005140DE" w:rsidP="005140DE">
      <w:pPr>
        <w:pStyle w:val="ConsPlusNormal"/>
        <w:spacing w:line="360" w:lineRule="exact"/>
        <w:ind w:firstLine="540"/>
        <w:jc w:val="both"/>
        <w:rPr>
          <w:rFonts w:ascii="Times New Roman" w:hAnsi="Times New Roman" w:cs="Times New Roman"/>
          <w:sz w:val="16"/>
          <w:szCs w:val="16"/>
        </w:rPr>
      </w:pPr>
      <w:bookmarkStart w:id="9" w:name="P109"/>
      <w:bookmarkEnd w:id="9"/>
      <w:r w:rsidRPr="00790AFD">
        <w:rPr>
          <w:rFonts w:ascii="Times New Roman" w:hAnsi="Times New Roman" w:cs="Times New Roman"/>
          <w:sz w:val="16"/>
          <w:szCs w:val="16"/>
        </w:rPr>
        <w:t>в) документ, подтверждающий полномочия представителя заинтересованного лица.</w:t>
      </w:r>
    </w:p>
    <w:p w:rsidR="005140DE" w:rsidRPr="00790AFD" w:rsidRDefault="005140DE" w:rsidP="005140DE">
      <w:pPr>
        <w:widowControl w:val="0"/>
        <w:autoSpaceDE w:val="0"/>
        <w:autoSpaceDN w:val="0"/>
        <w:adjustRightInd w:val="0"/>
        <w:spacing w:line="360" w:lineRule="exact"/>
        <w:ind w:firstLine="709"/>
        <w:jc w:val="both"/>
        <w:rPr>
          <w:color w:val="000000"/>
          <w:sz w:val="16"/>
          <w:szCs w:val="16"/>
        </w:rPr>
      </w:pPr>
      <w:r w:rsidRPr="00790AFD">
        <w:rPr>
          <w:color w:val="000000"/>
          <w:sz w:val="16"/>
          <w:szCs w:val="16"/>
        </w:rPr>
        <w:t xml:space="preserve">г) схему ограждения и организации движения транспорта и пешеходов с установкой дорожных знаков, согласованную </w:t>
      </w:r>
      <w:r w:rsidRPr="00790AFD">
        <w:rPr>
          <w:sz w:val="16"/>
          <w:szCs w:val="16"/>
        </w:rPr>
        <w:t>с ГИБДД</w:t>
      </w:r>
      <w:r w:rsidRPr="00790AFD">
        <w:rPr>
          <w:color w:val="FF0000"/>
          <w:sz w:val="16"/>
          <w:szCs w:val="16"/>
        </w:rPr>
        <w:t xml:space="preserve"> </w:t>
      </w:r>
      <w:r w:rsidRPr="00790AFD">
        <w:rPr>
          <w:sz w:val="16"/>
          <w:szCs w:val="16"/>
        </w:rPr>
        <w:t>ОМВД Ро</w:t>
      </w:r>
      <w:r w:rsidRPr="00790AFD">
        <w:rPr>
          <w:sz w:val="16"/>
          <w:szCs w:val="16"/>
        </w:rPr>
        <w:t>с</w:t>
      </w:r>
      <w:r w:rsidRPr="00790AFD">
        <w:rPr>
          <w:sz w:val="16"/>
          <w:szCs w:val="16"/>
        </w:rPr>
        <w:t>сии  по Окуловскому району Новгородской области</w:t>
      </w:r>
      <w:r w:rsidRPr="00790AFD">
        <w:rPr>
          <w:color w:val="FF0000"/>
          <w:sz w:val="16"/>
          <w:szCs w:val="16"/>
        </w:rPr>
        <w:t xml:space="preserve"> </w:t>
      </w:r>
      <w:r w:rsidRPr="00790AFD">
        <w:rPr>
          <w:color w:val="000000"/>
          <w:sz w:val="16"/>
          <w:szCs w:val="16"/>
        </w:rPr>
        <w:t>(если срок производства земляных работ составляет более одних суток);</w:t>
      </w:r>
    </w:p>
    <w:p w:rsidR="005140DE" w:rsidRPr="00790AFD" w:rsidRDefault="005140DE" w:rsidP="005140DE">
      <w:pPr>
        <w:pStyle w:val="ConsPlusNormal"/>
        <w:spacing w:line="360" w:lineRule="exact"/>
        <w:ind w:firstLine="540"/>
        <w:jc w:val="both"/>
        <w:rPr>
          <w:rFonts w:ascii="Times New Roman" w:hAnsi="Times New Roman" w:cs="Times New Roman"/>
          <w:sz w:val="16"/>
          <w:szCs w:val="16"/>
        </w:rPr>
      </w:pPr>
      <w:r w:rsidRPr="00790AFD">
        <w:rPr>
          <w:rFonts w:ascii="Times New Roman" w:hAnsi="Times New Roman" w:cs="Times New Roman"/>
          <w:sz w:val="16"/>
          <w:szCs w:val="16"/>
        </w:rPr>
        <w:t>3.4. Требования к документам, которые прилагаются к уведомлению:</w:t>
      </w:r>
    </w:p>
    <w:p w:rsidR="005140DE" w:rsidRPr="00790AFD" w:rsidRDefault="005140DE" w:rsidP="005140DE">
      <w:pPr>
        <w:pStyle w:val="ConsPlusNormal"/>
        <w:spacing w:line="360" w:lineRule="exact"/>
        <w:ind w:firstLine="540"/>
        <w:jc w:val="both"/>
        <w:rPr>
          <w:rFonts w:ascii="Times New Roman" w:hAnsi="Times New Roman" w:cs="Times New Roman"/>
          <w:sz w:val="16"/>
          <w:szCs w:val="16"/>
        </w:rPr>
      </w:pPr>
      <w:r w:rsidRPr="00790AFD">
        <w:rPr>
          <w:rFonts w:ascii="Times New Roman" w:hAnsi="Times New Roman" w:cs="Times New Roman"/>
          <w:sz w:val="16"/>
          <w:szCs w:val="16"/>
        </w:rPr>
        <w:t>а) схема места осуществления земляных работ должна содержать следующие сведения:</w:t>
      </w:r>
    </w:p>
    <w:p w:rsidR="005140DE" w:rsidRPr="00790AFD" w:rsidRDefault="005140DE" w:rsidP="005140DE">
      <w:pPr>
        <w:pStyle w:val="ConsPlusNormal"/>
        <w:spacing w:line="360" w:lineRule="exact"/>
        <w:ind w:firstLine="540"/>
        <w:jc w:val="both"/>
        <w:rPr>
          <w:rFonts w:ascii="Times New Roman" w:hAnsi="Times New Roman" w:cs="Times New Roman"/>
          <w:sz w:val="16"/>
          <w:szCs w:val="16"/>
        </w:rPr>
      </w:pPr>
      <w:r w:rsidRPr="00790AFD">
        <w:rPr>
          <w:rFonts w:ascii="Times New Roman" w:hAnsi="Times New Roman" w:cs="Times New Roman"/>
          <w:sz w:val="16"/>
          <w:szCs w:val="16"/>
        </w:rPr>
        <w:t>границы места осуществления земляных работ с указанием ориентировочной площади места осуществления земляных работ (место осущест</w:t>
      </w:r>
      <w:r w:rsidRPr="00790AFD">
        <w:rPr>
          <w:rFonts w:ascii="Times New Roman" w:hAnsi="Times New Roman" w:cs="Times New Roman"/>
          <w:sz w:val="16"/>
          <w:szCs w:val="16"/>
        </w:rPr>
        <w:t>в</w:t>
      </w:r>
      <w:r w:rsidRPr="00790AFD">
        <w:rPr>
          <w:rFonts w:ascii="Times New Roman" w:hAnsi="Times New Roman" w:cs="Times New Roman"/>
          <w:sz w:val="16"/>
          <w:szCs w:val="16"/>
        </w:rPr>
        <w:t>ления земляных работ определяется с учетом непосредственного места раскопки, а также с учетом необходимого места для работы и размещения строительной техники) с указанием прохождения трассы сетей инженерно-технического обеспечения.</w:t>
      </w:r>
    </w:p>
    <w:p w:rsidR="005140DE" w:rsidRPr="00790AFD" w:rsidRDefault="005140DE" w:rsidP="005140DE">
      <w:pPr>
        <w:pStyle w:val="ConsPlusNormal"/>
        <w:spacing w:line="360" w:lineRule="exact"/>
        <w:ind w:firstLine="540"/>
        <w:jc w:val="both"/>
        <w:rPr>
          <w:rFonts w:ascii="Times New Roman" w:hAnsi="Times New Roman" w:cs="Times New Roman"/>
          <w:sz w:val="16"/>
          <w:szCs w:val="16"/>
        </w:rPr>
      </w:pPr>
      <w:r w:rsidRPr="00790AFD">
        <w:rPr>
          <w:rFonts w:ascii="Times New Roman" w:hAnsi="Times New Roman" w:cs="Times New Roman"/>
          <w:sz w:val="16"/>
          <w:szCs w:val="16"/>
        </w:rPr>
        <w:t>Схема места осуществления земляных работ выполняется в графической форме с привязкой к ближайшему объекту адресации (зданию, стро</w:t>
      </w:r>
      <w:r w:rsidRPr="00790AFD">
        <w:rPr>
          <w:rFonts w:ascii="Times New Roman" w:hAnsi="Times New Roman" w:cs="Times New Roman"/>
          <w:sz w:val="16"/>
          <w:szCs w:val="16"/>
        </w:rPr>
        <w:t>е</w:t>
      </w:r>
      <w:r w:rsidRPr="00790AFD">
        <w:rPr>
          <w:rFonts w:ascii="Times New Roman" w:hAnsi="Times New Roman" w:cs="Times New Roman"/>
          <w:sz w:val="16"/>
          <w:szCs w:val="16"/>
        </w:rPr>
        <w:t>нию, сооружению) с указанием адреса и утверждается подписью и печатью (при наличии) заинтересованного лица либо его представителя.</w:t>
      </w:r>
    </w:p>
    <w:p w:rsidR="005140DE" w:rsidRPr="00790AFD" w:rsidRDefault="005140DE" w:rsidP="005140DE">
      <w:pPr>
        <w:pStyle w:val="ConsPlusNormal"/>
        <w:spacing w:line="360" w:lineRule="exact"/>
        <w:ind w:firstLine="540"/>
        <w:jc w:val="both"/>
        <w:rPr>
          <w:rFonts w:ascii="Times New Roman" w:hAnsi="Times New Roman" w:cs="Times New Roman"/>
          <w:sz w:val="16"/>
          <w:szCs w:val="16"/>
        </w:rPr>
      </w:pPr>
      <w:r w:rsidRPr="00790AFD">
        <w:rPr>
          <w:rFonts w:ascii="Times New Roman" w:hAnsi="Times New Roman" w:cs="Times New Roman"/>
          <w:sz w:val="16"/>
          <w:szCs w:val="16"/>
        </w:rPr>
        <w:t>В случае осуществления земляных работ в границах полосы отвода автомобильной дороги, схема места осуществления земляных работ должна соответствовать проектной документации на выполнение работ по прокладке, переносу или переустройству инженерных коммуникаций, соответс</w:t>
      </w:r>
      <w:r w:rsidRPr="00790AFD">
        <w:rPr>
          <w:rFonts w:ascii="Times New Roman" w:hAnsi="Times New Roman" w:cs="Times New Roman"/>
          <w:sz w:val="16"/>
          <w:szCs w:val="16"/>
        </w:rPr>
        <w:t>т</w:t>
      </w:r>
      <w:r w:rsidRPr="00790AFD">
        <w:rPr>
          <w:rFonts w:ascii="Times New Roman" w:hAnsi="Times New Roman" w:cs="Times New Roman"/>
          <w:sz w:val="16"/>
          <w:szCs w:val="16"/>
        </w:rPr>
        <w:t>вующей Техническим требованиям и условиям;</w:t>
      </w:r>
    </w:p>
    <w:p w:rsidR="005140DE" w:rsidRPr="00790AFD" w:rsidRDefault="005140DE" w:rsidP="005140DE">
      <w:pPr>
        <w:pStyle w:val="ConsPlusNormal"/>
        <w:spacing w:line="360" w:lineRule="exact"/>
        <w:ind w:firstLine="540"/>
        <w:jc w:val="both"/>
        <w:rPr>
          <w:rFonts w:ascii="Times New Roman" w:hAnsi="Times New Roman" w:cs="Times New Roman"/>
          <w:sz w:val="16"/>
          <w:szCs w:val="16"/>
        </w:rPr>
      </w:pPr>
      <w:r w:rsidRPr="00790AFD">
        <w:rPr>
          <w:rFonts w:ascii="Times New Roman" w:hAnsi="Times New Roman" w:cs="Times New Roman"/>
          <w:sz w:val="16"/>
          <w:szCs w:val="16"/>
        </w:rPr>
        <w:t>б) материалы фотосъемки земельного участка до осуществления земляных работ оформляются в виде фототаблицы, которая утверждается по</w:t>
      </w:r>
      <w:r w:rsidRPr="00790AFD">
        <w:rPr>
          <w:rFonts w:ascii="Times New Roman" w:hAnsi="Times New Roman" w:cs="Times New Roman"/>
          <w:sz w:val="16"/>
          <w:szCs w:val="16"/>
        </w:rPr>
        <w:t>д</w:t>
      </w:r>
      <w:r w:rsidRPr="00790AFD">
        <w:rPr>
          <w:rFonts w:ascii="Times New Roman" w:hAnsi="Times New Roman" w:cs="Times New Roman"/>
          <w:sz w:val="16"/>
          <w:szCs w:val="16"/>
        </w:rPr>
        <w:t>писью и печатью (при наличии) заинтересованного лица либо его представителя.</w:t>
      </w:r>
    </w:p>
    <w:p w:rsidR="005140DE" w:rsidRPr="00790AFD" w:rsidRDefault="005140DE" w:rsidP="005140DE">
      <w:pPr>
        <w:pStyle w:val="ConsPlusNormal"/>
        <w:spacing w:line="360" w:lineRule="exact"/>
        <w:ind w:firstLine="540"/>
        <w:jc w:val="both"/>
        <w:rPr>
          <w:rFonts w:ascii="Times New Roman" w:hAnsi="Times New Roman" w:cs="Times New Roman"/>
          <w:sz w:val="16"/>
          <w:szCs w:val="16"/>
        </w:rPr>
      </w:pPr>
      <w:r w:rsidRPr="00790AFD">
        <w:rPr>
          <w:rFonts w:ascii="Times New Roman" w:hAnsi="Times New Roman" w:cs="Times New Roman"/>
          <w:sz w:val="16"/>
          <w:szCs w:val="16"/>
        </w:rPr>
        <w:t>При фотосъемке земельного участка, на котором планируется осуществить земляные работы, фиксируется территория земельного участка, об</w:t>
      </w:r>
      <w:r w:rsidRPr="00790AFD">
        <w:rPr>
          <w:rFonts w:ascii="Times New Roman" w:hAnsi="Times New Roman" w:cs="Times New Roman"/>
          <w:sz w:val="16"/>
          <w:szCs w:val="16"/>
        </w:rPr>
        <w:t>ъ</w:t>
      </w:r>
      <w:r w:rsidRPr="00790AFD">
        <w:rPr>
          <w:rFonts w:ascii="Times New Roman" w:hAnsi="Times New Roman" w:cs="Times New Roman"/>
          <w:sz w:val="16"/>
          <w:szCs w:val="16"/>
        </w:rPr>
        <w:lastRenderedPageBreak/>
        <w:t>екты (элементы) благоустройства и малые архитектурные формы, а также зеленые насаждения, расположенные в месте осуществления земляных работ.</w:t>
      </w:r>
    </w:p>
    <w:p w:rsidR="005140DE" w:rsidRPr="00790AFD" w:rsidRDefault="005140DE" w:rsidP="005140DE">
      <w:pPr>
        <w:pStyle w:val="ConsPlusNormal"/>
        <w:spacing w:line="360" w:lineRule="exact"/>
        <w:ind w:firstLine="540"/>
        <w:jc w:val="both"/>
        <w:rPr>
          <w:rFonts w:ascii="Times New Roman" w:hAnsi="Times New Roman" w:cs="Times New Roman"/>
          <w:sz w:val="16"/>
          <w:szCs w:val="16"/>
        </w:rPr>
      </w:pPr>
      <w:r w:rsidRPr="00790AFD">
        <w:rPr>
          <w:rFonts w:ascii="Times New Roman" w:hAnsi="Times New Roman" w:cs="Times New Roman"/>
          <w:sz w:val="16"/>
          <w:szCs w:val="16"/>
        </w:rPr>
        <w:t xml:space="preserve">Документ, указанный в </w:t>
      </w:r>
      <w:hyperlink w:anchor="P109" w:history="1">
        <w:r w:rsidRPr="00790AFD">
          <w:rPr>
            <w:rFonts w:ascii="Times New Roman" w:hAnsi="Times New Roman" w:cs="Times New Roman"/>
            <w:sz w:val="16"/>
            <w:szCs w:val="16"/>
          </w:rPr>
          <w:t>подпункте "в" пункта 3.3</w:t>
        </w:r>
      </w:hyperlink>
      <w:r w:rsidRPr="00790AFD">
        <w:rPr>
          <w:rFonts w:ascii="Times New Roman" w:hAnsi="Times New Roman" w:cs="Times New Roman"/>
          <w:sz w:val="16"/>
          <w:szCs w:val="16"/>
        </w:rPr>
        <w:t xml:space="preserve"> настоящего Порядка, прилагается в случае, если уведомление подано и (или) подписано пре</w:t>
      </w:r>
      <w:r w:rsidRPr="00790AFD">
        <w:rPr>
          <w:rFonts w:ascii="Times New Roman" w:hAnsi="Times New Roman" w:cs="Times New Roman"/>
          <w:sz w:val="16"/>
          <w:szCs w:val="16"/>
        </w:rPr>
        <w:t>д</w:t>
      </w:r>
      <w:r w:rsidRPr="00790AFD">
        <w:rPr>
          <w:rFonts w:ascii="Times New Roman" w:hAnsi="Times New Roman" w:cs="Times New Roman"/>
          <w:sz w:val="16"/>
          <w:szCs w:val="16"/>
        </w:rPr>
        <w:t>ставителем заинтересованного лица.</w:t>
      </w:r>
    </w:p>
    <w:p w:rsidR="005140DE" w:rsidRPr="00790AFD" w:rsidRDefault="005140DE" w:rsidP="005140DE">
      <w:pPr>
        <w:pStyle w:val="ConsPlusNormal"/>
        <w:spacing w:line="360" w:lineRule="exact"/>
        <w:ind w:firstLine="540"/>
        <w:jc w:val="both"/>
        <w:rPr>
          <w:rFonts w:ascii="Times New Roman" w:hAnsi="Times New Roman" w:cs="Times New Roman"/>
          <w:sz w:val="16"/>
          <w:szCs w:val="16"/>
        </w:rPr>
      </w:pPr>
      <w:r w:rsidRPr="00790AFD">
        <w:rPr>
          <w:rFonts w:ascii="Times New Roman" w:hAnsi="Times New Roman" w:cs="Times New Roman"/>
          <w:sz w:val="16"/>
          <w:szCs w:val="16"/>
        </w:rPr>
        <w:t>Документ, указанный в подпункте "в" пункта 3.3 настоящего Порядка, предоставляется в оригинале либо в заверенной копии.</w:t>
      </w:r>
    </w:p>
    <w:p w:rsidR="005140DE" w:rsidRPr="00790AFD" w:rsidRDefault="005140DE" w:rsidP="005140DE">
      <w:pPr>
        <w:pStyle w:val="ConsPlusNormal"/>
        <w:spacing w:line="360" w:lineRule="exact"/>
        <w:ind w:firstLine="540"/>
        <w:jc w:val="both"/>
        <w:rPr>
          <w:rFonts w:ascii="Times New Roman" w:hAnsi="Times New Roman" w:cs="Times New Roman"/>
          <w:sz w:val="16"/>
          <w:szCs w:val="16"/>
        </w:rPr>
      </w:pPr>
      <w:r w:rsidRPr="00790AFD">
        <w:rPr>
          <w:rFonts w:ascii="Times New Roman" w:hAnsi="Times New Roman" w:cs="Times New Roman"/>
          <w:sz w:val="16"/>
          <w:szCs w:val="16"/>
        </w:rPr>
        <w:t>Копии документа, указанного в подпункте "в" пункта 3.3 настоящего Порядка, заверяются заинтересованным лицом либо его представителем путем проставления подписи на каждой странице документа с отметкой "копия верна" и проставлением печати (при наличии) на каждой странице д</w:t>
      </w:r>
      <w:r w:rsidRPr="00790AFD">
        <w:rPr>
          <w:rFonts w:ascii="Times New Roman" w:hAnsi="Times New Roman" w:cs="Times New Roman"/>
          <w:sz w:val="16"/>
          <w:szCs w:val="16"/>
        </w:rPr>
        <w:t>о</w:t>
      </w:r>
      <w:r w:rsidRPr="00790AFD">
        <w:rPr>
          <w:rFonts w:ascii="Times New Roman" w:hAnsi="Times New Roman" w:cs="Times New Roman"/>
          <w:sz w:val="16"/>
          <w:szCs w:val="16"/>
        </w:rPr>
        <w:t>кумента.</w:t>
      </w:r>
    </w:p>
    <w:p w:rsidR="005140DE" w:rsidRPr="00790AFD" w:rsidRDefault="005140DE" w:rsidP="005140DE">
      <w:pPr>
        <w:pStyle w:val="ConsPlusNormal"/>
        <w:spacing w:line="360" w:lineRule="exact"/>
        <w:ind w:firstLine="540"/>
        <w:jc w:val="both"/>
        <w:rPr>
          <w:rFonts w:ascii="Times New Roman" w:hAnsi="Times New Roman" w:cs="Times New Roman"/>
          <w:sz w:val="16"/>
          <w:szCs w:val="16"/>
        </w:rPr>
      </w:pPr>
      <w:r w:rsidRPr="00790AFD">
        <w:rPr>
          <w:rFonts w:ascii="Times New Roman" w:hAnsi="Times New Roman" w:cs="Times New Roman"/>
          <w:sz w:val="16"/>
          <w:szCs w:val="16"/>
        </w:rPr>
        <w:t>Документы, указанные в подпунктах "а", "б" пункта 3.3 настоящего Порядка, заверяются подписью и печатью (при наличии) заинтересованного лица либо его представителя и предоставляются в оригиналах.</w:t>
      </w:r>
    </w:p>
    <w:p w:rsidR="005140DE" w:rsidRPr="00790AFD" w:rsidRDefault="005140DE" w:rsidP="005140DE">
      <w:pPr>
        <w:pStyle w:val="ConsPlusNormal"/>
        <w:spacing w:line="360" w:lineRule="exact"/>
        <w:ind w:firstLine="540"/>
        <w:jc w:val="both"/>
        <w:rPr>
          <w:rFonts w:ascii="Times New Roman" w:hAnsi="Times New Roman" w:cs="Times New Roman"/>
          <w:sz w:val="16"/>
          <w:szCs w:val="16"/>
        </w:rPr>
      </w:pPr>
      <w:bookmarkStart w:id="10" w:name="P107"/>
      <w:bookmarkStart w:id="11" w:name="P110"/>
      <w:bookmarkStart w:id="12" w:name="P122"/>
      <w:bookmarkEnd w:id="10"/>
      <w:bookmarkEnd w:id="11"/>
      <w:bookmarkEnd w:id="12"/>
      <w:r w:rsidRPr="00790AFD">
        <w:rPr>
          <w:rFonts w:ascii="Times New Roman" w:hAnsi="Times New Roman" w:cs="Times New Roman"/>
          <w:sz w:val="16"/>
          <w:szCs w:val="16"/>
        </w:rPr>
        <w:t>3.5. Уведомление подается в уполномоченный орган по месту осуществления земляных работ заинтересованным лицом либо его представит</w:t>
      </w:r>
      <w:r w:rsidRPr="00790AFD">
        <w:rPr>
          <w:rFonts w:ascii="Times New Roman" w:hAnsi="Times New Roman" w:cs="Times New Roman"/>
          <w:sz w:val="16"/>
          <w:szCs w:val="16"/>
        </w:rPr>
        <w:t>е</w:t>
      </w:r>
      <w:r w:rsidRPr="00790AFD">
        <w:rPr>
          <w:rFonts w:ascii="Times New Roman" w:hAnsi="Times New Roman" w:cs="Times New Roman"/>
          <w:sz w:val="16"/>
          <w:szCs w:val="16"/>
        </w:rPr>
        <w:t>лем не позднее 1 рабочего дня до дня начала осуществления земляных работ.</w:t>
      </w:r>
    </w:p>
    <w:p w:rsidR="005140DE" w:rsidRPr="00790AFD" w:rsidRDefault="005140DE" w:rsidP="005140DE">
      <w:pPr>
        <w:pStyle w:val="ConsPlusNormal"/>
        <w:spacing w:line="360" w:lineRule="exact"/>
        <w:ind w:firstLine="540"/>
        <w:jc w:val="both"/>
        <w:rPr>
          <w:rFonts w:ascii="Times New Roman" w:hAnsi="Times New Roman" w:cs="Times New Roman"/>
          <w:sz w:val="16"/>
          <w:szCs w:val="16"/>
        </w:rPr>
      </w:pPr>
      <w:r w:rsidRPr="00790AFD">
        <w:rPr>
          <w:rFonts w:ascii="Times New Roman" w:hAnsi="Times New Roman" w:cs="Times New Roman"/>
          <w:sz w:val="16"/>
          <w:szCs w:val="16"/>
        </w:rPr>
        <w:t>В случае осуществления аварийных земляных работ с целью ликвидации аварийной ситуации на инженерных коммуникациях уведомление п</w:t>
      </w:r>
      <w:r w:rsidRPr="00790AFD">
        <w:rPr>
          <w:rFonts w:ascii="Times New Roman" w:hAnsi="Times New Roman" w:cs="Times New Roman"/>
          <w:sz w:val="16"/>
          <w:szCs w:val="16"/>
        </w:rPr>
        <w:t>о</w:t>
      </w:r>
      <w:r w:rsidRPr="00790AFD">
        <w:rPr>
          <w:rFonts w:ascii="Times New Roman" w:hAnsi="Times New Roman" w:cs="Times New Roman"/>
          <w:sz w:val="16"/>
          <w:szCs w:val="16"/>
        </w:rPr>
        <w:t>дается не позднее рабочего дня, следующего за днем возникновения аварийной ситуации.</w:t>
      </w:r>
    </w:p>
    <w:p w:rsidR="005140DE" w:rsidRPr="00790AFD" w:rsidRDefault="005140DE" w:rsidP="005140DE">
      <w:pPr>
        <w:pStyle w:val="ConsPlusNormal"/>
        <w:spacing w:line="360" w:lineRule="exact"/>
        <w:ind w:firstLine="540"/>
        <w:jc w:val="both"/>
        <w:rPr>
          <w:rFonts w:ascii="Times New Roman" w:hAnsi="Times New Roman" w:cs="Times New Roman"/>
          <w:sz w:val="16"/>
          <w:szCs w:val="16"/>
        </w:rPr>
      </w:pPr>
      <w:r w:rsidRPr="00790AFD">
        <w:rPr>
          <w:rFonts w:ascii="Times New Roman" w:hAnsi="Times New Roman" w:cs="Times New Roman"/>
          <w:sz w:val="16"/>
          <w:szCs w:val="16"/>
        </w:rPr>
        <w:t>3.6. Уведомление считается неподанным в случае, если не соблюдены одно либо несколько требований, указанных в пункте 3.2 настоящего П</w:t>
      </w:r>
      <w:r w:rsidRPr="00790AFD">
        <w:rPr>
          <w:rFonts w:ascii="Times New Roman" w:hAnsi="Times New Roman" w:cs="Times New Roman"/>
          <w:sz w:val="16"/>
          <w:szCs w:val="16"/>
        </w:rPr>
        <w:t>о</w:t>
      </w:r>
      <w:r w:rsidRPr="00790AFD">
        <w:rPr>
          <w:rFonts w:ascii="Times New Roman" w:hAnsi="Times New Roman" w:cs="Times New Roman"/>
          <w:sz w:val="16"/>
          <w:szCs w:val="16"/>
        </w:rPr>
        <w:t>рядка.</w:t>
      </w:r>
    </w:p>
    <w:p w:rsidR="005140DE" w:rsidRPr="00790AFD" w:rsidRDefault="005140DE" w:rsidP="00497320">
      <w:pPr>
        <w:pStyle w:val="ConsPlusNormal"/>
        <w:spacing w:line="360" w:lineRule="exact"/>
        <w:ind w:firstLine="540"/>
        <w:jc w:val="both"/>
        <w:rPr>
          <w:rFonts w:ascii="Times New Roman" w:hAnsi="Times New Roman" w:cs="Times New Roman"/>
          <w:sz w:val="16"/>
          <w:szCs w:val="16"/>
        </w:rPr>
      </w:pPr>
      <w:r w:rsidRPr="00790AFD">
        <w:rPr>
          <w:rFonts w:ascii="Times New Roman" w:hAnsi="Times New Roman" w:cs="Times New Roman"/>
          <w:sz w:val="16"/>
          <w:szCs w:val="16"/>
        </w:rPr>
        <w:t>Уполномоченный орган осуществляет проверку соблюдения требований, указанных в пункте 3.2 настоящего Порядка, путем рассмотрения и сопоставления поступившего уведомления, с приложенными документами.</w:t>
      </w:r>
      <w:bookmarkStart w:id="13" w:name="P126"/>
      <w:bookmarkStart w:id="14" w:name="P135"/>
      <w:bookmarkEnd w:id="13"/>
      <w:bookmarkEnd w:id="14"/>
    </w:p>
    <w:p w:rsidR="005140DE" w:rsidRPr="00790AFD" w:rsidRDefault="005140DE" w:rsidP="005140DE">
      <w:pPr>
        <w:pStyle w:val="ConsPlusTitle"/>
        <w:spacing w:line="360" w:lineRule="exact"/>
        <w:jc w:val="center"/>
        <w:outlineLvl w:val="1"/>
        <w:rPr>
          <w:rFonts w:ascii="Times New Roman" w:hAnsi="Times New Roman" w:cs="Times New Roman"/>
          <w:sz w:val="16"/>
          <w:szCs w:val="16"/>
        </w:rPr>
      </w:pPr>
      <w:r w:rsidRPr="00790AFD">
        <w:rPr>
          <w:rFonts w:ascii="Times New Roman" w:hAnsi="Times New Roman" w:cs="Times New Roman"/>
          <w:sz w:val="16"/>
          <w:szCs w:val="16"/>
        </w:rPr>
        <w:t>4. Способы подачи уведомления</w:t>
      </w:r>
    </w:p>
    <w:p w:rsidR="005140DE" w:rsidRPr="00790AFD" w:rsidRDefault="005140DE" w:rsidP="005140DE">
      <w:pPr>
        <w:pStyle w:val="ConsPlusNormal"/>
        <w:spacing w:line="360" w:lineRule="exact"/>
        <w:jc w:val="both"/>
        <w:rPr>
          <w:rFonts w:ascii="Times New Roman" w:hAnsi="Times New Roman" w:cs="Times New Roman"/>
          <w:sz w:val="16"/>
          <w:szCs w:val="16"/>
        </w:rPr>
      </w:pPr>
    </w:p>
    <w:p w:rsidR="005140DE" w:rsidRPr="00790AFD" w:rsidRDefault="005140DE" w:rsidP="005140DE">
      <w:pPr>
        <w:pStyle w:val="ConsPlusNormal"/>
        <w:spacing w:line="360" w:lineRule="exact"/>
        <w:ind w:firstLine="540"/>
        <w:jc w:val="both"/>
        <w:rPr>
          <w:rFonts w:ascii="Times New Roman" w:hAnsi="Times New Roman" w:cs="Times New Roman"/>
          <w:sz w:val="16"/>
          <w:szCs w:val="16"/>
        </w:rPr>
      </w:pPr>
      <w:r w:rsidRPr="00790AFD">
        <w:rPr>
          <w:rFonts w:ascii="Times New Roman" w:hAnsi="Times New Roman" w:cs="Times New Roman"/>
          <w:sz w:val="16"/>
          <w:szCs w:val="16"/>
        </w:rPr>
        <w:t>4.1. Уведомление с приложенными документами подается (направляется) в соответствующий уполномоченный орган лично либо на электро</w:t>
      </w:r>
      <w:r w:rsidRPr="00790AFD">
        <w:rPr>
          <w:rFonts w:ascii="Times New Roman" w:hAnsi="Times New Roman" w:cs="Times New Roman"/>
          <w:sz w:val="16"/>
          <w:szCs w:val="16"/>
        </w:rPr>
        <w:t>н</w:t>
      </w:r>
      <w:r w:rsidRPr="00790AFD">
        <w:rPr>
          <w:rFonts w:ascii="Times New Roman" w:hAnsi="Times New Roman" w:cs="Times New Roman"/>
          <w:sz w:val="16"/>
          <w:szCs w:val="16"/>
        </w:rPr>
        <w:t>ную почту.</w:t>
      </w:r>
    </w:p>
    <w:p w:rsidR="005140DE" w:rsidRPr="00790AFD" w:rsidRDefault="005140DE" w:rsidP="005140DE">
      <w:pPr>
        <w:pStyle w:val="ConsPlusNormal"/>
        <w:spacing w:line="360" w:lineRule="exact"/>
        <w:ind w:firstLine="540"/>
        <w:jc w:val="both"/>
        <w:rPr>
          <w:rFonts w:ascii="Times New Roman" w:hAnsi="Times New Roman" w:cs="Times New Roman"/>
          <w:sz w:val="16"/>
          <w:szCs w:val="16"/>
        </w:rPr>
      </w:pPr>
      <w:bookmarkStart w:id="15" w:name="P142"/>
      <w:bookmarkEnd w:id="15"/>
      <w:r w:rsidRPr="00790AFD">
        <w:rPr>
          <w:rFonts w:ascii="Times New Roman" w:hAnsi="Times New Roman" w:cs="Times New Roman"/>
          <w:sz w:val="16"/>
          <w:szCs w:val="16"/>
        </w:rPr>
        <w:t>4.2. Уведомление, поступившее в уполномоченный орган, подлежит обязательной регистрации ответственным должностным лицом в день его поступления. При подаче уведомления в виде электронного документа на адрес электронной почты в нерабочий день или за пределами рабочего вр</w:t>
      </w:r>
      <w:r w:rsidRPr="00790AFD">
        <w:rPr>
          <w:rFonts w:ascii="Times New Roman" w:hAnsi="Times New Roman" w:cs="Times New Roman"/>
          <w:sz w:val="16"/>
          <w:szCs w:val="16"/>
        </w:rPr>
        <w:t>е</w:t>
      </w:r>
      <w:r w:rsidRPr="00790AFD">
        <w:rPr>
          <w:rFonts w:ascii="Times New Roman" w:hAnsi="Times New Roman" w:cs="Times New Roman"/>
          <w:sz w:val="16"/>
          <w:szCs w:val="16"/>
        </w:rPr>
        <w:t>мени рабочего дня, уведомление подлежит регистрации в течение одного рабочего дня с даты его поступления. Датой подачи уведомления в уполном</w:t>
      </w:r>
      <w:r w:rsidRPr="00790AFD">
        <w:rPr>
          <w:rFonts w:ascii="Times New Roman" w:hAnsi="Times New Roman" w:cs="Times New Roman"/>
          <w:sz w:val="16"/>
          <w:szCs w:val="16"/>
        </w:rPr>
        <w:t>о</w:t>
      </w:r>
      <w:r w:rsidRPr="00790AFD">
        <w:rPr>
          <w:rFonts w:ascii="Times New Roman" w:hAnsi="Times New Roman" w:cs="Times New Roman"/>
          <w:sz w:val="16"/>
          <w:szCs w:val="16"/>
        </w:rPr>
        <w:t>ченный орган считается дата регистрации уведомления в уполномоченном органе.</w:t>
      </w:r>
    </w:p>
    <w:p w:rsidR="005140DE" w:rsidRPr="00790AFD" w:rsidRDefault="005140DE" w:rsidP="005140DE">
      <w:pPr>
        <w:pStyle w:val="ConsPlusNormal"/>
        <w:spacing w:line="360" w:lineRule="exact"/>
        <w:ind w:firstLine="540"/>
        <w:jc w:val="both"/>
        <w:rPr>
          <w:rFonts w:ascii="Times New Roman" w:hAnsi="Times New Roman" w:cs="Times New Roman"/>
          <w:sz w:val="16"/>
          <w:szCs w:val="16"/>
        </w:rPr>
      </w:pPr>
      <w:r w:rsidRPr="00790AFD">
        <w:rPr>
          <w:rFonts w:ascii="Times New Roman" w:hAnsi="Times New Roman" w:cs="Times New Roman"/>
          <w:sz w:val="16"/>
          <w:szCs w:val="16"/>
        </w:rPr>
        <w:t>При поступлении уведомления в ходе личного приема документов, ответственное должностное лицо уполномоченного органа после регистр</w:t>
      </w:r>
      <w:r w:rsidRPr="00790AFD">
        <w:rPr>
          <w:rFonts w:ascii="Times New Roman" w:hAnsi="Times New Roman" w:cs="Times New Roman"/>
          <w:sz w:val="16"/>
          <w:szCs w:val="16"/>
        </w:rPr>
        <w:t>а</w:t>
      </w:r>
      <w:r w:rsidRPr="00790AFD">
        <w:rPr>
          <w:rFonts w:ascii="Times New Roman" w:hAnsi="Times New Roman" w:cs="Times New Roman"/>
          <w:sz w:val="16"/>
          <w:szCs w:val="16"/>
        </w:rPr>
        <w:t>ции уведомления выдает заинтересованному лицу либо его представителю копию с отметкой о приеме уведомления.</w:t>
      </w:r>
    </w:p>
    <w:p w:rsidR="005140DE" w:rsidRPr="00790AFD" w:rsidRDefault="005140DE" w:rsidP="005140DE">
      <w:pPr>
        <w:pStyle w:val="ConsPlusNormal"/>
        <w:spacing w:line="360" w:lineRule="exact"/>
        <w:ind w:firstLine="540"/>
        <w:jc w:val="both"/>
        <w:rPr>
          <w:rFonts w:ascii="Times New Roman" w:hAnsi="Times New Roman" w:cs="Times New Roman"/>
          <w:sz w:val="16"/>
          <w:szCs w:val="16"/>
        </w:rPr>
      </w:pPr>
      <w:r w:rsidRPr="00790AFD">
        <w:rPr>
          <w:rFonts w:ascii="Times New Roman" w:hAnsi="Times New Roman" w:cs="Times New Roman"/>
          <w:sz w:val="16"/>
          <w:szCs w:val="16"/>
        </w:rPr>
        <w:t>При поступлении уведомления в электронном виде ответственное должностное лицо уполномоченного органа в день регистрации уведомления направляет заинтересованному лицу либо его представителю скан уведомления с отметкой о приеме уведомления на адрес электронной почты, с кот</w:t>
      </w:r>
      <w:r w:rsidRPr="00790AFD">
        <w:rPr>
          <w:rFonts w:ascii="Times New Roman" w:hAnsi="Times New Roman" w:cs="Times New Roman"/>
          <w:sz w:val="16"/>
          <w:szCs w:val="16"/>
        </w:rPr>
        <w:t>о</w:t>
      </w:r>
      <w:r w:rsidRPr="00790AFD">
        <w:rPr>
          <w:rFonts w:ascii="Times New Roman" w:hAnsi="Times New Roman" w:cs="Times New Roman"/>
          <w:sz w:val="16"/>
          <w:szCs w:val="16"/>
        </w:rPr>
        <w:t>рого поступило уведомление.</w:t>
      </w:r>
    </w:p>
    <w:p w:rsidR="005140DE" w:rsidRPr="00790AFD" w:rsidRDefault="005140DE" w:rsidP="005140DE">
      <w:pPr>
        <w:pStyle w:val="ConsPlusNormal"/>
        <w:spacing w:line="360" w:lineRule="exact"/>
        <w:jc w:val="both"/>
        <w:rPr>
          <w:rFonts w:ascii="Times New Roman" w:hAnsi="Times New Roman" w:cs="Times New Roman"/>
          <w:sz w:val="16"/>
          <w:szCs w:val="16"/>
        </w:rPr>
      </w:pPr>
    </w:p>
    <w:p w:rsidR="005140DE" w:rsidRPr="00790AFD" w:rsidRDefault="005140DE" w:rsidP="005140DE">
      <w:pPr>
        <w:pStyle w:val="ConsPlusTitle"/>
        <w:spacing w:line="360" w:lineRule="exact"/>
        <w:jc w:val="center"/>
        <w:outlineLvl w:val="1"/>
        <w:rPr>
          <w:rFonts w:ascii="Times New Roman" w:hAnsi="Times New Roman" w:cs="Times New Roman"/>
          <w:sz w:val="16"/>
          <w:szCs w:val="16"/>
        </w:rPr>
      </w:pPr>
      <w:bookmarkStart w:id="16" w:name="P157"/>
      <w:bookmarkEnd w:id="16"/>
      <w:r w:rsidRPr="00790AFD">
        <w:rPr>
          <w:rFonts w:ascii="Times New Roman" w:hAnsi="Times New Roman" w:cs="Times New Roman"/>
          <w:sz w:val="16"/>
          <w:szCs w:val="16"/>
        </w:rPr>
        <w:t>5. Сроки осуществления земляных работ.</w:t>
      </w:r>
    </w:p>
    <w:p w:rsidR="005140DE" w:rsidRPr="00790AFD" w:rsidRDefault="005140DE" w:rsidP="005140DE">
      <w:pPr>
        <w:pStyle w:val="ConsPlusTitle"/>
        <w:spacing w:line="360" w:lineRule="exact"/>
        <w:jc w:val="center"/>
        <w:rPr>
          <w:rFonts w:ascii="Times New Roman" w:hAnsi="Times New Roman" w:cs="Times New Roman"/>
          <w:sz w:val="16"/>
          <w:szCs w:val="16"/>
        </w:rPr>
      </w:pPr>
      <w:r w:rsidRPr="00790AFD">
        <w:rPr>
          <w:rFonts w:ascii="Times New Roman" w:hAnsi="Times New Roman" w:cs="Times New Roman"/>
          <w:sz w:val="16"/>
          <w:szCs w:val="16"/>
        </w:rPr>
        <w:t>Требования к осуществлению земляных работ</w:t>
      </w:r>
    </w:p>
    <w:p w:rsidR="005140DE" w:rsidRPr="00790AFD" w:rsidRDefault="005140DE" w:rsidP="005140DE">
      <w:pPr>
        <w:pStyle w:val="ConsPlusNormal"/>
        <w:spacing w:line="360" w:lineRule="exact"/>
        <w:jc w:val="both"/>
        <w:rPr>
          <w:rFonts w:ascii="Times New Roman" w:hAnsi="Times New Roman" w:cs="Times New Roman"/>
          <w:sz w:val="16"/>
          <w:szCs w:val="16"/>
        </w:rPr>
      </w:pPr>
    </w:p>
    <w:p w:rsidR="005140DE" w:rsidRPr="00790AFD" w:rsidRDefault="005140DE" w:rsidP="005140DE">
      <w:pPr>
        <w:pStyle w:val="ConsPlusNormal"/>
        <w:spacing w:line="360" w:lineRule="exact"/>
        <w:ind w:firstLine="540"/>
        <w:jc w:val="both"/>
        <w:rPr>
          <w:rFonts w:ascii="Times New Roman" w:hAnsi="Times New Roman" w:cs="Times New Roman"/>
          <w:sz w:val="16"/>
          <w:szCs w:val="16"/>
        </w:rPr>
      </w:pPr>
      <w:bookmarkStart w:id="17" w:name="P168"/>
      <w:bookmarkEnd w:id="17"/>
      <w:r w:rsidRPr="00790AFD">
        <w:rPr>
          <w:rFonts w:ascii="Times New Roman" w:hAnsi="Times New Roman" w:cs="Times New Roman"/>
          <w:sz w:val="16"/>
          <w:szCs w:val="16"/>
        </w:rPr>
        <w:t>5.1. Сроки осуществления земляных работ определяются заинтересованными лицами самостоятельно, исходя из объема, вида, способа прои</w:t>
      </w:r>
      <w:r w:rsidRPr="00790AFD">
        <w:rPr>
          <w:rFonts w:ascii="Times New Roman" w:hAnsi="Times New Roman" w:cs="Times New Roman"/>
          <w:sz w:val="16"/>
          <w:szCs w:val="16"/>
        </w:rPr>
        <w:t>з</w:t>
      </w:r>
      <w:r w:rsidRPr="00790AFD">
        <w:rPr>
          <w:rFonts w:ascii="Times New Roman" w:hAnsi="Times New Roman" w:cs="Times New Roman"/>
          <w:sz w:val="16"/>
          <w:szCs w:val="16"/>
        </w:rPr>
        <w:t>водства работ, в том числе исходя из технологических особенностей производства работ, а также с учетом положений, установленных настоящим пунктом.</w:t>
      </w:r>
    </w:p>
    <w:p w:rsidR="005140DE" w:rsidRPr="00790AFD" w:rsidRDefault="005140DE" w:rsidP="005140DE">
      <w:pPr>
        <w:pStyle w:val="ConsPlusNormal"/>
        <w:spacing w:line="360" w:lineRule="exact"/>
        <w:ind w:firstLine="540"/>
        <w:jc w:val="both"/>
        <w:rPr>
          <w:rFonts w:ascii="Times New Roman" w:hAnsi="Times New Roman" w:cs="Times New Roman"/>
          <w:sz w:val="16"/>
          <w:szCs w:val="16"/>
        </w:rPr>
      </w:pPr>
      <w:r w:rsidRPr="00790AFD">
        <w:rPr>
          <w:rFonts w:ascii="Times New Roman" w:hAnsi="Times New Roman" w:cs="Times New Roman"/>
          <w:sz w:val="16"/>
          <w:szCs w:val="16"/>
        </w:rPr>
        <w:t>Сроки осуществления земляных работ указываются заинтересованным лицом в уведомлении.</w:t>
      </w:r>
    </w:p>
    <w:p w:rsidR="005140DE" w:rsidRPr="00790AFD" w:rsidRDefault="005140DE" w:rsidP="005140DE">
      <w:pPr>
        <w:pStyle w:val="ConsPlusNormal"/>
        <w:spacing w:line="360" w:lineRule="exact"/>
        <w:ind w:firstLine="540"/>
        <w:jc w:val="both"/>
        <w:rPr>
          <w:rFonts w:ascii="Times New Roman" w:hAnsi="Times New Roman" w:cs="Times New Roman"/>
          <w:sz w:val="16"/>
          <w:szCs w:val="16"/>
        </w:rPr>
      </w:pPr>
      <w:r w:rsidRPr="00790AFD">
        <w:rPr>
          <w:rFonts w:ascii="Times New Roman" w:hAnsi="Times New Roman" w:cs="Times New Roman"/>
          <w:sz w:val="16"/>
          <w:szCs w:val="16"/>
        </w:rPr>
        <w:t>5.2. Срок осуществления земляных работ определяется датой начала и окончания периода осуществления земляных работ.</w:t>
      </w:r>
    </w:p>
    <w:p w:rsidR="005140DE" w:rsidRPr="00790AFD" w:rsidRDefault="005140DE" w:rsidP="005140DE">
      <w:pPr>
        <w:pStyle w:val="ConsPlusNormal"/>
        <w:spacing w:line="360" w:lineRule="exact"/>
        <w:ind w:firstLine="540"/>
        <w:jc w:val="both"/>
        <w:rPr>
          <w:rFonts w:ascii="Times New Roman" w:hAnsi="Times New Roman" w:cs="Times New Roman"/>
          <w:sz w:val="16"/>
          <w:szCs w:val="16"/>
        </w:rPr>
      </w:pPr>
      <w:r w:rsidRPr="00790AFD">
        <w:rPr>
          <w:rFonts w:ascii="Times New Roman" w:hAnsi="Times New Roman" w:cs="Times New Roman"/>
          <w:sz w:val="16"/>
          <w:szCs w:val="16"/>
        </w:rPr>
        <w:lastRenderedPageBreak/>
        <w:t>В период срока осуществления земляных работ включаются:</w:t>
      </w:r>
    </w:p>
    <w:p w:rsidR="005140DE" w:rsidRPr="00790AFD" w:rsidRDefault="005140DE" w:rsidP="005140DE">
      <w:pPr>
        <w:pStyle w:val="ConsPlusNormal"/>
        <w:spacing w:line="360" w:lineRule="exact"/>
        <w:ind w:firstLine="540"/>
        <w:jc w:val="both"/>
        <w:rPr>
          <w:rFonts w:ascii="Times New Roman" w:hAnsi="Times New Roman" w:cs="Times New Roman"/>
          <w:sz w:val="16"/>
          <w:szCs w:val="16"/>
        </w:rPr>
      </w:pPr>
      <w:r w:rsidRPr="00790AFD">
        <w:rPr>
          <w:rFonts w:ascii="Times New Roman" w:hAnsi="Times New Roman" w:cs="Times New Roman"/>
          <w:sz w:val="16"/>
          <w:szCs w:val="16"/>
        </w:rPr>
        <w:t>работы, связанные с перемещением, укладкой, выемкой (разработкой) грунта, вскрытием дорожного покрытия;</w:t>
      </w:r>
    </w:p>
    <w:p w:rsidR="005140DE" w:rsidRPr="00790AFD" w:rsidRDefault="005140DE" w:rsidP="005140DE">
      <w:pPr>
        <w:pStyle w:val="ConsPlusNormal"/>
        <w:spacing w:line="360" w:lineRule="exact"/>
        <w:ind w:firstLine="540"/>
        <w:jc w:val="both"/>
        <w:rPr>
          <w:rFonts w:ascii="Times New Roman" w:hAnsi="Times New Roman" w:cs="Times New Roman"/>
          <w:sz w:val="16"/>
          <w:szCs w:val="16"/>
        </w:rPr>
      </w:pPr>
      <w:r w:rsidRPr="00790AFD">
        <w:rPr>
          <w:rFonts w:ascii="Times New Roman" w:hAnsi="Times New Roman" w:cs="Times New Roman"/>
          <w:sz w:val="16"/>
          <w:szCs w:val="16"/>
        </w:rPr>
        <w:t>работы на инженерных коммуникациях.</w:t>
      </w:r>
    </w:p>
    <w:p w:rsidR="005140DE" w:rsidRPr="00790AFD" w:rsidRDefault="005140DE" w:rsidP="005140DE">
      <w:pPr>
        <w:pStyle w:val="ConsPlusNormal"/>
        <w:spacing w:line="360" w:lineRule="exact"/>
        <w:ind w:firstLine="540"/>
        <w:jc w:val="both"/>
        <w:rPr>
          <w:rFonts w:ascii="Times New Roman" w:hAnsi="Times New Roman" w:cs="Times New Roman"/>
          <w:sz w:val="16"/>
          <w:szCs w:val="16"/>
        </w:rPr>
      </w:pPr>
      <w:r w:rsidRPr="00790AFD">
        <w:rPr>
          <w:rFonts w:ascii="Times New Roman" w:hAnsi="Times New Roman" w:cs="Times New Roman"/>
          <w:sz w:val="16"/>
          <w:szCs w:val="16"/>
        </w:rPr>
        <w:t>5.3. Заинтересованное лицо, направившее соответствующее уведомление, вправе однократно скорректировать срок осуществления земляных работ путем направления уведомления с отметкой о корректировке срока не менее чем за 5 рабочих дней до даты окончания срока осуществления зе</w:t>
      </w:r>
      <w:r w:rsidRPr="00790AFD">
        <w:rPr>
          <w:rFonts w:ascii="Times New Roman" w:hAnsi="Times New Roman" w:cs="Times New Roman"/>
          <w:sz w:val="16"/>
          <w:szCs w:val="16"/>
        </w:rPr>
        <w:t>м</w:t>
      </w:r>
      <w:r w:rsidRPr="00790AFD">
        <w:rPr>
          <w:rFonts w:ascii="Times New Roman" w:hAnsi="Times New Roman" w:cs="Times New Roman"/>
          <w:sz w:val="16"/>
          <w:szCs w:val="16"/>
        </w:rPr>
        <w:t>ляных работ, а при осуществлении аварийных земляных работ на инженерных коммуникациях - не менее чем за 1 рабочий день до даты окончания срока осуществления земляных работ.</w:t>
      </w:r>
    </w:p>
    <w:p w:rsidR="005140DE" w:rsidRPr="00790AFD" w:rsidRDefault="005140DE" w:rsidP="005140DE">
      <w:pPr>
        <w:pStyle w:val="ConsPlusNormal"/>
        <w:spacing w:line="360" w:lineRule="exact"/>
        <w:jc w:val="both"/>
        <w:rPr>
          <w:rFonts w:ascii="Times New Roman" w:hAnsi="Times New Roman" w:cs="Times New Roman"/>
          <w:sz w:val="16"/>
          <w:szCs w:val="16"/>
        </w:rPr>
      </w:pPr>
    </w:p>
    <w:p w:rsidR="005140DE" w:rsidRPr="00790AFD" w:rsidRDefault="005140DE" w:rsidP="005140DE">
      <w:pPr>
        <w:pStyle w:val="ConsPlusTitle"/>
        <w:spacing w:line="360" w:lineRule="exact"/>
        <w:jc w:val="center"/>
        <w:outlineLvl w:val="1"/>
        <w:rPr>
          <w:rFonts w:ascii="Times New Roman" w:hAnsi="Times New Roman" w:cs="Times New Roman"/>
          <w:sz w:val="16"/>
          <w:szCs w:val="16"/>
        </w:rPr>
      </w:pPr>
      <w:r w:rsidRPr="00790AFD">
        <w:rPr>
          <w:rFonts w:ascii="Times New Roman" w:hAnsi="Times New Roman" w:cs="Times New Roman"/>
          <w:sz w:val="16"/>
          <w:szCs w:val="16"/>
        </w:rPr>
        <w:t>7. Восстановление нарушенного благоустройства</w:t>
      </w:r>
    </w:p>
    <w:p w:rsidR="005140DE" w:rsidRPr="00790AFD" w:rsidRDefault="005140DE" w:rsidP="005140DE">
      <w:pPr>
        <w:pStyle w:val="ConsPlusTitle"/>
        <w:spacing w:line="360" w:lineRule="exact"/>
        <w:jc w:val="center"/>
        <w:rPr>
          <w:rFonts w:ascii="Times New Roman" w:hAnsi="Times New Roman" w:cs="Times New Roman"/>
          <w:sz w:val="16"/>
          <w:szCs w:val="16"/>
        </w:rPr>
      </w:pPr>
      <w:r w:rsidRPr="00790AFD">
        <w:rPr>
          <w:rFonts w:ascii="Times New Roman" w:hAnsi="Times New Roman" w:cs="Times New Roman"/>
          <w:sz w:val="16"/>
          <w:szCs w:val="16"/>
        </w:rPr>
        <w:t>при осуществлении земляных работ</w:t>
      </w:r>
    </w:p>
    <w:p w:rsidR="005140DE" w:rsidRPr="00790AFD" w:rsidRDefault="005140DE" w:rsidP="005140DE">
      <w:pPr>
        <w:pStyle w:val="ConsPlusNormal"/>
        <w:spacing w:line="360" w:lineRule="exact"/>
        <w:jc w:val="both"/>
        <w:rPr>
          <w:rFonts w:ascii="Times New Roman" w:hAnsi="Times New Roman" w:cs="Times New Roman"/>
          <w:sz w:val="16"/>
          <w:szCs w:val="16"/>
        </w:rPr>
      </w:pPr>
    </w:p>
    <w:p w:rsidR="005140DE" w:rsidRPr="00790AFD" w:rsidRDefault="005140DE" w:rsidP="005140DE">
      <w:pPr>
        <w:pStyle w:val="ConsPlusNormal"/>
        <w:spacing w:line="360" w:lineRule="exact"/>
        <w:ind w:firstLine="540"/>
        <w:jc w:val="both"/>
        <w:rPr>
          <w:rFonts w:ascii="Times New Roman" w:hAnsi="Times New Roman" w:cs="Times New Roman"/>
          <w:sz w:val="16"/>
          <w:szCs w:val="16"/>
        </w:rPr>
      </w:pPr>
      <w:bookmarkStart w:id="18" w:name="P193"/>
      <w:bookmarkEnd w:id="18"/>
      <w:r w:rsidRPr="00790AFD">
        <w:rPr>
          <w:rFonts w:ascii="Times New Roman" w:hAnsi="Times New Roman" w:cs="Times New Roman"/>
          <w:sz w:val="16"/>
          <w:szCs w:val="16"/>
        </w:rPr>
        <w:t>7.1. Заинтересованное лицо, осуществившее земляные работы на основании уведомления, а также лицо, осуществившее несанкционированные земляные работы (далее - лица, осуществившие земляные работы), обязано восстановить объекты благоустройства (полное восстановление проезжей части дорог, тротуаров, придомовых территорий с усовершенствованным (асфальтобетонным) покрытием, объектов озеленения и других объектов благоустройства.</w:t>
      </w:r>
    </w:p>
    <w:p w:rsidR="005140DE" w:rsidRPr="00790AFD" w:rsidRDefault="005140DE" w:rsidP="005140DE">
      <w:pPr>
        <w:pStyle w:val="ConsPlusNormal"/>
        <w:spacing w:line="360" w:lineRule="exact"/>
        <w:ind w:firstLine="540"/>
        <w:jc w:val="both"/>
        <w:rPr>
          <w:rFonts w:ascii="Times New Roman" w:hAnsi="Times New Roman" w:cs="Times New Roman"/>
          <w:sz w:val="16"/>
          <w:szCs w:val="16"/>
        </w:rPr>
      </w:pPr>
      <w:bookmarkStart w:id="19" w:name="P195"/>
      <w:bookmarkEnd w:id="19"/>
      <w:r w:rsidRPr="00790AFD">
        <w:rPr>
          <w:rFonts w:ascii="Times New Roman" w:hAnsi="Times New Roman" w:cs="Times New Roman"/>
          <w:sz w:val="16"/>
          <w:szCs w:val="16"/>
        </w:rPr>
        <w:t>7.2. В случае обнаружения просадки асфальтобетонного, плиточного покрытия, грунта в месте выполнения работ по восстановлению наруше</w:t>
      </w:r>
      <w:r w:rsidRPr="00790AFD">
        <w:rPr>
          <w:rFonts w:ascii="Times New Roman" w:hAnsi="Times New Roman" w:cs="Times New Roman"/>
          <w:sz w:val="16"/>
          <w:szCs w:val="16"/>
        </w:rPr>
        <w:t>н</w:t>
      </w:r>
      <w:r w:rsidRPr="00790AFD">
        <w:rPr>
          <w:rFonts w:ascii="Times New Roman" w:hAnsi="Times New Roman" w:cs="Times New Roman"/>
          <w:sz w:val="16"/>
          <w:szCs w:val="16"/>
        </w:rPr>
        <w:t>ного благоустройства при осуществлении земляных работ, образовавшейся в течение трёх лет после закрытия ордера на проведение земляных работ, заинтересованное лицо обязано повторно обеспечить восстановление нарушенного благоустройства за свой счет в сроки указанные в требовании о восстановлении нарушенного благоустройства.</w:t>
      </w:r>
    </w:p>
    <w:p w:rsidR="005140DE" w:rsidRPr="00790AFD" w:rsidRDefault="005140DE" w:rsidP="005140DE">
      <w:pPr>
        <w:pStyle w:val="ConsPlusNormal"/>
        <w:spacing w:line="360" w:lineRule="exact"/>
        <w:ind w:firstLine="540"/>
        <w:jc w:val="both"/>
        <w:rPr>
          <w:rFonts w:ascii="Times New Roman" w:hAnsi="Times New Roman" w:cs="Times New Roman"/>
          <w:sz w:val="16"/>
          <w:szCs w:val="16"/>
        </w:rPr>
      </w:pPr>
      <w:r w:rsidRPr="00790AFD">
        <w:rPr>
          <w:rFonts w:ascii="Times New Roman" w:hAnsi="Times New Roman" w:cs="Times New Roman"/>
          <w:sz w:val="16"/>
          <w:szCs w:val="16"/>
        </w:rPr>
        <w:t>7.3. Контроль осуществления (в том числе контроль качества) работ по восстановлению нарушенного благоустройства при осуществлении зе</w:t>
      </w:r>
      <w:r w:rsidRPr="00790AFD">
        <w:rPr>
          <w:rFonts w:ascii="Times New Roman" w:hAnsi="Times New Roman" w:cs="Times New Roman"/>
          <w:sz w:val="16"/>
          <w:szCs w:val="16"/>
        </w:rPr>
        <w:t>м</w:t>
      </w:r>
      <w:r w:rsidRPr="00790AFD">
        <w:rPr>
          <w:rFonts w:ascii="Times New Roman" w:hAnsi="Times New Roman" w:cs="Times New Roman"/>
          <w:sz w:val="16"/>
          <w:szCs w:val="16"/>
        </w:rPr>
        <w:t>ляных работ осуществляет уполномоченный орган при приемке и освидетельствовании работ (этапов работ) по восстановлению нарушенного благоу</w:t>
      </w:r>
      <w:r w:rsidRPr="00790AFD">
        <w:rPr>
          <w:rFonts w:ascii="Times New Roman" w:hAnsi="Times New Roman" w:cs="Times New Roman"/>
          <w:sz w:val="16"/>
          <w:szCs w:val="16"/>
        </w:rPr>
        <w:t>с</w:t>
      </w:r>
      <w:r w:rsidRPr="00790AFD">
        <w:rPr>
          <w:rFonts w:ascii="Times New Roman" w:hAnsi="Times New Roman" w:cs="Times New Roman"/>
          <w:sz w:val="16"/>
          <w:szCs w:val="16"/>
        </w:rPr>
        <w:t>тройства.</w:t>
      </w:r>
    </w:p>
    <w:p w:rsidR="005140DE" w:rsidRPr="00790AFD" w:rsidRDefault="005140DE" w:rsidP="005140DE">
      <w:pPr>
        <w:pStyle w:val="ConsPlusNormal"/>
        <w:spacing w:line="360" w:lineRule="exact"/>
        <w:ind w:firstLine="540"/>
        <w:jc w:val="both"/>
        <w:rPr>
          <w:rFonts w:ascii="Times New Roman" w:hAnsi="Times New Roman" w:cs="Times New Roman"/>
          <w:sz w:val="16"/>
          <w:szCs w:val="16"/>
        </w:rPr>
      </w:pPr>
      <w:r w:rsidRPr="00790AFD">
        <w:rPr>
          <w:rFonts w:ascii="Times New Roman" w:hAnsi="Times New Roman" w:cs="Times New Roman"/>
          <w:sz w:val="16"/>
          <w:szCs w:val="16"/>
        </w:rPr>
        <w:t>7.7. Ответственность за несоблюдение требований при восстановлении нарушенного благоустройства, указанных в пункте 7.1 настоящего П</w:t>
      </w:r>
      <w:r w:rsidRPr="00790AFD">
        <w:rPr>
          <w:rFonts w:ascii="Times New Roman" w:hAnsi="Times New Roman" w:cs="Times New Roman"/>
          <w:sz w:val="16"/>
          <w:szCs w:val="16"/>
        </w:rPr>
        <w:t>о</w:t>
      </w:r>
      <w:r w:rsidRPr="00790AFD">
        <w:rPr>
          <w:rFonts w:ascii="Times New Roman" w:hAnsi="Times New Roman" w:cs="Times New Roman"/>
          <w:sz w:val="16"/>
          <w:szCs w:val="16"/>
        </w:rPr>
        <w:t>рядка, а также сроков восстановления нарушенного благоустройства при осуществлении земляных работ несет заинтересованное лицо, осуществившее земляные работы на основании уведомления, а также лицо, осуществившее несанкционированные работы.</w:t>
      </w:r>
    </w:p>
    <w:p w:rsidR="005140DE" w:rsidRPr="00790AFD" w:rsidRDefault="005140DE" w:rsidP="005140DE">
      <w:pPr>
        <w:pStyle w:val="ConsPlusNormal"/>
        <w:spacing w:line="360" w:lineRule="exact"/>
        <w:jc w:val="both"/>
        <w:rPr>
          <w:rFonts w:ascii="Times New Roman" w:hAnsi="Times New Roman" w:cs="Times New Roman"/>
          <w:sz w:val="16"/>
          <w:szCs w:val="16"/>
        </w:rPr>
      </w:pPr>
    </w:p>
    <w:p w:rsidR="005140DE" w:rsidRPr="00790AFD" w:rsidRDefault="005140DE" w:rsidP="005140DE">
      <w:pPr>
        <w:pStyle w:val="ConsPlusTitle"/>
        <w:spacing w:line="360" w:lineRule="exact"/>
        <w:jc w:val="center"/>
        <w:outlineLvl w:val="1"/>
        <w:rPr>
          <w:rFonts w:ascii="Times New Roman" w:hAnsi="Times New Roman" w:cs="Times New Roman"/>
          <w:sz w:val="16"/>
          <w:szCs w:val="16"/>
        </w:rPr>
      </w:pPr>
      <w:bookmarkStart w:id="20" w:name="P211"/>
      <w:bookmarkEnd w:id="20"/>
      <w:r w:rsidRPr="00790AFD">
        <w:rPr>
          <w:rFonts w:ascii="Times New Roman" w:hAnsi="Times New Roman" w:cs="Times New Roman"/>
          <w:sz w:val="16"/>
          <w:szCs w:val="16"/>
        </w:rPr>
        <w:t>8. Контроль качества восстановления нарушенного</w:t>
      </w:r>
    </w:p>
    <w:p w:rsidR="005140DE" w:rsidRPr="00790AFD" w:rsidRDefault="005140DE" w:rsidP="005140DE">
      <w:pPr>
        <w:pStyle w:val="ConsPlusTitle"/>
        <w:spacing w:line="360" w:lineRule="exact"/>
        <w:jc w:val="center"/>
        <w:rPr>
          <w:rFonts w:ascii="Times New Roman" w:hAnsi="Times New Roman" w:cs="Times New Roman"/>
          <w:sz w:val="16"/>
          <w:szCs w:val="16"/>
        </w:rPr>
      </w:pPr>
      <w:r w:rsidRPr="00790AFD">
        <w:rPr>
          <w:rFonts w:ascii="Times New Roman" w:hAnsi="Times New Roman" w:cs="Times New Roman"/>
          <w:sz w:val="16"/>
          <w:szCs w:val="16"/>
        </w:rPr>
        <w:t>благоустройства при осуществлении земляных работ</w:t>
      </w:r>
    </w:p>
    <w:p w:rsidR="005140DE" w:rsidRPr="00790AFD" w:rsidRDefault="005140DE" w:rsidP="005140DE">
      <w:pPr>
        <w:pStyle w:val="ConsPlusNormal"/>
        <w:spacing w:line="360" w:lineRule="exact"/>
        <w:jc w:val="both"/>
        <w:rPr>
          <w:rFonts w:ascii="Times New Roman" w:hAnsi="Times New Roman" w:cs="Times New Roman"/>
          <w:sz w:val="16"/>
          <w:szCs w:val="16"/>
        </w:rPr>
      </w:pPr>
    </w:p>
    <w:p w:rsidR="005140DE" w:rsidRPr="00790AFD" w:rsidRDefault="005140DE" w:rsidP="005140DE">
      <w:pPr>
        <w:pStyle w:val="ConsPlusNormal"/>
        <w:spacing w:line="360" w:lineRule="exact"/>
        <w:ind w:firstLine="540"/>
        <w:jc w:val="both"/>
        <w:rPr>
          <w:rFonts w:ascii="Times New Roman" w:hAnsi="Times New Roman" w:cs="Times New Roman"/>
          <w:sz w:val="16"/>
          <w:szCs w:val="16"/>
        </w:rPr>
      </w:pPr>
      <w:bookmarkStart w:id="21" w:name="P214"/>
      <w:bookmarkEnd w:id="21"/>
      <w:r w:rsidRPr="00790AFD">
        <w:rPr>
          <w:rFonts w:ascii="Times New Roman" w:hAnsi="Times New Roman" w:cs="Times New Roman"/>
          <w:sz w:val="16"/>
          <w:szCs w:val="16"/>
        </w:rPr>
        <w:t>8.1. Контроль за качеством выполнения работ по восстановлению нарушенного благоустройства осуществляется должностными лицами соо</w:t>
      </w:r>
      <w:r w:rsidRPr="00790AFD">
        <w:rPr>
          <w:rFonts w:ascii="Times New Roman" w:hAnsi="Times New Roman" w:cs="Times New Roman"/>
          <w:sz w:val="16"/>
          <w:szCs w:val="16"/>
        </w:rPr>
        <w:t>т</w:t>
      </w:r>
      <w:r w:rsidRPr="00790AFD">
        <w:rPr>
          <w:rFonts w:ascii="Times New Roman" w:hAnsi="Times New Roman" w:cs="Times New Roman"/>
          <w:sz w:val="16"/>
          <w:szCs w:val="16"/>
        </w:rPr>
        <w:t>ветствующей уполномоченного органа.</w:t>
      </w:r>
    </w:p>
    <w:p w:rsidR="005140DE" w:rsidRPr="00790AFD" w:rsidRDefault="005140DE" w:rsidP="005140DE">
      <w:pPr>
        <w:pStyle w:val="ConsPlusNormal"/>
        <w:spacing w:line="360" w:lineRule="exact"/>
        <w:jc w:val="both"/>
        <w:rPr>
          <w:rFonts w:ascii="Times New Roman" w:hAnsi="Times New Roman" w:cs="Times New Roman"/>
          <w:sz w:val="16"/>
          <w:szCs w:val="16"/>
        </w:rPr>
      </w:pPr>
    </w:p>
    <w:p w:rsidR="005140DE" w:rsidRPr="00790AFD" w:rsidRDefault="005140DE" w:rsidP="005140DE">
      <w:pPr>
        <w:pStyle w:val="ConsPlusTitle"/>
        <w:spacing w:line="360" w:lineRule="exact"/>
        <w:jc w:val="center"/>
        <w:outlineLvl w:val="1"/>
        <w:rPr>
          <w:rFonts w:ascii="Times New Roman" w:hAnsi="Times New Roman" w:cs="Times New Roman"/>
          <w:sz w:val="16"/>
          <w:szCs w:val="16"/>
        </w:rPr>
      </w:pPr>
      <w:r w:rsidRPr="00790AFD">
        <w:rPr>
          <w:rFonts w:ascii="Times New Roman" w:hAnsi="Times New Roman" w:cs="Times New Roman"/>
          <w:sz w:val="16"/>
          <w:szCs w:val="16"/>
        </w:rPr>
        <w:t>9. Несанкционированные земляные работы</w:t>
      </w:r>
    </w:p>
    <w:p w:rsidR="005140DE" w:rsidRPr="00790AFD" w:rsidRDefault="005140DE" w:rsidP="005140DE">
      <w:pPr>
        <w:pStyle w:val="ConsPlusNormal"/>
        <w:spacing w:line="360" w:lineRule="exact"/>
        <w:jc w:val="both"/>
        <w:rPr>
          <w:rFonts w:ascii="Times New Roman" w:hAnsi="Times New Roman" w:cs="Times New Roman"/>
          <w:sz w:val="16"/>
          <w:szCs w:val="16"/>
        </w:rPr>
      </w:pPr>
    </w:p>
    <w:p w:rsidR="005140DE" w:rsidRPr="00790AFD" w:rsidRDefault="005140DE" w:rsidP="005140DE">
      <w:pPr>
        <w:pStyle w:val="ConsPlusNormal"/>
        <w:spacing w:line="360" w:lineRule="exact"/>
        <w:ind w:firstLine="540"/>
        <w:jc w:val="both"/>
        <w:rPr>
          <w:rFonts w:ascii="Times New Roman" w:hAnsi="Times New Roman" w:cs="Times New Roman"/>
          <w:sz w:val="16"/>
          <w:szCs w:val="16"/>
        </w:rPr>
      </w:pPr>
      <w:r w:rsidRPr="00790AFD">
        <w:rPr>
          <w:rFonts w:ascii="Times New Roman" w:hAnsi="Times New Roman" w:cs="Times New Roman"/>
          <w:sz w:val="16"/>
          <w:szCs w:val="16"/>
        </w:rPr>
        <w:t>9.1. Факты осуществления несанкционированных земляных работ устанавливаются должностными лицами уполномоченного органа по месту осуществления несанкционированных земляных работ.</w:t>
      </w:r>
    </w:p>
    <w:p w:rsidR="005140DE" w:rsidRPr="00790AFD" w:rsidRDefault="005140DE" w:rsidP="005140DE">
      <w:pPr>
        <w:pStyle w:val="ConsPlusNormal"/>
        <w:spacing w:line="360" w:lineRule="exact"/>
        <w:ind w:firstLine="540"/>
        <w:jc w:val="both"/>
        <w:rPr>
          <w:rFonts w:ascii="Times New Roman" w:hAnsi="Times New Roman" w:cs="Times New Roman"/>
          <w:sz w:val="16"/>
          <w:szCs w:val="16"/>
        </w:rPr>
      </w:pPr>
      <w:bookmarkStart w:id="22" w:name="P255"/>
      <w:bookmarkEnd w:id="22"/>
      <w:r w:rsidRPr="00790AFD">
        <w:rPr>
          <w:rFonts w:ascii="Times New Roman" w:hAnsi="Times New Roman" w:cs="Times New Roman"/>
          <w:sz w:val="16"/>
          <w:szCs w:val="16"/>
        </w:rPr>
        <w:t>9.2. При установлении факта осуществления несанкционированных земляных работ должностными лицами уполномоченного органа по месту осуществления несанкционированных земляных работ осуществляются:</w:t>
      </w:r>
    </w:p>
    <w:p w:rsidR="005140DE" w:rsidRPr="00790AFD" w:rsidRDefault="005140DE" w:rsidP="005140DE">
      <w:pPr>
        <w:pStyle w:val="ConsPlusNormal"/>
        <w:spacing w:line="360" w:lineRule="exact"/>
        <w:ind w:firstLine="540"/>
        <w:jc w:val="both"/>
        <w:rPr>
          <w:rFonts w:ascii="Times New Roman" w:hAnsi="Times New Roman" w:cs="Times New Roman"/>
          <w:sz w:val="16"/>
          <w:szCs w:val="16"/>
        </w:rPr>
      </w:pPr>
      <w:r w:rsidRPr="00790AFD">
        <w:rPr>
          <w:rFonts w:ascii="Times New Roman" w:hAnsi="Times New Roman" w:cs="Times New Roman"/>
          <w:sz w:val="16"/>
          <w:szCs w:val="16"/>
        </w:rPr>
        <w:t>а) действия, направленные на установление лица, осуществившего несанкционированные земляные работы;</w:t>
      </w:r>
    </w:p>
    <w:p w:rsidR="005140DE" w:rsidRPr="00790AFD" w:rsidRDefault="005140DE" w:rsidP="005140DE">
      <w:pPr>
        <w:pStyle w:val="ConsPlusNormal"/>
        <w:spacing w:line="360" w:lineRule="exact"/>
        <w:ind w:firstLine="540"/>
        <w:jc w:val="both"/>
        <w:rPr>
          <w:rFonts w:ascii="Times New Roman" w:hAnsi="Times New Roman" w:cs="Times New Roman"/>
          <w:sz w:val="16"/>
          <w:szCs w:val="16"/>
        </w:rPr>
      </w:pPr>
      <w:r w:rsidRPr="00790AFD">
        <w:rPr>
          <w:rFonts w:ascii="Times New Roman" w:hAnsi="Times New Roman" w:cs="Times New Roman"/>
          <w:sz w:val="16"/>
          <w:szCs w:val="16"/>
        </w:rPr>
        <w:lastRenderedPageBreak/>
        <w:t>б) составление акта об обнаружении несанкционированных земляных работ по форме согласно приложению 4 к настоящему Порядку;</w:t>
      </w:r>
    </w:p>
    <w:p w:rsidR="005140DE" w:rsidRPr="00790AFD" w:rsidRDefault="005140DE" w:rsidP="005140DE">
      <w:pPr>
        <w:pStyle w:val="ConsPlusNormal"/>
        <w:spacing w:line="360" w:lineRule="exact"/>
        <w:ind w:firstLine="540"/>
        <w:jc w:val="both"/>
        <w:rPr>
          <w:rFonts w:ascii="Times New Roman" w:hAnsi="Times New Roman" w:cs="Times New Roman"/>
          <w:sz w:val="16"/>
          <w:szCs w:val="16"/>
        </w:rPr>
      </w:pPr>
      <w:r w:rsidRPr="00790AFD">
        <w:rPr>
          <w:rFonts w:ascii="Times New Roman" w:hAnsi="Times New Roman" w:cs="Times New Roman"/>
          <w:sz w:val="16"/>
          <w:szCs w:val="16"/>
        </w:rPr>
        <w:t>в) фотофиксация места осуществления несанкционированных земляных работ с обязательной привязкой к ближайшему объекту адресации (м</w:t>
      </w:r>
      <w:r w:rsidRPr="00790AFD">
        <w:rPr>
          <w:rFonts w:ascii="Times New Roman" w:hAnsi="Times New Roman" w:cs="Times New Roman"/>
          <w:sz w:val="16"/>
          <w:szCs w:val="16"/>
        </w:rPr>
        <w:t>а</w:t>
      </w:r>
      <w:r w:rsidRPr="00790AFD">
        <w:rPr>
          <w:rFonts w:ascii="Times New Roman" w:hAnsi="Times New Roman" w:cs="Times New Roman"/>
          <w:sz w:val="16"/>
          <w:szCs w:val="16"/>
        </w:rPr>
        <w:t>териалы фотофиксации прилагаются к акту об обнаружении несанкционированных земляных работ).</w:t>
      </w:r>
    </w:p>
    <w:p w:rsidR="005140DE" w:rsidRPr="00790AFD" w:rsidRDefault="005140DE" w:rsidP="005140DE">
      <w:pPr>
        <w:pStyle w:val="ConsPlusNormal"/>
        <w:spacing w:line="360" w:lineRule="exact"/>
        <w:ind w:firstLine="540"/>
        <w:jc w:val="both"/>
        <w:rPr>
          <w:rFonts w:ascii="Times New Roman" w:hAnsi="Times New Roman" w:cs="Times New Roman"/>
          <w:sz w:val="16"/>
          <w:szCs w:val="16"/>
        </w:rPr>
      </w:pPr>
      <w:r w:rsidRPr="00790AFD">
        <w:rPr>
          <w:rFonts w:ascii="Times New Roman" w:hAnsi="Times New Roman" w:cs="Times New Roman"/>
          <w:sz w:val="16"/>
          <w:szCs w:val="16"/>
        </w:rPr>
        <w:t>9.3. В случае неустановления лица, осуществившего несанкционированные земляные работы, должностными лицами уполномоченного органа по месту осуществления несанкционированных земляных работ осуществляется направление собранных материалов в ОМВД России  по Окуловскому району Новгородской области с заявлением по факту повреждения объектов благоустройства, с целью установления лица, осуществившего несанкци</w:t>
      </w:r>
      <w:r w:rsidRPr="00790AFD">
        <w:rPr>
          <w:rFonts w:ascii="Times New Roman" w:hAnsi="Times New Roman" w:cs="Times New Roman"/>
          <w:sz w:val="16"/>
          <w:szCs w:val="16"/>
        </w:rPr>
        <w:t>о</w:t>
      </w:r>
      <w:r w:rsidRPr="00790AFD">
        <w:rPr>
          <w:rFonts w:ascii="Times New Roman" w:hAnsi="Times New Roman" w:cs="Times New Roman"/>
          <w:sz w:val="16"/>
          <w:szCs w:val="16"/>
        </w:rPr>
        <w:t>нированные земляные работы, а также с целью обеспечения восстановления нарушенного благоустройства лицом, осуществившим несанкционирова</w:t>
      </w:r>
      <w:r w:rsidRPr="00790AFD">
        <w:rPr>
          <w:rFonts w:ascii="Times New Roman" w:hAnsi="Times New Roman" w:cs="Times New Roman"/>
          <w:sz w:val="16"/>
          <w:szCs w:val="16"/>
        </w:rPr>
        <w:t>н</w:t>
      </w:r>
      <w:r w:rsidRPr="00790AFD">
        <w:rPr>
          <w:rFonts w:ascii="Times New Roman" w:hAnsi="Times New Roman" w:cs="Times New Roman"/>
          <w:sz w:val="16"/>
          <w:szCs w:val="16"/>
        </w:rPr>
        <w:t>ные земляные работы.</w:t>
      </w:r>
    </w:p>
    <w:p w:rsidR="005140DE" w:rsidRPr="00790AFD" w:rsidRDefault="005140DE" w:rsidP="005140DE">
      <w:pPr>
        <w:pStyle w:val="ConsPlusNormal"/>
        <w:spacing w:line="360" w:lineRule="exact"/>
        <w:ind w:firstLine="540"/>
        <w:jc w:val="both"/>
        <w:rPr>
          <w:rFonts w:ascii="Times New Roman" w:hAnsi="Times New Roman" w:cs="Times New Roman"/>
          <w:sz w:val="16"/>
          <w:szCs w:val="16"/>
        </w:rPr>
      </w:pPr>
      <w:r w:rsidRPr="00790AFD">
        <w:rPr>
          <w:rFonts w:ascii="Times New Roman" w:hAnsi="Times New Roman" w:cs="Times New Roman"/>
          <w:sz w:val="16"/>
          <w:szCs w:val="16"/>
        </w:rPr>
        <w:t>9.4. В случае установления лица, осуществившего несанкционированные земляные работы, уполномоченный орган в течение 1 рабочего дня с момента установления лица, осуществившего несанкционированные земляные работы, выдает (направляет) указанному лицу требование о восстано</w:t>
      </w:r>
      <w:r w:rsidRPr="00790AFD">
        <w:rPr>
          <w:rFonts w:ascii="Times New Roman" w:hAnsi="Times New Roman" w:cs="Times New Roman"/>
          <w:sz w:val="16"/>
          <w:szCs w:val="16"/>
        </w:rPr>
        <w:t>в</w:t>
      </w:r>
      <w:r w:rsidRPr="00790AFD">
        <w:rPr>
          <w:rFonts w:ascii="Times New Roman" w:hAnsi="Times New Roman" w:cs="Times New Roman"/>
          <w:sz w:val="16"/>
          <w:szCs w:val="16"/>
        </w:rPr>
        <w:t>лении нарушенного благоустройства по форме согласно приложению 2 к настоящему Порядку.</w:t>
      </w:r>
    </w:p>
    <w:p w:rsidR="005140DE" w:rsidRPr="00790AFD" w:rsidRDefault="005140DE" w:rsidP="005140DE">
      <w:pPr>
        <w:pStyle w:val="ConsPlusNormal"/>
        <w:spacing w:line="360" w:lineRule="exact"/>
        <w:ind w:firstLine="540"/>
        <w:jc w:val="both"/>
        <w:rPr>
          <w:rFonts w:ascii="Times New Roman" w:hAnsi="Times New Roman" w:cs="Times New Roman"/>
          <w:sz w:val="16"/>
          <w:szCs w:val="16"/>
        </w:rPr>
      </w:pPr>
      <w:bookmarkStart w:id="23" w:name="P262"/>
      <w:bookmarkEnd w:id="23"/>
      <w:r w:rsidRPr="00790AFD">
        <w:rPr>
          <w:rFonts w:ascii="Times New Roman" w:hAnsi="Times New Roman" w:cs="Times New Roman"/>
          <w:sz w:val="16"/>
          <w:szCs w:val="16"/>
        </w:rPr>
        <w:t>При исполнении требования, уполномоченным органом осуществляются действия по контролю за восстановлением нарушенного благоустро</w:t>
      </w:r>
      <w:r w:rsidRPr="00790AFD">
        <w:rPr>
          <w:rFonts w:ascii="Times New Roman" w:hAnsi="Times New Roman" w:cs="Times New Roman"/>
          <w:sz w:val="16"/>
          <w:szCs w:val="16"/>
        </w:rPr>
        <w:t>й</w:t>
      </w:r>
      <w:r w:rsidRPr="00790AFD">
        <w:rPr>
          <w:rFonts w:ascii="Times New Roman" w:hAnsi="Times New Roman" w:cs="Times New Roman"/>
          <w:sz w:val="16"/>
          <w:szCs w:val="16"/>
        </w:rPr>
        <w:t>ства в порядке, предусмотренном главой 8 настоящего Порядка.</w:t>
      </w:r>
    </w:p>
    <w:p w:rsidR="005140DE" w:rsidRPr="00790AFD" w:rsidRDefault="005140DE" w:rsidP="00497320">
      <w:pPr>
        <w:spacing w:line="240" w:lineRule="exact"/>
        <w:rPr>
          <w:sz w:val="16"/>
          <w:szCs w:val="16"/>
        </w:rPr>
      </w:pPr>
      <w:r w:rsidRPr="00790AFD">
        <w:rPr>
          <w:sz w:val="16"/>
          <w:szCs w:val="16"/>
        </w:rPr>
        <w:t xml:space="preserve">                                                                                    </w:t>
      </w:r>
    </w:p>
    <w:p w:rsidR="005140DE" w:rsidRPr="00790AFD" w:rsidRDefault="005140DE" w:rsidP="00497320">
      <w:pPr>
        <w:spacing w:line="240" w:lineRule="exact"/>
        <w:rPr>
          <w:sz w:val="16"/>
          <w:szCs w:val="16"/>
        </w:rPr>
      </w:pPr>
    </w:p>
    <w:p w:rsidR="005140DE" w:rsidRPr="00790AFD" w:rsidRDefault="005140DE" w:rsidP="005140DE">
      <w:pPr>
        <w:spacing w:line="240" w:lineRule="exact"/>
        <w:jc w:val="right"/>
        <w:rPr>
          <w:sz w:val="16"/>
          <w:szCs w:val="16"/>
        </w:rPr>
      </w:pPr>
    </w:p>
    <w:p w:rsidR="005140DE" w:rsidRPr="00790AFD" w:rsidRDefault="005140DE" w:rsidP="005140DE">
      <w:pPr>
        <w:spacing w:line="240" w:lineRule="exact"/>
        <w:jc w:val="right"/>
        <w:rPr>
          <w:sz w:val="16"/>
          <w:szCs w:val="16"/>
        </w:rPr>
      </w:pPr>
      <w:r w:rsidRPr="00790AFD">
        <w:rPr>
          <w:sz w:val="16"/>
          <w:szCs w:val="16"/>
        </w:rPr>
        <w:t>Приложение № 1</w:t>
      </w:r>
    </w:p>
    <w:p w:rsidR="005140DE" w:rsidRPr="00790AFD" w:rsidRDefault="005140DE" w:rsidP="005140DE">
      <w:pPr>
        <w:spacing w:before="120" w:line="240" w:lineRule="exact"/>
        <w:ind w:left="4247" w:firstLine="709"/>
        <w:jc w:val="right"/>
        <w:rPr>
          <w:sz w:val="16"/>
          <w:szCs w:val="16"/>
        </w:rPr>
      </w:pPr>
      <w:r w:rsidRPr="00790AFD">
        <w:rPr>
          <w:sz w:val="16"/>
          <w:szCs w:val="16"/>
        </w:rPr>
        <w:t xml:space="preserve"> к Порядку </w:t>
      </w:r>
    </w:p>
    <w:p w:rsidR="005140DE" w:rsidRPr="00790AFD" w:rsidRDefault="005140DE" w:rsidP="005140DE">
      <w:pPr>
        <w:rPr>
          <w:sz w:val="16"/>
          <w:szCs w:val="16"/>
          <w:lang w:eastAsia="ar-SA"/>
        </w:rPr>
      </w:pPr>
    </w:p>
    <w:p w:rsidR="005140DE" w:rsidRPr="00790AFD" w:rsidRDefault="005140DE" w:rsidP="005140DE">
      <w:pPr>
        <w:spacing w:after="120" w:line="240" w:lineRule="exact"/>
        <w:jc w:val="center"/>
        <w:rPr>
          <w:b/>
          <w:sz w:val="16"/>
          <w:szCs w:val="16"/>
          <w:lang w:eastAsia="ar-SA"/>
        </w:rPr>
      </w:pPr>
      <w:r w:rsidRPr="00790AFD">
        <w:rPr>
          <w:b/>
          <w:sz w:val="16"/>
          <w:szCs w:val="16"/>
          <w:lang w:eastAsia="ar-SA"/>
        </w:rPr>
        <w:t>Уведомление об осуществлении земляных работ</w:t>
      </w:r>
    </w:p>
    <w:p w:rsidR="005140DE" w:rsidRPr="00790AFD" w:rsidRDefault="005140DE" w:rsidP="005140DE">
      <w:pPr>
        <w:rPr>
          <w:sz w:val="16"/>
          <w:szCs w:val="16"/>
          <w:lang w:eastAsia="ar-SA"/>
        </w:rPr>
      </w:pPr>
    </w:p>
    <w:p w:rsidR="005140DE" w:rsidRPr="00790AFD" w:rsidRDefault="005140DE" w:rsidP="005140DE">
      <w:pPr>
        <w:rPr>
          <w:sz w:val="16"/>
          <w:szCs w:val="16"/>
          <w:lang w:eastAsia="ar-SA"/>
        </w:rPr>
      </w:pPr>
      <w:r w:rsidRPr="00790AFD">
        <w:rPr>
          <w:sz w:val="16"/>
          <w:szCs w:val="16"/>
          <w:lang w:eastAsia="ar-SA"/>
        </w:rPr>
        <w:t xml:space="preserve">п. Боровёнка                                                               «_____» ____________20__ </w:t>
      </w:r>
    </w:p>
    <w:p w:rsidR="005140DE" w:rsidRPr="00790AFD" w:rsidRDefault="005140DE" w:rsidP="005140DE">
      <w:pPr>
        <w:rPr>
          <w:sz w:val="16"/>
          <w:szCs w:val="16"/>
          <w:lang w:eastAsia="ar-SA"/>
        </w:rPr>
      </w:pPr>
      <w:r w:rsidRPr="00790AFD">
        <w:rPr>
          <w:sz w:val="16"/>
          <w:szCs w:val="16"/>
          <w:lang w:eastAsia="ar-SA"/>
        </w:rPr>
        <w:t>Заинтересованное лицо ____________________________________________________________________________________________________________________________________ (наименование организации, Ф.И.О руководителя организации/Ф.И.О физического лица, номер телефона)</w:t>
      </w:r>
    </w:p>
    <w:p w:rsidR="005140DE" w:rsidRPr="00790AFD" w:rsidRDefault="005140DE" w:rsidP="005140DE">
      <w:pPr>
        <w:jc w:val="center"/>
        <w:rPr>
          <w:sz w:val="16"/>
          <w:szCs w:val="16"/>
          <w:lang w:eastAsia="ar-SA"/>
        </w:rPr>
      </w:pPr>
      <w:r w:rsidRPr="00790AFD">
        <w:rPr>
          <w:sz w:val="16"/>
          <w:szCs w:val="16"/>
          <w:lang w:eastAsia="ar-SA"/>
        </w:rPr>
        <w:t>__________________________________________________________________,</w:t>
      </w:r>
    </w:p>
    <w:p w:rsidR="005140DE" w:rsidRPr="00790AFD" w:rsidRDefault="005140DE" w:rsidP="005140DE">
      <w:pPr>
        <w:rPr>
          <w:sz w:val="16"/>
          <w:szCs w:val="16"/>
          <w:lang w:eastAsia="ar-SA"/>
        </w:rPr>
      </w:pPr>
      <w:r w:rsidRPr="00790AFD">
        <w:rPr>
          <w:sz w:val="16"/>
          <w:szCs w:val="16"/>
          <w:lang w:eastAsia="ar-SA"/>
        </w:rPr>
        <w:t>Юридический адрес; адрес места жительства (местонахождения): _________________________________________________________________,</w:t>
      </w:r>
    </w:p>
    <w:p w:rsidR="005140DE" w:rsidRPr="00790AFD" w:rsidRDefault="005140DE" w:rsidP="005140DE">
      <w:pPr>
        <w:rPr>
          <w:sz w:val="16"/>
          <w:szCs w:val="16"/>
          <w:lang w:eastAsia="ar-SA"/>
        </w:rPr>
      </w:pPr>
      <w:r w:rsidRPr="00790AFD">
        <w:rPr>
          <w:sz w:val="16"/>
          <w:szCs w:val="16"/>
          <w:lang w:eastAsia="ar-SA"/>
        </w:rPr>
        <w:t>банковские реквизиты ______________________________________________</w:t>
      </w:r>
    </w:p>
    <w:p w:rsidR="005140DE" w:rsidRPr="00790AFD" w:rsidRDefault="005140DE" w:rsidP="005140DE">
      <w:pPr>
        <w:rPr>
          <w:sz w:val="16"/>
          <w:szCs w:val="16"/>
          <w:lang w:eastAsia="ar-SA"/>
        </w:rPr>
      </w:pPr>
      <w:r w:rsidRPr="00790AFD">
        <w:rPr>
          <w:sz w:val="16"/>
          <w:szCs w:val="16"/>
          <w:lang w:eastAsia="ar-SA"/>
        </w:rPr>
        <w:t>__________________________________________________________________,</w:t>
      </w:r>
    </w:p>
    <w:p w:rsidR="005140DE" w:rsidRPr="00790AFD" w:rsidRDefault="005140DE" w:rsidP="005140DE">
      <w:pPr>
        <w:rPr>
          <w:sz w:val="16"/>
          <w:szCs w:val="16"/>
          <w:lang w:eastAsia="ar-SA"/>
        </w:rPr>
      </w:pPr>
      <w:r w:rsidRPr="00790AFD">
        <w:rPr>
          <w:sz w:val="16"/>
          <w:szCs w:val="16"/>
          <w:lang w:eastAsia="ar-SA"/>
        </w:rPr>
        <w:t>подрядчик _________________________________________________________</w:t>
      </w:r>
    </w:p>
    <w:p w:rsidR="005140DE" w:rsidRPr="00790AFD" w:rsidRDefault="005140DE" w:rsidP="005140DE">
      <w:pPr>
        <w:jc w:val="center"/>
        <w:rPr>
          <w:sz w:val="16"/>
          <w:szCs w:val="16"/>
          <w:lang w:eastAsia="ar-SA"/>
        </w:rPr>
      </w:pPr>
      <w:r w:rsidRPr="00790AFD">
        <w:rPr>
          <w:sz w:val="16"/>
          <w:szCs w:val="16"/>
          <w:lang w:eastAsia="ar-SA"/>
        </w:rPr>
        <w:t>(наименование организации, ФИО руководителя)</w:t>
      </w:r>
    </w:p>
    <w:p w:rsidR="005140DE" w:rsidRPr="00790AFD" w:rsidRDefault="005140DE" w:rsidP="005140DE">
      <w:pPr>
        <w:rPr>
          <w:sz w:val="16"/>
          <w:szCs w:val="16"/>
          <w:lang w:eastAsia="ar-SA"/>
        </w:rPr>
      </w:pPr>
      <w:r w:rsidRPr="00790AFD">
        <w:rPr>
          <w:sz w:val="16"/>
          <w:szCs w:val="16"/>
          <w:lang w:eastAsia="ar-SA"/>
        </w:rPr>
        <w:t>__________________________________________________________________,</w:t>
      </w:r>
    </w:p>
    <w:p w:rsidR="005140DE" w:rsidRPr="00790AFD" w:rsidRDefault="005140DE" w:rsidP="005140DE">
      <w:pPr>
        <w:rPr>
          <w:sz w:val="16"/>
          <w:szCs w:val="16"/>
          <w:lang w:eastAsia="ar-SA"/>
        </w:rPr>
      </w:pPr>
      <w:r w:rsidRPr="00790AFD">
        <w:rPr>
          <w:sz w:val="16"/>
          <w:szCs w:val="16"/>
          <w:lang w:eastAsia="ar-SA"/>
        </w:rPr>
        <w:t>юридический адрес _________________________________________________</w:t>
      </w:r>
    </w:p>
    <w:p w:rsidR="005140DE" w:rsidRPr="00790AFD" w:rsidRDefault="005140DE" w:rsidP="005140DE">
      <w:pPr>
        <w:rPr>
          <w:sz w:val="16"/>
          <w:szCs w:val="16"/>
          <w:lang w:eastAsia="ar-SA"/>
        </w:rPr>
      </w:pPr>
      <w:r w:rsidRPr="00790AFD">
        <w:rPr>
          <w:sz w:val="16"/>
          <w:szCs w:val="16"/>
          <w:lang w:eastAsia="ar-SA"/>
        </w:rPr>
        <w:t>__________________________________________________________________,</w:t>
      </w:r>
    </w:p>
    <w:p w:rsidR="005140DE" w:rsidRPr="00790AFD" w:rsidRDefault="005140DE" w:rsidP="005140DE">
      <w:pPr>
        <w:rPr>
          <w:sz w:val="16"/>
          <w:szCs w:val="16"/>
          <w:lang w:eastAsia="ar-SA"/>
        </w:rPr>
      </w:pPr>
      <w:r w:rsidRPr="00790AFD">
        <w:rPr>
          <w:sz w:val="16"/>
          <w:szCs w:val="16"/>
          <w:lang w:eastAsia="ar-SA"/>
        </w:rPr>
        <w:t>банковские реквизиты_______________________________________________ _________________________________________________________________,</w:t>
      </w:r>
    </w:p>
    <w:p w:rsidR="005140DE" w:rsidRPr="00790AFD" w:rsidRDefault="005140DE" w:rsidP="005140DE">
      <w:pPr>
        <w:rPr>
          <w:sz w:val="16"/>
          <w:szCs w:val="16"/>
          <w:lang w:eastAsia="ar-SA"/>
        </w:rPr>
      </w:pPr>
      <w:r w:rsidRPr="00790AFD">
        <w:rPr>
          <w:sz w:val="16"/>
          <w:szCs w:val="16"/>
          <w:lang w:eastAsia="ar-SA"/>
        </w:rPr>
        <w:t>Уведомляет об осуществлении земляных работ на участке __________________________________________________________________</w:t>
      </w:r>
    </w:p>
    <w:p w:rsidR="005140DE" w:rsidRPr="00790AFD" w:rsidRDefault="005140DE" w:rsidP="005140DE">
      <w:pPr>
        <w:jc w:val="center"/>
        <w:rPr>
          <w:sz w:val="16"/>
          <w:szCs w:val="16"/>
          <w:lang w:eastAsia="ar-SA"/>
        </w:rPr>
      </w:pPr>
      <w:r w:rsidRPr="00790AFD">
        <w:rPr>
          <w:sz w:val="16"/>
          <w:szCs w:val="16"/>
          <w:lang w:eastAsia="ar-SA"/>
        </w:rPr>
        <w:t xml:space="preserve">от ул. ________________________, до ул.______________________________ , протяженность __________ м, ширина траншеи (котлована) ____________ м, в том числе проезжая часть______________ м, тротуар _______________ м, газон ______________ м, грунт ______________ м,  </w:t>
      </w:r>
    </w:p>
    <w:p w:rsidR="005140DE" w:rsidRPr="00790AFD" w:rsidRDefault="005140DE" w:rsidP="005140DE">
      <w:pPr>
        <w:rPr>
          <w:sz w:val="16"/>
          <w:szCs w:val="16"/>
          <w:lang w:eastAsia="ar-SA"/>
        </w:rPr>
      </w:pPr>
      <w:r w:rsidRPr="00790AFD">
        <w:rPr>
          <w:sz w:val="16"/>
          <w:szCs w:val="16"/>
          <w:u w:val="single"/>
          <w:lang w:eastAsia="ar-SA"/>
        </w:rPr>
        <w:t>с целью (указать)</w:t>
      </w:r>
      <w:r w:rsidRPr="00790AFD">
        <w:rPr>
          <w:sz w:val="16"/>
          <w:szCs w:val="16"/>
          <w:lang w:eastAsia="ar-SA"/>
        </w:rPr>
        <w:t xml:space="preserve"> (</w:t>
      </w:r>
      <w:r w:rsidRPr="00790AFD">
        <w:rPr>
          <w:color w:val="000000"/>
          <w:sz w:val="16"/>
          <w:szCs w:val="16"/>
        </w:rPr>
        <w:t>строительством (прокладкой), реконструкцией инженерных коммуникаций в рамках технологического присоединения к сетям инж</w:t>
      </w:r>
      <w:r w:rsidRPr="00790AFD">
        <w:rPr>
          <w:color w:val="000000"/>
          <w:sz w:val="16"/>
          <w:szCs w:val="16"/>
        </w:rPr>
        <w:t>е</w:t>
      </w:r>
      <w:r w:rsidRPr="00790AFD">
        <w:rPr>
          <w:color w:val="000000"/>
          <w:sz w:val="16"/>
          <w:szCs w:val="16"/>
        </w:rPr>
        <w:t>нерно-технического обеспечения (в том числе газопроводов); со строительством (прокладкой), реконструкцией, переносом, переустройством, кап</w:t>
      </w:r>
      <w:r w:rsidRPr="00790AFD">
        <w:rPr>
          <w:color w:val="000000"/>
          <w:sz w:val="16"/>
          <w:szCs w:val="16"/>
        </w:rPr>
        <w:t>и</w:t>
      </w:r>
      <w:r w:rsidRPr="00790AFD">
        <w:rPr>
          <w:color w:val="000000"/>
          <w:sz w:val="16"/>
          <w:szCs w:val="16"/>
        </w:rPr>
        <w:t>тальным и (или) текущим ремонтом инженерных коммуникаций (в том числе газопроводов), с проведением аварийных земляных работ)</w:t>
      </w:r>
    </w:p>
    <w:p w:rsidR="005140DE" w:rsidRPr="00790AFD" w:rsidRDefault="005140DE" w:rsidP="005140DE">
      <w:pPr>
        <w:rPr>
          <w:sz w:val="16"/>
          <w:szCs w:val="16"/>
          <w:lang w:eastAsia="ar-SA"/>
        </w:rPr>
      </w:pPr>
      <w:r w:rsidRPr="00790AFD">
        <w:rPr>
          <w:sz w:val="16"/>
          <w:szCs w:val="16"/>
          <w:lang w:eastAsia="ar-SA"/>
        </w:rPr>
        <w:t>______________________________________________________________________________________________________________________________________________________________________________________________________</w:t>
      </w:r>
    </w:p>
    <w:p w:rsidR="005140DE" w:rsidRPr="00790AFD" w:rsidRDefault="005140DE" w:rsidP="005140DE">
      <w:pPr>
        <w:jc w:val="both"/>
        <w:rPr>
          <w:sz w:val="16"/>
          <w:szCs w:val="16"/>
          <w:lang w:eastAsia="ar-SA"/>
        </w:rPr>
      </w:pPr>
      <w:r w:rsidRPr="00790AFD">
        <w:rPr>
          <w:sz w:val="16"/>
          <w:szCs w:val="16"/>
          <w:lang w:eastAsia="ar-SA"/>
        </w:rPr>
        <w:t>Ответственное лицо за осуществление земляных работ ____________________________________________________________________________________________________________________________________</w:t>
      </w:r>
    </w:p>
    <w:p w:rsidR="005140DE" w:rsidRPr="00790AFD" w:rsidRDefault="005140DE" w:rsidP="005140DE">
      <w:pPr>
        <w:jc w:val="both"/>
        <w:rPr>
          <w:sz w:val="16"/>
          <w:szCs w:val="16"/>
          <w:lang w:eastAsia="ar-SA"/>
        </w:rPr>
      </w:pPr>
      <w:r w:rsidRPr="00790AFD">
        <w:rPr>
          <w:sz w:val="16"/>
          <w:szCs w:val="16"/>
          <w:lang w:eastAsia="ar-SA"/>
        </w:rPr>
        <w:t>Земляные работы будут выполнены в срок с «____» ________ 20___ года по «___» _______________ 20 ____ года с полным восстановлением в эти же сроки нарушенного благоустройства (полное  восстановление проезжей части дорог, тротуаров, придомовых территорий с усовершенствованным (а</w:t>
      </w:r>
      <w:r w:rsidRPr="00790AFD">
        <w:rPr>
          <w:sz w:val="16"/>
          <w:szCs w:val="16"/>
          <w:lang w:eastAsia="ar-SA"/>
        </w:rPr>
        <w:t>с</w:t>
      </w:r>
      <w:r w:rsidRPr="00790AFD">
        <w:rPr>
          <w:sz w:val="16"/>
          <w:szCs w:val="16"/>
          <w:lang w:eastAsia="ar-SA"/>
        </w:rPr>
        <w:t>фальтобетонным) покрытием, объектов озеленения и других объектов благоустройства).</w:t>
      </w:r>
    </w:p>
    <w:p w:rsidR="005140DE" w:rsidRPr="00790AFD" w:rsidRDefault="005140DE" w:rsidP="005140DE">
      <w:pPr>
        <w:spacing w:line="360" w:lineRule="exact"/>
        <w:jc w:val="both"/>
        <w:rPr>
          <w:sz w:val="16"/>
          <w:szCs w:val="16"/>
          <w:lang w:eastAsia="ar-SA"/>
        </w:rPr>
      </w:pPr>
      <w:r w:rsidRPr="00790AFD">
        <w:rPr>
          <w:sz w:val="16"/>
          <w:szCs w:val="16"/>
          <w:lang w:eastAsia="ar-SA"/>
        </w:rPr>
        <w:t xml:space="preserve">Полное восстановление нарушенного благоустройства будет проведено в срок до_____________________________________________________________                                                                     </w:t>
      </w:r>
    </w:p>
    <w:p w:rsidR="005140DE" w:rsidRPr="00790AFD" w:rsidRDefault="005140DE" w:rsidP="005140DE">
      <w:pPr>
        <w:spacing w:line="360" w:lineRule="exact"/>
        <w:rPr>
          <w:sz w:val="16"/>
          <w:szCs w:val="16"/>
          <w:lang w:eastAsia="ar-SA"/>
        </w:rPr>
      </w:pPr>
      <w:r w:rsidRPr="00790AFD">
        <w:rPr>
          <w:sz w:val="16"/>
          <w:szCs w:val="16"/>
          <w:lang w:eastAsia="ar-SA"/>
        </w:rPr>
        <w:t>________________________________________________________________</w:t>
      </w:r>
    </w:p>
    <w:p w:rsidR="005140DE" w:rsidRPr="00790AFD" w:rsidRDefault="005140DE" w:rsidP="005140DE">
      <w:pPr>
        <w:spacing w:line="360" w:lineRule="exact"/>
        <w:rPr>
          <w:sz w:val="16"/>
          <w:szCs w:val="16"/>
          <w:lang w:eastAsia="ar-SA"/>
        </w:rPr>
      </w:pPr>
      <w:r w:rsidRPr="00790AFD">
        <w:rPr>
          <w:sz w:val="16"/>
          <w:szCs w:val="16"/>
          <w:lang w:eastAsia="ar-SA"/>
        </w:rPr>
        <w:t>__________________________________________________________________</w:t>
      </w:r>
    </w:p>
    <w:p w:rsidR="005140DE" w:rsidRPr="00790AFD" w:rsidRDefault="005140DE" w:rsidP="005140DE">
      <w:pPr>
        <w:spacing w:line="200" w:lineRule="exact"/>
        <w:jc w:val="center"/>
        <w:rPr>
          <w:sz w:val="16"/>
          <w:szCs w:val="16"/>
          <w:lang w:eastAsia="ar-SA"/>
        </w:rPr>
      </w:pPr>
      <w:r w:rsidRPr="00790AFD">
        <w:rPr>
          <w:sz w:val="16"/>
          <w:szCs w:val="16"/>
          <w:lang w:eastAsia="ar-SA"/>
        </w:rPr>
        <w:t>(наименование, адрес организации, производящей восстановление покрытия дороги,</w:t>
      </w:r>
    </w:p>
    <w:p w:rsidR="005140DE" w:rsidRPr="00790AFD" w:rsidRDefault="005140DE" w:rsidP="005140DE">
      <w:pPr>
        <w:spacing w:line="200" w:lineRule="exact"/>
        <w:jc w:val="center"/>
        <w:rPr>
          <w:sz w:val="16"/>
          <w:szCs w:val="16"/>
          <w:lang w:eastAsia="ar-SA"/>
        </w:rPr>
      </w:pPr>
      <w:r w:rsidRPr="00790AFD">
        <w:rPr>
          <w:sz w:val="16"/>
          <w:szCs w:val="16"/>
          <w:lang w:eastAsia="ar-SA"/>
        </w:rPr>
        <w:t>тротуара, объектов озеленения)</w:t>
      </w:r>
    </w:p>
    <w:p w:rsidR="005140DE" w:rsidRPr="00790AFD" w:rsidRDefault="005140DE" w:rsidP="005140DE">
      <w:pPr>
        <w:ind w:firstLine="709"/>
        <w:rPr>
          <w:sz w:val="16"/>
          <w:szCs w:val="16"/>
          <w:lang w:eastAsia="ar-SA"/>
        </w:rPr>
      </w:pPr>
      <w:r w:rsidRPr="00790AFD">
        <w:rPr>
          <w:sz w:val="16"/>
          <w:szCs w:val="16"/>
          <w:lang w:eastAsia="ar-SA"/>
        </w:rPr>
        <w:t xml:space="preserve">Я, __________________________________________________________, </w:t>
      </w:r>
    </w:p>
    <w:p w:rsidR="005140DE" w:rsidRPr="00790AFD" w:rsidRDefault="005140DE" w:rsidP="005140DE">
      <w:pPr>
        <w:jc w:val="center"/>
        <w:rPr>
          <w:sz w:val="16"/>
          <w:szCs w:val="16"/>
          <w:lang w:eastAsia="ar-SA"/>
        </w:rPr>
      </w:pPr>
      <w:r w:rsidRPr="00790AFD">
        <w:rPr>
          <w:sz w:val="16"/>
          <w:szCs w:val="16"/>
          <w:lang w:eastAsia="ar-SA"/>
        </w:rPr>
        <w:t>(Ф.И.О заинтересованного лица)</w:t>
      </w:r>
    </w:p>
    <w:p w:rsidR="005140DE" w:rsidRPr="00790AFD" w:rsidRDefault="005140DE" w:rsidP="005140DE">
      <w:pPr>
        <w:jc w:val="both"/>
        <w:rPr>
          <w:sz w:val="16"/>
          <w:szCs w:val="16"/>
          <w:lang w:eastAsia="ar-SA"/>
        </w:rPr>
      </w:pPr>
      <w:r w:rsidRPr="00790AFD">
        <w:rPr>
          <w:sz w:val="16"/>
          <w:szCs w:val="16"/>
          <w:lang w:eastAsia="ar-SA"/>
        </w:rPr>
        <w:lastRenderedPageBreak/>
        <w:t>обязуюсь исполнять порядок проведения земляных работ,  сроки проведения работ, установленные уведомлением, сроки проведения работ и условия (предписания), выданные соответствующими организациями (службами) при согласовании проведения работ.</w:t>
      </w:r>
    </w:p>
    <w:p w:rsidR="005140DE" w:rsidRPr="00790AFD" w:rsidRDefault="005140DE" w:rsidP="005140DE">
      <w:pPr>
        <w:jc w:val="both"/>
        <w:rPr>
          <w:sz w:val="16"/>
          <w:szCs w:val="16"/>
          <w:lang w:eastAsia="ar-SA"/>
        </w:rPr>
      </w:pPr>
    </w:p>
    <w:p w:rsidR="005140DE" w:rsidRPr="00790AFD" w:rsidRDefault="005140DE" w:rsidP="005140DE">
      <w:pPr>
        <w:rPr>
          <w:sz w:val="16"/>
          <w:szCs w:val="16"/>
          <w:lang w:eastAsia="ar-SA"/>
        </w:rPr>
      </w:pPr>
      <w:r w:rsidRPr="00790AFD">
        <w:rPr>
          <w:sz w:val="16"/>
          <w:szCs w:val="16"/>
          <w:lang w:eastAsia="ar-SA"/>
        </w:rPr>
        <w:t>«__» _________ 20___ года</w:t>
      </w:r>
    </w:p>
    <w:p w:rsidR="005140DE" w:rsidRPr="00790AFD" w:rsidRDefault="005140DE" w:rsidP="005140DE">
      <w:pPr>
        <w:rPr>
          <w:sz w:val="16"/>
          <w:szCs w:val="16"/>
          <w:lang w:eastAsia="ar-SA"/>
        </w:rPr>
      </w:pPr>
      <w:r w:rsidRPr="00790AFD">
        <w:rPr>
          <w:sz w:val="16"/>
          <w:szCs w:val="16"/>
          <w:lang w:eastAsia="ar-SA"/>
        </w:rPr>
        <w:t>______________________________________</w:t>
      </w:r>
    </w:p>
    <w:p w:rsidR="005140DE" w:rsidRPr="00790AFD" w:rsidRDefault="005140DE" w:rsidP="005140DE">
      <w:pPr>
        <w:rPr>
          <w:sz w:val="16"/>
          <w:szCs w:val="16"/>
          <w:lang w:eastAsia="ar-SA"/>
        </w:rPr>
      </w:pPr>
      <w:r w:rsidRPr="00790AFD">
        <w:rPr>
          <w:sz w:val="16"/>
          <w:szCs w:val="16"/>
          <w:lang w:eastAsia="ar-SA"/>
        </w:rPr>
        <w:t>(подпись лица, ответственного за осуществление работ)</w:t>
      </w:r>
    </w:p>
    <w:p w:rsidR="005140DE" w:rsidRPr="00790AFD" w:rsidRDefault="005140DE" w:rsidP="005140DE">
      <w:pPr>
        <w:rPr>
          <w:sz w:val="16"/>
          <w:szCs w:val="16"/>
          <w:lang w:eastAsia="ar-SA"/>
        </w:rPr>
      </w:pPr>
    </w:p>
    <w:p w:rsidR="005140DE" w:rsidRPr="00790AFD" w:rsidRDefault="005140DE" w:rsidP="005140DE">
      <w:pPr>
        <w:rPr>
          <w:sz w:val="16"/>
          <w:szCs w:val="16"/>
          <w:lang w:eastAsia="ar-SA"/>
        </w:rPr>
      </w:pPr>
      <w:r w:rsidRPr="00790AFD">
        <w:rPr>
          <w:sz w:val="16"/>
          <w:szCs w:val="16"/>
          <w:lang w:eastAsia="ar-SA"/>
        </w:rPr>
        <w:t>Уведомление от ______________ продлено до «_____» _____________20__ г.</w:t>
      </w:r>
    </w:p>
    <w:p w:rsidR="005140DE" w:rsidRPr="00790AFD" w:rsidRDefault="005140DE" w:rsidP="005140DE">
      <w:pPr>
        <w:rPr>
          <w:sz w:val="16"/>
          <w:szCs w:val="16"/>
          <w:lang w:eastAsia="ar-SA"/>
        </w:rPr>
      </w:pPr>
      <w:r w:rsidRPr="00790AFD">
        <w:rPr>
          <w:sz w:val="16"/>
          <w:szCs w:val="16"/>
          <w:lang w:eastAsia="ar-SA"/>
        </w:rPr>
        <w:t>На основании ______________________________________________________</w:t>
      </w:r>
    </w:p>
    <w:p w:rsidR="005140DE" w:rsidRPr="00790AFD" w:rsidRDefault="005140DE" w:rsidP="005140DE">
      <w:pPr>
        <w:rPr>
          <w:sz w:val="16"/>
          <w:szCs w:val="16"/>
          <w:lang w:eastAsia="ar-SA"/>
        </w:rPr>
      </w:pPr>
      <w:r w:rsidRPr="00790AFD">
        <w:rPr>
          <w:sz w:val="16"/>
          <w:szCs w:val="16"/>
          <w:lang w:eastAsia="ar-SA"/>
        </w:rPr>
        <w:t>Подпись ответственного лица ________________________________________</w:t>
      </w:r>
    </w:p>
    <w:p w:rsidR="005140DE" w:rsidRPr="00790AFD" w:rsidRDefault="005140DE" w:rsidP="00497320">
      <w:pPr>
        <w:rPr>
          <w:sz w:val="16"/>
          <w:szCs w:val="16"/>
          <w:lang w:eastAsia="ar-SA"/>
        </w:rPr>
      </w:pPr>
      <w:r w:rsidRPr="00790AFD">
        <w:rPr>
          <w:sz w:val="16"/>
          <w:szCs w:val="16"/>
          <w:lang w:eastAsia="ar-SA"/>
        </w:rPr>
        <w:t xml:space="preserve">Восстановление нарушенного благоустройства будет произведено в срок до ______________ 20____ </w:t>
      </w:r>
    </w:p>
    <w:p w:rsidR="005140DE" w:rsidRPr="00790AFD" w:rsidRDefault="005140DE" w:rsidP="005140DE">
      <w:pPr>
        <w:pStyle w:val="ConsPlusNormal"/>
        <w:jc w:val="both"/>
        <w:rPr>
          <w:rFonts w:ascii="Times New Roman" w:hAnsi="Times New Roman" w:cs="Times New Roman"/>
          <w:sz w:val="16"/>
          <w:szCs w:val="16"/>
        </w:rPr>
      </w:pPr>
    </w:p>
    <w:p w:rsidR="005140DE" w:rsidRPr="00790AFD" w:rsidRDefault="005140DE" w:rsidP="005140DE">
      <w:pPr>
        <w:pStyle w:val="ConsPlusNormal"/>
        <w:jc w:val="both"/>
        <w:rPr>
          <w:rFonts w:ascii="Times New Roman" w:hAnsi="Times New Roman" w:cs="Times New Roman"/>
          <w:sz w:val="16"/>
          <w:szCs w:val="16"/>
        </w:rPr>
      </w:pPr>
    </w:p>
    <w:p w:rsidR="005140DE" w:rsidRPr="00790AFD" w:rsidRDefault="005140DE" w:rsidP="00497320">
      <w:pPr>
        <w:pStyle w:val="ConsPlusNormal"/>
        <w:ind w:firstLine="0"/>
        <w:outlineLvl w:val="1"/>
        <w:rPr>
          <w:rFonts w:ascii="Times New Roman" w:hAnsi="Times New Roman" w:cs="Times New Roman"/>
          <w:sz w:val="16"/>
          <w:szCs w:val="16"/>
        </w:rPr>
      </w:pPr>
      <w:bookmarkStart w:id="24" w:name="_GoBack"/>
      <w:bookmarkEnd w:id="24"/>
    </w:p>
    <w:p w:rsidR="005140DE" w:rsidRPr="00790AFD" w:rsidRDefault="005140DE" w:rsidP="005140DE">
      <w:pPr>
        <w:pStyle w:val="ConsPlusNormal"/>
        <w:jc w:val="right"/>
        <w:outlineLvl w:val="1"/>
        <w:rPr>
          <w:rFonts w:ascii="Times New Roman" w:hAnsi="Times New Roman" w:cs="Times New Roman"/>
          <w:sz w:val="16"/>
          <w:szCs w:val="16"/>
        </w:rPr>
      </w:pPr>
      <w:r w:rsidRPr="00790AFD">
        <w:rPr>
          <w:rFonts w:ascii="Times New Roman" w:hAnsi="Times New Roman" w:cs="Times New Roman"/>
          <w:sz w:val="16"/>
          <w:szCs w:val="16"/>
        </w:rPr>
        <w:t>Приложение 2</w:t>
      </w:r>
    </w:p>
    <w:p w:rsidR="005140DE" w:rsidRPr="00790AFD" w:rsidRDefault="005140DE" w:rsidP="005140DE">
      <w:pPr>
        <w:pStyle w:val="ConsPlusNormal"/>
        <w:jc w:val="right"/>
        <w:rPr>
          <w:rFonts w:ascii="Times New Roman" w:hAnsi="Times New Roman" w:cs="Times New Roman"/>
          <w:sz w:val="16"/>
          <w:szCs w:val="16"/>
        </w:rPr>
      </w:pPr>
      <w:r w:rsidRPr="00790AFD">
        <w:rPr>
          <w:rFonts w:ascii="Times New Roman" w:hAnsi="Times New Roman" w:cs="Times New Roman"/>
          <w:sz w:val="16"/>
          <w:szCs w:val="16"/>
        </w:rPr>
        <w:t>к Порядку</w:t>
      </w:r>
    </w:p>
    <w:p w:rsidR="005140DE" w:rsidRPr="00790AFD" w:rsidRDefault="005140DE" w:rsidP="005140DE">
      <w:pPr>
        <w:spacing w:after="1"/>
        <w:rPr>
          <w:sz w:val="16"/>
          <w:szCs w:val="16"/>
        </w:rPr>
      </w:pPr>
    </w:p>
    <w:p w:rsidR="005140DE" w:rsidRPr="00790AFD" w:rsidRDefault="005140DE" w:rsidP="005140DE">
      <w:pPr>
        <w:pStyle w:val="ConsPlusNormal"/>
        <w:jc w:val="both"/>
        <w:rPr>
          <w:rFonts w:ascii="Times New Roman" w:hAnsi="Times New Roman" w:cs="Times New Roman"/>
          <w:sz w:val="16"/>
          <w:szCs w:val="16"/>
        </w:rPr>
      </w:pPr>
    </w:p>
    <w:p w:rsidR="005140DE" w:rsidRPr="00790AFD" w:rsidRDefault="005140DE" w:rsidP="005140DE">
      <w:pPr>
        <w:pStyle w:val="ConsPlusNonformat"/>
        <w:spacing w:before="260"/>
        <w:jc w:val="center"/>
        <w:rPr>
          <w:rFonts w:ascii="Times New Roman" w:hAnsi="Times New Roman" w:cs="Times New Roman"/>
          <w:sz w:val="16"/>
          <w:szCs w:val="16"/>
        </w:rPr>
      </w:pPr>
      <w:bookmarkStart w:id="25" w:name="P815"/>
      <w:bookmarkEnd w:id="25"/>
      <w:r w:rsidRPr="00790AFD">
        <w:rPr>
          <w:rFonts w:ascii="Times New Roman" w:hAnsi="Times New Roman" w:cs="Times New Roman"/>
          <w:sz w:val="16"/>
          <w:szCs w:val="16"/>
        </w:rPr>
        <w:t>ТРЕБОВАНИЕ</w:t>
      </w:r>
    </w:p>
    <w:p w:rsidR="005140DE" w:rsidRPr="00790AFD" w:rsidRDefault="005140DE" w:rsidP="005140DE">
      <w:pPr>
        <w:pStyle w:val="ConsPlusNonformat"/>
        <w:jc w:val="center"/>
        <w:rPr>
          <w:rFonts w:ascii="Times New Roman" w:hAnsi="Times New Roman" w:cs="Times New Roman"/>
          <w:sz w:val="16"/>
          <w:szCs w:val="16"/>
        </w:rPr>
      </w:pPr>
      <w:r w:rsidRPr="00790AFD">
        <w:rPr>
          <w:rFonts w:ascii="Times New Roman" w:hAnsi="Times New Roman" w:cs="Times New Roman"/>
          <w:sz w:val="16"/>
          <w:szCs w:val="16"/>
        </w:rPr>
        <w:t>о восстановлении нарушенного благоустройства, при осуществлении</w:t>
      </w:r>
    </w:p>
    <w:p w:rsidR="005140DE" w:rsidRPr="00790AFD" w:rsidRDefault="005140DE" w:rsidP="005140DE">
      <w:pPr>
        <w:pStyle w:val="ConsPlusNonformat"/>
        <w:jc w:val="center"/>
        <w:rPr>
          <w:rFonts w:ascii="Times New Roman" w:hAnsi="Times New Roman" w:cs="Times New Roman"/>
          <w:sz w:val="16"/>
          <w:szCs w:val="16"/>
        </w:rPr>
      </w:pPr>
      <w:r w:rsidRPr="00790AFD">
        <w:rPr>
          <w:rFonts w:ascii="Times New Roman" w:hAnsi="Times New Roman" w:cs="Times New Roman"/>
          <w:sz w:val="16"/>
          <w:szCs w:val="16"/>
        </w:rPr>
        <w:t>несанкционированных земляных работ</w:t>
      </w:r>
    </w:p>
    <w:p w:rsidR="005140DE" w:rsidRPr="00790AFD" w:rsidRDefault="005140DE" w:rsidP="005140DE">
      <w:pPr>
        <w:pStyle w:val="ConsPlusNonformat"/>
        <w:jc w:val="center"/>
        <w:rPr>
          <w:rFonts w:ascii="Times New Roman" w:hAnsi="Times New Roman" w:cs="Times New Roman"/>
          <w:sz w:val="16"/>
          <w:szCs w:val="16"/>
        </w:rPr>
      </w:pPr>
    </w:p>
    <w:p w:rsidR="005140DE" w:rsidRPr="00790AFD" w:rsidRDefault="005140DE" w:rsidP="005140DE">
      <w:pPr>
        <w:pStyle w:val="ConsPlusNonformat"/>
        <w:jc w:val="both"/>
        <w:rPr>
          <w:rFonts w:ascii="Times New Roman" w:hAnsi="Times New Roman" w:cs="Times New Roman"/>
          <w:sz w:val="16"/>
          <w:szCs w:val="16"/>
        </w:rPr>
      </w:pPr>
      <w:r w:rsidRPr="00790AFD">
        <w:rPr>
          <w:rFonts w:ascii="Times New Roman" w:hAnsi="Times New Roman" w:cs="Times New Roman"/>
          <w:sz w:val="16"/>
          <w:szCs w:val="16"/>
        </w:rPr>
        <w:t>N _______                                           от "___" ______ 20__ г.</w:t>
      </w:r>
    </w:p>
    <w:p w:rsidR="005140DE" w:rsidRPr="00790AFD" w:rsidRDefault="005140DE" w:rsidP="005140DE">
      <w:pPr>
        <w:pStyle w:val="ConsPlusNonformat"/>
        <w:jc w:val="both"/>
        <w:rPr>
          <w:rFonts w:ascii="Times New Roman" w:hAnsi="Times New Roman" w:cs="Times New Roman"/>
          <w:sz w:val="16"/>
          <w:szCs w:val="16"/>
        </w:rPr>
      </w:pPr>
    </w:p>
    <w:p w:rsidR="005140DE" w:rsidRPr="00790AFD" w:rsidRDefault="005140DE" w:rsidP="005140DE">
      <w:pPr>
        <w:spacing w:line="360" w:lineRule="exact"/>
        <w:ind w:firstLine="708"/>
        <w:jc w:val="both"/>
        <w:rPr>
          <w:sz w:val="16"/>
          <w:szCs w:val="16"/>
        </w:rPr>
      </w:pPr>
      <w:r w:rsidRPr="00790AFD">
        <w:rPr>
          <w:sz w:val="16"/>
          <w:szCs w:val="16"/>
        </w:rPr>
        <w:t xml:space="preserve">    Вами   по   адресу:   ______________________________________,  в  нарушение</w:t>
      </w:r>
      <w:r w:rsidRPr="00790AFD">
        <w:rPr>
          <w:rFonts w:eastAsia="Calibri"/>
          <w:bCs/>
          <w:sz w:val="16"/>
          <w:szCs w:val="16"/>
        </w:rPr>
        <w:t xml:space="preserve"> Порядка осуществления земляных работ, связанных </w:t>
      </w:r>
      <w:r w:rsidRPr="00790AFD">
        <w:rPr>
          <w:color w:val="000000"/>
          <w:sz w:val="16"/>
          <w:szCs w:val="16"/>
        </w:rPr>
        <w:t>со строительством (прокладкой), реконструкцией инженерных коммуникаций в рамках технологического присоединения к сетям инженерно-технического обеспечения (в том числе газопроводов); со строительством (прокладкой), реконструкцией, переносом, переустройством, капитальным и (или) текущим ремонтом инженерных коммуникаций (в том числе газопроводов), с проведением аварийных земляных работ</w:t>
      </w:r>
      <w:r w:rsidRPr="00790AFD">
        <w:rPr>
          <w:rFonts w:eastAsia="Calibri"/>
          <w:bCs/>
          <w:sz w:val="16"/>
          <w:szCs w:val="16"/>
        </w:rPr>
        <w:t xml:space="preserve"> на территории Боровёнковского сельского поселения, утверждённым постановлением Администрации Боровёнковского сельского поселения от 28.12.2023 № 189, и </w:t>
      </w:r>
      <w:r w:rsidRPr="00790AFD">
        <w:rPr>
          <w:sz w:val="16"/>
          <w:szCs w:val="16"/>
        </w:rPr>
        <w:t xml:space="preserve"> </w:t>
      </w:r>
      <w:r w:rsidRPr="00790AFD">
        <w:rPr>
          <w:bCs/>
          <w:sz w:val="16"/>
          <w:szCs w:val="16"/>
        </w:rPr>
        <w:t xml:space="preserve">Правил благоустройства территории Боровёнковского сельского поселения, утвержденные решением Совета депутатов </w:t>
      </w:r>
      <w:r w:rsidRPr="00790AFD">
        <w:rPr>
          <w:sz w:val="16"/>
          <w:szCs w:val="16"/>
        </w:rPr>
        <w:t>Боровёнковского сельского поселения от 27.12.2017№ 127,  а   именно</w:t>
      </w:r>
    </w:p>
    <w:p w:rsidR="005140DE" w:rsidRPr="00790AFD" w:rsidRDefault="005140DE" w:rsidP="005140DE">
      <w:pPr>
        <w:pStyle w:val="ConsPlusNonformat"/>
        <w:spacing w:line="360" w:lineRule="exact"/>
        <w:jc w:val="both"/>
        <w:rPr>
          <w:rFonts w:ascii="Times New Roman" w:hAnsi="Times New Roman" w:cs="Times New Roman"/>
          <w:sz w:val="16"/>
          <w:szCs w:val="16"/>
        </w:rPr>
      </w:pPr>
      <w:r w:rsidRPr="00790AFD">
        <w:rPr>
          <w:rFonts w:ascii="Times New Roman" w:hAnsi="Times New Roman" w:cs="Times New Roman"/>
          <w:sz w:val="16"/>
          <w:szCs w:val="16"/>
        </w:rPr>
        <w:t>____________________________________________________________________________________________________________________________________      (указать      нарушение),      осуществлены несанкционированные земляные работы.</w:t>
      </w:r>
    </w:p>
    <w:p w:rsidR="005140DE" w:rsidRPr="00790AFD" w:rsidRDefault="005140DE" w:rsidP="005140DE">
      <w:pPr>
        <w:pStyle w:val="ConsPlusNonformat"/>
        <w:spacing w:line="360" w:lineRule="exact"/>
        <w:jc w:val="both"/>
        <w:rPr>
          <w:rFonts w:ascii="Times New Roman" w:hAnsi="Times New Roman" w:cs="Times New Roman"/>
          <w:sz w:val="16"/>
          <w:szCs w:val="16"/>
        </w:rPr>
      </w:pPr>
      <w:r w:rsidRPr="00790AFD">
        <w:rPr>
          <w:rFonts w:ascii="Times New Roman" w:hAnsi="Times New Roman" w:cs="Times New Roman"/>
          <w:sz w:val="16"/>
          <w:szCs w:val="16"/>
        </w:rPr>
        <w:t xml:space="preserve">    В соответствии с вышеуказанными правилами, после  окончания  земляных работ благоустройство, нарушенное при их осуществлении, подлежит обязательному восстановлению.</w:t>
      </w:r>
    </w:p>
    <w:p w:rsidR="005140DE" w:rsidRPr="00790AFD" w:rsidRDefault="005140DE" w:rsidP="005140DE">
      <w:pPr>
        <w:pStyle w:val="ConsPlusNonformat"/>
        <w:spacing w:line="360" w:lineRule="exact"/>
        <w:jc w:val="both"/>
        <w:rPr>
          <w:rFonts w:ascii="Times New Roman" w:hAnsi="Times New Roman" w:cs="Times New Roman"/>
          <w:sz w:val="16"/>
          <w:szCs w:val="16"/>
        </w:rPr>
      </w:pPr>
      <w:r w:rsidRPr="00790AFD">
        <w:rPr>
          <w:rFonts w:ascii="Times New Roman" w:hAnsi="Times New Roman" w:cs="Times New Roman"/>
          <w:sz w:val="16"/>
          <w:szCs w:val="16"/>
        </w:rPr>
        <w:t xml:space="preserve">    Нарушение  порядка  осуществления  земляных работ влечет предупреждение или наложение административного штрафа  в соответствии с дейс</w:t>
      </w:r>
      <w:r w:rsidRPr="00790AFD">
        <w:rPr>
          <w:rFonts w:ascii="Times New Roman" w:hAnsi="Times New Roman" w:cs="Times New Roman"/>
          <w:sz w:val="16"/>
          <w:szCs w:val="16"/>
        </w:rPr>
        <w:t>т</w:t>
      </w:r>
      <w:r w:rsidRPr="00790AFD">
        <w:rPr>
          <w:rFonts w:ascii="Times New Roman" w:hAnsi="Times New Roman" w:cs="Times New Roman"/>
          <w:sz w:val="16"/>
          <w:szCs w:val="16"/>
        </w:rPr>
        <w:t>вующим законодательством Российской Федерации.</w:t>
      </w:r>
    </w:p>
    <w:p w:rsidR="005140DE" w:rsidRPr="00790AFD" w:rsidRDefault="005140DE" w:rsidP="005140DE">
      <w:pPr>
        <w:pStyle w:val="ConsPlusNonformat"/>
        <w:spacing w:line="360" w:lineRule="exact"/>
        <w:jc w:val="both"/>
        <w:rPr>
          <w:rFonts w:ascii="Times New Roman" w:hAnsi="Times New Roman" w:cs="Times New Roman"/>
          <w:sz w:val="16"/>
          <w:szCs w:val="16"/>
        </w:rPr>
      </w:pPr>
      <w:r w:rsidRPr="00790AFD">
        <w:rPr>
          <w:rFonts w:ascii="Times New Roman" w:hAnsi="Times New Roman" w:cs="Times New Roman"/>
          <w:sz w:val="16"/>
          <w:szCs w:val="16"/>
        </w:rPr>
        <w:t xml:space="preserve">    В   случае  осуществления  несанкционированных  земляных  работ   лицо,</w:t>
      </w:r>
    </w:p>
    <w:p w:rsidR="005140DE" w:rsidRPr="00790AFD" w:rsidRDefault="005140DE" w:rsidP="005140DE">
      <w:pPr>
        <w:pStyle w:val="ConsPlusNonformat"/>
        <w:spacing w:line="360" w:lineRule="exact"/>
        <w:jc w:val="both"/>
        <w:rPr>
          <w:rFonts w:ascii="Times New Roman" w:hAnsi="Times New Roman" w:cs="Times New Roman"/>
          <w:sz w:val="16"/>
          <w:szCs w:val="16"/>
        </w:rPr>
      </w:pPr>
      <w:r w:rsidRPr="00790AFD">
        <w:rPr>
          <w:rFonts w:ascii="Times New Roman" w:hAnsi="Times New Roman" w:cs="Times New Roman"/>
          <w:sz w:val="16"/>
          <w:szCs w:val="16"/>
        </w:rPr>
        <w:t xml:space="preserve">осуществившее  указанные  земляные  работы, обязано восстановить нарушенное благоустройство   в   соответствии  с  требованиями  </w:t>
      </w:r>
      <w:r w:rsidRPr="00790AFD">
        <w:rPr>
          <w:rFonts w:ascii="Times New Roman" w:eastAsia="Calibri" w:hAnsi="Times New Roman" w:cs="Times New Roman"/>
          <w:bCs/>
          <w:sz w:val="16"/>
          <w:szCs w:val="16"/>
        </w:rPr>
        <w:t>Порядка осущ</w:t>
      </w:r>
      <w:r w:rsidRPr="00790AFD">
        <w:rPr>
          <w:rFonts w:ascii="Times New Roman" w:eastAsia="Calibri" w:hAnsi="Times New Roman" w:cs="Times New Roman"/>
          <w:bCs/>
          <w:sz w:val="16"/>
          <w:szCs w:val="16"/>
        </w:rPr>
        <w:t>е</w:t>
      </w:r>
      <w:r w:rsidRPr="00790AFD">
        <w:rPr>
          <w:rFonts w:ascii="Times New Roman" w:eastAsia="Calibri" w:hAnsi="Times New Roman" w:cs="Times New Roman"/>
          <w:bCs/>
          <w:sz w:val="16"/>
          <w:szCs w:val="16"/>
        </w:rPr>
        <w:t xml:space="preserve">ствления земляных работ, связанных </w:t>
      </w:r>
      <w:r w:rsidRPr="00790AFD">
        <w:rPr>
          <w:rFonts w:ascii="Times New Roman" w:hAnsi="Times New Roman" w:cs="Times New Roman"/>
          <w:color w:val="000000"/>
          <w:sz w:val="16"/>
          <w:szCs w:val="16"/>
        </w:rPr>
        <w:t>со строительством (прокладкой), реконструкцией инженерных коммуникаций в рамках технологического присо</w:t>
      </w:r>
      <w:r w:rsidRPr="00790AFD">
        <w:rPr>
          <w:rFonts w:ascii="Times New Roman" w:hAnsi="Times New Roman" w:cs="Times New Roman"/>
          <w:color w:val="000000"/>
          <w:sz w:val="16"/>
          <w:szCs w:val="16"/>
        </w:rPr>
        <w:t>е</w:t>
      </w:r>
      <w:r w:rsidRPr="00790AFD">
        <w:rPr>
          <w:rFonts w:ascii="Times New Roman" w:hAnsi="Times New Roman" w:cs="Times New Roman"/>
          <w:color w:val="000000"/>
          <w:sz w:val="16"/>
          <w:szCs w:val="16"/>
        </w:rPr>
        <w:t>динения к сетям инженерно-технического обеспечения (в том числе газопроводов); со строительством (прокладкой), реконструкцией, переносом, пер</w:t>
      </w:r>
      <w:r w:rsidRPr="00790AFD">
        <w:rPr>
          <w:rFonts w:ascii="Times New Roman" w:hAnsi="Times New Roman" w:cs="Times New Roman"/>
          <w:color w:val="000000"/>
          <w:sz w:val="16"/>
          <w:szCs w:val="16"/>
        </w:rPr>
        <w:t>е</w:t>
      </w:r>
      <w:r w:rsidRPr="00790AFD">
        <w:rPr>
          <w:rFonts w:ascii="Times New Roman" w:hAnsi="Times New Roman" w:cs="Times New Roman"/>
          <w:color w:val="000000"/>
          <w:sz w:val="16"/>
          <w:szCs w:val="16"/>
        </w:rPr>
        <w:t>устройством, капитальным и (или) текущим ремонтом инженерных коммуникаций (в том числе газопроводов), с проведением аварийных земляных работ</w:t>
      </w:r>
      <w:r w:rsidRPr="00790AFD">
        <w:rPr>
          <w:rFonts w:ascii="Times New Roman" w:eastAsia="Calibri" w:hAnsi="Times New Roman" w:cs="Times New Roman"/>
          <w:bCs/>
          <w:sz w:val="16"/>
          <w:szCs w:val="16"/>
        </w:rPr>
        <w:t xml:space="preserve"> на территории Боровёнковского сельского поселения, утверждённым постановлением Администрации Боровёнковского сельского поселения от 28.12.2023 № 189</w:t>
      </w:r>
      <w:r w:rsidRPr="00790AFD">
        <w:rPr>
          <w:rFonts w:ascii="Times New Roman" w:hAnsi="Times New Roman" w:cs="Times New Roman"/>
          <w:sz w:val="16"/>
          <w:szCs w:val="16"/>
        </w:rPr>
        <w:t>.</w:t>
      </w:r>
    </w:p>
    <w:p w:rsidR="005140DE" w:rsidRPr="00790AFD" w:rsidRDefault="005140DE" w:rsidP="005140DE">
      <w:pPr>
        <w:pStyle w:val="ConsPlusNonformat"/>
        <w:spacing w:line="360" w:lineRule="exact"/>
        <w:ind w:firstLine="708"/>
        <w:jc w:val="both"/>
        <w:rPr>
          <w:rFonts w:ascii="Times New Roman" w:hAnsi="Times New Roman" w:cs="Times New Roman"/>
          <w:sz w:val="16"/>
          <w:szCs w:val="16"/>
        </w:rPr>
      </w:pPr>
      <w:r w:rsidRPr="00790AFD">
        <w:rPr>
          <w:rFonts w:ascii="Times New Roman" w:hAnsi="Times New Roman" w:cs="Times New Roman"/>
          <w:sz w:val="16"/>
          <w:szCs w:val="16"/>
        </w:rPr>
        <w:t>На   основании   изложенного,   требую   восстановить  благоустройство,</w:t>
      </w:r>
    </w:p>
    <w:p w:rsidR="005140DE" w:rsidRPr="00790AFD" w:rsidRDefault="005140DE" w:rsidP="005140DE">
      <w:pPr>
        <w:pStyle w:val="ConsPlusNonformat"/>
        <w:spacing w:line="360" w:lineRule="exact"/>
        <w:jc w:val="both"/>
        <w:rPr>
          <w:rFonts w:ascii="Times New Roman" w:hAnsi="Times New Roman" w:cs="Times New Roman"/>
          <w:sz w:val="16"/>
          <w:szCs w:val="16"/>
        </w:rPr>
      </w:pPr>
      <w:r w:rsidRPr="00790AFD">
        <w:rPr>
          <w:rFonts w:ascii="Times New Roman" w:hAnsi="Times New Roman" w:cs="Times New Roman"/>
          <w:sz w:val="16"/>
          <w:szCs w:val="16"/>
        </w:rPr>
        <w:t xml:space="preserve">нарушенное   при   осуществлении   несанкционированных  земляных  работ.    </w:t>
      </w:r>
    </w:p>
    <w:p w:rsidR="005140DE" w:rsidRPr="00790AFD" w:rsidRDefault="005140DE" w:rsidP="005140DE">
      <w:pPr>
        <w:pStyle w:val="ConsPlusNonformat"/>
        <w:spacing w:line="360" w:lineRule="exact"/>
        <w:jc w:val="both"/>
        <w:rPr>
          <w:rFonts w:ascii="Times New Roman" w:hAnsi="Times New Roman" w:cs="Times New Roman"/>
          <w:sz w:val="16"/>
          <w:szCs w:val="16"/>
        </w:rPr>
      </w:pPr>
    </w:p>
    <w:p w:rsidR="005140DE" w:rsidRPr="00790AFD" w:rsidRDefault="005140DE" w:rsidP="005140DE">
      <w:pPr>
        <w:pStyle w:val="ConsPlusNonformat"/>
        <w:spacing w:line="360" w:lineRule="exact"/>
        <w:jc w:val="both"/>
        <w:rPr>
          <w:rFonts w:ascii="Times New Roman" w:hAnsi="Times New Roman" w:cs="Times New Roman"/>
          <w:sz w:val="16"/>
          <w:szCs w:val="16"/>
        </w:rPr>
      </w:pPr>
      <w:r w:rsidRPr="00790AFD">
        <w:rPr>
          <w:rFonts w:ascii="Times New Roman" w:hAnsi="Times New Roman" w:cs="Times New Roman"/>
          <w:sz w:val="16"/>
          <w:szCs w:val="16"/>
        </w:rPr>
        <w:t xml:space="preserve">    Восстановление  нарушенного  благоустройства  должно  быть  выполнено в срок до   _____________ .</w:t>
      </w:r>
    </w:p>
    <w:p w:rsidR="005140DE" w:rsidRPr="00790AFD" w:rsidRDefault="005140DE" w:rsidP="005140DE">
      <w:pPr>
        <w:pStyle w:val="ConsPlusNonformat"/>
        <w:spacing w:line="360" w:lineRule="exact"/>
        <w:jc w:val="both"/>
        <w:rPr>
          <w:rFonts w:ascii="Times New Roman" w:hAnsi="Times New Roman" w:cs="Times New Roman"/>
          <w:sz w:val="16"/>
          <w:szCs w:val="16"/>
        </w:rPr>
      </w:pPr>
    </w:p>
    <w:p w:rsidR="005140DE" w:rsidRPr="00790AFD" w:rsidRDefault="005140DE" w:rsidP="005140DE">
      <w:pPr>
        <w:pStyle w:val="ConsPlusNonformat"/>
        <w:spacing w:line="360" w:lineRule="exact"/>
        <w:jc w:val="both"/>
        <w:rPr>
          <w:rFonts w:ascii="Times New Roman" w:hAnsi="Times New Roman" w:cs="Times New Roman"/>
          <w:sz w:val="16"/>
          <w:szCs w:val="16"/>
        </w:rPr>
      </w:pPr>
      <w:r w:rsidRPr="00790AFD">
        <w:rPr>
          <w:rFonts w:ascii="Times New Roman" w:hAnsi="Times New Roman" w:cs="Times New Roman"/>
          <w:sz w:val="16"/>
          <w:szCs w:val="16"/>
        </w:rPr>
        <w:t xml:space="preserve">    Лицо, ответственное за осуществление земляных работ: _________________.</w:t>
      </w:r>
    </w:p>
    <w:p w:rsidR="005140DE" w:rsidRPr="00790AFD" w:rsidRDefault="005140DE" w:rsidP="005140DE">
      <w:pPr>
        <w:pStyle w:val="ConsPlusNonformat"/>
        <w:spacing w:line="360" w:lineRule="exact"/>
        <w:jc w:val="both"/>
        <w:rPr>
          <w:rFonts w:ascii="Times New Roman" w:hAnsi="Times New Roman" w:cs="Times New Roman"/>
          <w:sz w:val="16"/>
          <w:szCs w:val="16"/>
        </w:rPr>
      </w:pPr>
      <w:r w:rsidRPr="00790AFD">
        <w:rPr>
          <w:rFonts w:ascii="Times New Roman" w:hAnsi="Times New Roman" w:cs="Times New Roman"/>
          <w:sz w:val="16"/>
          <w:szCs w:val="16"/>
        </w:rPr>
        <w:lastRenderedPageBreak/>
        <w:t xml:space="preserve">    Лицо,  ответственное  за приемку работ со стороны уполномоченного органа</w:t>
      </w:r>
    </w:p>
    <w:p w:rsidR="005140DE" w:rsidRPr="00790AFD" w:rsidRDefault="005140DE" w:rsidP="005140DE">
      <w:pPr>
        <w:pStyle w:val="ConsPlusNonformat"/>
        <w:spacing w:line="360" w:lineRule="exact"/>
        <w:jc w:val="both"/>
        <w:rPr>
          <w:rFonts w:ascii="Times New Roman" w:hAnsi="Times New Roman" w:cs="Times New Roman"/>
          <w:sz w:val="16"/>
          <w:szCs w:val="16"/>
        </w:rPr>
      </w:pPr>
      <w:r w:rsidRPr="00790AFD">
        <w:rPr>
          <w:rFonts w:ascii="Times New Roman" w:hAnsi="Times New Roman" w:cs="Times New Roman"/>
          <w:sz w:val="16"/>
          <w:szCs w:val="16"/>
        </w:rPr>
        <w:t>___________________ ______________________________________________.</w:t>
      </w:r>
    </w:p>
    <w:p w:rsidR="005140DE" w:rsidRPr="00790AFD" w:rsidRDefault="005140DE" w:rsidP="005140DE">
      <w:pPr>
        <w:pStyle w:val="ConsPlusNonformat"/>
        <w:spacing w:line="360" w:lineRule="exact"/>
        <w:jc w:val="both"/>
        <w:rPr>
          <w:rFonts w:ascii="Times New Roman" w:hAnsi="Times New Roman" w:cs="Times New Roman"/>
          <w:sz w:val="16"/>
          <w:szCs w:val="16"/>
        </w:rPr>
      </w:pPr>
    </w:p>
    <w:p w:rsidR="005140DE" w:rsidRPr="00790AFD" w:rsidRDefault="005140DE" w:rsidP="005140DE">
      <w:pPr>
        <w:pStyle w:val="ConsPlusNonformat"/>
        <w:spacing w:line="360" w:lineRule="exact"/>
        <w:jc w:val="both"/>
        <w:rPr>
          <w:rFonts w:ascii="Times New Roman" w:hAnsi="Times New Roman" w:cs="Times New Roman"/>
          <w:sz w:val="16"/>
          <w:szCs w:val="16"/>
        </w:rPr>
      </w:pPr>
      <w:r w:rsidRPr="00790AFD">
        <w:rPr>
          <w:rFonts w:ascii="Times New Roman" w:hAnsi="Times New Roman" w:cs="Times New Roman"/>
          <w:sz w:val="16"/>
          <w:szCs w:val="16"/>
        </w:rPr>
        <w:t xml:space="preserve">    Лицо, выдавшее требование ___________ (___________________)</w:t>
      </w:r>
    </w:p>
    <w:p w:rsidR="005140DE" w:rsidRPr="00790AFD" w:rsidRDefault="005140DE" w:rsidP="005140DE">
      <w:pPr>
        <w:pStyle w:val="ConsPlusNonformat"/>
        <w:spacing w:line="360" w:lineRule="exact"/>
        <w:jc w:val="both"/>
        <w:rPr>
          <w:rFonts w:ascii="Times New Roman" w:hAnsi="Times New Roman" w:cs="Times New Roman"/>
          <w:sz w:val="16"/>
          <w:szCs w:val="16"/>
        </w:rPr>
      </w:pPr>
      <w:r w:rsidRPr="00790AFD">
        <w:rPr>
          <w:rFonts w:ascii="Times New Roman" w:hAnsi="Times New Roman" w:cs="Times New Roman"/>
          <w:sz w:val="16"/>
          <w:szCs w:val="16"/>
        </w:rPr>
        <w:t xml:space="preserve">                               (подпись)  (расшифровка подписи)</w:t>
      </w:r>
    </w:p>
    <w:p w:rsidR="005140DE" w:rsidRPr="00790AFD" w:rsidRDefault="005140DE" w:rsidP="005140DE">
      <w:pPr>
        <w:pStyle w:val="ConsPlusNonformat"/>
        <w:spacing w:line="360" w:lineRule="exact"/>
        <w:jc w:val="both"/>
        <w:rPr>
          <w:rFonts w:ascii="Times New Roman" w:hAnsi="Times New Roman" w:cs="Times New Roman"/>
          <w:sz w:val="16"/>
          <w:szCs w:val="16"/>
        </w:rPr>
      </w:pPr>
    </w:p>
    <w:p w:rsidR="005140DE" w:rsidRPr="00790AFD" w:rsidRDefault="005140DE" w:rsidP="005140DE">
      <w:pPr>
        <w:pStyle w:val="ConsPlusNonformat"/>
        <w:spacing w:line="360" w:lineRule="exact"/>
        <w:jc w:val="both"/>
        <w:rPr>
          <w:rFonts w:ascii="Times New Roman" w:hAnsi="Times New Roman" w:cs="Times New Roman"/>
          <w:sz w:val="16"/>
          <w:szCs w:val="16"/>
        </w:rPr>
      </w:pPr>
      <w:r w:rsidRPr="00790AFD">
        <w:rPr>
          <w:rFonts w:ascii="Times New Roman" w:hAnsi="Times New Roman" w:cs="Times New Roman"/>
          <w:sz w:val="16"/>
          <w:szCs w:val="16"/>
        </w:rPr>
        <w:t xml:space="preserve">    Отметка о выполнении требования: ______________________________________</w:t>
      </w:r>
    </w:p>
    <w:p w:rsidR="005140DE" w:rsidRPr="00790AFD" w:rsidRDefault="005140DE" w:rsidP="005140DE">
      <w:pPr>
        <w:pStyle w:val="ConsPlusNonformat"/>
        <w:spacing w:line="360" w:lineRule="exact"/>
        <w:jc w:val="both"/>
        <w:rPr>
          <w:rFonts w:ascii="Times New Roman" w:hAnsi="Times New Roman" w:cs="Times New Roman"/>
          <w:sz w:val="16"/>
          <w:szCs w:val="16"/>
        </w:rPr>
      </w:pPr>
      <w:r w:rsidRPr="00790AFD">
        <w:rPr>
          <w:rFonts w:ascii="Times New Roman" w:hAnsi="Times New Roman" w:cs="Times New Roman"/>
          <w:sz w:val="16"/>
          <w:szCs w:val="16"/>
        </w:rPr>
        <w:t>с  приложением  копии  акта  об  исполнении  обязанности  по восстановлению</w:t>
      </w:r>
    </w:p>
    <w:p w:rsidR="005140DE" w:rsidRPr="00790AFD" w:rsidRDefault="005140DE" w:rsidP="005140DE">
      <w:pPr>
        <w:pStyle w:val="ConsPlusNonformat"/>
        <w:spacing w:line="360" w:lineRule="exact"/>
        <w:jc w:val="both"/>
        <w:rPr>
          <w:rFonts w:ascii="Times New Roman" w:hAnsi="Times New Roman" w:cs="Times New Roman"/>
          <w:sz w:val="16"/>
          <w:szCs w:val="16"/>
        </w:rPr>
      </w:pPr>
      <w:r w:rsidRPr="00790AFD">
        <w:rPr>
          <w:rFonts w:ascii="Times New Roman" w:hAnsi="Times New Roman" w:cs="Times New Roman"/>
          <w:sz w:val="16"/>
          <w:szCs w:val="16"/>
        </w:rPr>
        <w:t>нарушенного благоустройства.</w:t>
      </w:r>
    </w:p>
    <w:p w:rsidR="005140DE" w:rsidRPr="00790AFD" w:rsidRDefault="005140DE" w:rsidP="005140DE">
      <w:pPr>
        <w:pStyle w:val="ConsPlusNormal"/>
        <w:spacing w:line="360" w:lineRule="exact"/>
        <w:jc w:val="both"/>
        <w:rPr>
          <w:rFonts w:ascii="Times New Roman" w:hAnsi="Times New Roman" w:cs="Times New Roman"/>
          <w:sz w:val="16"/>
          <w:szCs w:val="16"/>
        </w:rPr>
      </w:pPr>
    </w:p>
    <w:p w:rsidR="005140DE" w:rsidRPr="00790AFD" w:rsidRDefault="005140DE" w:rsidP="00497320">
      <w:pPr>
        <w:pStyle w:val="ConsPlusNormal"/>
        <w:spacing w:line="360" w:lineRule="exact"/>
        <w:ind w:firstLine="540"/>
        <w:jc w:val="both"/>
        <w:rPr>
          <w:rFonts w:ascii="Times New Roman" w:hAnsi="Times New Roman" w:cs="Times New Roman"/>
          <w:sz w:val="16"/>
          <w:szCs w:val="16"/>
        </w:rPr>
      </w:pPr>
      <w:r w:rsidRPr="00790AFD">
        <w:rPr>
          <w:rFonts w:ascii="Times New Roman" w:hAnsi="Times New Roman" w:cs="Times New Roman"/>
          <w:sz w:val="16"/>
          <w:szCs w:val="16"/>
        </w:rPr>
        <w:t>-----------------------------</w:t>
      </w:r>
    </w:p>
    <w:p w:rsidR="005140DE" w:rsidRPr="00790AFD" w:rsidRDefault="005140DE" w:rsidP="005140DE">
      <w:pPr>
        <w:pStyle w:val="ConsPlusNormal"/>
        <w:spacing w:line="360" w:lineRule="exact"/>
        <w:jc w:val="both"/>
        <w:rPr>
          <w:rFonts w:ascii="Times New Roman" w:hAnsi="Times New Roman" w:cs="Times New Roman"/>
          <w:sz w:val="16"/>
          <w:szCs w:val="16"/>
        </w:rPr>
      </w:pPr>
    </w:p>
    <w:p w:rsidR="005140DE" w:rsidRPr="00790AFD" w:rsidRDefault="005140DE" w:rsidP="005140DE">
      <w:pPr>
        <w:pStyle w:val="ConsPlusNormal"/>
        <w:spacing w:line="360" w:lineRule="exact"/>
        <w:jc w:val="both"/>
        <w:rPr>
          <w:rFonts w:ascii="Times New Roman" w:hAnsi="Times New Roman" w:cs="Times New Roman"/>
          <w:sz w:val="16"/>
          <w:szCs w:val="16"/>
        </w:rPr>
      </w:pPr>
    </w:p>
    <w:p w:rsidR="005140DE" w:rsidRPr="00790AFD" w:rsidRDefault="005140DE" w:rsidP="005140DE">
      <w:pPr>
        <w:pStyle w:val="ConsPlusNormal"/>
        <w:jc w:val="right"/>
        <w:outlineLvl w:val="1"/>
        <w:rPr>
          <w:rFonts w:ascii="Times New Roman" w:hAnsi="Times New Roman" w:cs="Times New Roman"/>
          <w:sz w:val="16"/>
          <w:szCs w:val="16"/>
        </w:rPr>
      </w:pPr>
    </w:p>
    <w:p w:rsidR="005140DE" w:rsidRPr="00790AFD" w:rsidRDefault="005140DE" w:rsidP="005140DE">
      <w:pPr>
        <w:pStyle w:val="ConsPlusNormal"/>
        <w:jc w:val="right"/>
        <w:outlineLvl w:val="1"/>
        <w:rPr>
          <w:rFonts w:ascii="Times New Roman" w:hAnsi="Times New Roman" w:cs="Times New Roman"/>
          <w:sz w:val="16"/>
          <w:szCs w:val="16"/>
        </w:rPr>
      </w:pPr>
      <w:r w:rsidRPr="00790AFD">
        <w:rPr>
          <w:rFonts w:ascii="Times New Roman" w:hAnsi="Times New Roman" w:cs="Times New Roman"/>
          <w:sz w:val="16"/>
          <w:szCs w:val="16"/>
        </w:rPr>
        <w:t>Приложение 3</w:t>
      </w:r>
    </w:p>
    <w:p w:rsidR="005140DE" w:rsidRPr="00790AFD" w:rsidRDefault="005140DE" w:rsidP="005140DE">
      <w:pPr>
        <w:pStyle w:val="ConsPlusNormal"/>
        <w:jc w:val="right"/>
        <w:rPr>
          <w:rFonts w:ascii="Times New Roman" w:hAnsi="Times New Roman" w:cs="Times New Roman"/>
          <w:sz w:val="16"/>
          <w:szCs w:val="16"/>
        </w:rPr>
      </w:pPr>
      <w:r w:rsidRPr="00790AFD">
        <w:rPr>
          <w:rFonts w:ascii="Times New Roman" w:hAnsi="Times New Roman" w:cs="Times New Roman"/>
          <w:sz w:val="16"/>
          <w:szCs w:val="16"/>
        </w:rPr>
        <w:t>к Порядку</w:t>
      </w:r>
    </w:p>
    <w:p w:rsidR="005140DE" w:rsidRPr="00790AFD" w:rsidRDefault="005140DE" w:rsidP="005140DE">
      <w:pPr>
        <w:spacing w:after="1"/>
        <w:rPr>
          <w:sz w:val="16"/>
          <w:szCs w:val="16"/>
        </w:rPr>
      </w:pPr>
    </w:p>
    <w:p w:rsidR="005140DE" w:rsidRPr="00790AFD" w:rsidRDefault="005140DE" w:rsidP="005140DE">
      <w:pPr>
        <w:pStyle w:val="ConsPlusNormal"/>
        <w:jc w:val="both"/>
        <w:rPr>
          <w:rFonts w:ascii="Times New Roman" w:hAnsi="Times New Roman" w:cs="Times New Roman"/>
          <w:sz w:val="16"/>
          <w:szCs w:val="16"/>
        </w:rPr>
      </w:pPr>
    </w:p>
    <w:p w:rsidR="005140DE" w:rsidRPr="00790AFD" w:rsidRDefault="005140DE" w:rsidP="005140DE">
      <w:pPr>
        <w:pStyle w:val="ConsPlusNonformat"/>
        <w:jc w:val="center"/>
        <w:rPr>
          <w:rFonts w:ascii="Times New Roman" w:hAnsi="Times New Roman" w:cs="Times New Roman"/>
          <w:sz w:val="16"/>
          <w:szCs w:val="16"/>
        </w:rPr>
      </w:pPr>
      <w:bookmarkStart w:id="26" w:name="P955"/>
      <w:bookmarkEnd w:id="26"/>
      <w:r w:rsidRPr="00790AFD">
        <w:rPr>
          <w:rFonts w:ascii="Times New Roman" w:hAnsi="Times New Roman" w:cs="Times New Roman"/>
          <w:sz w:val="16"/>
          <w:szCs w:val="16"/>
        </w:rPr>
        <w:t>АКТ</w:t>
      </w:r>
    </w:p>
    <w:p w:rsidR="005140DE" w:rsidRPr="00790AFD" w:rsidRDefault="005140DE" w:rsidP="005140DE">
      <w:pPr>
        <w:pStyle w:val="ConsPlusNonformat"/>
        <w:jc w:val="center"/>
        <w:rPr>
          <w:rFonts w:ascii="Times New Roman" w:hAnsi="Times New Roman" w:cs="Times New Roman"/>
          <w:sz w:val="16"/>
          <w:szCs w:val="16"/>
        </w:rPr>
      </w:pPr>
      <w:r w:rsidRPr="00790AFD">
        <w:rPr>
          <w:rFonts w:ascii="Times New Roman" w:hAnsi="Times New Roman" w:cs="Times New Roman"/>
          <w:sz w:val="16"/>
          <w:szCs w:val="16"/>
        </w:rPr>
        <w:t>о завершении работ по восстановлению нарушенного благоустройства при</w:t>
      </w:r>
    </w:p>
    <w:p w:rsidR="005140DE" w:rsidRPr="00790AFD" w:rsidRDefault="005140DE" w:rsidP="005140DE">
      <w:pPr>
        <w:pStyle w:val="ConsPlusNonformat"/>
        <w:jc w:val="center"/>
        <w:rPr>
          <w:rFonts w:ascii="Times New Roman" w:hAnsi="Times New Roman" w:cs="Times New Roman"/>
          <w:sz w:val="16"/>
          <w:szCs w:val="16"/>
        </w:rPr>
      </w:pPr>
      <w:r w:rsidRPr="00790AFD">
        <w:rPr>
          <w:rFonts w:ascii="Times New Roman" w:hAnsi="Times New Roman" w:cs="Times New Roman"/>
          <w:sz w:val="16"/>
          <w:szCs w:val="16"/>
        </w:rPr>
        <w:t>осуществлении земляных работ</w:t>
      </w:r>
    </w:p>
    <w:p w:rsidR="005140DE" w:rsidRPr="00790AFD" w:rsidRDefault="005140DE" w:rsidP="005140DE">
      <w:pPr>
        <w:pStyle w:val="ConsPlusNonformat"/>
        <w:jc w:val="both"/>
        <w:rPr>
          <w:rFonts w:ascii="Times New Roman" w:hAnsi="Times New Roman" w:cs="Times New Roman"/>
          <w:sz w:val="16"/>
          <w:szCs w:val="16"/>
        </w:rPr>
      </w:pPr>
    </w:p>
    <w:p w:rsidR="005140DE" w:rsidRPr="00790AFD" w:rsidRDefault="005140DE" w:rsidP="005140DE">
      <w:pPr>
        <w:pStyle w:val="ConsPlusNonformat"/>
        <w:jc w:val="both"/>
        <w:rPr>
          <w:rFonts w:ascii="Times New Roman" w:hAnsi="Times New Roman" w:cs="Times New Roman"/>
          <w:sz w:val="16"/>
          <w:szCs w:val="16"/>
        </w:rPr>
      </w:pPr>
      <w:r w:rsidRPr="00790AFD">
        <w:rPr>
          <w:rFonts w:ascii="Times New Roman" w:hAnsi="Times New Roman" w:cs="Times New Roman"/>
          <w:sz w:val="16"/>
          <w:szCs w:val="16"/>
        </w:rPr>
        <w:t>N __________                                 от "____" ___________ 20___ г.</w:t>
      </w:r>
    </w:p>
    <w:p w:rsidR="005140DE" w:rsidRPr="00790AFD" w:rsidRDefault="005140DE" w:rsidP="005140DE">
      <w:pPr>
        <w:pStyle w:val="ConsPlusNonformat"/>
        <w:jc w:val="both"/>
        <w:rPr>
          <w:rFonts w:ascii="Times New Roman" w:hAnsi="Times New Roman" w:cs="Times New Roman"/>
          <w:sz w:val="16"/>
          <w:szCs w:val="16"/>
        </w:rPr>
      </w:pPr>
    </w:p>
    <w:p w:rsidR="005140DE" w:rsidRPr="00790AFD" w:rsidRDefault="005140DE" w:rsidP="005140DE">
      <w:pPr>
        <w:pStyle w:val="ConsPlusNonformat"/>
        <w:jc w:val="both"/>
        <w:rPr>
          <w:rFonts w:ascii="Times New Roman" w:hAnsi="Times New Roman" w:cs="Times New Roman"/>
          <w:sz w:val="16"/>
          <w:szCs w:val="16"/>
        </w:rPr>
      </w:pPr>
      <w:r w:rsidRPr="00790AFD">
        <w:rPr>
          <w:rFonts w:ascii="Times New Roman" w:hAnsi="Times New Roman" w:cs="Times New Roman"/>
          <w:sz w:val="16"/>
          <w:szCs w:val="16"/>
        </w:rPr>
        <w:t>_______________________________________________________________</w:t>
      </w:r>
    </w:p>
    <w:p w:rsidR="005140DE" w:rsidRPr="00790AFD" w:rsidRDefault="005140DE" w:rsidP="005140DE">
      <w:pPr>
        <w:pStyle w:val="ConsPlusNonformat"/>
        <w:jc w:val="both"/>
        <w:rPr>
          <w:rFonts w:ascii="Times New Roman" w:hAnsi="Times New Roman" w:cs="Times New Roman"/>
          <w:sz w:val="16"/>
          <w:szCs w:val="16"/>
        </w:rPr>
      </w:pPr>
      <w:r w:rsidRPr="00790AFD">
        <w:rPr>
          <w:rFonts w:ascii="Times New Roman" w:hAnsi="Times New Roman" w:cs="Times New Roman"/>
          <w:sz w:val="16"/>
          <w:szCs w:val="16"/>
        </w:rPr>
        <w:t xml:space="preserve">                           (наименование работ) выполненных на _______________________________________________________________</w:t>
      </w:r>
    </w:p>
    <w:p w:rsidR="005140DE" w:rsidRPr="00790AFD" w:rsidRDefault="005140DE" w:rsidP="005140DE">
      <w:pPr>
        <w:pStyle w:val="ConsPlusNonformat"/>
        <w:jc w:val="both"/>
        <w:rPr>
          <w:rFonts w:ascii="Times New Roman" w:hAnsi="Times New Roman" w:cs="Times New Roman"/>
          <w:sz w:val="16"/>
          <w:szCs w:val="16"/>
        </w:rPr>
      </w:pPr>
      <w:r w:rsidRPr="00790AFD">
        <w:rPr>
          <w:rFonts w:ascii="Times New Roman" w:hAnsi="Times New Roman" w:cs="Times New Roman"/>
          <w:sz w:val="16"/>
          <w:szCs w:val="16"/>
        </w:rPr>
        <w:t xml:space="preserve">                       (наименование и место расположения объекта)</w:t>
      </w:r>
    </w:p>
    <w:p w:rsidR="005140DE" w:rsidRPr="00790AFD" w:rsidRDefault="005140DE" w:rsidP="005140DE">
      <w:pPr>
        <w:pStyle w:val="ConsPlusNonformat"/>
        <w:jc w:val="both"/>
        <w:rPr>
          <w:rFonts w:ascii="Times New Roman" w:hAnsi="Times New Roman" w:cs="Times New Roman"/>
          <w:sz w:val="16"/>
          <w:szCs w:val="16"/>
        </w:rPr>
      </w:pPr>
      <w:r w:rsidRPr="00790AFD">
        <w:rPr>
          <w:rFonts w:ascii="Times New Roman" w:hAnsi="Times New Roman" w:cs="Times New Roman"/>
          <w:sz w:val="16"/>
          <w:szCs w:val="16"/>
        </w:rPr>
        <w:t>на основании уведомления: _________________________________________________</w:t>
      </w:r>
    </w:p>
    <w:p w:rsidR="005140DE" w:rsidRPr="00790AFD" w:rsidRDefault="005140DE" w:rsidP="005140DE">
      <w:pPr>
        <w:pStyle w:val="ConsPlusNonformat"/>
        <w:jc w:val="both"/>
        <w:rPr>
          <w:rFonts w:ascii="Times New Roman" w:hAnsi="Times New Roman" w:cs="Times New Roman"/>
          <w:sz w:val="16"/>
          <w:szCs w:val="16"/>
        </w:rPr>
      </w:pPr>
      <w:r w:rsidRPr="00790AFD">
        <w:rPr>
          <w:rFonts w:ascii="Times New Roman" w:hAnsi="Times New Roman" w:cs="Times New Roman"/>
          <w:sz w:val="16"/>
          <w:szCs w:val="16"/>
        </w:rPr>
        <w:t xml:space="preserve">                                      (реквизиты уведомления)</w:t>
      </w:r>
    </w:p>
    <w:p w:rsidR="005140DE" w:rsidRPr="00790AFD" w:rsidRDefault="005140DE" w:rsidP="005140DE">
      <w:pPr>
        <w:pStyle w:val="ConsPlusNonformat"/>
        <w:jc w:val="both"/>
        <w:rPr>
          <w:rFonts w:ascii="Times New Roman" w:hAnsi="Times New Roman" w:cs="Times New Roman"/>
          <w:sz w:val="16"/>
          <w:szCs w:val="16"/>
        </w:rPr>
      </w:pPr>
    </w:p>
    <w:p w:rsidR="005140DE" w:rsidRPr="00790AFD" w:rsidRDefault="005140DE" w:rsidP="005140DE">
      <w:pPr>
        <w:pStyle w:val="ConsPlusNonformat"/>
        <w:jc w:val="both"/>
        <w:rPr>
          <w:rFonts w:ascii="Times New Roman" w:hAnsi="Times New Roman" w:cs="Times New Roman"/>
          <w:sz w:val="16"/>
          <w:szCs w:val="16"/>
        </w:rPr>
      </w:pPr>
      <w:r w:rsidRPr="00790AFD">
        <w:rPr>
          <w:rFonts w:ascii="Times New Roman" w:hAnsi="Times New Roman" w:cs="Times New Roman"/>
          <w:sz w:val="16"/>
          <w:szCs w:val="16"/>
        </w:rPr>
        <w:t>Комиссия в составе:</w:t>
      </w:r>
    </w:p>
    <w:p w:rsidR="005140DE" w:rsidRPr="00790AFD" w:rsidRDefault="005140DE" w:rsidP="005140DE">
      <w:pPr>
        <w:pStyle w:val="ConsPlusNonformat"/>
        <w:jc w:val="both"/>
        <w:rPr>
          <w:rFonts w:ascii="Times New Roman" w:hAnsi="Times New Roman" w:cs="Times New Roman"/>
          <w:sz w:val="16"/>
          <w:szCs w:val="16"/>
        </w:rPr>
      </w:pPr>
      <w:r w:rsidRPr="00790AFD">
        <w:rPr>
          <w:rFonts w:ascii="Times New Roman" w:hAnsi="Times New Roman" w:cs="Times New Roman"/>
          <w:sz w:val="16"/>
          <w:szCs w:val="16"/>
        </w:rPr>
        <w:t>лица, осуществившего земляные работы, либо его представителя</w:t>
      </w:r>
    </w:p>
    <w:p w:rsidR="005140DE" w:rsidRPr="00790AFD" w:rsidRDefault="005140DE" w:rsidP="005140DE">
      <w:pPr>
        <w:pStyle w:val="ConsPlusNonformat"/>
        <w:jc w:val="both"/>
        <w:rPr>
          <w:rFonts w:ascii="Times New Roman" w:hAnsi="Times New Roman" w:cs="Times New Roman"/>
          <w:sz w:val="16"/>
          <w:szCs w:val="16"/>
        </w:rPr>
      </w:pPr>
      <w:r w:rsidRPr="00790AFD">
        <w:rPr>
          <w:rFonts w:ascii="Times New Roman" w:hAnsi="Times New Roman" w:cs="Times New Roman"/>
          <w:sz w:val="16"/>
          <w:szCs w:val="16"/>
        </w:rPr>
        <w:t>__________________________________________________________________</w:t>
      </w:r>
    </w:p>
    <w:p w:rsidR="005140DE" w:rsidRPr="00790AFD" w:rsidRDefault="005140DE" w:rsidP="005140DE">
      <w:pPr>
        <w:pStyle w:val="ConsPlusNonformat"/>
        <w:jc w:val="both"/>
        <w:rPr>
          <w:rFonts w:ascii="Times New Roman" w:hAnsi="Times New Roman" w:cs="Times New Roman"/>
          <w:sz w:val="16"/>
          <w:szCs w:val="16"/>
        </w:rPr>
      </w:pPr>
      <w:r w:rsidRPr="00790AFD">
        <w:rPr>
          <w:rFonts w:ascii="Times New Roman" w:hAnsi="Times New Roman" w:cs="Times New Roman"/>
          <w:sz w:val="16"/>
          <w:szCs w:val="16"/>
        </w:rPr>
        <w:t xml:space="preserve">                      (фамилия, инициалы, должность)</w:t>
      </w:r>
    </w:p>
    <w:p w:rsidR="005140DE" w:rsidRPr="00790AFD" w:rsidRDefault="005140DE" w:rsidP="005140DE">
      <w:pPr>
        <w:pStyle w:val="ConsPlusNonformat"/>
        <w:jc w:val="both"/>
        <w:rPr>
          <w:rFonts w:ascii="Times New Roman" w:hAnsi="Times New Roman" w:cs="Times New Roman"/>
          <w:sz w:val="16"/>
          <w:szCs w:val="16"/>
        </w:rPr>
      </w:pPr>
      <w:r w:rsidRPr="00790AFD">
        <w:rPr>
          <w:rFonts w:ascii="Times New Roman" w:hAnsi="Times New Roman" w:cs="Times New Roman"/>
          <w:sz w:val="16"/>
          <w:szCs w:val="16"/>
        </w:rPr>
        <w:t>Представителя уполномоченного органа_______________________________________________________</w:t>
      </w:r>
    </w:p>
    <w:p w:rsidR="005140DE" w:rsidRPr="00790AFD" w:rsidRDefault="005140DE" w:rsidP="005140DE">
      <w:pPr>
        <w:pStyle w:val="ConsPlusNonformat"/>
        <w:jc w:val="both"/>
        <w:rPr>
          <w:rFonts w:ascii="Times New Roman" w:hAnsi="Times New Roman" w:cs="Times New Roman"/>
          <w:sz w:val="16"/>
          <w:szCs w:val="16"/>
        </w:rPr>
      </w:pPr>
      <w:r w:rsidRPr="00790AFD">
        <w:rPr>
          <w:rFonts w:ascii="Times New Roman" w:hAnsi="Times New Roman" w:cs="Times New Roman"/>
          <w:sz w:val="16"/>
          <w:szCs w:val="16"/>
        </w:rPr>
        <w:t xml:space="preserve">                      (фамилия, инициалы, должность)</w:t>
      </w:r>
    </w:p>
    <w:p w:rsidR="005140DE" w:rsidRPr="00790AFD" w:rsidRDefault="005140DE" w:rsidP="005140DE">
      <w:pPr>
        <w:pStyle w:val="ConsPlusNonformat"/>
        <w:jc w:val="both"/>
        <w:rPr>
          <w:rFonts w:ascii="Times New Roman" w:hAnsi="Times New Roman" w:cs="Times New Roman"/>
          <w:sz w:val="16"/>
          <w:szCs w:val="16"/>
        </w:rPr>
      </w:pPr>
      <w:r w:rsidRPr="00790AFD">
        <w:rPr>
          <w:rFonts w:ascii="Times New Roman" w:hAnsi="Times New Roman" w:cs="Times New Roman"/>
          <w:sz w:val="16"/>
          <w:szCs w:val="16"/>
        </w:rPr>
        <w:t>произвела осмотр работ, выполненных __________________________________________________________________</w:t>
      </w:r>
    </w:p>
    <w:p w:rsidR="005140DE" w:rsidRPr="00790AFD" w:rsidRDefault="005140DE" w:rsidP="005140DE">
      <w:pPr>
        <w:pStyle w:val="ConsPlusNonformat"/>
        <w:jc w:val="both"/>
        <w:rPr>
          <w:rFonts w:ascii="Times New Roman" w:hAnsi="Times New Roman" w:cs="Times New Roman"/>
          <w:sz w:val="16"/>
          <w:szCs w:val="16"/>
        </w:rPr>
      </w:pPr>
      <w:r w:rsidRPr="00790AFD">
        <w:rPr>
          <w:rFonts w:ascii="Times New Roman" w:hAnsi="Times New Roman" w:cs="Times New Roman"/>
          <w:sz w:val="16"/>
          <w:szCs w:val="16"/>
        </w:rPr>
        <w:t xml:space="preserve">                           (наименование строительно-монтажной организации)</w:t>
      </w:r>
    </w:p>
    <w:p w:rsidR="005140DE" w:rsidRPr="00790AFD" w:rsidRDefault="005140DE" w:rsidP="005140DE">
      <w:pPr>
        <w:pStyle w:val="ConsPlusNonformat"/>
        <w:jc w:val="both"/>
        <w:rPr>
          <w:rFonts w:ascii="Times New Roman" w:hAnsi="Times New Roman" w:cs="Times New Roman"/>
          <w:sz w:val="16"/>
          <w:szCs w:val="16"/>
        </w:rPr>
      </w:pPr>
      <w:r w:rsidRPr="00790AFD">
        <w:rPr>
          <w:rFonts w:ascii="Times New Roman" w:hAnsi="Times New Roman" w:cs="Times New Roman"/>
          <w:sz w:val="16"/>
          <w:szCs w:val="16"/>
        </w:rPr>
        <w:t>и составила настоящий АКТ о нижеследующем:</w:t>
      </w:r>
    </w:p>
    <w:p w:rsidR="005140DE" w:rsidRPr="00790AFD" w:rsidRDefault="005140DE" w:rsidP="005140DE">
      <w:pPr>
        <w:pStyle w:val="ConsPlusNonformat"/>
        <w:jc w:val="both"/>
        <w:rPr>
          <w:rFonts w:ascii="Times New Roman" w:hAnsi="Times New Roman" w:cs="Times New Roman"/>
          <w:sz w:val="16"/>
          <w:szCs w:val="16"/>
        </w:rPr>
      </w:pPr>
    </w:p>
    <w:p w:rsidR="005140DE" w:rsidRPr="00790AFD" w:rsidRDefault="005140DE" w:rsidP="005140DE">
      <w:pPr>
        <w:pStyle w:val="ConsPlusNonformat"/>
        <w:jc w:val="both"/>
        <w:rPr>
          <w:rFonts w:ascii="Times New Roman" w:hAnsi="Times New Roman" w:cs="Times New Roman"/>
          <w:sz w:val="16"/>
          <w:szCs w:val="16"/>
        </w:rPr>
      </w:pPr>
      <w:r w:rsidRPr="00790AFD">
        <w:rPr>
          <w:rFonts w:ascii="Times New Roman" w:hAnsi="Times New Roman" w:cs="Times New Roman"/>
          <w:sz w:val="16"/>
          <w:szCs w:val="16"/>
        </w:rPr>
        <w:t xml:space="preserve">     Работы,  связанные  с  восстановлением  нарушенного  благоустройства, завершены.</w:t>
      </w:r>
    </w:p>
    <w:p w:rsidR="005140DE" w:rsidRPr="00790AFD" w:rsidRDefault="005140DE" w:rsidP="005140DE">
      <w:pPr>
        <w:pStyle w:val="ConsPlusNonformat"/>
        <w:jc w:val="both"/>
        <w:rPr>
          <w:rFonts w:ascii="Times New Roman" w:hAnsi="Times New Roman" w:cs="Times New Roman"/>
          <w:sz w:val="16"/>
          <w:szCs w:val="16"/>
        </w:rPr>
      </w:pPr>
    </w:p>
    <w:p w:rsidR="005140DE" w:rsidRPr="00790AFD" w:rsidRDefault="005140DE" w:rsidP="005140DE">
      <w:pPr>
        <w:pStyle w:val="ConsPlusNonformat"/>
        <w:jc w:val="both"/>
        <w:rPr>
          <w:rFonts w:ascii="Times New Roman" w:hAnsi="Times New Roman" w:cs="Times New Roman"/>
          <w:sz w:val="16"/>
          <w:szCs w:val="16"/>
        </w:rPr>
      </w:pPr>
      <w:r w:rsidRPr="00790AFD">
        <w:rPr>
          <w:rFonts w:ascii="Times New Roman" w:hAnsi="Times New Roman" w:cs="Times New Roman"/>
          <w:sz w:val="16"/>
          <w:szCs w:val="16"/>
        </w:rPr>
        <w:t xml:space="preserve">    Лицо, осуществившее земляные работы,</w:t>
      </w:r>
    </w:p>
    <w:p w:rsidR="005140DE" w:rsidRPr="00790AFD" w:rsidRDefault="005140DE" w:rsidP="005140DE">
      <w:pPr>
        <w:pStyle w:val="ConsPlusNonformat"/>
        <w:jc w:val="both"/>
        <w:rPr>
          <w:rFonts w:ascii="Times New Roman" w:hAnsi="Times New Roman" w:cs="Times New Roman"/>
          <w:sz w:val="16"/>
          <w:szCs w:val="16"/>
        </w:rPr>
      </w:pPr>
      <w:r w:rsidRPr="00790AFD">
        <w:rPr>
          <w:rFonts w:ascii="Times New Roman" w:hAnsi="Times New Roman" w:cs="Times New Roman"/>
          <w:sz w:val="16"/>
          <w:szCs w:val="16"/>
        </w:rPr>
        <w:t xml:space="preserve">    либо его представитель _____________________ /расшифровка/</w:t>
      </w:r>
    </w:p>
    <w:p w:rsidR="005140DE" w:rsidRPr="00790AFD" w:rsidRDefault="005140DE" w:rsidP="005140DE">
      <w:pPr>
        <w:pStyle w:val="ConsPlusNonformat"/>
        <w:jc w:val="both"/>
        <w:rPr>
          <w:rFonts w:ascii="Times New Roman" w:hAnsi="Times New Roman" w:cs="Times New Roman"/>
          <w:sz w:val="16"/>
          <w:szCs w:val="16"/>
        </w:rPr>
      </w:pPr>
      <w:r w:rsidRPr="00790AFD">
        <w:rPr>
          <w:rFonts w:ascii="Times New Roman" w:hAnsi="Times New Roman" w:cs="Times New Roman"/>
          <w:sz w:val="16"/>
          <w:szCs w:val="16"/>
        </w:rPr>
        <w:t xml:space="preserve">                                 (подпись)</w:t>
      </w:r>
    </w:p>
    <w:p w:rsidR="005140DE" w:rsidRPr="00790AFD" w:rsidRDefault="005140DE" w:rsidP="005140DE">
      <w:pPr>
        <w:pStyle w:val="ConsPlusNonformat"/>
        <w:jc w:val="both"/>
        <w:rPr>
          <w:rFonts w:ascii="Times New Roman" w:hAnsi="Times New Roman" w:cs="Times New Roman"/>
          <w:sz w:val="16"/>
          <w:szCs w:val="16"/>
        </w:rPr>
      </w:pPr>
    </w:p>
    <w:p w:rsidR="005140DE" w:rsidRPr="00790AFD" w:rsidRDefault="005140DE" w:rsidP="005140DE">
      <w:pPr>
        <w:pStyle w:val="ConsPlusNonformat"/>
        <w:jc w:val="both"/>
        <w:rPr>
          <w:rFonts w:ascii="Times New Roman" w:hAnsi="Times New Roman" w:cs="Times New Roman"/>
          <w:sz w:val="16"/>
          <w:szCs w:val="16"/>
        </w:rPr>
      </w:pPr>
      <w:r w:rsidRPr="00790AFD">
        <w:rPr>
          <w:rFonts w:ascii="Times New Roman" w:hAnsi="Times New Roman" w:cs="Times New Roman"/>
          <w:sz w:val="16"/>
          <w:szCs w:val="16"/>
        </w:rPr>
        <w:t xml:space="preserve">    Глава сельского поселения __________________ /расшифровка/</w:t>
      </w:r>
    </w:p>
    <w:p w:rsidR="005140DE" w:rsidRPr="00790AFD" w:rsidRDefault="005140DE" w:rsidP="005140DE">
      <w:pPr>
        <w:pStyle w:val="ConsPlusNonformat"/>
        <w:jc w:val="both"/>
        <w:rPr>
          <w:rFonts w:ascii="Times New Roman" w:hAnsi="Times New Roman" w:cs="Times New Roman"/>
          <w:sz w:val="16"/>
          <w:szCs w:val="16"/>
        </w:rPr>
      </w:pPr>
      <w:r w:rsidRPr="00790AFD">
        <w:rPr>
          <w:rFonts w:ascii="Times New Roman" w:hAnsi="Times New Roman" w:cs="Times New Roman"/>
          <w:sz w:val="16"/>
          <w:szCs w:val="16"/>
        </w:rPr>
        <w:t xml:space="preserve">                                                                 (подпись)</w:t>
      </w:r>
    </w:p>
    <w:p w:rsidR="005140DE" w:rsidRPr="00790AFD" w:rsidRDefault="005140DE" w:rsidP="005140DE">
      <w:pPr>
        <w:pStyle w:val="ConsPlusNonformat"/>
        <w:jc w:val="both"/>
        <w:rPr>
          <w:rFonts w:ascii="Times New Roman" w:hAnsi="Times New Roman" w:cs="Times New Roman"/>
          <w:sz w:val="16"/>
          <w:szCs w:val="16"/>
        </w:rPr>
      </w:pPr>
    </w:p>
    <w:p w:rsidR="005140DE" w:rsidRPr="00790AFD" w:rsidRDefault="005140DE" w:rsidP="005140DE">
      <w:pPr>
        <w:pStyle w:val="ConsPlusNonformat"/>
        <w:jc w:val="both"/>
        <w:rPr>
          <w:rFonts w:ascii="Times New Roman" w:hAnsi="Times New Roman" w:cs="Times New Roman"/>
          <w:sz w:val="16"/>
          <w:szCs w:val="16"/>
        </w:rPr>
      </w:pPr>
      <w:r w:rsidRPr="00790AFD">
        <w:rPr>
          <w:rFonts w:ascii="Times New Roman" w:hAnsi="Times New Roman" w:cs="Times New Roman"/>
          <w:sz w:val="16"/>
          <w:szCs w:val="16"/>
        </w:rPr>
        <w:t xml:space="preserve">    </w:t>
      </w:r>
    </w:p>
    <w:p w:rsidR="005140DE" w:rsidRPr="00790AFD" w:rsidRDefault="005140DE" w:rsidP="005140DE">
      <w:pPr>
        <w:pStyle w:val="ConsPlusNormal"/>
        <w:jc w:val="both"/>
        <w:rPr>
          <w:rFonts w:ascii="Times New Roman" w:hAnsi="Times New Roman" w:cs="Times New Roman"/>
          <w:sz w:val="16"/>
          <w:szCs w:val="16"/>
        </w:rPr>
      </w:pPr>
    </w:p>
    <w:p w:rsidR="005140DE" w:rsidRPr="00790AFD" w:rsidRDefault="005140DE" w:rsidP="005140DE">
      <w:pPr>
        <w:pStyle w:val="ConsPlusNormal"/>
        <w:jc w:val="both"/>
        <w:rPr>
          <w:rFonts w:ascii="Times New Roman" w:hAnsi="Times New Roman" w:cs="Times New Roman"/>
          <w:sz w:val="16"/>
          <w:szCs w:val="16"/>
        </w:rPr>
      </w:pPr>
    </w:p>
    <w:p w:rsidR="005140DE" w:rsidRPr="00790AFD" w:rsidRDefault="005140DE" w:rsidP="005140DE">
      <w:pPr>
        <w:pStyle w:val="ConsPlusNormal"/>
        <w:jc w:val="both"/>
        <w:rPr>
          <w:rFonts w:ascii="Times New Roman" w:hAnsi="Times New Roman" w:cs="Times New Roman"/>
          <w:sz w:val="16"/>
          <w:szCs w:val="16"/>
        </w:rPr>
      </w:pPr>
    </w:p>
    <w:p w:rsidR="005140DE" w:rsidRPr="00790AFD" w:rsidRDefault="005140DE" w:rsidP="005140DE">
      <w:pPr>
        <w:pStyle w:val="ConsPlusNormal"/>
        <w:jc w:val="right"/>
        <w:outlineLvl w:val="1"/>
        <w:rPr>
          <w:rFonts w:ascii="Times New Roman" w:hAnsi="Times New Roman" w:cs="Times New Roman"/>
          <w:sz w:val="16"/>
          <w:szCs w:val="16"/>
        </w:rPr>
      </w:pPr>
      <w:r w:rsidRPr="00790AFD">
        <w:rPr>
          <w:rFonts w:ascii="Times New Roman" w:hAnsi="Times New Roman" w:cs="Times New Roman"/>
          <w:sz w:val="16"/>
          <w:szCs w:val="16"/>
        </w:rPr>
        <w:t>Приложение 4</w:t>
      </w:r>
    </w:p>
    <w:p w:rsidR="005140DE" w:rsidRPr="00790AFD" w:rsidRDefault="005140DE" w:rsidP="005140DE">
      <w:pPr>
        <w:pStyle w:val="ConsPlusNormal"/>
        <w:jc w:val="right"/>
        <w:rPr>
          <w:rFonts w:ascii="Times New Roman" w:hAnsi="Times New Roman" w:cs="Times New Roman"/>
          <w:sz w:val="16"/>
          <w:szCs w:val="16"/>
        </w:rPr>
      </w:pPr>
      <w:r w:rsidRPr="00790AFD">
        <w:rPr>
          <w:rFonts w:ascii="Times New Roman" w:hAnsi="Times New Roman" w:cs="Times New Roman"/>
          <w:sz w:val="16"/>
          <w:szCs w:val="16"/>
        </w:rPr>
        <w:t>к Порядку</w:t>
      </w:r>
    </w:p>
    <w:p w:rsidR="005140DE" w:rsidRPr="00790AFD" w:rsidRDefault="005140DE" w:rsidP="005140DE">
      <w:pPr>
        <w:pStyle w:val="ConsPlusNormal"/>
        <w:jc w:val="both"/>
        <w:rPr>
          <w:rFonts w:ascii="Times New Roman" w:hAnsi="Times New Roman" w:cs="Times New Roman"/>
          <w:sz w:val="16"/>
          <w:szCs w:val="16"/>
        </w:rPr>
      </w:pPr>
    </w:p>
    <w:p w:rsidR="005140DE" w:rsidRPr="00790AFD" w:rsidRDefault="005140DE" w:rsidP="005140DE">
      <w:pPr>
        <w:pStyle w:val="ConsPlusNonformat"/>
        <w:jc w:val="center"/>
        <w:rPr>
          <w:rFonts w:ascii="Times New Roman" w:hAnsi="Times New Roman" w:cs="Times New Roman"/>
          <w:sz w:val="16"/>
          <w:szCs w:val="16"/>
        </w:rPr>
      </w:pPr>
      <w:bookmarkStart w:id="27" w:name="P1281"/>
      <w:bookmarkEnd w:id="27"/>
      <w:r w:rsidRPr="00790AFD">
        <w:rPr>
          <w:rFonts w:ascii="Times New Roman" w:hAnsi="Times New Roman" w:cs="Times New Roman"/>
          <w:sz w:val="16"/>
          <w:szCs w:val="16"/>
        </w:rPr>
        <w:t>АКТ N ________</w:t>
      </w:r>
    </w:p>
    <w:p w:rsidR="005140DE" w:rsidRPr="00790AFD" w:rsidRDefault="005140DE" w:rsidP="005140DE">
      <w:pPr>
        <w:pStyle w:val="ConsPlusNonformat"/>
        <w:jc w:val="center"/>
        <w:rPr>
          <w:rFonts w:ascii="Times New Roman" w:hAnsi="Times New Roman" w:cs="Times New Roman"/>
          <w:sz w:val="16"/>
          <w:szCs w:val="16"/>
        </w:rPr>
      </w:pPr>
      <w:r w:rsidRPr="00790AFD">
        <w:rPr>
          <w:rFonts w:ascii="Times New Roman" w:hAnsi="Times New Roman" w:cs="Times New Roman"/>
          <w:sz w:val="16"/>
          <w:szCs w:val="16"/>
        </w:rPr>
        <w:t>об обнаружении несанкционированных земляных работ</w:t>
      </w:r>
    </w:p>
    <w:p w:rsidR="005140DE" w:rsidRPr="00790AFD" w:rsidRDefault="005140DE" w:rsidP="005140DE">
      <w:pPr>
        <w:pStyle w:val="ConsPlusNonformat"/>
        <w:jc w:val="both"/>
        <w:rPr>
          <w:rFonts w:ascii="Times New Roman" w:hAnsi="Times New Roman" w:cs="Times New Roman"/>
          <w:sz w:val="16"/>
          <w:szCs w:val="16"/>
        </w:rPr>
      </w:pPr>
    </w:p>
    <w:p w:rsidR="005140DE" w:rsidRPr="00790AFD" w:rsidRDefault="005140DE" w:rsidP="005140DE">
      <w:pPr>
        <w:pStyle w:val="ConsPlusNonformat"/>
        <w:jc w:val="both"/>
        <w:rPr>
          <w:rFonts w:ascii="Times New Roman" w:hAnsi="Times New Roman" w:cs="Times New Roman"/>
          <w:sz w:val="16"/>
          <w:szCs w:val="16"/>
        </w:rPr>
      </w:pPr>
      <w:r w:rsidRPr="00790AFD">
        <w:rPr>
          <w:rFonts w:ascii="Times New Roman" w:hAnsi="Times New Roman" w:cs="Times New Roman"/>
          <w:sz w:val="16"/>
          <w:szCs w:val="16"/>
        </w:rPr>
        <w:t xml:space="preserve">N _______                          </w:t>
      </w:r>
      <w:r w:rsidRPr="00790AFD">
        <w:rPr>
          <w:rFonts w:ascii="Times New Roman" w:hAnsi="Times New Roman" w:cs="Times New Roman"/>
          <w:sz w:val="16"/>
          <w:szCs w:val="16"/>
        </w:rPr>
        <w:tab/>
      </w:r>
      <w:r w:rsidRPr="00790AFD">
        <w:rPr>
          <w:rFonts w:ascii="Times New Roman" w:hAnsi="Times New Roman" w:cs="Times New Roman"/>
          <w:sz w:val="16"/>
          <w:szCs w:val="16"/>
        </w:rPr>
        <w:tab/>
      </w:r>
      <w:r w:rsidRPr="00790AFD">
        <w:rPr>
          <w:rFonts w:ascii="Times New Roman" w:hAnsi="Times New Roman" w:cs="Times New Roman"/>
          <w:sz w:val="16"/>
          <w:szCs w:val="16"/>
        </w:rPr>
        <w:tab/>
      </w:r>
      <w:r w:rsidRPr="00790AFD">
        <w:rPr>
          <w:rFonts w:ascii="Times New Roman" w:hAnsi="Times New Roman" w:cs="Times New Roman"/>
          <w:sz w:val="16"/>
          <w:szCs w:val="16"/>
        </w:rPr>
        <w:tab/>
        <w:t xml:space="preserve">              от "___" ______ 20__ г.</w:t>
      </w:r>
    </w:p>
    <w:p w:rsidR="005140DE" w:rsidRPr="00790AFD" w:rsidRDefault="005140DE" w:rsidP="005140DE">
      <w:pPr>
        <w:pStyle w:val="ConsPlusNonformat"/>
        <w:jc w:val="both"/>
        <w:rPr>
          <w:rFonts w:ascii="Times New Roman" w:hAnsi="Times New Roman" w:cs="Times New Roman"/>
          <w:sz w:val="16"/>
          <w:szCs w:val="16"/>
        </w:rPr>
      </w:pPr>
    </w:p>
    <w:p w:rsidR="005140DE" w:rsidRPr="00790AFD" w:rsidRDefault="005140DE" w:rsidP="005140DE">
      <w:pPr>
        <w:pStyle w:val="ConsPlusNonformat"/>
        <w:jc w:val="both"/>
        <w:rPr>
          <w:rFonts w:ascii="Times New Roman" w:hAnsi="Times New Roman" w:cs="Times New Roman"/>
          <w:sz w:val="16"/>
          <w:szCs w:val="16"/>
        </w:rPr>
      </w:pPr>
      <w:r w:rsidRPr="00790AFD">
        <w:rPr>
          <w:rFonts w:ascii="Times New Roman" w:hAnsi="Times New Roman" w:cs="Times New Roman"/>
          <w:sz w:val="16"/>
          <w:szCs w:val="16"/>
        </w:rPr>
        <w:t>Должностным  лицом уполномоченного органа</w:t>
      </w:r>
    </w:p>
    <w:p w:rsidR="005140DE" w:rsidRPr="00790AFD" w:rsidRDefault="005140DE" w:rsidP="005140DE">
      <w:pPr>
        <w:pStyle w:val="ConsPlusNonformat"/>
        <w:jc w:val="both"/>
        <w:rPr>
          <w:rFonts w:ascii="Times New Roman" w:hAnsi="Times New Roman" w:cs="Times New Roman"/>
          <w:sz w:val="16"/>
          <w:szCs w:val="16"/>
        </w:rPr>
      </w:pPr>
      <w:r w:rsidRPr="00790AFD">
        <w:rPr>
          <w:rFonts w:ascii="Times New Roman" w:hAnsi="Times New Roman" w:cs="Times New Roman"/>
          <w:sz w:val="16"/>
          <w:szCs w:val="16"/>
        </w:rPr>
        <w:t>__________________________________________________________________</w:t>
      </w:r>
    </w:p>
    <w:p w:rsidR="005140DE" w:rsidRPr="00790AFD" w:rsidRDefault="005140DE" w:rsidP="005140DE">
      <w:pPr>
        <w:pStyle w:val="ConsPlusNonformat"/>
        <w:jc w:val="both"/>
        <w:rPr>
          <w:rFonts w:ascii="Times New Roman" w:hAnsi="Times New Roman" w:cs="Times New Roman"/>
          <w:sz w:val="16"/>
          <w:szCs w:val="16"/>
        </w:rPr>
      </w:pPr>
      <w:r w:rsidRPr="00790AFD">
        <w:rPr>
          <w:rFonts w:ascii="Times New Roman" w:hAnsi="Times New Roman" w:cs="Times New Roman"/>
          <w:sz w:val="16"/>
          <w:szCs w:val="16"/>
        </w:rPr>
        <w:t xml:space="preserve">                       (ФИО, наименование должности)</w:t>
      </w:r>
    </w:p>
    <w:p w:rsidR="005140DE" w:rsidRPr="00790AFD" w:rsidRDefault="005140DE" w:rsidP="005140DE">
      <w:pPr>
        <w:pStyle w:val="ConsPlusNonformat"/>
        <w:jc w:val="both"/>
        <w:rPr>
          <w:rFonts w:ascii="Times New Roman" w:hAnsi="Times New Roman" w:cs="Times New Roman"/>
          <w:sz w:val="16"/>
          <w:szCs w:val="16"/>
        </w:rPr>
      </w:pPr>
    </w:p>
    <w:p w:rsidR="005140DE" w:rsidRPr="00790AFD" w:rsidRDefault="005140DE" w:rsidP="005140DE">
      <w:pPr>
        <w:pStyle w:val="ConsPlusNonformat"/>
        <w:jc w:val="both"/>
        <w:rPr>
          <w:rFonts w:ascii="Times New Roman" w:hAnsi="Times New Roman" w:cs="Times New Roman"/>
          <w:sz w:val="16"/>
          <w:szCs w:val="16"/>
        </w:rPr>
      </w:pPr>
      <w:r w:rsidRPr="00790AFD">
        <w:rPr>
          <w:rFonts w:ascii="Times New Roman" w:hAnsi="Times New Roman" w:cs="Times New Roman"/>
          <w:sz w:val="16"/>
          <w:szCs w:val="16"/>
        </w:rPr>
        <w:t xml:space="preserve">                               УСТАНОВЛЕНО:</w:t>
      </w:r>
    </w:p>
    <w:p w:rsidR="005140DE" w:rsidRPr="00790AFD" w:rsidRDefault="005140DE" w:rsidP="005140DE">
      <w:pPr>
        <w:pStyle w:val="ConsPlusNonformat"/>
        <w:jc w:val="both"/>
        <w:rPr>
          <w:rFonts w:ascii="Times New Roman" w:hAnsi="Times New Roman" w:cs="Times New Roman"/>
          <w:sz w:val="16"/>
          <w:szCs w:val="16"/>
        </w:rPr>
      </w:pPr>
      <w:r w:rsidRPr="00790AFD">
        <w:rPr>
          <w:rFonts w:ascii="Times New Roman" w:hAnsi="Times New Roman" w:cs="Times New Roman"/>
          <w:sz w:val="16"/>
          <w:szCs w:val="16"/>
        </w:rPr>
        <w:t xml:space="preserve">1. По адресу _______________________________________________ в нарушение </w:t>
      </w:r>
      <w:r w:rsidRPr="00790AFD">
        <w:rPr>
          <w:rFonts w:ascii="Times New Roman" w:eastAsia="Calibri" w:hAnsi="Times New Roman" w:cs="Times New Roman"/>
          <w:bCs/>
          <w:sz w:val="16"/>
          <w:szCs w:val="16"/>
        </w:rPr>
        <w:t xml:space="preserve">Порядка осуществления земляных работ, связанных </w:t>
      </w:r>
      <w:r w:rsidRPr="00790AFD">
        <w:rPr>
          <w:rFonts w:ascii="Times New Roman" w:hAnsi="Times New Roman" w:cs="Times New Roman"/>
          <w:color w:val="000000"/>
          <w:sz w:val="16"/>
          <w:szCs w:val="16"/>
        </w:rPr>
        <w:t>со строительс</w:t>
      </w:r>
      <w:r w:rsidRPr="00790AFD">
        <w:rPr>
          <w:rFonts w:ascii="Times New Roman" w:hAnsi="Times New Roman" w:cs="Times New Roman"/>
          <w:color w:val="000000"/>
          <w:sz w:val="16"/>
          <w:szCs w:val="16"/>
        </w:rPr>
        <w:t>т</w:t>
      </w:r>
      <w:r w:rsidRPr="00790AFD">
        <w:rPr>
          <w:rFonts w:ascii="Times New Roman" w:hAnsi="Times New Roman" w:cs="Times New Roman"/>
          <w:color w:val="000000"/>
          <w:sz w:val="16"/>
          <w:szCs w:val="16"/>
        </w:rPr>
        <w:t>вом (прокладкой), реконструкцией инженерных коммуникаций в рамках технологического присоединения к сетям инженерно-технического обеспеч</w:t>
      </w:r>
      <w:r w:rsidRPr="00790AFD">
        <w:rPr>
          <w:rFonts w:ascii="Times New Roman" w:hAnsi="Times New Roman" w:cs="Times New Roman"/>
          <w:color w:val="000000"/>
          <w:sz w:val="16"/>
          <w:szCs w:val="16"/>
        </w:rPr>
        <w:t>е</w:t>
      </w:r>
      <w:r w:rsidRPr="00790AFD">
        <w:rPr>
          <w:rFonts w:ascii="Times New Roman" w:hAnsi="Times New Roman" w:cs="Times New Roman"/>
          <w:color w:val="000000"/>
          <w:sz w:val="16"/>
          <w:szCs w:val="16"/>
        </w:rPr>
        <w:t>ния (в том числе газопроводов); со строительством (прокладкой), реконструкцией, переносом, переустройством, капитальным и (или) текущим ремо</w:t>
      </w:r>
      <w:r w:rsidRPr="00790AFD">
        <w:rPr>
          <w:rFonts w:ascii="Times New Roman" w:hAnsi="Times New Roman" w:cs="Times New Roman"/>
          <w:color w:val="000000"/>
          <w:sz w:val="16"/>
          <w:szCs w:val="16"/>
        </w:rPr>
        <w:t>н</w:t>
      </w:r>
      <w:r w:rsidRPr="00790AFD">
        <w:rPr>
          <w:rFonts w:ascii="Times New Roman" w:hAnsi="Times New Roman" w:cs="Times New Roman"/>
          <w:color w:val="000000"/>
          <w:sz w:val="16"/>
          <w:szCs w:val="16"/>
        </w:rPr>
        <w:t>том инженерных коммуникаций (в том числе газопроводов), с проведением аварийных земляных работ</w:t>
      </w:r>
      <w:r w:rsidRPr="00790AFD">
        <w:rPr>
          <w:rFonts w:ascii="Times New Roman" w:eastAsia="Calibri" w:hAnsi="Times New Roman" w:cs="Times New Roman"/>
          <w:bCs/>
          <w:sz w:val="16"/>
          <w:szCs w:val="16"/>
        </w:rPr>
        <w:t xml:space="preserve"> на территории Боровенковского сельского п</w:t>
      </w:r>
      <w:r w:rsidRPr="00790AFD">
        <w:rPr>
          <w:rFonts w:ascii="Times New Roman" w:eastAsia="Calibri" w:hAnsi="Times New Roman" w:cs="Times New Roman"/>
          <w:bCs/>
          <w:sz w:val="16"/>
          <w:szCs w:val="16"/>
        </w:rPr>
        <w:t>о</w:t>
      </w:r>
      <w:r w:rsidRPr="00790AFD">
        <w:rPr>
          <w:rFonts w:ascii="Times New Roman" w:eastAsia="Calibri" w:hAnsi="Times New Roman" w:cs="Times New Roman"/>
          <w:bCs/>
          <w:sz w:val="16"/>
          <w:szCs w:val="16"/>
        </w:rPr>
        <w:t>селения, утверждённым постановлением Администрации Боровёнковского сельского поселения от 28.12.2023 № 189, и</w:t>
      </w:r>
      <w:r w:rsidRPr="00790AFD">
        <w:rPr>
          <w:rFonts w:ascii="Times New Roman" w:hAnsi="Times New Roman" w:cs="Times New Roman"/>
          <w:sz w:val="16"/>
          <w:szCs w:val="16"/>
        </w:rPr>
        <w:t xml:space="preserve"> </w:t>
      </w:r>
      <w:r w:rsidRPr="00790AFD">
        <w:rPr>
          <w:rFonts w:ascii="Times New Roman" w:hAnsi="Times New Roman" w:cs="Times New Roman"/>
          <w:bCs/>
          <w:sz w:val="16"/>
          <w:szCs w:val="16"/>
        </w:rPr>
        <w:t>Правила благоустройства те</w:t>
      </w:r>
      <w:r w:rsidRPr="00790AFD">
        <w:rPr>
          <w:rFonts w:ascii="Times New Roman" w:hAnsi="Times New Roman" w:cs="Times New Roman"/>
          <w:bCs/>
          <w:sz w:val="16"/>
          <w:szCs w:val="16"/>
        </w:rPr>
        <w:t>р</w:t>
      </w:r>
      <w:r w:rsidRPr="00790AFD">
        <w:rPr>
          <w:rFonts w:ascii="Times New Roman" w:hAnsi="Times New Roman" w:cs="Times New Roman"/>
          <w:bCs/>
          <w:sz w:val="16"/>
          <w:szCs w:val="16"/>
        </w:rPr>
        <w:t xml:space="preserve">ритории Боровёнковского сельского поселения, утвержденные решением Совета депутатов </w:t>
      </w:r>
      <w:r w:rsidRPr="00790AFD">
        <w:rPr>
          <w:rFonts w:ascii="Times New Roman" w:hAnsi="Times New Roman" w:cs="Times New Roman"/>
          <w:sz w:val="16"/>
          <w:szCs w:val="16"/>
        </w:rPr>
        <w:t>Боровёнковского сельского поселения от 27.12.2017№ 127,   а  именно</w:t>
      </w:r>
    </w:p>
    <w:p w:rsidR="005140DE" w:rsidRPr="00790AFD" w:rsidRDefault="005140DE" w:rsidP="005140DE">
      <w:pPr>
        <w:pStyle w:val="ConsPlusNonformat"/>
        <w:jc w:val="both"/>
        <w:rPr>
          <w:rFonts w:ascii="Times New Roman" w:hAnsi="Times New Roman" w:cs="Times New Roman"/>
          <w:sz w:val="16"/>
          <w:szCs w:val="16"/>
        </w:rPr>
      </w:pPr>
      <w:r w:rsidRPr="00790AFD">
        <w:rPr>
          <w:rFonts w:ascii="Times New Roman" w:hAnsi="Times New Roman" w:cs="Times New Roman"/>
          <w:sz w:val="16"/>
          <w:szCs w:val="16"/>
        </w:rPr>
        <w:t xml:space="preserve">__________________________________________________________________ (указать нарушение), </w:t>
      </w:r>
    </w:p>
    <w:p w:rsidR="005140DE" w:rsidRPr="00790AFD" w:rsidRDefault="005140DE" w:rsidP="005140DE">
      <w:pPr>
        <w:pStyle w:val="ConsPlusNonformat"/>
        <w:jc w:val="both"/>
        <w:rPr>
          <w:rFonts w:ascii="Times New Roman" w:hAnsi="Times New Roman" w:cs="Times New Roman"/>
          <w:sz w:val="16"/>
          <w:szCs w:val="16"/>
        </w:rPr>
      </w:pPr>
      <w:r w:rsidRPr="00790AFD">
        <w:rPr>
          <w:rFonts w:ascii="Times New Roman" w:hAnsi="Times New Roman" w:cs="Times New Roman"/>
          <w:sz w:val="16"/>
          <w:szCs w:val="16"/>
        </w:rPr>
        <w:t>осуществляются несанкционированные земляные работы.</w:t>
      </w:r>
    </w:p>
    <w:p w:rsidR="005140DE" w:rsidRPr="00790AFD" w:rsidRDefault="005140DE" w:rsidP="005140DE">
      <w:pPr>
        <w:pStyle w:val="ConsPlusNonformat"/>
        <w:jc w:val="both"/>
        <w:rPr>
          <w:rFonts w:ascii="Times New Roman" w:hAnsi="Times New Roman" w:cs="Times New Roman"/>
          <w:sz w:val="16"/>
          <w:szCs w:val="16"/>
        </w:rPr>
      </w:pPr>
      <w:r w:rsidRPr="00790AFD">
        <w:rPr>
          <w:rFonts w:ascii="Times New Roman" w:hAnsi="Times New Roman" w:cs="Times New Roman"/>
          <w:sz w:val="16"/>
          <w:szCs w:val="16"/>
        </w:rPr>
        <w:t>2. Лицо, осуществившее земляные работы: __________________________________________________________________</w:t>
      </w:r>
    </w:p>
    <w:p w:rsidR="005140DE" w:rsidRPr="00790AFD" w:rsidRDefault="005140DE" w:rsidP="005140DE">
      <w:pPr>
        <w:pStyle w:val="ConsPlusNormal"/>
        <w:jc w:val="both"/>
        <w:rPr>
          <w:rFonts w:ascii="Times New Roman" w:hAnsi="Times New Roman" w:cs="Times New Roman"/>
          <w:sz w:val="16"/>
          <w:szCs w:val="16"/>
        </w:rPr>
      </w:pPr>
    </w:p>
    <w:p w:rsidR="005140DE" w:rsidRPr="00790AFD" w:rsidRDefault="005140DE" w:rsidP="005140DE">
      <w:pPr>
        <w:pStyle w:val="ConsPlusNormal"/>
        <w:jc w:val="both"/>
        <w:rPr>
          <w:rFonts w:ascii="Times New Roman" w:hAnsi="Times New Roman" w:cs="Times New Roman"/>
          <w:sz w:val="16"/>
          <w:szCs w:val="16"/>
        </w:rPr>
      </w:pPr>
      <w:r w:rsidRPr="00790AFD">
        <w:rPr>
          <w:rFonts w:ascii="Times New Roman" w:hAnsi="Times New Roman" w:cs="Times New Roman"/>
          <w:sz w:val="16"/>
          <w:szCs w:val="16"/>
        </w:rPr>
        <w:t>При осуществлении несанкционированных земляных работ нарушены следующие объекты (элементы) благоустройства: 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40DE" w:rsidRPr="00790AFD" w:rsidRDefault="005140DE" w:rsidP="005140DE">
      <w:pPr>
        <w:pStyle w:val="ConsPlusNormal"/>
        <w:jc w:val="both"/>
        <w:rPr>
          <w:rFonts w:ascii="Times New Roman" w:hAnsi="Times New Roman" w:cs="Times New Roman"/>
          <w:sz w:val="16"/>
          <w:szCs w:val="16"/>
        </w:rPr>
      </w:pPr>
    </w:p>
    <w:p w:rsidR="005140DE" w:rsidRPr="00790AFD" w:rsidRDefault="005140DE" w:rsidP="005140DE">
      <w:pPr>
        <w:pStyle w:val="ConsPlusNonformat"/>
        <w:jc w:val="both"/>
        <w:rPr>
          <w:rFonts w:ascii="Times New Roman" w:hAnsi="Times New Roman" w:cs="Times New Roman"/>
          <w:sz w:val="16"/>
          <w:szCs w:val="16"/>
        </w:rPr>
      </w:pPr>
      <w:r w:rsidRPr="00790AFD">
        <w:rPr>
          <w:rFonts w:ascii="Times New Roman" w:hAnsi="Times New Roman" w:cs="Times New Roman"/>
          <w:sz w:val="16"/>
          <w:szCs w:val="16"/>
        </w:rPr>
        <w:t>Приложение: Фотоматериалы на ____ л.</w:t>
      </w:r>
    </w:p>
    <w:p w:rsidR="005140DE" w:rsidRPr="00790AFD" w:rsidRDefault="005140DE" w:rsidP="005140DE">
      <w:pPr>
        <w:pStyle w:val="ConsPlusNonformat"/>
        <w:jc w:val="both"/>
        <w:rPr>
          <w:rFonts w:ascii="Times New Roman" w:hAnsi="Times New Roman" w:cs="Times New Roman"/>
          <w:sz w:val="16"/>
          <w:szCs w:val="16"/>
        </w:rPr>
      </w:pPr>
    </w:p>
    <w:p w:rsidR="005140DE" w:rsidRPr="00790AFD" w:rsidRDefault="005140DE" w:rsidP="005140DE">
      <w:pPr>
        <w:pStyle w:val="ConsPlusNonformat"/>
        <w:jc w:val="both"/>
        <w:rPr>
          <w:rFonts w:ascii="Times New Roman" w:hAnsi="Times New Roman" w:cs="Times New Roman"/>
          <w:sz w:val="16"/>
          <w:szCs w:val="16"/>
        </w:rPr>
      </w:pPr>
      <w:r w:rsidRPr="00790AFD">
        <w:rPr>
          <w:rFonts w:ascii="Times New Roman" w:hAnsi="Times New Roman" w:cs="Times New Roman"/>
          <w:sz w:val="16"/>
          <w:szCs w:val="16"/>
        </w:rPr>
        <w:t>Особые отметки: _________________________________________________.</w:t>
      </w:r>
    </w:p>
    <w:p w:rsidR="005140DE" w:rsidRPr="00790AFD" w:rsidRDefault="005140DE" w:rsidP="005140DE">
      <w:pPr>
        <w:pStyle w:val="ConsPlusNonformat"/>
        <w:jc w:val="both"/>
        <w:rPr>
          <w:rFonts w:ascii="Times New Roman" w:hAnsi="Times New Roman" w:cs="Times New Roman"/>
          <w:sz w:val="16"/>
          <w:szCs w:val="16"/>
        </w:rPr>
      </w:pPr>
    </w:p>
    <w:p w:rsidR="005140DE" w:rsidRPr="00790AFD" w:rsidRDefault="005140DE" w:rsidP="005140DE">
      <w:pPr>
        <w:pStyle w:val="ConsPlusNonformat"/>
        <w:jc w:val="both"/>
        <w:rPr>
          <w:rFonts w:ascii="Times New Roman" w:hAnsi="Times New Roman" w:cs="Times New Roman"/>
          <w:sz w:val="16"/>
          <w:szCs w:val="16"/>
        </w:rPr>
      </w:pPr>
      <w:r w:rsidRPr="00790AFD">
        <w:rPr>
          <w:rFonts w:ascii="Times New Roman" w:hAnsi="Times New Roman" w:cs="Times New Roman"/>
          <w:sz w:val="16"/>
          <w:szCs w:val="16"/>
        </w:rPr>
        <w:t xml:space="preserve">    Глава сельского поселения_____________ ________________ </w:t>
      </w:r>
    </w:p>
    <w:p w:rsidR="005140DE" w:rsidRPr="00790AFD" w:rsidRDefault="005140DE" w:rsidP="005140DE">
      <w:pPr>
        <w:pStyle w:val="ConsPlusNonformat"/>
        <w:jc w:val="both"/>
        <w:rPr>
          <w:sz w:val="16"/>
          <w:szCs w:val="16"/>
        </w:rPr>
      </w:pPr>
      <w:r w:rsidRPr="00790AFD">
        <w:rPr>
          <w:rFonts w:ascii="Times New Roman" w:hAnsi="Times New Roman" w:cs="Times New Roman"/>
          <w:sz w:val="16"/>
          <w:szCs w:val="16"/>
        </w:rPr>
        <w:t xml:space="preserve">                                                      (подпись)       (расшифровка)</w:t>
      </w:r>
      <w:bookmarkStart w:id="28" w:name="P1364"/>
      <w:bookmarkEnd w:id="28"/>
    </w:p>
    <w:p w:rsidR="005140DE" w:rsidRDefault="005140DE" w:rsidP="006E212B">
      <w:pPr>
        <w:pBdr>
          <w:bottom w:val="single" w:sz="12" w:space="1" w:color="auto"/>
        </w:pBdr>
        <w:spacing w:line="240" w:lineRule="exact"/>
        <w:jc w:val="right"/>
        <w:rPr>
          <w:sz w:val="16"/>
          <w:szCs w:val="16"/>
        </w:rPr>
      </w:pPr>
    </w:p>
    <w:p w:rsidR="00497320" w:rsidRPr="007A059A" w:rsidRDefault="00497320" w:rsidP="00497320">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r w:rsidRPr="007A059A">
        <w:rPr>
          <w:rFonts w:ascii="Times New Roman" w:hAnsi="Times New Roman" w:cs="Times New Roman"/>
          <w:sz w:val="16"/>
        </w:rPr>
        <w:t>АДМИНИСТРАЦ</w:t>
      </w:r>
      <w:r>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497320" w:rsidRPr="002A0636" w:rsidRDefault="00497320" w:rsidP="00497320">
      <w:pPr>
        <w:jc w:val="center"/>
        <w:rPr>
          <w:sz w:val="16"/>
          <w:szCs w:val="16"/>
        </w:rPr>
      </w:pPr>
      <w:r w:rsidRPr="002A0636">
        <w:rPr>
          <w:b/>
          <w:sz w:val="16"/>
          <w:szCs w:val="16"/>
        </w:rPr>
        <w:t>П О С Т А Н О В Л Е Н И Е</w:t>
      </w:r>
    </w:p>
    <w:p w:rsidR="00497320" w:rsidRPr="00A957EC" w:rsidRDefault="00497320" w:rsidP="00497320">
      <w:pPr>
        <w:spacing w:line="240" w:lineRule="exact"/>
        <w:jc w:val="center"/>
        <w:rPr>
          <w:b/>
          <w:sz w:val="16"/>
          <w:szCs w:val="16"/>
        </w:rPr>
      </w:pPr>
      <w:r>
        <w:rPr>
          <w:b/>
          <w:sz w:val="16"/>
          <w:szCs w:val="16"/>
        </w:rPr>
        <w:t>от 28.12.2023  №190</w:t>
      </w:r>
    </w:p>
    <w:p w:rsidR="00497320" w:rsidRPr="0091478E" w:rsidRDefault="00497320" w:rsidP="00497320">
      <w:pPr>
        <w:ind w:right="-1"/>
        <w:contextualSpacing/>
        <w:jc w:val="center"/>
        <w:rPr>
          <w:b/>
          <w:color w:val="000000"/>
          <w:sz w:val="16"/>
          <w:szCs w:val="16"/>
        </w:rPr>
      </w:pPr>
      <w:r w:rsidRPr="0091478E">
        <w:rPr>
          <w:b/>
          <w:color w:val="000000"/>
          <w:sz w:val="16"/>
          <w:szCs w:val="16"/>
        </w:rPr>
        <w:t xml:space="preserve">Об утверждении Положения о нематериальном этнокультурном достоянии на территории </w:t>
      </w:r>
      <w:bookmarkStart w:id="29" w:name="_Hlk143251454"/>
      <w:r w:rsidRPr="0091478E">
        <w:rPr>
          <w:b/>
          <w:color w:val="000000"/>
          <w:sz w:val="16"/>
          <w:szCs w:val="16"/>
        </w:rPr>
        <w:t xml:space="preserve">Боровёнковского сельского </w:t>
      </w:r>
      <w:bookmarkEnd w:id="29"/>
      <w:r w:rsidRPr="0091478E">
        <w:rPr>
          <w:b/>
          <w:color w:val="000000"/>
          <w:sz w:val="16"/>
          <w:szCs w:val="16"/>
        </w:rPr>
        <w:t>поселения Окуловского района Новгородской области</w:t>
      </w:r>
    </w:p>
    <w:p w:rsidR="00497320" w:rsidRDefault="00497320" w:rsidP="00497320">
      <w:pPr>
        <w:spacing w:line="240" w:lineRule="exact"/>
        <w:jc w:val="center"/>
        <w:rPr>
          <w:sz w:val="16"/>
          <w:szCs w:val="16"/>
        </w:rPr>
      </w:pPr>
    </w:p>
    <w:p w:rsidR="00497320" w:rsidRPr="0091478E" w:rsidRDefault="00497320" w:rsidP="00497320">
      <w:pPr>
        <w:spacing w:after="160"/>
        <w:ind w:firstLine="709"/>
        <w:contextualSpacing/>
        <w:jc w:val="both"/>
        <w:rPr>
          <w:color w:val="000000"/>
          <w:sz w:val="16"/>
          <w:szCs w:val="16"/>
        </w:rPr>
      </w:pPr>
      <w:r w:rsidRPr="0091478E">
        <w:rPr>
          <w:color w:val="000000"/>
          <w:sz w:val="16"/>
          <w:szCs w:val="16"/>
        </w:rPr>
        <w:t>В соответствии</w:t>
      </w:r>
      <w:r w:rsidRPr="0091478E">
        <w:rPr>
          <w:rFonts w:eastAsia="DengXian"/>
          <w:sz w:val="16"/>
          <w:szCs w:val="16"/>
        </w:rPr>
        <w:t xml:space="preserve"> с </w:t>
      </w:r>
      <w:r w:rsidRPr="0091478E">
        <w:rPr>
          <w:color w:val="000000"/>
          <w:sz w:val="16"/>
          <w:szCs w:val="16"/>
        </w:rPr>
        <w:t>Федеральными законами от 20.10.2022 № 402-ФЗ «О нематериальном этнокультурном достоянии Российской Федерации», от 06.10.2003 № 131-ФЗ «Об общих принципах организации местного самоуправления в Российской Федерации», руководствуясь Уставом Боровёнко</w:t>
      </w:r>
      <w:r w:rsidRPr="0091478E">
        <w:rPr>
          <w:color w:val="000000"/>
          <w:sz w:val="16"/>
          <w:szCs w:val="16"/>
        </w:rPr>
        <w:t>в</w:t>
      </w:r>
      <w:r w:rsidRPr="0091478E">
        <w:rPr>
          <w:color w:val="000000"/>
          <w:sz w:val="16"/>
          <w:szCs w:val="16"/>
        </w:rPr>
        <w:t xml:space="preserve">ского сельского поселения </w:t>
      </w:r>
    </w:p>
    <w:p w:rsidR="00497320" w:rsidRPr="0091478E" w:rsidRDefault="00497320" w:rsidP="00497320">
      <w:pPr>
        <w:spacing w:line="360" w:lineRule="exact"/>
        <w:rPr>
          <w:b/>
          <w:sz w:val="16"/>
          <w:szCs w:val="16"/>
        </w:rPr>
      </w:pPr>
      <w:r w:rsidRPr="0091478E">
        <w:rPr>
          <w:b/>
          <w:sz w:val="16"/>
          <w:szCs w:val="16"/>
        </w:rPr>
        <w:t>ПОСТАНОВЛЯЕТ:</w:t>
      </w:r>
    </w:p>
    <w:p w:rsidR="00497320" w:rsidRPr="0091478E" w:rsidRDefault="00497320" w:rsidP="00497320">
      <w:pPr>
        <w:spacing w:after="160"/>
        <w:contextualSpacing/>
        <w:jc w:val="both"/>
        <w:rPr>
          <w:color w:val="000000"/>
          <w:sz w:val="16"/>
          <w:szCs w:val="16"/>
        </w:rPr>
      </w:pPr>
      <w:r w:rsidRPr="0091478E">
        <w:rPr>
          <w:color w:val="000000"/>
          <w:sz w:val="16"/>
          <w:szCs w:val="16"/>
        </w:rPr>
        <w:tab/>
        <w:t>1. Утвердить Положение о нематериальном этнокультурном достоянии на территории Боровёнковского сельского поселения Окуловского района Новгородской области.</w:t>
      </w:r>
    </w:p>
    <w:p w:rsidR="00497320" w:rsidRPr="0091478E" w:rsidRDefault="00497320" w:rsidP="00497320">
      <w:pPr>
        <w:widowControl w:val="0"/>
        <w:autoSpaceDE w:val="0"/>
        <w:autoSpaceDN w:val="0"/>
        <w:adjustRightInd w:val="0"/>
        <w:spacing w:after="160"/>
        <w:contextualSpacing/>
        <w:jc w:val="both"/>
        <w:rPr>
          <w:rFonts w:eastAsia="DengXian"/>
          <w:sz w:val="16"/>
          <w:szCs w:val="16"/>
        </w:rPr>
      </w:pPr>
      <w:r w:rsidRPr="0091478E">
        <w:rPr>
          <w:sz w:val="16"/>
          <w:szCs w:val="16"/>
        </w:rPr>
        <w:tab/>
        <w:t>2.</w:t>
      </w:r>
      <w:r w:rsidRPr="0091478E">
        <w:rPr>
          <w:rFonts w:eastAsia="DengXian"/>
          <w:sz w:val="16"/>
          <w:szCs w:val="16"/>
        </w:rPr>
        <w:t xml:space="preserve"> Опубликовать настоящее постановление в бюллетене «Официальный вестник Боровёнковского сельского поселения» и разместить на официальном сайте в информационно-телекоммуникационной сети «Интернет». </w:t>
      </w:r>
    </w:p>
    <w:p w:rsidR="00497320" w:rsidRPr="0091478E" w:rsidRDefault="00497320" w:rsidP="00497320">
      <w:pPr>
        <w:widowControl w:val="0"/>
        <w:autoSpaceDE w:val="0"/>
        <w:autoSpaceDN w:val="0"/>
        <w:adjustRightInd w:val="0"/>
        <w:spacing w:after="160"/>
        <w:contextualSpacing/>
        <w:jc w:val="both"/>
        <w:rPr>
          <w:sz w:val="16"/>
          <w:szCs w:val="16"/>
        </w:rPr>
      </w:pPr>
      <w:r w:rsidRPr="0091478E">
        <w:rPr>
          <w:rFonts w:eastAsia="DengXian"/>
          <w:sz w:val="16"/>
          <w:szCs w:val="16"/>
        </w:rPr>
        <w:t xml:space="preserve">         </w:t>
      </w:r>
      <w:r w:rsidRPr="0091478E">
        <w:rPr>
          <w:rFonts w:eastAsia="DengXian"/>
          <w:sz w:val="16"/>
          <w:szCs w:val="16"/>
        </w:rPr>
        <w:tab/>
      </w:r>
      <w:r w:rsidRPr="0091478E">
        <w:rPr>
          <w:sz w:val="16"/>
          <w:szCs w:val="16"/>
        </w:rPr>
        <w:t xml:space="preserve">3. Настоящее постановление вступает в силу с момента опубликования.        </w:t>
      </w:r>
    </w:p>
    <w:p w:rsidR="00497320" w:rsidRPr="0091478E" w:rsidRDefault="00497320" w:rsidP="00497320">
      <w:pPr>
        <w:widowControl w:val="0"/>
        <w:autoSpaceDE w:val="0"/>
        <w:autoSpaceDN w:val="0"/>
        <w:adjustRightInd w:val="0"/>
        <w:spacing w:after="160"/>
        <w:contextualSpacing/>
        <w:jc w:val="both"/>
        <w:rPr>
          <w:sz w:val="16"/>
          <w:szCs w:val="16"/>
        </w:rPr>
      </w:pPr>
      <w:r w:rsidRPr="0091478E">
        <w:rPr>
          <w:sz w:val="16"/>
          <w:szCs w:val="16"/>
        </w:rPr>
        <w:t xml:space="preserve">          4. Контроль за исполнением настоящего постановления оставляю за собой.</w:t>
      </w:r>
    </w:p>
    <w:p w:rsidR="005140DE" w:rsidRDefault="005140DE" w:rsidP="006E212B">
      <w:pPr>
        <w:spacing w:line="240" w:lineRule="exact"/>
        <w:jc w:val="right"/>
        <w:rPr>
          <w:sz w:val="16"/>
          <w:szCs w:val="16"/>
        </w:rPr>
      </w:pPr>
    </w:p>
    <w:p w:rsidR="00497320" w:rsidRPr="006F6E04" w:rsidRDefault="00497320" w:rsidP="00497320">
      <w:pPr>
        <w:pStyle w:val="af"/>
        <w:rPr>
          <w:b/>
          <w:sz w:val="18"/>
          <w:szCs w:val="18"/>
        </w:rPr>
      </w:pPr>
      <w:r w:rsidRPr="006F6E04">
        <w:rPr>
          <w:b/>
          <w:sz w:val="18"/>
          <w:szCs w:val="18"/>
        </w:rPr>
        <w:t>Глава сельского поселения     Н.Г.Пискарева</w:t>
      </w:r>
    </w:p>
    <w:p w:rsidR="005140DE" w:rsidRDefault="005140DE" w:rsidP="006E212B">
      <w:pPr>
        <w:spacing w:line="240" w:lineRule="exact"/>
        <w:jc w:val="right"/>
        <w:rPr>
          <w:sz w:val="16"/>
          <w:szCs w:val="16"/>
        </w:rPr>
      </w:pPr>
    </w:p>
    <w:p w:rsidR="00497320" w:rsidRPr="0091478E" w:rsidRDefault="00497320" w:rsidP="00497320">
      <w:pPr>
        <w:ind w:left="5812"/>
        <w:contextualSpacing/>
        <w:jc w:val="right"/>
        <w:rPr>
          <w:color w:val="000000"/>
          <w:sz w:val="16"/>
          <w:szCs w:val="16"/>
        </w:rPr>
      </w:pPr>
      <w:r w:rsidRPr="0091478E">
        <w:rPr>
          <w:color w:val="000000"/>
          <w:sz w:val="16"/>
          <w:szCs w:val="16"/>
        </w:rPr>
        <w:t>УТВЕРЖДЕНО</w:t>
      </w:r>
    </w:p>
    <w:p w:rsidR="00497320" w:rsidRPr="0091478E" w:rsidRDefault="00497320" w:rsidP="00497320">
      <w:pPr>
        <w:contextualSpacing/>
        <w:jc w:val="right"/>
        <w:rPr>
          <w:color w:val="000000"/>
          <w:sz w:val="16"/>
          <w:szCs w:val="16"/>
        </w:rPr>
      </w:pPr>
      <w:r w:rsidRPr="0091478E">
        <w:rPr>
          <w:color w:val="000000"/>
          <w:sz w:val="16"/>
          <w:szCs w:val="16"/>
        </w:rPr>
        <w:t xml:space="preserve">                                                            постановлением Администрации </w:t>
      </w:r>
    </w:p>
    <w:p w:rsidR="00497320" w:rsidRPr="0091478E" w:rsidRDefault="00497320" w:rsidP="00497320">
      <w:pPr>
        <w:contextualSpacing/>
        <w:jc w:val="right"/>
        <w:rPr>
          <w:color w:val="000000"/>
          <w:sz w:val="16"/>
          <w:szCs w:val="16"/>
        </w:rPr>
      </w:pPr>
      <w:r w:rsidRPr="0091478E">
        <w:rPr>
          <w:color w:val="000000"/>
          <w:sz w:val="16"/>
          <w:szCs w:val="16"/>
        </w:rPr>
        <w:t xml:space="preserve">                                                           Боровёнковского сельского поселения            </w:t>
      </w:r>
    </w:p>
    <w:p w:rsidR="00497320" w:rsidRPr="0091478E" w:rsidRDefault="00497320" w:rsidP="00497320">
      <w:pPr>
        <w:contextualSpacing/>
        <w:jc w:val="right"/>
        <w:rPr>
          <w:color w:val="000000"/>
          <w:sz w:val="16"/>
          <w:szCs w:val="16"/>
        </w:rPr>
      </w:pPr>
      <w:r w:rsidRPr="0091478E">
        <w:rPr>
          <w:color w:val="000000"/>
          <w:sz w:val="16"/>
          <w:szCs w:val="16"/>
        </w:rPr>
        <w:t xml:space="preserve">                                                                             от 28.08.2023   </w:t>
      </w:r>
      <w:r w:rsidRPr="0091478E">
        <w:rPr>
          <w:rFonts w:eastAsia="Segoe UI Symbol"/>
          <w:color w:val="000000"/>
          <w:sz w:val="16"/>
          <w:szCs w:val="16"/>
        </w:rPr>
        <w:t>№</w:t>
      </w:r>
      <w:r w:rsidRPr="0091478E">
        <w:rPr>
          <w:color w:val="000000"/>
          <w:sz w:val="16"/>
          <w:szCs w:val="16"/>
        </w:rPr>
        <w:t xml:space="preserve"> 190</w:t>
      </w:r>
    </w:p>
    <w:p w:rsidR="00497320" w:rsidRPr="0091478E" w:rsidRDefault="00497320" w:rsidP="00497320">
      <w:pPr>
        <w:ind w:left="5812"/>
        <w:contextualSpacing/>
        <w:jc w:val="both"/>
        <w:rPr>
          <w:color w:val="000000"/>
          <w:sz w:val="16"/>
          <w:szCs w:val="16"/>
        </w:rPr>
      </w:pPr>
    </w:p>
    <w:p w:rsidR="00497320" w:rsidRPr="0091478E" w:rsidRDefault="00497320" w:rsidP="00497320">
      <w:pPr>
        <w:contextualSpacing/>
        <w:jc w:val="center"/>
        <w:rPr>
          <w:b/>
          <w:bCs/>
          <w:color w:val="000000"/>
          <w:sz w:val="16"/>
          <w:szCs w:val="16"/>
        </w:rPr>
      </w:pPr>
      <w:r w:rsidRPr="0091478E">
        <w:rPr>
          <w:b/>
          <w:bCs/>
          <w:color w:val="000000"/>
          <w:sz w:val="16"/>
          <w:szCs w:val="16"/>
        </w:rPr>
        <w:t xml:space="preserve">Положение </w:t>
      </w:r>
    </w:p>
    <w:p w:rsidR="00497320" w:rsidRPr="0091478E" w:rsidRDefault="00497320" w:rsidP="00497320">
      <w:pPr>
        <w:contextualSpacing/>
        <w:jc w:val="center"/>
        <w:rPr>
          <w:b/>
          <w:bCs/>
          <w:color w:val="000000"/>
          <w:sz w:val="16"/>
          <w:szCs w:val="16"/>
        </w:rPr>
      </w:pPr>
      <w:r w:rsidRPr="0091478E">
        <w:rPr>
          <w:b/>
          <w:bCs/>
          <w:color w:val="000000"/>
          <w:sz w:val="16"/>
          <w:szCs w:val="16"/>
        </w:rPr>
        <w:t xml:space="preserve">о нематериальном этнокультурном достоянии на территории </w:t>
      </w:r>
      <w:r w:rsidRPr="0091478E">
        <w:rPr>
          <w:b/>
          <w:color w:val="000000"/>
          <w:sz w:val="16"/>
          <w:szCs w:val="16"/>
        </w:rPr>
        <w:t>Боровёнковского сельского поселения                                                                      Окуловского района Новгородской области</w:t>
      </w:r>
    </w:p>
    <w:p w:rsidR="00497320" w:rsidRPr="0091478E" w:rsidRDefault="00497320" w:rsidP="00497320">
      <w:pPr>
        <w:spacing w:after="160"/>
        <w:contextualSpacing/>
        <w:jc w:val="center"/>
        <w:rPr>
          <w:color w:val="000000"/>
          <w:sz w:val="16"/>
          <w:szCs w:val="16"/>
        </w:rPr>
      </w:pPr>
    </w:p>
    <w:p w:rsidR="00497320" w:rsidRPr="0091478E" w:rsidRDefault="00497320" w:rsidP="00497320">
      <w:pPr>
        <w:spacing w:after="160"/>
        <w:contextualSpacing/>
        <w:jc w:val="center"/>
        <w:rPr>
          <w:b/>
          <w:bCs/>
          <w:color w:val="000000"/>
          <w:sz w:val="16"/>
          <w:szCs w:val="16"/>
        </w:rPr>
      </w:pPr>
      <w:r w:rsidRPr="0091478E">
        <w:rPr>
          <w:b/>
          <w:bCs/>
          <w:color w:val="000000"/>
          <w:sz w:val="16"/>
          <w:szCs w:val="16"/>
        </w:rPr>
        <w:t>1. Общие положения</w:t>
      </w:r>
    </w:p>
    <w:p w:rsidR="00497320" w:rsidRPr="0091478E" w:rsidRDefault="00497320" w:rsidP="00497320">
      <w:pPr>
        <w:spacing w:after="160"/>
        <w:contextualSpacing/>
        <w:jc w:val="center"/>
        <w:rPr>
          <w:color w:val="000000"/>
          <w:sz w:val="16"/>
          <w:szCs w:val="16"/>
        </w:rPr>
      </w:pPr>
    </w:p>
    <w:p w:rsidR="00497320" w:rsidRPr="0091478E" w:rsidRDefault="00497320" w:rsidP="00497320">
      <w:pPr>
        <w:spacing w:after="160"/>
        <w:contextualSpacing/>
        <w:jc w:val="both"/>
        <w:rPr>
          <w:color w:val="000000"/>
          <w:sz w:val="16"/>
          <w:szCs w:val="16"/>
        </w:rPr>
      </w:pPr>
      <w:r w:rsidRPr="0091478E">
        <w:rPr>
          <w:color w:val="000000"/>
          <w:sz w:val="16"/>
          <w:szCs w:val="16"/>
        </w:rPr>
        <w:tab/>
        <w:t>1. Целью настоящего Положения является создание правовых и организационных основ для обеспечения культурной самобытности всех народов и этнических общностей, проживающих на территории Боровёнковского сельского поселения Окуловского района Новгородской области и сохранения этнокультурного и языкового многообразия.</w:t>
      </w:r>
    </w:p>
    <w:p w:rsidR="00497320" w:rsidRPr="0091478E" w:rsidRDefault="00497320" w:rsidP="00497320">
      <w:pPr>
        <w:spacing w:after="160"/>
        <w:contextualSpacing/>
        <w:jc w:val="both"/>
        <w:rPr>
          <w:color w:val="000000"/>
          <w:sz w:val="16"/>
          <w:szCs w:val="16"/>
        </w:rPr>
      </w:pPr>
      <w:r w:rsidRPr="0091478E">
        <w:rPr>
          <w:color w:val="000000"/>
          <w:sz w:val="16"/>
          <w:szCs w:val="16"/>
        </w:rPr>
        <w:tab/>
        <w:t>2. Настоящее положение принято на основании Конституции РФ, Федеральных законов от 20.10.2022 № 402-ФЗ «О нематериальном этн</w:t>
      </w:r>
      <w:r w:rsidRPr="0091478E">
        <w:rPr>
          <w:color w:val="000000"/>
          <w:sz w:val="16"/>
          <w:szCs w:val="16"/>
        </w:rPr>
        <w:t>о</w:t>
      </w:r>
      <w:r w:rsidRPr="0091478E">
        <w:rPr>
          <w:color w:val="000000"/>
          <w:sz w:val="16"/>
          <w:szCs w:val="16"/>
        </w:rPr>
        <w:t>культурном достоянии Российской Федерации», от 06.10.2003 № 131-ФЗ «Об общих принципах организации местного самоуправления в Российской Федерации».</w:t>
      </w:r>
    </w:p>
    <w:p w:rsidR="00497320" w:rsidRPr="0091478E" w:rsidRDefault="00497320" w:rsidP="00497320">
      <w:pPr>
        <w:spacing w:after="160"/>
        <w:contextualSpacing/>
        <w:jc w:val="both"/>
        <w:rPr>
          <w:color w:val="000000"/>
          <w:sz w:val="16"/>
          <w:szCs w:val="16"/>
        </w:rPr>
      </w:pPr>
      <w:r w:rsidRPr="0091478E">
        <w:rPr>
          <w:color w:val="000000"/>
          <w:sz w:val="16"/>
          <w:szCs w:val="16"/>
        </w:rPr>
        <w:tab/>
        <w:t>3. Основные понятия, используемые в настоящем Положении</w:t>
      </w:r>
    </w:p>
    <w:p w:rsidR="00497320" w:rsidRPr="0091478E" w:rsidRDefault="00497320" w:rsidP="00497320">
      <w:pPr>
        <w:spacing w:after="160"/>
        <w:contextualSpacing/>
        <w:jc w:val="both"/>
        <w:rPr>
          <w:color w:val="000000"/>
          <w:sz w:val="16"/>
          <w:szCs w:val="16"/>
        </w:rPr>
      </w:pPr>
      <w:r w:rsidRPr="0091478E">
        <w:rPr>
          <w:color w:val="000000"/>
          <w:sz w:val="16"/>
          <w:szCs w:val="16"/>
        </w:rPr>
        <w:tab/>
        <w:t>1) нематериальное этнокультурное достояние (далее - нематериальное этнокультурное достояние) - нематериальное культурное наследие народов Российской Федерации как совокупность присущих этническим общностям Российской Федерации духовно-нравственных и культурных це</w:t>
      </w:r>
      <w:r w:rsidRPr="0091478E">
        <w:rPr>
          <w:color w:val="000000"/>
          <w:sz w:val="16"/>
          <w:szCs w:val="16"/>
        </w:rPr>
        <w:t>н</w:t>
      </w:r>
      <w:r w:rsidRPr="0091478E">
        <w:rPr>
          <w:color w:val="000000"/>
          <w:sz w:val="16"/>
          <w:szCs w:val="16"/>
        </w:rPr>
        <w:t>ностей, передаваемых из поколения в поколение, формирующих у них чувство осознания идентичности и охватывающих образ жизни, традиции и формы их выражения, а также воссоздание и современные тенденции развития данного образа жизни, традиций и форм их выражения.</w:t>
      </w:r>
    </w:p>
    <w:p w:rsidR="00497320" w:rsidRPr="0091478E" w:rsidRDefault="00497320" w:rsidP="00497320">
      <w:pPr>
        <w:spacing w:after="160"/>
        <w:contextualSpacing/>
        <w:jc w:val="both"/>
        <w:rPr>
          <w:color w:val="000000"/>
          <w:sz w:val="16"/>
          <w:szCs w:val="16"/>
        </w:rPr>
      </w:pPr>
      <w:r w:rsidRPr="0091478E">
        <w:rPr>
          <w:color w:val="000000"/>
          <w:sz w:val="16"/>
          <w:szCs w:val="16"/>
        </w:rPr>
        <w:tab/>
        <w:t xml:space="preserve">2) этническая общность (далее - этническая общность) - исторически сложившаяся на территории </w:t>
      </w:r>
      <w:bookmarkStart w:id="30" w:name="_Hlk143251608"/>
      <w:r w:rsidRPr="0091478E">
        <w:rPr>
          <w:bCs/>
          <w:color w:val="000000"/>
          <w:sz w:val="16"/>
          <w:szCs w:val="16"/>
        </w:rPr>
        <w:t>Боровёнковского сельского</w:t>
      </w:r>
      <w:r w:rsidRPr="0091478E">
        <w:rPr>
          <w:b/>
          <w:color w:val="000000"/>
          <w:sz w:val="16"/>
          <w:szCs w:val="16"/>
        </w:rPr>
        <w:t xml:space="preserve"> </w:t>
      </w:r>
      <w:bookmarkEnd w:id="30"/>
      <w:r w:rsidRPr="0091478E">
        <w:rPr>
          <w:color w:val="000000"/>
          <w:sz w:val="16"/>
          <w:szCs w:val="16"/>
        </w:rPr>
        <w:t>поселения Окуловского района Новгородской области устойчивая совокупность людей, обладающая общей культурой с присущими ей образной и ценностной системами, общностью языка, этническим самосознанием, свободно определяющая свою национальную принадлежность.</w:t>
      </w:r>
    </w:p>
    <w:p w:rsidR="00497320" w:rsidRPr="0091478E" w:rsidRDefault="00497320" w:rsidP="00497320">
      <w:pPr>
        <w:spacing w:after="160"/>
        <w:contextualSpacing/>
        <w:jc w:val="both"/>
        <w:rPr>
          <w:color w:val="000000"/>
          <w:sz w:val="16"/>
          <w:szCs w:val="16"/>
        </w:rPr>
      </w:pPr>
      <w:r w:rsidRPr="0091478E">
        <w:rPr>
          <w:color w:val="000000"/>
          <w:sz w:val="16"/>
          <w:szCs w:val="16"/>
        </w:rPr>
        <w:tab/>
        <w:t>3) носители нематериального этнокультурного достояния - этнические общности и их отдельные представители, обладающие уникальными знаниями, выраженными в объективной форме, технологиями и навыками, отражающими культурные особенности их этнической общности, играющие важную роль в сохранении, актуализации и популяризации объектов нематериального этнокультурного достояния.</w:t>
      </w:r>
    </w:p>
    <w:p w:rsidR="00497320" w:rsidRPr="0091478E" w:rsidRDefault="00497320" w:rsidP="00497320">
      <w:pPr>
        <w:spacing w:after="160"/>
        <w:contextualSpacing/>
        <w:jc w:val="both"/>
        <w:rPr>
          <w:color w:val="000000"/>
          <w:sz w:val="16"/>
          <w:szCs w:val="16"/>
        </w:rPr>
      </w:pPr>
      <w:r w:rsidRPr="0091478E">
        <w:rPr>
          <w:color w:val="000000"/>
          <w:sz w:val="16"/>
          <w:szCs w:val="16"/>
        </w:rPr>
        <w:lastRenderedPageBreak/>
        <w:tab/>
        <w:t>4) хранители нематериального этнокультурного достояния - физические и юридические лица, имеющие отношение к выявлению, изучению, использованию, актуализации, сохранению и популяризации объектов нематериального этнокультурного достояния (дома (центры) народного творч</w:t>
      </w:r>
      <w:r w:rsidRPr="0091478E">
        <w:rPr>
          <w:color w:val="000000"/>
          <w:sz w:val="16"/>
          <w:szCs w:val="16"/>
        </w:rPr>
        <w:t>е</w:t>
      </w:r>
      <w:r w:rsidRPr="0091478E">
        <w:rPr>
          <w:color w:val="000000"/>
          <w:sz w:val="16"/>
          <w:szCs w:val="16"/>
        </w:rPr>
        <w:t>ства и учреждения культурно - досугового типа, профессиональные и самодеятельные творческие коллективы, культурные объединения), а также би</w:t>
      </w:r>
      <w:r w:rsidRPr="0091478E">
        <w:rPr>
          <w:color w:val="000000"/>
          <w:sz w:val="16"/>
          <w:szCs w:val="16"/>
        </w:rPr>
        <w:t>б</w:t>
      </w:r>
      <w:r w:rsidRPr="0091478E">
        <w:rPr>
          <w:color w:val="000000"/>
          <w:sz w:val="16"/>
          <w:szCs w:val="16"/>
        </w:rPr>
        <w:t>лиотеки, музеи, архивы, научные, образовательные и иные организации.</w:t>
      </w:r>
    </w:p>
    <w:p w:rsidR="00497320" w:rsidRPr="0091478E" w:rsidRDefault="00497320" w:rsidP="00497320">
      <w:pPr>
        <w:spacing w:after="160"/>
        <w:contextualSpacing/>
        <w:jc w:val="both"/>
        <w:rPr>
          <w:color w:val="000000"/>
          <w:sz w:val="16"/>
          <w:szCs w:val="16"/>
        </w:rPr>
      </w:pPr>
    </w:p>
    <w:p w:rsidR="00497320" w:rsidRPr="0091478E" w:rsidRDefault="00497320" w:rsidP="00497320">
      <w:pPr>
        <w:spacing w:after="160"/>
        <w:contextualSpacing/>
        <w:jc w:val="center"/>
        <w:rPr>
          <w:b/>
          <w:bCs/>
          <w:color w:val="000000"/>
          <w:sz w:val="16"/>
          <w:szCs w:val="16"/>
        </w:rPr>
      </w:pPr>
      <w:r w:rsidRPr="0091478E">
        <w:rPr>
          <w:b/>
          <w:bCs/>
          <w:color w:val="000000"/>
          <w:sz w:val="16"/>
          <w:szCs w:val="16"/>
        </w:rPr>
        <w:t>2. Объекты нематериального этнокультурного достояния</w:t>
      </w:r>
    </w:p>
    <w:p w:rsidR="00497320" w:rsidRPr="0091478E" w:rsidRDefault="00497320" w:rsidP="00497320">
      <w:pPr>
        <w:spacing w:after="160"/>
        <w:contextualSpacing/>
        <w:jc w:val="both"/>
        <w:rPr>
          <w:b/>
          <w:bCs/>
          <w:color w:val="000000"/>
          <w:sz w:val="16"/>
          <w:szCs w:val="16"/>
        </w:rPr>
      </w:pPr>
    </w:p>
    <w:p w:rsidR="00497320" w:rsidRPr="0091478E" w:rsidRDefault="00497320" w:rsidP="00497320">
      <w:pPr>
        <w:spacing w:after="160"/>
        <w:contextualSpacing/>
        <w:jc w:val="both"/>
        <w:rPr>
          <w:color w:val="000000"/>
          <w:sz w:val="16"/>
          <w:szCs w:val="16"/>
        </w:rPr>
      </w:pPr>
      <w:r w:rsidRPr="0091478E">
        <w:rPr>
          <w:color w:val="000000"/>
          <w:sz w:val="16"/>
          <w:szCs w:val="16"/>
        </w:rPr>
        <w:tab/>
        <w:t>1. Объектом нематериального этнокультурного достояния местного (муниципального) значения являются представляющие историческую, культурную и научную ценность для истории и культуры Боровёнковского сельского поселения Окуловского района Новгородской области.</w:t>
      </w:r>
    </w:p>
    <w:p w:rsidR="00497320" w:rsidRPr="0091478E" w:rsidRDefault="00497320" w:rsidP="00497320">
      <w:pPr>
        <w:spacing w:after="160"/>
        <w:contextualSpacing/>
        <w:jc w:val="both"/>
        <w:rPr>
          <w:color w:val="000000"/>
          <w:sz w:val="16"/>
          <w:szCs w:val="16"/>
        </w:rPr>
      </w:pPr>
      <w:r w:rsidRPr="0091478E">
        <w:rPr>
          <w:color w:val="000000"/>
          <w:sz w:val="16"/>
          <w:szCs w:val="16"/>
        </w:rPr>
        <w:tab/>
        <w:t>2.  К объектам нематериального этнокультурного достояния относятся:</w:t>
      </w:r>
    </w:p>
    <w:p w:rsidR="00497320" w:rsidRPr="0091478E" w:rsidRDefault="00497320" w:rsidP="00497320">
      <w:pPr>
        <w:spacing w:after="160"/>
        <w:contextualSpacing/>
        <w:jc w:val="both"/>
        <w:rPr>
          <w:color w:val="000000"/>
          <w:sz w:val="16"/>
          <w:szCs w:val="16"/>
        </w:rPr>
      </w:pPr>
      <w:r w:rsidRPr="0091478E">
        <w:rPr>
          <w:color w:val="000000"/>
          <w:sz w:val="16"/>
          <w:szCs w:val="16"/>
        </w:rPr>
        <w:tab/>
        <w:t>1) устное творчество, устные традиции и формы их выражения на русском языке, языках и диалектах народов Российской Федерации;</w:t>
      </w:r>
    </w:p>
    <w:p w:rsidR="00497320" w:rsidRPr="0091478E" w:rsidRDefault="00497320" w:rsidP="00497320">
      <w:pPr>
        <w:spacing w:after="160"/>
        <w:contextualSpacing/>
        <w:jc w:val="both"/>
        <w:rPr>
          <w:color w:val="000000"/>
          <w:sz w:val="16"/>
          <w:szCs w:val="16"/>
        </w:rPr>
      </w:pPr>
      <w:r w:rsidRPr="0091478E">
        <w:rPr>
          <w:color w:val="000000"/>
          <w:sz w:val="16"/>
          <w:szCs w:val="16"/>
        </w:rPr>
        <w:tab/>
        <w:t>2) формы традиционного исполнительского искусства (словесного, вокального, инструментального, хореографического);</w:t>
      </w:r>
    </w:p>
    <w:p w:rsidR="00497320" w:rsidRPr="0091478E" w:rsidRDefault="00497320" w:rsidP="00497320">
      <w:pPr>
        <w:spacing w:after="160"/>
        <w:contextualSpacing/>
        <w:jc w:val="both"/>
        <w:rPr>
          <w:color w:val="000000"/>
          <w:sz w:val="16"/>
          <w:szCs w:val="16"/>
        </w:rPr>
      </w:pPr>
      <w:r w:rsidRPr="0091478E">
        <w:rPr>
          <w:color w:val="000000"/>
          <w:sz w:val="16"/>
          <w:szCs w:val="16"/>
        </w:rPr>
        <w:tab/>
        <w:t>3) традиции, выраженные в обрядах, празднествах, обычаях, игрищах и других формах народной культуры;</w:t>
      </w:r>
    </w:p>
    <w:p w:rsidR="00497320" w:rsidRPr="0091478E" w:rsidRDefault="00497320" w:rsidP="00497320">
      <w:pPr>
        <w:spacing w:after="160"/>
        <w:contextualSpacing/>
        <w:jc w:val="both"/>
        <w:rPr>
          <w:color w:val="000000"/>
          <w:sz w:val="16"/>
          <w:szCs w:val="16"/>
        </w:rPr>
      </w:pPr>
      <w:r w:rsidRPr="0091478E">
        <w:rPr>
          <w:color w:val="000000"/>
          <w:sz w:val="16"/>
          <w:szCs w:val="16"/>
        </w:rPr>
        <w:tab/>
        <w:t>4) знания, выраженные в объективной форме, технологии, навыки и формы их представления, связанные с укладами жизни и традиционными ремеслами, реализующиеся в исторически сложившихся сюжетах и образах и стилистике их воплощения, существующих на определенной территории;</w:t>
      </w:r>
    </w:p>
    <w:p w:rsidR="00497320" w:rsidRPr="0091478E" w:rsidRDefault="00497320" w:rsidP="00497320">
      <w:pPr>
        <w:spacing w:after="160"/>
        <w:contextualSpacing/>
        <w:jc w:val="both"/>
        <w:rPr>
          <w:color w:val="000000"/>
          <w:sz w:val="16"/>
          <w:szCs w:val="16"/>
        </w:rPr>
      </w:pPr>
      <w:r w:rsidRPr="0091478E">
        <w:rPr>
          <w:color w:val="000000"/>
          <w:sz w:val="16"/>
          <w:szCs w:val="16"/>
        </w:rPr>
        <w:tab/>
        <w:t>5) иные объекты нематериального этнокультурного достояния.</w:t>
      </w:r>
      <w:r w:rsidRPr="0091478E">
        <w:rPr>
          <w:color w:val="000000"/>
          <w:sz w:val="16"/>
          <w:szCs w:val="16"/>
          <w:highlight w:val="yellow"/>
        </w:rPr>
        <w:t xml:space="preserve"> </w:t>
      </w:r>
    </w:p>
    <w:p w:rsidR="00497320" w:rsidRPr="0091478E" w:rsidRDefault="00497320" w:rsidP="00497320">
      <w:pPr>
        <w:spacing w:after="160"/>
        <w:contextualSpacing/>
        <w:jc w:val="both"/>
        <w:rPr>
          <w:color w:val="000000"/>
          <w:sz w:val="16"/>
          <w:szCs w:val="16"/>
        </w:rPr>
      </w:pPr>
    </w:p>
    <w:p w:rsidR="00497320" w:rsidRPr="0091478E" w:rsidRDefault="00497320" w:rsidP="00497320">
      <w:pPr>
        <w:spacing w:after="160"/>
        <w:contextualSpacing/>
        <w:jc w:val="center"/>
        <w:rPr>
          <w:b/>
          <w:bCs/>
          <w:color w:val="000000"/>
          <w:sz w:val="16"/>
          <w:szCs w:val="16"/>
        </w:rPr>
      </w:pPr>
      <w:r w:rsidRPr="0091478E">
        <w:rPr>
          <w:b/>
          <w:bCs/>
          <w:color w:val="000000"/>
          <w:sz w:val="16"/>
          <w:szCs w:val="16"/>
        </w:rPr>
        <w:t>3. Права носителей нематериального этнокультурного достояния, хранителей нематериального этнокультурного достояния</w:t>
      </w:r>
    </w:p>
    <w:p w:rsidR="00497320" w:rsidRPr="0091478E" w:rsidRDefault="00497320" w:rsidP="00497320">
      <w:pPr>
        <w:spacing w:after="160"/>
        <w:contextualSpacing/>
        <w:jc w:val="both"/>
        <w:rPr>
          <w:color w:val="000000"/>
          <w:sz w:val="16"/>
          <w:szCs w:val="16"/>
        </w:rPr>
      </w:pPr>
    </w:p>
    <w:p w:rsidR="00497320" w:rsidRPr="0091478E" w:rsidRDefault="00497320" w:rsidP="00497320">
      <w:pPr>
        <w:spacing w:after="160"/>
        <w:contextualSpacing/>
        <w:jc w:val="both"/>
        <w:rPr>
          <w:color w:val="000000"/>
          <w:sz w:val="16"/>
          <w:szCs w:val="16"/>
        </w:rPr>
      </w:pPr>
      <w:r w:rsidRPr="0091478E">
        <w:rPr>
          <w:color w:val="000000"/>
          <w:sz w:val="16"/>
          <w:szCs w:val="16"/>
        </w:rPr>
        <w:tab/>
        <w:t>1. Носители нематериального этнокультурного достояния имеют право:</w:t>
      </w:r>
    </w:p>
    <w:p w:rsidR="00497320" w:rsidRPr="0091478E" w:rsidRDefault="00497320" w:rsidP="00497320">
      <w:pPr>
        <w:spacing w:after="160"/>
        <w:contextualSpacing/>
        <w:jc w:val="both"/>
        <w:rPr>
          <w:color w:val="000000"/>
          <w:sz w:val="16"/>
          <w:szCs w:val="16"/>
        </w:rPr>
      </w:pPr>
      <w:r w:rsidRPr="0091478E">
        <w:rPr>
          <w:color w:val="000000"/>
          <w:sz w:val="16"/>
          <w:szCs w:val="16"/>
        </w:rPr>
        <w:tab/>
        <w:t>1) на получение в соответствии с законодательством муниципальной поддержки, направленной на обеспечение их культурной самобытности, а также на использование, актуализацию, сохранение и популяризацию объектов нематериального этнокультурного достояния, носителями которого они являются;</w:t>
      </w:r>
    </w:p>
    <w:p w:rsidR="00497320" w:rsidRPr="0091478E" w:rsidRDefault="00497320" w:rsidP="00497320">
      <w:pPr>
        <w:spacing w:after="160"/>
        <w:contextualSpacing/>
        <w:jc w:val="both"/>
        <w:rPr>
          <w:color w:val="000000"/>
          <w:sz w:val="16"/>
          <w:szCs w:val="16"/>
        </w:rPr>
      </w:pPr>
      <w:r w:rsidRPr="0091478E">
        <w:rPr>
          <w:color w:val="000000"/>
          <w:sz w:val="16"/>
          <w:szCs w:val="16"/>
        </w:rPr>
        <w:tab/>
        <w:t>2) на подачу заявки в уполномоченный орган исполнительной власти субъекта Российской Федерации в области нематериального этнокул</w:t>
      </w:r>
      <w:r w:rsidRPr="0091478E">
        <w:rPr>
          <w:color w:val="000000"/>
          <w:sz w:val="16"/>
          <w:szCs w:val="16"/>
        </w:rPr>
        <w:t>ь</w:t>
      </w:r>
      <w:r w:rsidRPr="0091478E">
        <w:rPr>
          <w:color w:val="000000"/>
          <w:sz w:val="16"/>
          <w:szCs w:val="16"/>
        </w:rPr>
        <w:t>турного достояния, а в случае его отсутствия - уполномоченный орган исполнительной власти субъекта Российской Федерации в области культуры о включении объекта нематериального этнокультурного достояния в федеральный реестр или в региональный реестр объектов нематериального этн</w:t>
      </w:r>
      <w:r w:rsidRPr="0091478E">
        <w:rPr>
          <w:color w:val="000000"/>
          <w:sz w:val="16"/>
          <w:szCs w:val="16"/>
        </w:rPr>
        <w:t>о</w:t>
      </w:r>
      <w:r w:rsidRPr="0091478E">
        <w:rPr>
          <w:color w:val="000000"/>
          <w:sz w:val="16"/>
          <w:szCs w:val="16"/>
        </w:rPr>
        <w:t>культурного достояния субъекта Российской Федерации в установленном Федеральным законом от 20.10.2022 № 402-ФЗ «О нематериальном этнокул</w:t>
      </w:r>
      <w:r w:rsidRPr="0091478E">
        <w:rPr>
          <w:color w:val="000000"/>
          <w:sz w:val="16"/>
          <w:szCs w:val="16"/>
        </w:rPr>
        <w:t>ь</w:t>
      </w:r>
      <w:r w:rsidRPr="0091478E">
        <w:rPr>
          <w:color w:val="000000"/>
          <w:sz w:val="16"/>
          <w:szCs w:val="16"/>
        </w:rPr>
        <w:t>турном достоянии Российской Федерации» порядке.</w:t>
      </w:r>
    </w:p>
    <w:p w:rsidR="00497320" w:rsidRPr="0091478E" w:rsidRDefault="00497320" w:rsidP="00497320">
      <w:pPr>
        <w:spacing w:after="160"/>
        <w:contextualSpacing/>
        <w:jc w:val="both"/>
        <w:rPr>
          <w:color w:val="000000"/>
          <w:sz w:val="16"/>
          <w:szCs w:val="16"/>
        </w:rPr>
      </w:pPr>
      <w:r w:rsidRPr="0091478E">
        <w:rPr>
          <w:color w:val="000000"/>
          <w:sz w:val="16"/>
          <w:szCs w:val="16"/>
        </w:rPr>
        <w:tab/>
        <w:t>2. Хранители нематериального этнокультурного достояния имеют право:</w:t>
      </w:r>
    </w:p>
    <w:p w:rsidR="00497320" w:rsidRPr="0091478E" w:rsidRDefault="00497320" w:rsidP="00497320">
      <w:pPr>
        <w:spacing w:after="160"/>
        <w:contextualSpacing/>
        <w:jc w:val="both"/>
        <w:rPr>
          <w:color w:val="000000"/>
          <w:sz w:val="16"/>
          <w:szCs w:val="16"/>
        </w:rPr>
      </w:pPr>
      <w:r w:rsidRPr="0091478E">
        <w:rPr>
          <w:color w:val="000000"/>
          <w:sz w:val="16"/>
          <w:szCs w:val="16"/>
        </w:rPr>
        <w:tab/>
        <w:t>1) на участие в целях включения объекта нематериального этнокультурного достояния в федеральный реестр или в региональный реестр в установленном Федеральным законом от 20.10.2022 № 402-ФЗ «О нематериальном этнокультурном достоянии Российской Федерации» порядке, а также в выявлении, изучении, использовании, актуализации, сохранении и популяризации объектов нематериального этнокультурного достояния;</w:t>
      </w:r>
    </w:p>
    <w:p w:rsidR="00497320" w:rsidRPr="0091478E" w:rsidRDefault="00497320" w:rsidP="00497320">
      <w:pPr>
        <w:spacing w:after="160"/>
        <w:contextualSpacing/>
        <w:jc w:val="both"/>
        <w:rPr>
          <w:color w:val="000000"/>
          <w:sz w:val="16"/>
          <w:szCs w:val="16"/>
        </w:rPr>
      </w:pPr>
      <w:r w:rsidRPr="0091478E">
        <w:rPr>
          <w:color w:val="000000"/>
          <w:sz w:val="16"/>
          <w:szCs w:val="16"/>
        </w:rPr>
        <w:tab/>
        <w:t>2) на получение в соответствии с законодательством муниципальной поддержки для осуществления деятельности по выявлению, изучению, использованию, актуализации, сохранению и популяризации объектов нематериального этнокультурного достояния;</w:t>
      </w:r>
    </w:p>
    <w:p w:rsidR="00497320" w:rsidRPr="0091478E" w:rsidRDefault="00497320" w:rsidP="00497320">
      <w:pPr>
        <w:spacing w:after="160"/>
        <w:contextualSpacing/>
        <w:jc w:val="both"/>
        <w:rPr>
          <w:color w:val="000000"/>
          <w:sz w:val="16"/>
          <w:szCs w:val="16"/>
        </w:rPr>
      </w:pPr>
      <w:r w:rsidRPr="0091478E">
        <w:rPr>
          <w:color w:val="000000"/>
          <w:sz w:val="16"/>
          <w:szCs w:val="16"/>
        </w:rPr>
        <w:tab/>
        <w:t>3) на подачу заявки в региональный уполномоченный орган о включении объекта нематериального этнокультурного достояния в федерал</w:t>
      </w:r>
      <w:r w:rsidRPr="0091478E">
        <w:rPr>
          <w:color w:val="000000"/>
          <w:sz w:val="16"/>
          <w:szCs w:val="16"/>
        </w:rPr>
        <w:t>ь</w:t>
      </w:r>
      <w:r w:rsidRPr="0091478E">
        <w:rPr>
          <w:color w:val="000000"/>
          <w:sz w:val="16"/>
          <w:szCs w:val="16"/>
        </w:rPr>
        <w:t>ный реестр или в региональный реестр в установленном Федеральным законом от 20.10.2022 № 402-ФЗ «О нематериальном этнокультурном достоянии Российской Федерации» порядке.</w:t>
      </w:r>
    </w:p>
    <w:p w:rsidR="00497320" w:rsidRPr="0091478E" w:rsidRDefault="00497320" w:rsidP="00497320">
      <w:pPr>
        <w:spacing w:after="160"/>
        <w:contextualSpacing/>
        <w:jc w:val="both"/>
        <w:rPr>
          <w:color w:val="000000"/>
          <w:sz w:val="16"/>
          <w:szCs w:val="16"/>
        </w:rPr>
      </w:pPr>
    </w:p>
    <w:p w:rsidR="00497320" w:rsidRPr="0091478E" w:rsidRDefault="00497320" w:rsidP="00497320">
      <w:pPr>
        <w:spacing w:after="160"/>
        <w:contextualSpacing/>
        <w:jc w:val="center"/>
        <w:rPr>
          <w:b/>
          <w:bCs/>
          <w:color w:val="000000"/>
          <w:sz w:val="16"/>
          <w:szCs w:val="16"/>
        </w:rPr>
      </w:pPr>
      <w:r w:rsidRPr="0091478E">
        <w:rPr>
          <w:b/>
          <w:bCs/>
          <w:color w:val="000000"/>
          <w:sz w:val="16"/>
          <w:szCs w:val="16"/>
        </w:rPr>
        <w:t>4. Права физических и юридических лиц в области нематериального этнокультурного достояния</w:t>
      </w:r>
    </w:p>
    <w:p w:rsidR="00497320" w:rsidRPr="0091478E" w:rsidRDefault="00497320" w:rsidP="00497320">
      <w:pPr>
        <w:spacing w:after="160"/>
        <w:contextualSpacing/>
        <w:jc w:val="both"/>
        <w:rPr>
          <w:color w:val="000000"/>
          <w:sz w:val="16"/>
          <w:szCs w:val="16"/>
        </w:rPr>
      </w:pPr>
    </w:p>
    <w:p w:rsidR="00497320" w:rsidRPr="0091478E" w:rsidRDefault="00497320" w:rsidP="00497320">
      <w:pPr>
        <w:spacing w:after="160"/>
        <w:contextualSpacing/>
        <w:jc w:val="both"/>
        <w:rPr>
          <w:color w:val="000000"/>
          <w:sz w:val="16"/>
          <w:szCs w:val="16"/>
        </w:rPr>
      </w:pPr>
      <w:r w:rsidRPr="0091478E">
        <w:rPr>
          <w:color w:val="000000"/>
          <w:sz w:val="16"/>
          <w:szCs w:val="16"/>
        </w:rPr>
        <w:tab/>
        <w:t>1. Физические лица и юридические лица, в том числе общественные организации, национально-культурные автономии, имеют право:</w:t>
      </w:r>
    </w:p>
    <w:p w:rsidR="00497320" w:rsidRPr="0091478E" w:rsidRDefault="00497320" w:rsidP="00497320">
      <w:pPr>
        <w:spacing w:after="160"/>
        <w:contextualSpacing/>
        <w:jc w:val="both"/>
        <w:rPr>
          <w:color w:val="000000"/>
          <w:sz w:val="16"/>
          <w:szCs w:val="16"/>
        </w:rPr>
      </w:pPr>
      <w:r w:rsidRPr="0091478E">
        <w:rPr>
          <w:color w:val="000000"/>
          <w:sz w:val="16"/>
          <w:szCs w:val="16"/>
        </w:rPr>
        <w:tab/>
        <w:t>1) на доступ к объектам нематериального этнокультурного достояния и беспрепятственное получение информации об объектах нематериал</w:t>
      </w:r>
      <w:r w:rsidRPr="0091478E">
        <w:rPr>
          <w:color w:val="000000"/>
          <w:sz w:val="16"/>
          <w:szCs w:val="16"/>
        </w:rPr>
        <w:t>ь</w:t>
      </w:r>
      <w:r w:rsidRPr="0091478E">
        <w:rPr>
          <w:color w:val="000000"/>
          <w:sz w:val="16"/>
          <w:szCs w:val="16"/>
        </w:rPr>
        <w:t>ного этнокультурного достояния.</w:t>
      </w:r>
    </w:p>
    <w:p w:rsidR="00497320" w:rsidRPr="0091478E" w:rsidRDefault="00497320" w:rsidP="00497320">
      <w:pPr>
        <w:spacing w:after="160"/>
        <w:contextualSpacing/>
        <w:jc w:val="both"/>
        <w:rPr>
          <w:color w:val="000000"/>
          <w:sz w:val="16"/>
          <w:szCs w:val="16"/>
        </w:rPr>
      </w:pPr>
      <w:r w:rsidRPr="0091478E">
        <w:rPr>
          <w:color w:val="000000"/>
          <w:sz w:val="16"/>
          <w:szCs w:val="16"/>
        </w:rPr>
        <w:tab/>
        <w:t>2) на участие в выявлении, изучении, использовании, актуализации, сохранении и популяризации объектов нематериального этнокультурн</w:t>
      </w:r>
      <w:r w:rsidRPr="0091478E">
        <w:rPr>
          <w:color w:val="000000"/>
          <w:sz w:val="16"/>
          <w:szCs w:val="16"/>
        </w:rPr>
        <w:t>о</w:t>
      </w:r>
      <w:r w:rsidRPr="0091478E">
        <w:rPr>
          <w:color w:val="000000"/>
          <w:sz w:val="16"/>
          <w:szCs w:val="16"/>
        </w:rPr>
        <w:t>го достояния.</w:t>
      </w:r>
    </w:p>
    <w:p w:rsidR="00497320" w:rsidRPr="0091478E" w:rsidRDefault="00497320" w:rsidP="00497320">
      <w:pPr>
        <w:spacing w:after="160"/>
        <w:contextualSpacing/>
        <w:jc w:val="both"/>
        <w:rPr>
          <w:color w:val="000000"/>
          <w:sz w:val="16"/>
          <w:szCs w:val="16"/>
        </w:rPr>
      </w:pPr>
      <w:r w:rsidRPr="0091478E">
        <w:rPr>
          <w:color w:val="000000"/>
          <w:sz w:val="16"/>
          <w:szCs w:val="16"/>
        </w:rPr>
        <w:t xml:space="preserve">                         </w:t>
      </w:r>
    </w:p>
    <w:p w:rsidR="00497320" w:rsidRPr="0091478E" w:rsidRDefault="00497320" w:rsidP="00497320">
      <w:pPr>
        <w:jc w:val="center"/>
        <w:rPr>
          <w:b/>
          <w:sz w:val="16"/>
          <w:szCs w:val="16"/>
        </w:rPr>
      </w:pPr>
    </w:p>
    <w:p w:rsidR="00497320" w:rsidRPr="0091478E" w:rsidRDefault="00497320" w:rsidP="00497320">
      <w:pPr>
        <w:rPr>
          <w:b/>
          <w:sz w:val="16"/>
          <w:szCs w:val="16"/>
        </w:rPr>
      </w:pPr>
    </w:p>
    <w:p w:rsidR="00497320" w:rsidRDefault="00497320" w:rsidP="006E212B">
      <w:pPr>
        <w:spacing w:line="240" w:lineRule="exact"/>
        <w:jc w:val="right"/>
        <w:rPr>
          <w:sz w:val="16"/>
          <w:szCs w:val="16"/>
        </w:rPr>
      </w:pPr>
    </w:p>
    <w:p w:rsidR="00497320" w:rsidRDefault="00497320" w:rsidP="006E212B">
      <w:pPr>
        <w:spacing w:line="240" w:lineRule="exact"/>
        <w:jc w:val="right"/>
        <w:rPr>
          <w:sz w:val="16"/>
          <w:szCs w:val="16"/>
        </w:rPr>
      </w:pPr>
    </w:p>
    <w:p w:rsidR="00497320" w:rsidRDefault="00497320" w:rsidP="006E212B">
      <w:pPr>
        <w:spacing w:line="240" w:lineRule="exact"/>
        <w:jc w:val="right"/>
        <w:rPr>
          <w:sz w:val="16"/>
          <w:szCs w:val="16"/>
        </w:rPr>
      </w:pPr>
    </w:p>
    <w:bookmarkEnd w:id="0"/>
    <w:bookmarkEnd w:id="1"/>
    <w:p w:rsidR="005140DE" w:rsidRDefault="005140DE" w:rsidP="006E212B">
      <w:pPr>
        <w:spacing w:line="240" w:lineRule="exact"/>
        <w:jc w:val="right"/>
        <w:rPr>
          <w:sz w:val="16"/>
          <w:szCs w:val="16"/>
        </w:rPr>
      </w:pPr>
    </w:p>
    <w:sectPr w:rsidR="005140DE" w:rsidSect="007157C5">
      <w:headerReference w:type="even" r:id="rId11"/>
      <w:headerReference w:type="default" r:id="rId12"/>
      <w:footerReference w:type="default" r:id="rId13"/>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21A" w:rsidRDefault="00AA521A">
      <w:r>
        <w:separator/>
      </w:r>
    </w:p>
  </w:endnote>
  <w:endnote w:type="continuationSeparator" w:id="1">
    <w:p w:rsidR="00AA521A" w:rsidRDefault="00AA52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DengXian">
    <w:altName w:val="等线"/>
    <w:charset w:val="86"/>
    <w:family w:val="modern"/>
    <w:pitch w:val="fixed"/>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059" w:rsidRDefault="00AF2203">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21A" w:rsidRDefault="00AA521A">
      <w:r>
        <w:separator/>
      </w:r>
    </w:p>
  </w:footnote>
  <w:footnote w:type="continuationSeparator" w:id="1">
    <w:p w:rsidR="00AA521A" w:rsidRDefault="00AA52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059" w:rsidRDefault="00AF2203" w:rsidP="00FA44E2">
    <w:pPr>
      <w:pStyle w:val="a6"/>
      <w:framePr w:wrap="around" w:vAnchor="text" w:hAnchor="margin" w:xAlign="center" w:y="1"/>
      <w:rPr>
        <w:rStyle w:val="a8"/>
      </w:rPr>
    </w:pPr>
    <w:r>
      <w:rPr>
        <w:rStyle w:val="a8"/>
      </w:rPr>
      <w:fldChar w:fldCharType="begin"/>
    </w:r>
    <w:r w:rsidR="00C52059">
      <w:rPr>
        <w:rStyle w:val="a8"/>
      </w:rPr>
      <w:instrText xml:space="preserve">PAGE  </w:instrText>
    </w:r>
    <w:r>
      <w:rPr>
        <w:rStyle w:val="a8"/>
      </w:rPr>
      <w:fldChar w:fldCharType="separate"/>
    </w:r>
    <w:r w:rsidR="00C52059">
      <w:rPr>
        <w:rStyle w:val="a8"/>
        <w:noProof/>
      </w:rPr>
      <w:t>5</w:t>
    </w:r>
    <w:r>
      <w:rPr>
        <w:rStyle w:val="a8"/>
      </w:rPr>
      <w:fldChar w:fldCharType="end"/>
    </w:r>
  </w:p>
  <w:p w:rsidR="00C52059" w:rsidRDefault="00C52059">
    <w:pPr>
      <w:pStyle w:val="a6"/>
    </w:pPr>
  </w:p>
  <w:p w:rsidR="00C52059" w:rsidRDefault="00C5205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059" w:rsidRPr="00DC60D2" w:rsidRDefault="00AF2203"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00C52059" w:rsidRPr="00DC60D2">
      <w:rPr>
        <w:rStyle w:val="a8"/>
        <w:sz w:val="32"/>
        <w:szCs w:val="32"/>
      </w:rPr>
      <w:instrText xml:space="preserve">PAGE  </w:instrText>
    </w:r>
    <w:r w:rsidRPr="00DC60D2">
      <w:rPr>
        <w:rStyle w:val="a8"/>
        <w:sz w:val="32"/>
        <w:szCs w:val="32"/>
      </w:rPr>
      <w:fldChar w:fldCharType="separate"/>
    </w:r>
    <w:r w:rsidR="00C44DA6">
      <w:rPr>
        <w:rStyle w:val="a8"/>
        <w:noProof/>
        <w:sz w:val="32"/>
        <w:szCs w:val="32"/>
      </w:rPr>
      <w:t>2</w:t>
    </w:r>
    <w:r w:rsidRPr="00DC60D2">
      <w:rPr>
        <w:rStyle w:val="a8"/>
        <w:sz w:val="32"/>
        <w:szCs w:val="32"/>
      </w:rPr>
      <w:fldChar w:fldCharType="end"/>
    </w:r>
  </w:p>
  <w:p w:rsidR="00C52059" w:rsidRPr="007B38AF" w:rsidRDefault="00C52059"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AF2203">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w:t>
    </w:r>
    <w:r w:rsidR="005140DE">
      <w:rPr>
        <w:rFonts w:ascii="Monotype Corsiva" w:hAnsi="Monotype Corsiva"/>
      </w:rPr>
      <w:t>ковского сельского поселения №28</w:t>
    </w:r>
    <w:r>
      <w:rPr>
        <w:rFonts w:ascii="Monotype Corsiva" w:hAnsi="Monotype Corsiva"/>
      </w:rPr>
      <w:t>(</w:t>
    </w:r>
    <w:r w:rsidR="005140DE">
      <w:rPr>
        <w:rFonts w:ascii="Monotype Corsiva" w:hAnsi="Monotype Corsiva"/>
      </w:rPr>
      <w:t xml:space="preserve">172 )от 28 </w:t>
    </w:r>
    <w:r>
      <w:rPr>
        <w:rFonts w:ascii="Monotype Corsiva" w:hAnsi="Monotype Corsiva"/>
      </w:rPr>
      <w:t xml:space="preserve">декабря 2023года   </w:t>
    </w:r>
  </w:p>
  <w:p w:rsidR="00C52059" w:rsidRDefault="00C52059"/>
  <w:p w:rsidR="00C52059" w:rsidRDefault="00C5205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065"/>
        </w:tabs>
        <w:ind w:left="1985"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0">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num w:numId="1">
    <w:abstractNumId w:val="7"/>
  </w:num>
  <w:num w:numId="2">
    <w:abstractNumId w:val="8"/>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9"/>
  </w:num>
  <w:num w:numId="4">
    <w:abstractNumId w:val="1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63490"/>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9AC"/>
    <w:rsid w:val="00025C92"/>
    <w:rsid w:val="00031155"/>
    <w:rsid w:val="00034D87"/>
    <w:rsid w:val="00034F98"/>
    <w:rsid w:val="00035D34"/>
    <w:rsid w:val="00036399"/>
    <w:rsid w:val="00036994"/>
    <w:rsid w:val="00040344"/>
    <w:rsid w:val="00040F46"/>
    <w:rsid w:val="00043DDC"/>
    <w:rsid w:val="000445B3"/>
    <w:rsid w:val="000445C7"/>
    <w:rsid w:val="00045560"/>
    <w:rsid w:val="00046497"/>
    <w:rsid w:val="00047D60"/>
    <w:rsid w:val="00053F6E"/>
    <w:rsid w:val="000549C7"/>
    <w:rsid w:val="00060C37"/>
    <w:rsid w:val="00060E49"/>
    <w:rsid w:val="000624BC"/>
    <w:rsid w:val="00062887"/>
    <w:rsid w:val="0006418F"/>
    <w:rsid w:val="00064321"/>
    <w:rsid w:val="00067251"/>
    <w:rsid w:val="000710F7"/>
    <w:rsid w:val="00071F42"/>
    <w:rsid w:val="0007307F"/>
    <w:rsid w:val="00073CAE"/>
    <w:rsid w:val="00082233"/>
    <w:rsid w:val="0008363F"/>
    <w:rsid w:val="00084B0C"/>
    <w:rsid w:val="000875EA"/>
    <w:rsid w:val="00091A9E"/>
    <w:rsid w:val="00093858"/>
    <w:rsid w:val="00093F7E"/>
    <w:rsid w:val="00094A6B"/>
    <w:rsid w:val="000956A7"/>
    <w:rsid w:val="00095BDF"/>
    <w:rsid w:val="000968A8"/>
    <w:rsid w:val="00096EB0"/>
    <w:rsid w:val="000A0518"/>
    <w:rsid w:val="000A3099"/>
    <w:rsid w:val="000A3FFE"/>
    <w:rsid w:val="000A4C2B"/>
    <w:rsid w:val="000A5EF1"/>
    <w:rsid w:val="000A6B37"/>
    <w:rsid w:val="000B4F8E"/>
    <w:rsid w:val="000B5EA5"/>
    <w:rsid w:val="000C0F21"/>
    <w:rsid w:val="000C2500"/>
    <w:rsid w:val="000C314C"/>
    <w:rsid w:val="000C32FA"/>
    <w:rsid w:val="000C36E7"/>
    <w:rsid w:val="000C3E35"/>
    <w:rsid w:val="000C4290"/>
    <w:rsid w:val="000C452B"/>
    <w:rsid w:val="000C55B1"/>
    <w:rsid w:val="000C6A5B"/>
    <w:rsid w:val="000C6F18"/>
    <w:rsid w:val="000C7D6A"/>
    <w:rsid w:val="000D1DA6"/>
    <w:rsid w:val="000D1E42"/>
    <w:rsid w:val="000D260C"/>
    <w:rsid w:val="000D57CA"/>
    <w:rsid w:val="000D5B3A"/>
    <w:rsid w:val="000D61E8"/>
    <w:rsid w:val="000E0706"/>
    <w:rsid w:val="000E22D4"/>
    <w:rsid w:val="000E46BE"/>
    <w:rsid w:val="000E4DBA"/>
    <w:rsid w:val="000E5C6C"/>
    <w:rsid w:val="000E5D09"/>
    <w:rsid w:val="000F14A0"/>
    <w:rsid w:val="000F347A"/>
    <w:rsid w:val="001015CB"/>
    <w:rsid w:val="00102637"/>
    <w:rsid w:val="001034A8"/>
    <w:rsid w:val="00104824"/>
    <w:rsid w:val="00105269"/>
    <w:rsid w:val="00110597"/>
    <w:rsid w:val="001116FD"/>
    <w:rsid w:val="00111971"/>
    <w:rsid w:val="00111D91"/>
    <w:rsid w:val="0011595E"/>
    <w:rsid w:val="001217C3"/>
    <w:rsid w:val="00121CE3"/>
    <w:rsid w:val="001229C7"/>
    <w:rsid w:val="00122D28"/>
    <w:rsid w:val="001240C4"/>
    <w:rsid w:val="001243E2"/>
    <w:rsid w:val="00124533"/>
    <w:rsid w:val="001245E1"/>
    <w:rsid w:val="0012550C"/>
    <w:rsid w:val="001274C8"/>
    <w:rsid w:val="001309F2"/>
    <w:rsid w:val="001318CF"/>
    <w:rsid w:val="00132525"/>
    <w:rsid w:val="00134D00"/>
    <w:rsid w:val="001370D0"/>
    <w:rsid w:val="00140785"/>
    <w:rsid w:val="001418F5"/>
    <w:rsid w:val="00141DC5"/>
    <w:rsid w:val="00142512"/>
    <w:rsid w:val="0014334E"/>
    <w:rsid w:val="00144AC2"/>
    <w:rsid w:val="00146DCC"/>
    <w:rsid w:val="0014708B"/>
    <w:rsid w:val="00155C82"/>
    <w:rsid w:val="00156A17"/>
    <w:rsid w:val="00156FD0"/>
    <w:rsid w:val="00160410"/>
    <w:rsid w:val="00160E34"/>
    <w:rsid w:val="001637A3"/>
    <w:rsid w:val="00166EBA"/>
    <w:rsid w:val="00170582"/>
    <w:rsid w:val="00170FE5"/>
    <w:rsid w:val="00171497"/>
    <w:rsid w:val="00171733"/>
    <w:rsid w:val="0017512D"/>
    <w:rsid w:val="00176F8C"/>
    <w:rsid w:val="00180C08"/>
    <w:rsid w:val="0018144C"/>
    <w:rsid w:val="001850D5"/>
    <w:rsid w:val="001864E0"/>
    <w:rsid w:val="00187D93"/>
    <w:rsid w:val="00191621"/>
    <w:rsid w:val="00195E2B"/>
    <w:rsid w:val="001A0103"/>
    <w:rsid w:val="001A10FF"/>
    <w:rsid w:val="001A1F28"/>
    <w:rsid w:val="001A57EC"/>
    <w:rsid w:val="001A7102"/>
    <w:rsid w:val="001B03EA"/>
    <w:rsid w:val="001B1AF8"/>
    <w:rsid w:val="001B1E62"/>
    <w:rsid w:val="001B50AB"/>
    <w:rsid w:val="001B6834"/>
    <w:rsid w:val="001B7851"/>
    <w:rsid w:val="001C1790"/>
    <w:rsid w:val="001C2941"/>
    <w:rsid w:val="001C361F"/>
    <w:rsid w:val="001C45C9"/>
    <w:rsid w:val="001C4C34"/>
    <w:rsid w:val="001C507B"/>
    <w:rsid w:val="001C65B2"/>
    <w:rsid w:val="001C7A36"/>
    <w:rsid w:val="001D0D15"/>
    <w:rsid w:val="001D2852"/>
    <w:rsid w:val="001D5620"/>
    <w:rsid w:val="001E183E"/>
    <w:rsid w:val="001E2ECE"/>
    <w:rsid w:val="001E3201"/>
    <w:rsid w:val="001E3EFB"/>
    <w:rsid w:val="001E5832"/>
    <w:rsid w:val="001E6478"/>
    <w:rsid w:val="001F0BFB"/>
    <w:rsid w:val="001F1913"/>
    <w:rsid w:val="001F38B2"/>
    <w:rsid w:val="001F44E1"/>
    <w:rsid w:val="001F4E46"/>
    <w:rsid w:val="001F5257"/>
    <w:rsid w:val="001F5495"/>
    <w:rsid w:val="001F7296"/>
    <w:rsid w:val="00200BC6"/>
    <w:rsid w:val="00201460"/>
    <w:rsid w:val="00202A16"/>
    <w:rsid w:val="0020379E"/>
    <w:rsid w:val="0020471D"/>
    <w:rsid w:val="00204C38"/>
    <w:rsid w:val="00205946"/>
    <w:rsid w:val="00205DD4"/>
    <w:rsid w:val="00206392"/>
    <w:rsid w:val="00206B0A"/>
    <w:rsid w:val="0021062B"/>
    <w:rsid w:val="00217450"/>
    <w:rsid w:val="00217AD3"/>
    <w:rsid w:val="00220ED6"/>
    <w:rsid w:val="0022338C"/>
    <w:rsid w:val="002236DD"/>
    <w:rsid w:val="0022371F"/>
    <w:rsid w:val="00224E85"/>
    <w:rsid w:val="00225C1F"/>
    <w:rsid w:val="002265F6"/>
    <w:rsid w:val="00231049"/>
    <w:rsid w:val="00232241"/>
    <w:rsid w:val="00232EEF"/>
    <w:rsid w:val="00235836"/>
    <w:rsid w:val="0023786B"/>
    <w:rsid w:val="00241393"/>
    <w:rsid w:val="00242825"/>
    <w:rsid w:val="002428AE"/>
    <w:rsid w:val="00243E84"/>
    <w:rsid w:val="00244388"/>
    <w:rsid w:val="00245D04"/>
    <w:rsid w:val="002465F0"/>
    <w:rsid w:val="00247BE7"/>
    <w:rsid w:val="002504BE"/>
    <w:rsid w:val="00250AD1"/>
    <w:rsid w:val="00250BF6"/>
    <w:rsid w:val="002541F0"/>
    <w:rsid w:val="00255F2D"/>
    <w:rsid w:val="00256ACC"/>
    <w:rsid w:val="00257394"/>
    <w:rsid w:val="0026001E"/>
    <w:rsid w:val="002603E4"/>
    <w:rsid w:val="00260CCA"/>
    <w:rsid w:val="00261E5B"/>
    <w:rsid w:val="002621AD"/>
    <w:rsid w:val="00263E2A"/>
    <w:rsid w:val="00263ED0"/>
    <w:rsid w:val="0026601B"/>
    <w:rsid w:val="00270A88"/>
    <w:rsid w:val="00273148"/>
    <w:rsid w:val="00273AD4"/>
    <w:rsid w:val="0027576D"/>
    <w:rsid w:val="00277AB6"/>
    <w:rsid w:val="00280574"/>
    <w:rsid w:val="00284220"/>
    <w:rsid w:val="0028445E"/>
    <w:rsid w:val="00285393"/>
    <w:rsid w:val="00285C71"/>
    <w:rsid w:val="00287248"/>
    <w:rsid w:val="00291D51"/>
    <w:rsid w:val="002938C8"/>
    <w:rsid w:val="00294BD3"/>
    <w:rsid w:val="0029563A"/>
    <w:rsid w:val="00295972"/>
    <w:rsid w:val="00295C07"/>
    <w:rsid w:val="002A2B31"/>
    <w:rsid w:val="002A66D5"/>
    <w:rsid w:val="002A6EBD"/>
    <w:rsid w:val="002A7566"/>
    <w:rsid w:val="002B1A31"/>
    <w:rsid w:val="002C0DC2"/>
    <w:rsid w:val="002C1B94"/>
    <w:rsid w:val="002C3284"/>
    <w:rsid w:val="002C40B8"/>
    <w:rsid w:val="002C4421"/>
    <w:rsid w:val="002C5168"/>
    <w:rsid w:val="002C52AC"/>
    <w:rsid w:val="002C5700"/>
    <w:rsid w:val="002C670F"/>
    <w:rsid w:val="002D142A"/>
    <w:rsid w:val="002D2425"/>
    <w:rsid w:val="002D2C02"/>
    <w:rsid w:val="002D5546"/>
    <w:rsid w:val="002E0FAF"/>
    <w:rsid w:val="002E2482"/>
    <w:rsid w:val="002E2D6F"/>
    <w:rsid w:val="002E5711"/>
    <w:rsid w:val="002E7E87"/>
    <w:rsid w:val="002F292C"/>
    <w:rsid w:val="002F3CEA"/>
    <w:rsid w:val="00301699"/>
    <w:rsid w:val="00301A6F"/>
    <w:rsid w:val="00305C54"/>
    <w:rsid w:val="003109E4"/>
    <w:rsid w:val="00311A59"/>
    <w:rsid w:val="00312335"/>
    <w:rsid w:val="00314051"/>
    <w:rsid w:val="0031600E"/>
    <w:rsid w:val="003163DB"/>
    <w:rsid w:val="00316541"/>
    <w:rsid w:val="00322946"/>
    <w:rsid w:val="00326F8C"/>
    <w:rsid w:val="0033058C"/>
    <w:rsid w:val="003309DC"/>
    <w:rsid w:val="0033358A"/>
    <w:rsid w:val="00336DCB"/>
    <w:rsid w:val="00337202"/>
    <w:rsid w:val="003372E5"/>
    <w:rsid w:val="00342D95"/>
    <w:rsid w:val="00345AFC"/>
    <w:rsid w:val="0035157C"/>
    <w:rsid w:val="003517B7"/>
    <w:rsid w:val="00354617"/>
    <w:rsid w:val="00355887"/>
    <w:rsid w:val="00360B91"/>
    <w:rsid w:val="003639F1"/>
    <w:rsid w:val="00365238"/>
    <w:rsid w:val="00365B4F"/>
    <w:rsid w:val="00372E3B"/>
    <w:rsid w:val="0037418A"/>
    <w:rsid w:val="00380B68"/>
    <w:rsid w:val="0038353D"/>
    <w:rsid w:val="00383BF3"/>
    <w:rsid w:val="00383D82"/>
    <w:rsid w:val="003904B5"/>
    <w:rsid w:val="00390DBE"/>
    <w:rsid w:val="003930BB"/>
    <w:rsid w:val="00393E16"/>
    <w:rsid w:val="00396882"/>
    <w:rsid w:val="00397E17"/>
    <w:rsid w:val="003B0237"/>
    <w:rsid w:val="003B1E12"/>
    <w:rsid w:val="003C184A"/>
    <w:rsid w:val="003C1C68"/>
    <w:rsid w:val="003C2E45"/>
    <w:rsid w:val="003C3A0E"/>
    <w:rsid w:val="003C3DC8"/>
    <w:rsid w:val="003C5B79"/>
    <w:rsid w:val="003C7530"/>
    <w:rsid w:val="003D1498"/>
    <w:rsid w:val="003D53E6"/>
    <w:rsid w:val="003D5D69"/>
    <w:rsid w:val="003D636E"/>
    <w:rsid w:val="003E0DAD"/>
    <w:rsid w:val="003E1D4C"/>
    <w:rsid w:val="003E2496"/>
    <w:rsid w:val="003E2B6C"/>
    <w:rsid w:val="003E4150"/>
    <w:rsid w:val="003E5857"/>
    <w:rsid w:val="003E6679"/>
    <w:rsid w:val="003F109B"/>
    <w:rsid w:val="003F2EF1"/>
    <w:rsid w:val="003F42D1"/>
    <w:rsid w:val="003F4503"/>
    <w:rsid w:val="003F5777"/>
    <w:rsid w:val="004000C8"/>
    <w:rsid w:val="00400F37"/>
    <w:rsid w:val="0040431B"/>
    <w:rsid w:val="00405DDF"/>
    <w:rsid w:val="00407550"/>
    <w:rsid w:val="00410855"/>
    <w:rsid w:val="004120D2"/>
    <w:rsid w:val="0041610C"/>
    <w:rsid w:val="0042088D"/>
    <w:rsid w:val="00422984"/>
    <w:rsid w:val="00423157"/>
    <w:rsid w:val="0042327E"/>
    <w:rsid w:val="0042411B"/>
    <w:rsid w:val="00425173"/>
    <w:rsid w:val="0043389C"/>
    <w:rsid w:val="00435D4F"/>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7242B"/>
    <w:rsid w:val="00474C8C"/>
    <w:rsid w:val="00475178"/>
    <w:rsid w:val="0047592B"/>
    <w:rsid w:val="00482D19"/>
    <w:rsid w:val="00483096"/>
    <w:rsid w:val="00483E9A"/>
    <w:rsid w:val="0048402D"/>
    <w:rsid w:val="004840F6"/>
    <w:rsid w:val="004863CF"/>
    <w:rsid w:val="00487D95"/>
    <w:rsid w:val="00491DC0"/>
    <w:rsid w:val="00492C0F"/>
    <w:rsid w:val="0049446C"/>
    <w:rsid w:val="0049462F"/>
    <w:rsid w:val="00496414"/>
    <w:rsid w:val="00497320"/>
    <w:rsid w:val="00497A0B"/>
    <w:rsid w:val="004A05F8"/>
    <w:rsid w:val="004A2239"/>
    <w:rsid w:val="004A3269"/>
    <w:rsid w:val="004A40ED"/>
    <w:rsid w:val="004A4B20"/>
    <w:rsid w:val="004A4CB3"/>
    <w:rsid w:val="004A5769"/>
    <w:rsid w:val="004A6735"/>
    <w:rsid w:val="004A72ED"/>
    <w:rsid w:val="004A7678"/>
    <w:rsid w:val="004B002A"/>
    <w:rsid w:val="004B0773"/>
    <w:rsid w:val="004B0901"/>
    <w:rsid w:val="004B5E44"/>
    <w:rsid w:val="004B6A2B"/>
    <w:rsid w:val="004B76BF"/>
    <w:rsid w:val="004B79C4"/>
    <w:rsid w:val="004C1150"/>
    <w:rsid w:val="004C3055"/>
    <w:rsid w:val="004C35DF"/>
    <w:rsid w:val="004C5E1C"/>
    <w:rsid w:val="004C6527"/>
    <w:rsid w:val="004D09B8"/>
    <w:rsid w:val="004D2751"/>
    <w:rsid w:val="004D3E4F"/>
    <w:rsid w:val="004D578C"/>
    <w:rsid w:val="004D6190"/>
    <w:rsid w:val="004D6CC0"/>
    <w:rsid w:val="004D6FC7"/>
    <w:rsid w:val="004D77C4"/>
    <w:rsid w:val="004E04A1"/>
    <w:rsid w:val="004E2280"/>
    <w:rsid w:val="004E2289"/>
    <w:rsid w:val="004E3302"/>
    <w:rsid w:val="004E3AA8"/>
    <w:rsid w:val="004E45D9"/>
    <w:rsid w:val="004E6563"/>
    <w:rsid w:val="004E6895"/>
    <w:rsid w:val="004F0F95"/>
    <w:rsid w:val="004F45A0"/>
    <w:rsid w:val="004F4895"/>
    <w:rsid w:val="004F4F41"/>
    <w:rsid w:val="0050067C"/>
    <w:rsid w:val="00502F10"/>
    <w:rsid w:val="00505500"/>
    <w:rsid w:val="00506435"/>
    <w:rsid w:val="005074BB"/>
    <w:rsid w:val="00512254"/>
    <w:rsid w:val="00512CFC"/>
    <w:rsid w:val="005140DE"/>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3DE9"/>
    <w:rsid w:val="005566DC"/>
    <w:rsid w:val="00561A24"/>
    <w:rsid w:val="005628E8"/>
    <w:rsid w:val="0056510C"/>
    <w:rsid w:val="00573B02"/>
    <w:rsid w:val="00574F8F"/>
    <w:rsid w:val="0057712F"/>
    <w:rsid w:val="00581FED"/>
    <w:rsid w:val="00583DBD"/>
    <w:rsid w:val="0058699A"/>
    <w:rsid w:val="00590BEA"/>
    <w:rsid w:val="00591D3A"/>
    <w:rsid w:val="0059289F"/>
    <w:rsid w:val="00592B57"/>
    <w:rsid w:val="00592EDF"/>
    <w:rsid w:val="00593328"/>
    <w:rsid w:val="00595002"/>
    <w:rsid w:val="005A073B"/>
    <w:rsid w:val="005A20E7"/>
    <w:rsid w:val="005A2457"/>
    <w:rsid w:val="005A32DD"/>
    <w:rsid w:val="005A3375"/>
    <w:rsid w:val="005A3B6C"/>
    <w:rsid w:val="005A5699"/>
    <w:rsid w:val="005B0466"/>
    <w:rsid w:val="005B06FC"/>
    <w:rsid w:val="005B23ED"/>
    <w:rsid w:val="005B40AA"/>
    <w:rsid w:val="005B6C7A"/>
    <w:rsid w:val="005B6F6F"/>
    <w:rsid w:val="005C00D8"/>
    <w:rsid w:val="005C0CA5"/>
    <w:rsid w:val="005C2B5C"/>
    <w:rsid w:val="005C7228"/>
    <w:rsid w:val="005D1B85"/>
    <w:rsid w:val="005D3DCF"/>
    <w:rsid w:val="005D6D52"/>
    <w:rsid w:val="005E404B"/>
    <w:rsid w:val="005E5354"/>
    <w:rsid w:val="005E5D5F"/>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5D1"/>
    <w:rsid w:val="00621751"/>
    <w:rsid w:val="00623CB3"/>
    <w:rsid w:val="006245AD"/>
    <w:rsid w:val="00625725"/>
    <w:rsid w:val="0062734F"/>
    <w:rsid w:val="00627CAA"/>
    <w:rsid w:val="006328BA"/>
    <w:rsid w:val="0063293F"/>
    <w:rsid w:val="00642138"/>
    <w:rsid w:val="0064249F"/>
    <w:rsid w:val="006428D3"/>
    <w:rsid w:val="0064457F"/>
    <w:rsid w:val="00646EB3"/>
    <w:rsid w:val="00652ED2"/>
    <w:rsid w:val="006540A9"/>
    <w:rsid w:val="00654426"/>
    <w:rsid w:val="00654443"/>
    <w:rsid w:val="006623A2"/>
    <w:rsid w:val="0066748A"/>
    <w:rsid w:val="00667C1D"/>
    <w:rsid w:val="006718E8"/>
    <w:rsid w:val="006741A2"/>
    <w:rsid w:val="00675AC5"/>
    <w:rsid w:val="00681F0E"/>
    <w:rsid w:val="006835D5"/>
    <w:rsid w:val="00684F7D"/>
    <w:rsid w:val="00691C7E"/>
    <w:rsid w:val="00694CED"/>
    <w:rsid w:val="00696250"/>
    <w:rsid w:val="006964EA"/>
    <w:rsid w:val="006965CB"/>
    <w:rsid w:val="006A2B7A"/>
    <w:rsid w:val="006A3FC3"/>
    <w:rsid w:val="006A42FB"/>
    <w:rsid w:val="006A4A62"/>
    <w:rsid w:val="006A7EA0"/>
    <w:rsid w:val="006B21FE"/>
    <w:rsid w:val="006B44EC"/>
    <w:rsid w:val="006B45CA"/>
    <w:rsid w:val="006B4A32"/>
    <w:rsid w:val="006C16B8"/>
    <w:rsid w:val="006C38E3"/>
    <w:rsid w:val="006C513C"/>
    <w:rsid w:val="006D0B06"/>
    <w:rsid w:val="006D12EC"/>
    <w:rsid w:val="006D1570"/>
    <w:rsid w:val="006D312E"/>
    <w:rsid w:val="006D31AB"/>
    <w:rsid w:val="006D4C75"/>
    <w:rsid w:val="006D55BB"/>
    <w:rsid w:val="006E046D"/>
    <w:rsid w:val="006E0FBC"/>
    <w:rsid w:val="006E1706"/>
    <w:rsid w:val="006E212B"/>
    <w:rsid w:val="006E4F5C"/>
    <w:rsid w:val="006E7D3F"/>
    <w:rsid w:val="006F1140"/>
    <w:rsid w:val="006F5FE2"/>
    <w:rsid w:val="006F6E04"/>
    <w:rsid w:val="006F6E73"/>
    <w:rsid w:val="00703DFB"/>
    <w:rsid w:val="007112C5"/>
    <w:rsid w:val="007142BF"/>
    <w:rsid w:val="007157C5"/>
    <w:rsid w:val="00715EDB"/>
    <w:rsid w:val="0071635C"/>
    <w:rsid w:val="007164E7"/>
    <w:rsid w:val="00721415"/>
    <w:rsid w:val="0072460E"/>
    <w:rsid w:val="0072477C"/>
    <w:rsid w:val="007277E9"/>
    <w:rsid w:val="0073114F"/>
    <w:rsid w:val="007343E3"/>
    <w:rsid w:val="0074396F"/>
    <w:rsid w:val="0074446C"/>
    <w:rsid w:val="00745D3C"/>
    <w:rsid w:val="00746A9C"/>
    <w:rsid w:val="00747D78"/>
    <w:rsid w:val="00750461"/>
    <w:rsid w:val="00751AFC"/>
    <w:rsid w:val="007537A2"/>
    <w:rsid w:val="00753D3B"/>
    <w:rsid w:val="0075797B"/>
    <w:rsid w:val="007626F6"/>
    <w:rsid w:val="007635E8"/>
    <w:rsid w:val="0076413B"/>
    <w:rsid w:val="00764B42"/>
    <w:rsid w:val="00767109"/>
    <w:rsid w:val="00770934"/>
    <w:rsid w:val="00770F2F"/>
    <w:rsid w:val="007715B2"/>
    <w:rsid w:val="00771CB9"/>
    <w:rsid w:val="007737A0"/>
    <w:rsid w:val="007752A2"/>
    <w:rsid w:val="00783A3D"/>
    <w:rsid w:val="00787B15"/>
    <w:rsid w:val="00787E54"/>
    <w:rsid w:val="00787EA6"/>
    <w:rsid w:val="00790AF7"/>
    <w:rsid w:val="007920E4"/>
    <w:rsid w:val="00797A8F"/>
    <w:rsid w:val="007A4ABF"/>
    <w:rsid w:val="007A52A7"/>
    <w:rsid w:val="007A71F0"/>
    <w:rsid w:val="007A73A6"/>
    <w:rsid w:val="007B03FE"/>
    <w:rsid w:val="007B0F1F"/>
    <w:rsid w:val="007B2101"/>
    <w:rsid w:val="007B3889"/>
    <w:rsid w:val="007B38AF"/>
    <w:rsid w:val="007B46B4"/>
    <w:rsid w:val="007B536E"/>
    <w:rsid w:val="007B6413"/>
    <w:rsid w:val="007B6634"/>
    <w:rsid w:val="007B6C54"/>
    <w:rsid w:val="007C06ED"/>
    <w:rsid w:val="007C096E"/>
    <w:rsid w:val="007C2196"/>
    <w:rsid w:val="007C3F75"/>
    <w:rsid w:val="007C68BF"/>
    <w:rsid w:val="007C7458"/>
    <w:rsid w:val="007D1154"/>
    <w:rsid w:val="007D1F42"/>
    <w:rsid w:val="007D2BAF"/>
    <w:rsid w:val="007D4410"/>
    <w:rsid w:val="007D56BA"/>
    <w:rsid w:val="007E22D2"/>
    <w:rsid w:val="007E2A1E"/>
    <w:rsid w:val="007E2B56"/>
    <w:rsid w:val="007E4F1C"/>
    <w:rsid w:val="007E5365"/>
    <w:rsid w:val="007E5F0E"/>
    <w:rsid w:val="007E5F3B"/>
    <w:rsid w:val="007E6074"/>
    <w:rsid w:val="007E7428"/>
    <w:rsid w:val="007F06F8"/>
    <w:rsid w:val="007F0C82"/>
    <w:rsid w:val="007F4AE4"/>
    <w:rsid w:val="0080265C"/>
    <w:rsid w:val="00802B1F"/>
    <w:rsid w:val="00803EE0"/>
    <w:rsid w:val="0080756F"/>
    <w:rsid w:val="0081001B"/>
    <w:rsid w:val="0081131A"/>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4294"/>
    <w:rsid w:val="00855D8E"/>
    <w:rsid w:val="00857D6C"/>
    <w:rsid w:val="00857DA7"/>
    <w:rsid w:val="008608A8"/>
    <w:rsid w:val="00860AD6"/>
    <w:rsid w:val="00861E13"/>
    <w:rsid w:val="008624AB"/>
    <w:rsid w:val="00865B07"/>
    <w:rsid w:val="00866E11"/>
    <w:rsid w:val="008672C6"/>
    <w:rsid w:val="00867F54"/>
    <w:rsid w:val="0087060A"/>
    <w:rsid w:val="0087484D"/>
    <w:rsid w:val="008754A1"/>
    <w:rsid w:val="008770AD"/>
    <w:rsid w:val="008776D6"/>
    <w:rsid w:val="008814D1"/>
    <w:rsid w:val="00882E90"/>
    <w:rsid w:val="00887C12"/>
    <w:rsid w:val="00890570"/>
    <w:rsid w:val="008947A1"/>
    <w:rsid w:val="00897C2C"/>
    <w:rsid w:val="008A0FF2"/>
    <w:rsid w:val="008A3892"/>
    <w:rsid w:val="008A3CA8"/>
    <w:rsid w:val="008B0D95"/>
    <w:rsid w:val="008B18C7"/>
    <w:rsid w:val="008B27AD"/>
    <w:rsid w:val="008C1054"/>
    <w:rsid w:val="008C32DC"/>
    <w:rsid w:val="008C7C03"/>
    <w:rsid w:val="008D1D29"/>
    <w:rsid w:val="008D2916"/>
    <w:rsid w:val="008D3351"/>
    <w:rsid w:val="008D3368"/>
    <w:rsid w:val="008D343C"/>
    <w:rsid w:val="008D3A0D"/>
    <w:rsid w:val="008D3A8B"/>
    <w:rsid w:val="008D6BF8"/>
    <w:rsid w:val="008E26BE"/>
    <w:rsid w:val="008E2B03"/>
    <w:rsid w:val="008E436A"/>
    <w:rsid w:val="008E456D"/>
    <w:rsid w:val="008F160C"/>
    <w:rsid w:val="008F4015"/>
    <w:rsid w:val="008F4816"/>
    <w:rsid w:val="00900630"/>
    <w:rsid w:val="009040BD"/>
    <w:rsid w:val="00905D02"/>
    <w:rsid w:val="00906B09"/>
    <w:rsid w:val="0090750E"/>
    <w:rsid w:val="00907E77"/>
    <w:rsid w:val="0091002C"/>
    <w:rsid w:val="00910161"/>
    <w:rsid w:val="00912BBD"/>
    <w:rsid w:val="009144DF"/>
    <w:rsid w:val="0092268D"/>
    <w:rsid w:val="009236BF"/>
    <w:rsid w:val="00926ADF"/>
    <w:rsid w:val="0092775E"/>
    <w:rsid w:val="00927C98"/>
    <w:rsid w:val="0093073B"/>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0698"/>
    <w:rsid w:val="00961701"/>
    <w:rsid w:val="00961F8E"/>
    <w:rsid w:val="00962E1F"/>
    <w:rsid w:val="00963785"/>
    <w:rsid w:val="0096454C"/>
    <w:rsid w:val="00964568"/>
    <w:rsid w:val="009668F0"/>
    <w:rsid w:val="00967D31"/>
    <w:rsid w:val="009725EF"/>
    <w:rsid w:val="00972CC7"/>
    <w:rsid w:val="00974A68"/>
    <w:rsid w:val="00980507"/>
    <w:rsid w:val="00981E9B"/>
    <w:rsid w:val="00983DC5"/>
    <w:rsid w:val="00984AD7"/>
    <w:rsid w:val="00985190"/>
    <w:rsid w:val="0099052B"/>
    <w:rsid w:val="00991EDA"/>
    <w:rsid w:val="00993E32"/>
    <w:rsid w:val="00994533"/>
    <w:rsid w:val="009976AF"/>
    <w:rsid w:val="009A0D8C"/>
    <w:rsid w:val="009A2943"/>
    <w:rsid w:val="009A66BB"/>
    <w:rsid w:val="009A6E25"/>
    <w:rsid w:val="009A7C08"/>
    <w:rsid w:val="009B7701"/>
    <w:rsid w:val="009C05C1"/>
    <w:rsid w:val="009C36FF"/>
    <w:rsid w:val="009C3779"/>
    <w:rsid w:val="009C3E96"/>
    <w:rsid w:val="009C65B7"/>
    <w:rsid w:val="009D006A"/>
    <w:rsid w:val="009D00B1"/>
    <w:rsid w:val="009D1B76"/>
    <w:rsid w:val="009D251F"/>
    <w:rsid w:val="009D2791"/>
    <w:rsid w:val="009D4FDC"/>
    <w:rsid w:val="009D53C7"/>
    <w:rsid w:val="009D632C"/>
    <w:rsid w:val="009D757A"/>
    <w:rsid w:val="009E2435"/>
    <w:rsid w:val="009E3BA3"/>
    <w:rsid w:val="009E4740"/>
    <w:rsid w:val="009E584B"/>
    <w:rsid w:val="009E5C0B"/>
    <w:rsid w:val="009E6932"/>
    <w:rsid w:val="009E6F83"/>
    <w:rsid w:val="009F12D9"/>
    <w:rsid w:val="009F25D2"/>
    <w:rsid w:val="009F32FB"/>
    <w:rsid w:val="009F3979"/>
    <w:rsid w:val="009F4B7E"/>
    <w:rsid w:val="009F66D4"/>
    <w:rsid w:val="009F764D"/>
    <w:rsid w:val="00A0063B"/>
    <w:rsid w:val="00A01F03"/>
    <w:rsid w:val="00A034F7"/>
    <w:rsid w:val="00A05BF3"/>
    <w:rsid w:val="00A064FC"/>
    <w:rsid w:val="00A074BF"/>
    <w:rsid w:val="00A10C9A"/>
    <w:rsid w:val="00A110A3"/>
    <w:rsid w:val="00A11B5A"/>
    <w:rsid w:val="00A12189"/>
    <w:rsid w:val="00A129B0"/>
    <w:rsid w:val="00A13246"/>
    <w:rsid w:val="00A152EB"/>
    <w:rsid w:val="00A17B1C"/>
    <w:rsid w:val="00A21452"/>
    <w:rsid w:val="00A21F10"/>
    <w:rsid w:val="00A22F1B"/>
    <w:rsid w:val="00A2560A"/>
    <w:rsid w:val="00A258E8"/>
    <w:rsid w:val="00A33DC7"/>
    <w:rsid w:val="00A34BDD"/>
    <w:rsid w:val="00A36573"/>
    <w:rsid w:val="00A36EC1"/>
    <w:rsid w:val="00A37B31"/>
    <w:rsid w:val="00A407C0"/>
    <w:rsid w:val="00A40AA7"/>
    <w:rsid w:val="00A465C5"/>
    <w:rsid w:val="00A47CF3"/>
    <w:rsid w:val="00A51053"/>
    <w:rsid w:val="00A52D09"/>
    <w:rsid w:val="00A53308"/>
    <w:rsid w:val="00A537A6"/>
    <w:rsid w:val="00A550FF"/>
    <w:rsid w:val="00A55733"/>
    <w:rsid w:val="00A55842"/>
    <w:rsid w:val="00A5584B"/>
    <w:rsid w:val="00A62BD7"/>
    <w:rsid w:val="00A63D66"/>
    <w:rsid w:val="00A675D8"/>
    <w:rsid w:val="00A67CC2"/>
    <w:rsid w:val="00A724EB"/>
    <w:rsid w:val="00A72DD9"/>
    <w:rsid w:val="00A72FC7"/>
    <w:rsid w:val="00A762B8"/>
    <w:rsid w:val="00A764CE"/>
    <w:rsid w:val="00A77289"/>
    <w:rsid w:val="00A80B5C"/>
    <w:rsid w:val="00A80F99"/>
    <w:rsid w:val="00A83C9C"/>
    <w:rsid w:val="00A86401"/>
    <w:rsid w:val="00A86440"/>
    <w:rsid w:val="00A91488"/>
    <w:rsid w:val="00A918D6"/>
    <w:rsid w:val="00A94BC3"/>
    <w:rsid w:val="00AA060A"/>
    <w:rsid w:val="00AA1926"/>
    <w:rsid w:val="00AA2E31"/>
    <w:rsid w:val="00AA312D"/>
    <w:rsid w:val="00AA521A"/>
    <w:rsid w:val="00AA5FF2"/>
    <w:rsid w:val="00AA624C"/>
    <w:rsid w:val="00AB123B"/>
    <w:rsid w:val="00AB44EF"/>
    <w:rsid w:val="00AC4B87"/>
    <w:rsid w:val="00AC63A9"/>
    <w:rsid w:val="00AC6524"/>
    <w:rsid w:val="00AD1473"/>
    <w:rsid w:val="00AD3C5C"/>
    <w:rsid w:val="00AD5D66"/>
    <w:rsid w:val="00AE175D"/>
    <w:rsid w:val="00AE4B0F"/>
    <w:rsid w:val="00AE4C34"/>
    <w:rsid w:val="00AE6284"/>
    <w:rsid w:val="00AF2203"/>
    <w:rsid w:val="00AF5370"/>
    <w:rsid w:val="00AF7641"/>
    <w:rsid w:val="00B00133"/>
    <w:rsid w:val="00B0073D"/>
    <w:rsid w:val="00B0244B"/>
    <w:rsid w:val="00B0417A"/>
    <w:rsid w:val="00B05581"/>
    <w:rsid w:val="00B100B8"/>
    <w:rsid w:val="00B11BDD"/>
    <w:rsid w:val="00B14507"/>
    <w:rsid w:val="00B14900"/>
    <w:rsid w:val="00B16D33"/>
    <w:rsid w:val="00B17903"/>
    <w:rsid w:val="00B20BE5"/>
    <w:rsid w:val="00B22B74"/>
    <w:rsid w:val="00B234D4"/>
    <w:rsid w:val="00B2369C"/>
    <w:rsid w:val="00B24440"/>
    <w:rsid w:val="00B24AAA"/>
    <w:rsid w:val="00B266A2"/>
    <w:rsid w:val="00B305A6"/>
    <w:rsid w:val="00B31FFD"/>
    <w:rsid w:val="00B334FB"/>
    <w:rsid w:val="00B344CE"/>
    <w:rsid w:val="00B37475"/>
    <w:rsid w:val="00B37E39"/>
    <w:rsid w:val="00B37ED0"/>
    <w:rsid w:val="00B416D8"/>
    <w:rsid w:val="00B43971"/>
    <w:rsid w:val="00B44C6A"/>
    <w:rsid w:val="00B45F5B"/>
    <w:rsid w:val="00B4668F"/>
    <w:rsid w:val="00B46ECC"/>
    <w:rsid w:val="00B4709B"/>
    <w:rsid w:val="00B47577"/>
    <w:rsid w:val="00B47D00"/>
    <w:rsid w:val="00B5270A"/>
    <w:rsid w:val="00B52BDB"/>
    <w:rsid w:val="00B55B10"/>
    <w:rsid w:val="00B57C24"/>
    <w:rsid w:val="00B6114D"/>
    <w:rsid w:val="00B62BCA"/>
    <w:rsid w:val="00B67068"/>
    <w:rsid w:val="00B70A7D"/>
    <w:rsid w:val="00B7147C"/>
    <w:rsid w:val="00B72A0C"/>
    <w:rsid w:val="00B73258"/>
    <w:rsid w:val="00B7327C"/>
    <w:rsid w:val="00B73EE0"/>
    <w:rsid w:val="00B74257"/>
    <w:rsid w:val="00B77752"/>
    <w:rsid w:val="00B77B83"/>
    <w:rsid w:val="00B8127C"/>
    <w:rsid w:val="00B82F3B"/>
    <w:rsid w:val="00B87249"/>
    <w:rsid w:val="00B918C6"/>
    <w:rsid w:val="00B91EC1"/>
    <w:rsid w:val="00B91F45"/>
    <w:rsid w:val="00B920B8"/>
    <w:rsid w:val="00B93BC8"/>
    <w:rsid w:val="00B94BC6"/>
    <w:rsid w:val="00B96310"/>
    <w:rsid w:val="00BA08C7"/>
    <w:rsid w:val="00BA1A0F"/>
    <w:rsid w:val="00BA54AF"/>
    <w:rsid w:val="00BA5B9B"/>
    <w:rsid w:val="00BA5C62"/>
    <w:rsid w:val="00BA5F3C"/>
    <w:rsid w:val="00BA75F2"/>
    <w:rsid w:val="00BA7FD2"/>
    <w:rsid w:val="00BB04FF"/>
    <w:rsid w:val="00BB067A"/>
    <w:rsid w:val="00BB47AC"/>
    <w:rsid w:val="00BB4B36"/>
    <w:rsid w:val="00BB5495"/>
    <w:rsid w:val="00BB7DB1"/>
    <w:rsid w:val="00BC39BE"/>
    <w:rsid w:val="00BC5453"/>
    <w:rsid w:val="00BC5C22"/>
    <w:rsid w:val="00BC6077"/>
    <w:rsid w:val="00BC701B"/>
    <w:rsid w:val="00BD0C88"/>
    <w:rsid w:val="00BD23E8"/>
    <w:rsid w:val="00BD263D"/>
    <w:rsid w:val="00BD30EE"/>
    <w:rsid w:val="00BD4639"/>
    <w:rsid w:val="00BD48E2"/>
    <w:rsid w:val="00BD4EA2"/>
    <w:rsid w:val="00BD7D16"/>
    <w:rsid w:val="00BE0139"/>
    <w:rsid w:val="00BE1813"/>
    <w:rsid w:val="00BE292E"/>
    <w:rsid w:val="00BE30A8"/>
    <w:rsid w:val="00BE527E"/>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07BE8"/>
    <w:rsid w:val="00C1048A"/>
    <w:rsid w:val="00C119A0"/>
    <w:rsid w:val="00C20A5E"/>
    <w:rsid w:val="00C218B5"/>
    <w:rsid w:val="00C2357F"/>
    <w:rsid w:val="00C263AA"/>
    <w:rsid w:val="00C271BD"/>
    <w:rsid w:val="00C27952"/>
    <w:rsid w:val="00C30DF7"/>
    <w:rsid w:val="00C32E0B"/>
    <w:rsid w:val="00C3598D"/>
    <w:rsid w:val="00C37F43"/>
    <w:rsid w:val="00C409AD"/>
    <w:rsid w:val="00C42880"/>
    <w:rsid w:val="00C44DA6"/>
    <w:rsid w:val="00C44DE4"/>
    <w:rsid w:val="00C459EF"/>
    <w:rsid w:val="00C4691B"/>
    <w:rsid w:val="00C46AEB"/>
    <w:rsid w:val="00C50F5E"/>
    <w:rsid w:val="00C52059"/>
    <w:rsid w:val="00C544DF"/>
    <w:rsid w:val="00C563EB"/>
    <w:rsid w:val="00C566EB"/>
    <w:rsid w:val="00C57A89"/>
    <w:rsid w:val="00C60E65"/>
    <w:rsid w:val="00C60EDB"/>
    <w:rsid w:val="00C61562"/>
    <w:rsid w:val="00C62C5D"/>
    <w:rsid w:val="00C64494"/>
    <w:rsid w:val="00C665C2"/>
    <w:rsid w:val="00C66896"/>
    <w:rsid w:val="00C73FC3"/>
    <w:rsid w:val="00C74F0A"/>
    <w:rsid w:val="00C75F68"/>
    <w:rsid w:val="00C76685"/>
    <w:rsid w:val="00C77D51"/>
    <w:rsid w:val="00C829BC"/>
    <w:rsid w:val="00C856ED"/>
    <w:rsid w:val="00C93DAB"/>
    <w:rsid w:val="00C95579"/>
    <w:rsid w:val="00CA098E"/>
    <w:rsid w:val="00CB355D"/>
    <w:rsid w:val="00CB5697"/>
    <w:rsid w:val="00CB7C74"/>
    <w:rsid w:val="00CC0D3C"/>
    <w:rsid w:val="00CC37A9"/>
    <w:rsid w:val="00CC749D"/>
    <w:rsid w:val="00CC7E38"/>
    <w:rsid w:val="00CD27CE"/>
    <w:rsid w:val="00CD2835"/>
    <w:rsid w:val="00CD38EF"/>
    <w:rsid w:val="00CD49E6"/>
    <w:rsid w:val="00CD4B81"/>
    <w:rsid w:val="00CD695C"/>
    <w:rsid w:val="00CD6D7C"/>
    <w:rsid w:val="00CD77BC"/>
    <w:rsid w:val="00CE07D3"/>
    <w:rsid w:val="00CE69B6"/>
    <w:rsid w:val="00CF0902"/>
    <w:rsid w:val="00CF1350"/>
    <w:rsid w:val="00CF1B72"/>
    <w:rsid w:val="00CF1DFD"/>
    <w:rsid w:val="00CF29B2"/>
    <w:rsid w:val="00CF3040"/>
    <w:rsid w:val="00CF5F9D"/>
    <w:rsid w:val="00CF67B6"/>
    <w:rsid w:val="00CF7292"/>
    <w:rsid w:val="00D0037A"/>
    <w:rsid w:val="00D00452"/>
    <w:rsid w:val="00D0127B"/>
    <w:rsid w:val="00D07455"/>
    <w:rsid w:val="00D07C83"/>
    <w:rsid w:val="00D10298"/>
    <w:rsid w:val="00D10437"/>
    <w:rsid w:val="00D17BE2"/>
    <w:rsid w:val="00D17E7B"/>
    <w:rsid w:val="00D20DB5"/>
    <w:rsid w:val="00D21302"/>
    <w:rsid w:val="00D24261"/>
    <w:rsid w:val="00D24B69"/>
    <w:rsid w:val="00D26356"/>
    <w:rsid w:val="00D32472"/>
    <w:rsid w:val="00D35EDB"/>
    <w:rsid w:val="00D37244"/>
    <w:rsid w:val="00D37A1F"/>
    <w:rsid w:val="00D4157A"/>
    <w:rsid w:val="00D41ACF"/>
    <w:rsid w:val="00D41E88"/>
    <w:rsid w:val="00D42C53"/>
    <w:rsid w:val="00D4300C"/>
    <w:rsid w:val="00D444BF"/>
    <w:rsid w:val="00D45D2A"/>
    <w:rsid w:val="00D519A7"/>
    <w:rsid w:val="00D527D9"/>
    <w:rsid w:val="00D5484A"/>
    <w:rsid w:val="00D54C0A"/>
    <w:rsid w:val="00D55F33"/>
    <w:rsid w:val="00D56CE5"/>
    <w:rsid w:val="00D57DAC"/>
    <w:rsid w:val="00D60FBF"/>
    <w:rsid w:val="00D67ED2"/>
    <w:rsid w:val="00D70B9B"/>
    <w:rsid w:val="00D733AA"/>
    <w:rsid w:val="00D734FC"/>
    <w:rsid w:val="00D7418B"/>
    <w:rsid w:val="00D7672A"/>
    <w:rsid w:val="00D769FC"/>
    <w:rsid w:val="00D8040C"/>
    <w:rsid w:val="00D820D8"/>
    <w:rsid w:val="00D82448"/>
    <w:rsid w:val="00D84E3C"/>
    <w:rsid w:val="00D864CA"/>
    <w:rsid w:val="00D86820"/>
    <w:rsid w:val="00D87237"/>
    <w:rsid w:val="00D8748C"/>
    <w:rsid w:val="00D908FE"/>
    <w:rsid w:val="00D90A0F"/>
    <w:rsid w:val="00D91DFA"/>
    <w:rsid w:val="00D92D72"/>
    <w:rsid w:val="00D9365E"/>
    <w:rsid w:val="00D94EBC"/>
    <w:rsid w:val="00D976ED"/>
    <w:rsid w:val="00D97EE9"/>
    <w:rsid w:val="00DA0925"/>
    <w:rsid w:val="00DA1567"/>
    <w:rsid w:val="00DA2B61"/>
    <w:rsid w:val="00DA4A30"/>
    <w:rsid w:val="00DA6048"/>
    <w:rsid w:val="00DA6D9A"/>
    <w:rsid w:val="00DB014B"/>
    <w:rsid w:val="00DB11FF"/>
    <w:rsid w:val="00DB7E18"/>
    <w:rsid w:val="00DC54BD"/>
    <w:rsid w:val="00DC60D2"/>
    <w:rsid w:val="00DC63C2"/>
    <w:rsid w:val="00DC66FC"/>
    <w:rsid w:val="00DD389A"/>
    <w:rsid w:val="00DD7015"/>
    <w:rsid w:val="00DE1A4E"/>
    <w:rsid w:val="00DE3E14"/>
    <w:rsid w:val="00DE3F7A"/>
    <w:rsid w:val="00DF1774"/>
    <w:rsid w:val="00DF3347"/>
    <w:rsid w:val="00DF427E"/>
    <w:rsid w:val="00DF4482"/>
    <w:rsid w:val="00DF6746"/>
    <w:rsid w:val="00E0206E"/>
    <w:rsid w:val="00E06B19"/>
    <w:rsid w:val="00E06DAE"/>
    <w:rsid w:val="00E07E74"/>
    <w:rsid w:val="00E115F3"/>
    <w:rsid w:val="00E166D7"/>
    <w:rsid w:val="00E21967"/>
    <w:rsid w:val="00E21F24"/>
    <w:rsid w:val="00E26CF1"/>
    <w:rsid w:val="00E274C0"/>
    <w:rsid w:val="00E31D66"/>
    <w:rsid w:val="00E3369C"/>
    <w:rsid w:val="00E33A45"/>
    <w:rsid w:val="00E3446B"/>
    <w:rsid w:val="00E34A64"/>
    <w:rsid w:val="00E40D9D"/>
    <w:rsid w:val="00E4256D"/>
    <w:rsid w:val="00E42A66"/>
    <w:rsid w:val="00E438BD"/>
    <w:rsid w:val="00E43A9E"/>
    <w:rsid w:val="00E4763B"/>
    <w:rsid w:val="00E50C1C"/>
    <w:rsid w:val="00E51ADA"/>
    <w:rsid w:val="00E52FFD"/>
    <w:rsid w:val="00E53ECE"/>
    <w:rsid w:val="00E5636B"/>
    <w:rsid w:val="00E6067E"/>
    <w:rsid w:val="00E626CE"/>
    <w:rsid w:val="00E637E7"/>
    <w:rsid w:val="00E658B8"/>
    <w:rsid w:val="00E67529"/>
    <w:rsid w:val="00E676B8"/>
    <w:rsid w:val="00E6780B"/>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7CFF"/>
    <w:rsid w:val="00EB0CAD"/>
    <w:rsid w:val="00EB1587"/>
    <w:rsid w:val="00EB6647"/>
    <w:rsid w:val="00EB75B2"/>
    <w:rsid w:val="00EC0021"/>
    <w:rsid w:val="00EC10CE"/>
    <w:rsid w:val="00EC77AD"/>
    <w:rsid w:val="00EC78EE"/>
    <w:rsid w:val="00EC7D9B"/>
    <w:rsid w:val="00EC7E86"/>
    <w:rsid w:val="00ED13DE"/>
    <w:rsid w:val="00ED16BF"/>
    <w:rsid w:val="00ED1AF1"/>
    <w:rsid w:val="00ED3715"/>
    <w:rsid w:val="00ED45E1"/>
    <w:rsid w:val="00ED72D4"/>
    <w:rsid w:val="00EE2555"/>
    <w:rsid w:val="00EE59EC"/>
    <w:rsid w:val="00EE6230"/>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EBA"/>
    <w:rsid w:val="00F1520B"/>
    <w:rsid w:val="00F17507"/>
    <w:rsid w:val="00F20EB3"/>
    <w:rsid w:val="00F22553"/>
    <w:rsid w:val="00F24B4B"/>
    <w:rsid w:val="00F24ED8"/>
    <w:rsid w:val="00F25755"/>
    <w:rsid w:val="00F2633D"/>
    <w:rsid w:val="00F27A1A"/>
    <w:rsid w:val="00F27D4C"/>
    <w:rsid w:val="00F307C3"/>
    <w:rsid w:val="00F30825"/>
    <w:rsid w:val="00F313A4"/>
    <w:rsid w:val="00F328FD"/>
    <w:rsid w:val="00F341B0"/>
    <w:rsid w:val="00F34B7A"/>
    <w:rsid w:val="00F35B68"/>
    <w:rsid w:val="00F40306"/>
    <w:rsid w:val="00F413C3"/>
    <w:rsid w:val="00F453CF"/>
    <w:rsid w:val="00F53628"/>
    <w:rsid w:val="00F56617"/>
    <w:rsid w:val="00F61FA2"/>
    <w:rsid w:val="00F63FFE"/>
    <w:rsid w:val="00F650D3"/>
    <w:rsid w:val="00F65298"/>
    <w:rsid w:val="00F729C0"/>
    <w:rsid w:val="00F73BD1"/>
    <w:rsid w:val="00F75EB1"/>
    <w:rsid w:val="00F76ABC"/>
    <w:rsid w:val="00F80704"/>
    <w:rsid w:val="00F83F4B"/>
    <w:rsid w:val="00F84B96"/>
    <w:rsid w:val="00F84F16"/>
    <w:rsid w:val="00F87331"/>
    <w:rsid w:val="00F910D7"/>
    <w:rsid w:val="00F91F53"/>
    <w:rsid w:val="00F9297E"/>
    <w:rsid w:val="00F93285"/>
    <w:rsid w:val="00F9338A"/>
    <w:rsid w:val="00F938C2"/>
    <w:rsid w:val="00F94A6D"/>
    <w:rsid w:val="00F95BD5"/>
    <w:rsid w:val="00F97F7F"/>
    <w:rsid w:val="00FA001F"/>
    <w:rsid w:val="00FA07DA"/>
    <w:rsid w:val="00FA15D7"/>
    <w:rsid w:val="00FA2CBD"/>
    <w:rsid w:val="00FA3C12"/>
    <w:rsid w:val="00FA3E75"/>
    <w:rsid w:val="00FA44E2"/>
    <w:rsid w:val="00FA5718"/>
    <w:rsid w:val="00FB12C2"/>
    <w:rsid w:val="00FB22A7"/>
    <w:rsid w:val="00FB4721"/>
    <w:rsid w:val="00FB56BE"/>
    <w:rsid w:val="00FB587F"/>
    <w:rsid w:val="00FB5D39"/>
    <w:rsid w:val="00FB6A84"/>
    <w:rsid w:val="00FB7B76"/>
    <w:rsid w:val="00FC3E65"/>
    <w:rsid w:val="00FC49F3"/>
    <w:rsid w:val="00FD3CDC"/>
    <w:rsid w:val="00FD48B7"/>
    <w:rsid w:val="00FD5B35"/>
    <w:rsid w:val="00FE1D60"/>
    <w:rsid w:val="00FE467E"/>
    <w:rsid w:val="00FE5944"/>
    <w:rsid w:val="00FE5DF7"/>
    <w:rsid w:val="00FE5FB7"/>
    <w:rsid w:val="00FE7F66"/>
    <w:rsid w:val="00FF025E"/>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9"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F14A0"/>
    <w:rPr>
      <w:sz w:val="28"/>
      <w:szCs w:val="28"/>
    </w:rPr>
  </w:style>
  <w:style w:type="paragraph" w:styleId="1">
    <w:name w:val="heading 1"/>
    <w:basedOn w:val="a1"/>
    <w:next w:val="a1"/>
    <w:link w:val="10"/>
    <w:qFormat/>
    <w:rsid w:val="00422984"/>
    <w:pPr>
      <w:keepNext/>
      <w:numPr>
        <w:numId w:val="1"/>
      </w:numPr>
      <w:jc w:val="center"/>
      <w:outlineLvl w:val="0"/>
    </w:pPr>
    <w:rPr>
      <w:b/>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1"/>
    <w:next w:val="a1"/>
    <w:link w:val="40"/>
    <w:uiPriority w:val="9"/>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1"/>
    <w:next w:val="a1"/>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f">
    <w:name w:val="Body Text"/>
    <w:aliases w:val="бпОсновной текст,Body Text Char"/>
    <w:basedOn w:val="a1"/>
    <w:link w:val="af0"/>
    <w:uiPriority w:val="99"/>
    <w:rsid w:val="00422984"/>
    <w:pPr>
      <w:jc w:val="both"/>
    </w:pPr>
    <w:rPr>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3">
    <w:name w:val="Hyperlink"/>
    <w:uiPriority w:val="99"/>
    <w:rsid w:val="00422984"/>
    <w:rPr>
      <w:color w:val="0000FF"/>
      <w:u w:val="single"/>
    </w:rPr>
  </w:style>
  <w:style w:type="paragraph" w:customStyle="1" w:styleId="ConsNonformat">
    <w:name w:val="ConsNonformat"/>
    <w:uiPriority w:val="99"/>
    <w:q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uiPriority w:val="99"/>
    <w:qFormat/>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qFormat/>
    <w:rsid w:val="00422984"/>
    <w:pPr>
      <w:spacing w:before="100" w:beforeAutospacing="1" w:after="100" w:afterAutospacing="1"/>
    </w:pPr>
    <w:rPr>
      <w:sz w:val="24"/>
      <w:szCs w:val="24"/>
    </w:r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uiPriority w:val="99"/>
    <w:rsid w:val="00E7400C"/>
    <w:rPr>
      <w:rFonts w:ascii="Tahoma" w:hAnsi="Tahoma"/>
      <w:sz w:val="16"/>
      <w:szCs w:val="16"/>
    </w:rPr>
  </w:style>
  <w:style w:type="character" w:customStyle="1" w:styleId="af7">
    <w:name w:val="Текст выноски Знак"/>
    <w:link w:val="af6"/>
    <w:uiPriority w:val="99"/>
    <w:rsid w:val="00E7400C"/>
    <w:rPr>
      <w:rFonts w:ascii="Tahoma" w:hAnsi="Tahoma" w:cs="Tahoma"/>
      <w:sz w:val="16"/>
      <w:szCs w:val="16"/>
    </w:rPr>
  </w:style>
  <w:style w:type="paragraph" w:styleId="af8">
    <w:name w:val="List Paragraph"/>
    <w:aliases w:val="ПАРАГРАФ"/>
    <w:basedOn w:val="a1"/>
    <w:link w:val="af9"/>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qFormat/>
    <w:rsid w:val="00F84B96"/>
    <w:rPr>
      <w:sz w:val="24"/>
      <w:szCs w:val="24"/>
    </w:rPr>
  </w:style>
  <w:style w:type="character" w:customStyle="1" w:styleId="10">
    <w:name w:val="Заголовок 1 Знак"/>
    <w:basedOn w:val="a2"/>
    <w:link w:val="1"/>
    <w:qFormat/>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sz w:val="24"/>
      <w:szCs w:val="24"/>
    </w:rPr>
  </w:style>
  <w:style w:type="paragraph" w:customStyle="1" w:styleId="27">
    <w:name w:val="Абзац списка2"/>
    <w:basedOn w:val="a1"/>
    <w:rsid w:val="00910161"/>
    <w:pPr>
      <w:ind w:left="720"/>
    </w:pPr>
    <w:rPr>
      <w:rFonts w:eastAsia="Calibri"/>
      <w:sz w:val="24"/>
      <w:szCs w:val="24"/>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uiPriority w:val="99"/>
    <w:qFormat/>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rPr>
      <w:sz w:val="24"/>
      <w:szCs w:val="24"/>
    </w:r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rPr>
      <w:sz w:val="24"/>
      <w:szCs w:val="24"/>
    </w:rPr>
  </w:style>
  <w:style w:type="paragraph" w:customStyle="1" w:styleId="fn2r">
    <w:name w:val="fn2r"/>
    <w:basedOn w:val="a1"/>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rPr>
      <w:sz w:val="24"/>
      <w:szCs w:val="24"/>
    </w:r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2">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sz w:val="24"/>
      <w:szCs w:val="24"/>
      <w:lang w:eastAsia="ar-SA"/>
    </w:rPr>
  </w:style>
  <w:style w:type="paragraph" w:customStyle="1" w:styleId="aff5">
    <w:name w:val="основной текст документа"/>
    <w:basedOn w:val="a1"/>
    <w:rsid w:val="008E436A"/>
    <w:pPr>
      <w:spacing w:before="120" w:after="120"/>
      <w:jc w:val="both"/>
    </w:pPr>
    <w:rPr>
      <w:sz w:val="24"/>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jc w:val="both"/>
    </w:pPr>
    <w:rPr>
      <w:szCs w:val="20"/>
    </w:rPr>
  </w:style>
  <w:style w:type="paragraph" w:customStyle="1" w:styleId="aff6">
    <w:name w:val="Заголовок"/>
    <w:basedOn w:val="a1"/>
    <w:next w:val="af"/>
    <w:rsid w:val="008E436A"/>
    <w:pPr>
      <w:keepNext/>
      <w:suppressAutoHyphens/>
      <w:spacing w:before="240" w:after="120"/>
      <w:jc w:val="both"/>
    </w:pPr>
    <w:rPr>
      <w:rFonts w:ascii="Arial" w:eastAsia="Arial Unicode MS" w:hAnsi="Arial" w:cs="Tahoma"/>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uiPriority w:val="99"/>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1"/>
    <w:uiPriority w:val="99"/>
    <w:rsid w:val="00225C1F"/>
    <w:pPr>
      <w:spacing w:before="100" w:beforeAutospacing="1" w:after="100" w:afterAutospacing="1"/>
    </w:pPr>
    <w:rPr>
      <w:sz w:val="24"/>
      <w:szCs w:val="24"/>
    </w:r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1"/>
    <w:uiPriority w:val="99"/>
    <w:rsid w:val="00225C1F"/>
    <w:pPr>
      <w:spacing w:before="100" w:beforeAutospacing="1" w:after="100" w:afterAutospacing="1"/>
      <w:jc w:val="right"/>
    </w:pPr>
    <w:rPr>
      <w:sz w:val="24"/>
      <w:szCs w:val="24"/>
    </w:rPr>
  </w:style>
  <w:style w:type="paragraph" w:customStyle="1" w:styleId="xl29">
    <w:name w:val="xl29"/>
    <w:basedOn w:val="a1"/>
    <w:uiPriority w:val="99"/>
    <w:rsid w:val="00225C1F"/>
    <w:pPr>
      <w:spacing w:before="100" w:beforeAutospacing="1" w:after="100" w:afterAutospacing="1"/>
    </w:pPr>
    <w:rPr>
      <w:b/>
      <w:bCs/>
      <w:sz w:val="24"/>
      <w:szCs w:val="24"/>
    </w:rPr>
  </w:style>
  <w:style w:type="paragraph" w:customStyle="1" w:styleId="xl30">
    <w:name w:val="xl30"/>
    <w:basedOn w:val="a1"/>
    <w:uiPriority w:val="99"/>
    <w:rsid w:val="00225C1F"/>
    <w:pPr>
      <w:spacing w:before="100" w:beforeAutospacing="1" w:after="100" w:afterAutospacing="1"/>
    </w:pPr>
    <w:rPr>
      <w:sz w:val="24"/>
      <w:szCs w:val="24"/>
    </w:r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1"/>
    <w:rsid w:val="00927C98"/>
    <w:pPr>
      <w:spacing w:before="100" w:beforeAutospacing="1" w:after="100" w:afterAutospacing="1"/>
    </w:pPr>
    <w:rPr>
      <w:sz w:val="24"/>
      <w:szCs w:val="24"/>
    </w:r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sz w:val="24"/>
      <w:szCs w:val="24"/>
    </w:rPr>
  </w:style>
  <w:style w:type="paragraph" w:customStyle="1" w:styleId="xl68">
    <w:name w:val="xl68"/>
    <w:basedOn w:val="a1"/>
    <w:rsid w:val="00927C98"/>
    <w:pPr>
      <w:spacing w:before="100" w:beforeAutospacing="1" w:after="100" w:afterAutospacing="1"/>
    </w:pPr>
    <w:rPr>
      <w:sz w:val="24"/>
      <w:szCs w:val="24"/>
    </w:rPr>
  </w:style>
  <w:style w:type="paragraph" w:customStyle="1" w:styleId="xl69">
    <w:name w:val="xl69"/>
    <w:basedOn w:val="a1"/>
    <w:rsid w:val="00927C98"/>
    <w:pPr>
      <w:spacing w:before="100" w:beforeAutospacing="1" w:after="100" w:afterAutospacing="1"/>
    </w:pPr>
    <w:rPr>
      <w:sz w:val="24"/>
      <w:szCs w:val="24"/>
    </w:r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rPr>
      <w:sz w:val="24"/>
      <w:szCs w:val="24"/>
    </w:r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rPr>
      <w:sz w:val="24"/>
      <w:szCs w:val="24"/>
    </w:rPr>
  </w:style>
  <w:style w:type="paragraph" w:customStyle="1" w:styleId="xl92">
    <w:name w:val="xl92"/>
    <w:basedOn w:val="a1"/>
    <w:rsid w:val="00927C98"/>
    <w:pPr>
      <w:pBdr>
        <w:bottom w:val="single" w:sz="4" w:space="0" w:color="auto"/>
      </w:pBdr>
      <w:spacing w:before="100" w:beforeAutospacing="1" w:after="100" w:afterAutospacing="1"/>
    </w:pPr>
    <w:rPr>
      <w:sz w:val="24"/>
      <w:szCs w:val="24"/>
    </w:rPr>
  </w:style>
  <w:style w:type="paragraph" w:customStyle="1" w:styleId="xl93">
    <w:name w:val="xl93"/>
    <w:basedOn w:val="a1"/>
    <w:rsid w:val="00927C98"/>
    <w:pPr>
      <w:pBdr>
        <w:bottom w:val="single" w:sz="4" w:space="0" w:color="auto"/>
      </w:pBdr>
      <w:spacing w:before="100" w:beforeAutospacing="1" w:after="100" w:afterAutospacing="1"/>
    </w:pPr>
    <w:rPr>
      <w:sz w:val="24"/>
      <w:szCs w:val="24"/>
    </w:r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rPr>
      <w:sz w:val="24"/>
      <w:szCs w:val="24"/>
    </w:rPr>
  </w:style>
  <w:style w:type="paragraph" w:customStyle="1" w:styleId="xl163">
    <w:name w:val="xl163"/>
    <w:basedOn w:val="a1"/>
    <w:rsid w:val="00927C98"/>
    <w:pPr>
      <w:spacing w:before="100" w:beforeAutospacing="1" w:after="100" w:afterAutospacing="1"/>
      <w:jc w:val="center"/>
    </w:pPr>
    <w:rPr>
      <w:sz w:val="24"/>
      <w:szCs w:val="24"/>
    </w:r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rPr>
      <w:sz w:val="24"/>
      <w:szCs w:val="24"/>
    </w:r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1"/>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1"/>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1"/>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1"/>
    <w:rsid w:val="00927C98"/>
    <w:pPr>
      <w:spacing w:before="100" w:beforeAutospacing="1" w:after="100" w:afterAutospacing="1"/>
      <w:jc w:val="center"/>
    </w:pPr>
    <w:rPr>
      <w:sz w:val="24"/>
      <w:szCs w:val="24"/>
    </w:rPr>
  </w:style>
  <w:style w:type="paragraph" w:customStyle="1" w:styleId="xl204">
    <w:name w:val="xl204"/>
    <w:basedOn w:val="a1"/>
    <w:rsid w:val="00927C98"/>
    <w:pPr>
      <w:spacing w:before="100" w:beforeAutospacing="1" w:after="100" w:afterAutospacing="1"/>
    </w:pPr>
    <w:rPr>
      <w:sz w:val="24"/>
      <w:szCs w:val="24"/>
    </w:rPr>
  </w:style>
  <w:style w:type="paragraph" w:customStyle="1" w:styleId="xl205">
    <w:name w:val="xl205"/>
    <w:basedOn w:val="a1"/>
    <w:rsid w:val="00927C98"/>
    <w:pPr>
      <w:spacing w:before="100" w:beforeAutospacing="1" w:after="100" w:afterAutospacing="1"/>
      <w:jc w:val="both"/>
    </w:pPr>
    <w:rPr>
      <w:sz w:val="24"/>
      <w:szCs w:val="24"/>
    </w:r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rPr>
      <w:sz w:val="24"/>
      <w:szCs w:val="24"/>
    </w:rPr>
  </w:style>
  <w:style w:type="paragraph" w:customStyle="1" w:styleId="xl208">
    <w:name w:val="xl208"/>
    <w:basedOn w:val="a1"/>
    <w:rsid w:val="00927C98"/>
    <w:pPr>
      <w:spacing w:before="100" w:beforeAutospacing="1" w:after="100" w:afterAutospacing="1"/>
      <w:jc w:val="center"/>
    </w:pPr>
    <w:rPr>
      <w:sz w:val="24"/>
      <w:szCs w:val="24"/>
    </w:r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rPr>
      <w:sz w:val="24"/>
      <w:szCs w:val="24"/>
    </w:r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1"/>
    <w:next w:val="a1"/>
    <w:uiPriority w:val="99"/>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rPr>
      <w:sz w:val="24"/>
      <w:szCs w:val="24"/>
    </w:r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1"/>
    <w:uiPriority w:val="99"/>
    <w:rsid w:val="00C60E65"/>
    <w:pPr>
      <w:spacing w:before="100" w:beforeAutospacing="1" w:after="100" w:afterAutospacing="1"/>
      <w:jc w:val="center"/>
    </w:pPr>
    <w:rPr>
      <w:sz w:val="24"/>
      <w:szCs w:val="24"/>
    </w:r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1"/>
    <w:uiPriority w:val="99"/>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rPr>
  </w:style>
  <w:style w:type="paragraph" w:customStyle="1" w:styleId="affc">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sz w:val="24"/>
      <w:szCs w:val="24"/>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sz w:val="24"/>
      <w:szCs w:val="24"/>
    </w:rPr>
  </w:style>
  <w:style w:type="paragraph" w:customStyle="1" w:styleId="msonormalcxspmiddle">
    <w:name w:val="msonormalcxspmiddle"/>
    <w:basedOn w:val="a1"/>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jc w:val="both"/>
    </w:pPr>
    <w:rPr>
      <w:rFonts w:ascii="Arial" w:hAnsi="Arial" w:cs="Arial"/>
      <w:bCs/>
      <w:sz w:val="24"/>
      <w:szCs w:val="24"/>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jc w:val="both"/>
      <w:outlineLvl w:val="2"/>
    </w:pPr>
    <w:rPr>
      <w:b/>
      <w:sz w:val="24"/>
      <w:szCs w:val="24"/>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jc w:val="both"/>
    </w:pPr>
    <w:rPr>
      <w:rFonts w:ascii="Arial" w:hAnsi="Arial" w:cs="Arial"/>
      <w:bCs/>
      <w:sz w:val="24"/>
      <w:szCs w:val="24"/>
    </w:rPr>
  </w:style>
  <w:style w:type="paragraph" w:customStyle="1" w:styleId="headertext">
    <w:name w:val="headertext"/>
    <w:basedOn w:val="a1"/>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Cs w:val="20"/>
      <w:lang w:eastAsia="ar-SA"/>
    </w:rPr>
  </w:style>
  <w:style w:type="paragraph" w:customStyle="1" w:styleId="38">
    <w:name w:val="Абзац списка3"/>
    <w:basedOn w:val="a1"/>
    <w:rsid w:val="009D1B76"/>
    <w:pPr>
      <w:ind w:left="720"/>
      <w:contextualSpacing/>
    </w:pPr>
    <w:rPr>
      <w:rFonts w:eastAsia="Calibri"/>
      <w:sz w:val="24"/>
      <w:szCs w:val="24"/>
    </w:rPr>
  </w:style>
  <w:style w:type="paragraph" w:customStyle="1" w:styleId="afff3">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1"/>
    <w:rsid w:val="00A152EB"/>
    <w:pPr>
      <w:spacing w:after="60"/>
      <w:ind w:firstLine="709"/>
      <w:jc w:val="both"/>
    </w:pPr>
    <w:rPr>
      <w:rFonts w:ascii="Arial" w:hAnsi="Arial" w:cs="Arial"/>
      <w:bCs/>
      <w:sz w:val="24"/>
      <w:szCs w:val="24"/>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rPr>
      <w:sz w:val="24"/>
      <w:szCs w:val="24"/>
    </w:rPr>
  </w:style>
  <w:style w:type="paragraph" w:customStyle="1" w:styleId="s22">
    <w:name w:val="s_22"/>
    <w:basedOn w:val="a1"/>
    <w:rsid w:val="0064249F"/>
    <w:pPr>
      <w:spacing w:before="100" w:beforeAutospacing="1" w:after="100" w:afterAutospacing="1"/>
    </w:pPr>
    <w:rPr>
      <w:sz w:val="24"/>
      <w:szCs w:val="24"/>
    </w:rPr>
  </w:style>
  <w:style w:type="paragraph" w:customStyle="1" w:styleId="formattext">
    <w:name w:val="formattext"/>
    <w:basedOn w:val="a1"/>
    <w:rsid w:val="0064249F"/>
    <w:pPr>
      <w:spacing w:before="100" w:beforeAutospacing="1" w:after="100" w:afterAutospacing="1"/>
    </w:pPr>
    <w:rPr>
      <w:sz w:val="24"/>
      <w:szCs w:val="24"/>
    </w:r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jc w:val="both"/>
    </w:pPr>
    <w:rPr>
      <w:rFonts w:ascii="Arial" w:hAnsi="Arial"/>
      <w:sz w:val="24"/>
      <w:szCs w:val="24"/>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sz w:val="24"/>
      <w:szCs w:val="24"/>
      <w:lang w:eastAsia="zh-CN"/>
    </w:rPr>
  </w:style>
  <w:style w:type="paragraph" w:customStyle="1" w:styleId="afffc">
    <w:name w:val="Содержимое таблицы"/>
    <w:basedOn w:val="a1"/>
    <w:rsid w:val="001318CF"/>
    <w:pPr>
      <w:suppressLineNumbers/>
      <w:suppressAutoHyphens/>
    </w:pPr>
    <w:rPr>
      <w:sz w:val="24"/>
      <w:szCs w:val="24"/>
      <w:lang w:eastAsia="zh-CN"/>
    </w:rPr>
  </w:style>
  <w:style w:type="paragraph" w:customStyle="1" w:styleId="p2">
    <w:name w:val="p2"/>
    <w:basedOn w:val="a1"/>
    <w:rsid w:val="001318CF"/>
    <w:pPr>
      <w:spacing w:before="100" w:beforeAutospacing="1" w:after="100" w:afterAutospacing="1"/>
    </w:pPr>
    <w:rPr>
      <w:sz w:val="24"/>
      <w:szCs w:val="24"/>
    </w:rPr>
  </w:style>
  <w:style w:type="paragraph" w:customStyle="1" w:styleId="p3">
    <w:name w:val="p3"/>
    <w:basedOn w:val="a1"/>
    <w:rsid w:val="001318CF"/>
    <w:pPr>
      <w:spacing w:before="100" w:beforeAutospacing="1" w:after="100" w:afterAutospacing="1"/>
    </w:pPr>
    <w:rPr>
      <w:sz w:val="24"/>
      <w:szCs w:val="24"/>
    </w:rPr>
  </w:style>
  <w:style w:type="paragraph" w:customStyle="1" w:styleId="p4">
    <w:name w:val="p4"/>
    <w:basedOn w:val="a1"/>
    <w:rsid w:val="001318CF"/>
    <w:pPr>
      <w:spacing w:before="100" w:beforeAutospacing="1" w:after="100" w:afterAutospacing="1"/>
    </w:pPr>
    <w:rPr>
      <w:sz w:val="24"/>
      <w:szCs w:val="24"/>
    </w:r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4"/>
      </w:numPr>
      <w:ind w:left="0"/>
      <w:contextualSpacing/>
      <w:jc w:val="both"/>
    </w:pPr>
    <w:rPr>
      <w:szCs w:val="26"/>
    </w:rPr>
  </w:style>
  <w:style w:type="paragraph" w:customStyle="1" w:styleId="afffe">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sz w:val="24"/>
      <w:szCs w:val="24"/>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sz w:val="24"/>
      <w:szCs w:val="24"/>
      <w:lang w:eastAsia="zh-CN"/>
    </w:rPr>
  </w:style>
  <w:style w:type="paragraph" w:customStyle="1" w:styleId="Style8">
    <w:name w:val="Style8"/>
    <w:basedOn w:val="a1"/>
    <w:rsid w:val="0056510C"/>
    <w:pPr>
      <w:widowControl w:val="0"/>
      <w:suppressAutoHyphens/>
      <w:autoSpaceDE w:val="0"/>
      <w:spacing w:line="322" w:lineRule="exact"/>
      <w:ind w:firstLine="734"/>
      <w:jc w:val="both"/>
    </w:pPr>
    <w:rPr>
      <w:sz w:val="24"/>
      <w:szCs w:val="24"/>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rsid w:val="00A465C5"/>
    <w:rPr>
      <w:rFonts w:ascii="Courier New" w:hAnsi="Courier New"/>
    </w:rPr>
  </w:style>
  <w:style w:type="paragraph" w:customStyle="1" w:styleId="45">
    <w:name w:val="Абзац списка4"/>
    <w:basedOn w:val="a1"/>
    <w:rsid w:val="00405DDF"/>
    <w:pPr>
      <w:ind w:left="720"/>
      <w:contextualSpacing/>
    </w:pPr>
    <w:rPr>
      <w:rFonts w:eastAsia="Calibri"/>
      <w:sz w:val="24"/>
      <w:szCs w:val="24"/>
    </w:rPr>
  </w:style>
  <w:style w:type="paragraph" w:customStyle="1" w:styleId="100">
    <w:name w:val="Без интервала10"/>
    <w:rsid w:val="00405DDF"/>
    <w:rPr>
      <w:rFonts w:eastAsia="Calibri"/>
      <w:sz w:val="24"/>
      <w:szCs w:val="24"/>
    </w:rPr>
  </w:style>
  <w:style w:type="character" w:customStyle="1" w:styleId="FontStyle16">
    <w:name w:val="Font Style16"/>
    <w:rsid w:val="00D84E3C"/>
    <w:rPr>
      <w:rFonts w:ascii="Times New Roman" w:hAnsi="Times New Roman" w:cs="Times New Roman"/>
      <w:sz w:val="16"/>
      <w:szCs w:val="16"/>
    </w:rPr>
  </w:style>
  <w:style w:type="character" w:customStyle="1" w:styleId="apple-style-span">
    <w:name w:val="apple-style-span"/>
    <w:basedOn w:val="a2"/>
    <w:rsid w:val="00D84E3C"/>
  </w:style>
  <w:style w:type="paragraph" w:customStyle="1" w:styleId="220">
    <w:name w:val="Основной текст с отступом 22"/>
    <w:basedOn w:val="a1"/>
    <w:rsid w:val="00D84E3C"/>
    <w:pPr>
      <w:suppressAutoHyphens/>
      <w:ind w:left="180"/>
    </w:pPr>
    <w:rPr>
      <w:sz w:val="24"/>
      <w:szCs w:val="24"/>
      <w:lang w:eastAsia="zh-CN"/>
    </w:rPr>
  </w:style>
  <w:style w:type="paragraph" w:customStyle="1" w:styleId="printc">
    <w:name w:val="printc"/>
    <w:basedOn w:val="a1"/>
    <w:rsid w:val="00D84E3C"/>
    <w:pPr>
      <w:suppressAutoHyphens/>
      <w:spacing w:before="280" w:after="280"/>
    </w:pPr>
    <w:rPr>
      <w:sz w:val="24"/>
      <w:szCs w:val="24"/>
      <w:lang w:eastAsia="zh-CN"/>
    </w:rPr>
  </w:style>
  <w:style w:type="paragraph" w:customStyle="1" w:styleId="312">
    <w:name w:val="Основной текст 31"/>
    <w:basedOn w:val="a1"/>
    <w:rsid w:val="00D84E3C"/>
    <w:pPr>
      <w:suppressAutoHyphens/>
    </w:pPr>
    <w:rPr>
      <w:sz w:val="24"/>
      <w:szCs w:val="24"/>
      <w:lang w:eastAsia="ar-SA"/>
    </w:rPr>
  </w:style>
  <w:style w:type="paragraph" w:customStyle="1" w:styleId="xl249">
    <w:name w:val="xl249"/>
    <w:basedOn w:val="a1"/>
    <w:rsid w:val="00D84E3C"/>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b/>
      <w:bCs/>
      <w:i/>
      <w:iCs/>
      <w:sz w:val="18"/>
      <w:szCs w:val="18"/>
    </w:rPr>
  </w:style>
  <w:style w:type="paragraph" w:customStyle="1" w:styleId="xl250">
    <w:name w:val="xl250"/>
    <w:basedOn w:val="a1"/>
    <w:rsid w:val="00D84E3C"/>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8"/>
      <w:szCs w:val="18"/>
    </w:rPr>
  </w:style>
  <w:style w:type="paragraph" w:customStyle="1" w:styleId="xl251">
    <w:name w:val="xl251"/>
    <w:basedOn w:val="a1"/>
    <w:rsid w:val="00D84E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CYR" w:hAnsi="Arial CYR" w:cs="Arial CYR"/>
      <w:b/>
      <w:bCs/>
      <w:sz w:val="18"/>
      <w:szCs w:val="18"/>
    </w:rPr>
  </w:style>
  <w:style w:type="paragraph" w:customStyle="1" w:styleId="xl252">
    <w:name w:val="xl252"/>
    <w:basedOn w:val="a1"/>
    <w:rsid w:val="00D84E3C"/>
    <w:pPr>
      <w:spacing w:before="100" w:beforeAutospacing="1" w:after="100" w:afterAutospacing="1"/>
      <w:jc w:val="center"/>
    </w:pPr>
    <w:rPr>
      <w:rFonts w:ascii="Arial CYR" w:hAnsi="Arial CYR" w:cs="Arial CYR"/>
      <w:b/>
      <w:bCs/>
      <w:sz w:val="22"/>
      <w:szCs w:val="22"/>
    </w:rPr>
  </w:style>
  <w:style w:type="paragraph" w:customStyle="1" w:styleId="xl253">
    <w:name w:val="xl253"/>
    <w:basedOn w:val="a1"/>
    <w:rsid w:val="00D84E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4">
    <w:name w:val="xl254"/>
    <w:basedOn w:val="a1"/>
    <w:rsid w:val="00D84E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5">
    <w:name w:val="xl255"/>
    <w:basedOn w:val="a1"/>
    <w:rsid w:val="00D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6">
    <w:name w:val="xl256"/>
    <w:basedOn w:val="a1"/>
    <w:rsid w:val="00D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7">
    <w:name w:val="xl257"/>
    <w:basedOn w:val="a1"/>
    <w:rsid w:val="00D84E3C"/>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8">
    <w:name w:val="xl258"/>
    <w:basedOn w:val="a1"/>
    <w:rsid w:val="00D84E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9">
    <w:name w:val="xl259"/>
    <w:basedOn w:val="a1"/>
    <w:rsid w:val="00D84E3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1"/>
    <w:rsid w:val="00D84E3C"/>
    <w:pPr>
      <w:pBdr>
        <w:top w:val="single" w:sz="4" w:space="0" w:color="auto"/>
        <w:bottom w:val="single" w:sz="4" w:space="0" w:color="auto"/>
      </w:pBdr>
      <w:spacing w:before="100" w:beforeAutospacing="1" w:after="100" w:afterAutospacing="1"/>
      <w:jc w:val="center"/>
    </w:pPr>
    <w:rPr>
      <w:sz w:val="18"/>
      <w:szCs w:val="18"/>
    </w:rPr>
  </w:style>
  <w:style w:type="paragraph" w:customStyle="1" w:styleId="xl261">
    <w:name w:val="xl261"/>
    <w:basedOn w:val="a1"/>
    <w:rsid w:val="00D84E3C"/>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2">
    <w:name w:val="xl262"/>
    <w:basedOn w:val="a1"/>
    <w:rsid w:val="00D84E3C"/>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3">
    <w:name w:val="xl263"/>
    <w:basedOn w:val="a1"/>
    <w:rsid w:val="00D84E3C"/>
    <w:pPr>
      <w:pBdr>
        <w:top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4">
    <w:name w:val="xl264"/>
    <w:basedOn w:val="a1"/>
    <w:rsid w:val="00D84E3C"/>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8"/>
      <w:szCs w:val="18"/>
    </w:rPr>
  </w:style>
  <w:style w:type="paragraph" w:customStyle="1" w:styleId="xl265">
    <w:name w:val="xl265"/>
    <w:basedOn w:val="a1"/>
    <w:rsid w:val="00D84E3C"/>
    <w:pPr>
      <w:pBdr>
        <w:top w:val="single" w:sz="4" w:space="0" w:color="auto"/>
        <w:left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6">
    <w:name w:val="xl266"/>
    <w:basedOn w:val="a1"/>
    <w:rsid w:val="00D84E3C"/>
    <w:pPr>
      <w:pBdr>
        <w:top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7">
    <w:name w:val="xl267"/>
    <w:basedOn w:val="a1"/>
    <w:rsid w:val="00D84E3C"/>
    <w:pPr>
      <w:pBdr>
        <w:top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8"/>
      <w:szCs w:val="18"/>
    </w:rPr>
  </w:style>
  <w:style w:type="paragraph" w:customStyle="1" w:styleId="xl268">
    <w:name w:val="xl268"/>
    <w:basedOn w:val="a1"/>
    <w:rsid w:val="00D84E3C"/>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69">
    <w:name w:val="xl269"/>
    <w:basedOn w:val="a1"/>
    <w:rsid w:val="00D84E3C"/>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70">
    <w:name w:val="xl270"/>
    <w:basedOn w:val="a1"/>
    <w:rsid w:val="00D84E3C"/>
    <w:pPr>
      <w:pBdr>
        <w:bottom w:val="single" w:sz="4" w:space="0" w:color="auto"/>
      </w:pBdr>
      <w:spacing w:before="100" w:beforeAutospacing="1" w:after="100" w:afterAutospacing="1"/>
    </w:pPr>
    <w:rPr>
      <w:rFonts w:ascii="Arial CYR" w:hAnsi="Arial CYR" w:cs="Arial CYR"/>
      <w:sz w:val="16"/>
      <w:szCs w:val="16"/>
    </w:rPr>
  </w:style>
  <w:style w:type="paragraph" w:customStyle="1" w:styleId="xl271">
    <w:name w:val="xl271"/>
    <w:basedOn w:val="a1"/>
    <w:rsid w:val="00D84E3C"/>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72">
    <w:name w:val="xl272"/>
    <w:basedOn w:val="a1"/>
    <w:rsid w:val="00D84E3C"/>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73">
    <w:name w:val="xl273"/>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74">
    <w:name w:val="xl274"/>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5">
    <w:name w:val="xl275"/>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6">
    <w:name w:val="xl276"/>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77">
    <w:name w:val="xl277"/>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rPr>
  </w:style>
  <w:style w:type="paragraph" w:customStyle="1" w:styleId="xl278">
    <w:name w:val="xl278"/>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8"/>
      <w:szCs w:val="18"/>
    </w:rPr>
  </w:style>
  <w:style w:type="paragraph" w:customStyle="1" w:styleId="xl279">
    <w:name w:val="xl279"/>
    <w:basedOn w:val="a1"/>
    <w:rsid w:val="00D84E3C"/>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rFonts w:ascii="Arial CYR" w:hAnsi="Arial CYR" w:cs="Arial CYR"/>
      <w:b/>
      <w:bCs/>
      <w:i/>
      <w:iCs/>
      <w:sz w:val="18"/>
      <w:szCs w:val="18"/>
    </w:rPr>
  </w:style>
  <w:style w:type="paragraph" w:customStyle="1" w:styleId="Heading1">
    <w:name w:val="Heading 1"/>
    <w:basedOn w:val="a1"/>
    <w:next w:val="a1"/>
    <w:uiPriority w:val="99"/>
    <w:qFormat/>
    <w:rsid w:val="00D84E3C"/>
    <w:pPr>
      <w:keepNext/>
      <w:suppressAutoHyphens/>
      <w:outlineLvl w:val="0"/>
    </w:pPr>
    <w:rPr>
      <w:sz w:val="32"/>
      <w:szCs w:val="32"/>
    </w:rPr>
  </w:style>
  <w:style w:type="paragraph" w:customStyle="1" w:styleId="Heading5">
    <w:name w:val="Heading 5"/>
    <w:basedOn w:val="a1"/>
    <w:next w:val="a1"/>
    <w:uiPriority w:val="99"/>
    <w:qFormat/>
    <w:rsid w:val="00D84E3C"/>
    <w:pPr>
      <w:suppressAutoHyphens/>
      <w:spacing w:before="240" w:after="60"/>
      <w:outlineLvl w:val="4"/>
    </w:pPr>
    <w:rPr>
      <w:b/>
      <w:bCs/>
      <w:i/>
      <w:iCs/>
      <w:sz w:val="26"/>
      <w:szCs w:val="26"/>
    </w:rPr>
  </w:style>
  <w:style w:type="character" w:customStyle="1" w:styleId="212">
    <w:name w:val="Основной текст 2 Знак1"/>
    <w:basedOn w:val="a2"/>
    <w:link w:val="2f"/>
    <w:uiPriority w:val="99"/>
    <w:qFormat/>
    <w:locked/>
    <w:rsid w:val="00D84E3C"/>
    <w:rPr>
      <w:b/>
      <w:bCs/>
      <w:sz w:val="24"/>
      <w:szCs w:val="24"/>
    </w:rPr>
  </w:style>
  <w:style w:type="paragraph" w:customStyle="1" w:styleId="Caption">
    <w:name w:val="Caption"/>
    <w:basedOn w:val="a1"/>
    <w:qFormat/>
    <w:rsid w:val="00D84E3C"/>
    <w:pPr>
      <w:suppressLineNumbers/>
      <w:suppressAutoHyphens/>
      <w:spacing w:before="120" w:after="120"/>
    </w:pPr>
    <w:rPr>
      <w:rFonts w:cs="Arial"/>
      <w:i/>
      <w:iCs/>
      <w:sz w:val="24"/>
      <w:szCs w:val="24"/>
    </w:rPr>
  </w:style>
  <w:style w:type="paragraph" w:customStyle="1" w:styleId="2f">
    <w:name w:val="Стиль2"/>
    <w:basedOn w:val="2f0"/>
    <w:link w:val="212"/>
    <w:uiPriority w:val="99"/>
    <w:qFormat/>
    <w:rsid w:val="00D84E3C"/>
    <w:pPr>
      <w:keepNext/>
      <w:keepLines/>
      <w:widowControl w:val="0"/>
      <w:suppressLineNumbers/>
      <w:tabs>
        <w:tab w:val="clear" w:pos="720"/>
        <w:tab w:val="left" w:pos="756"/>
      </w:tabs>
      <w:suppressAutoHyphens/>
      <w:spacing w:after="60"/>
      <w:ind w:left="756" w:hanging="576"/>
      <w:contextualSpacing w:val="0"/>
      <w:jc w:val="both"/>
    </w:pPr>
    <w:rPr>
      <w:b/>
      <w:bCs/>
    </w:rPr>
  </w:style>
  <w:style w:type="paragraph" w:customStyle="1" w:styleId="313">
    <w:name w:val="Основной текст 3 Знак1"/>
    <w:basedOn w:val="21"/>
    <w:uiPriority w:val="99"/>
    <w:qFormat/>
    <w:rsid w:val="00D84E3C"/>
    <w:pPr>
      <w:widowControl w:val="0"/>
      <w:tabs>
        <w:tab w:val="left" w:pos="227"/>
      </w:tabs>
      <w:suppressAutoHyphens/>
      <w:ind w:firstLine="0"/>
      <w:jc w:val="left"/>
    </w:pPr>
    <w:rPr>
      <w:sz w:val="24"/>
      <w:szCs w:val="24"/>
    </w:rPr>
  </w:style>
  <w:style w:type="paragraph" w:customStyle="1" w:styleId="3a">
    <w:name w:val="Стиль3"/>
    <w:basedOn w:val="21"/>
    <w:uiPriority w:val="99"/>
    <w:qFormat/>
    <w:rsid w:val="00D84E3C"/>
    <w:pPr>
      <w:widowControl w:val="0"/>
      <w:suppressAutoHyphens/>
      <w:ind w:left="180" w:firstLine="0"/>
      <w:jc w:val="left"/>
    </w:pPr>
    <w:rPr>
      <w:sz w:val="24"/>
      <w:szCs w:val="24"/>
    </w:rPr>
  </w:style>
  <w:style w:type="paragraph" w:styleId="2f0">
    <w:name w:val="List Number 2"/>
    <w:basedOn w:val="a1"/>
    <w:semiHidden/>
    <w:unhideWhenUsed/>
    <w:rsid w:val="00D84E3C"/>
    <w:pPr>
      <w:tabs>
        <w:tab w:val="num" w:pos="720"/>
      </w:tabs>
      <w:ind w:left="720" w:hanging="360"/>
      <w:contextualSpacing/>
    </w:pPr>
    <w:rPr>
      <w:sz w:val="24"/>
      <w:szCs w:val="24"/>
    </w:rPr>
  </w:style>
  <w:style w:type="paragraph" w:customStyle="1" w:styleId="53">
    <w:name w:val="Абзац списка5"/>
    <w:basedOn w:val="a1"/>
    <w:rsid w:val="00D84E3C"/>
    <w:pPr>
      <w:tabs>
        <w:tab w:val="left" w:pos="360"/>
      </w:tabs>
      <w:jc w:val="both"/>
    </w:pPr>
    <w:rPr>
      <w:rFonts w:ascii="Calibri" w:hAnsi="Calibri" w:cs="Calibri"/>
      <w:lang w:eastAsia="zh-CN"/>
    </w:rPr>
  </w:style>
  <w:style w:type="character" w:customStyle="1" w:styleId="1fc">
    <w:name w:val="Знак Знак1"/>
    <w:basedOn w:val="1f7"/>
    <w:rsid w:val="000A0518"/>
    <w:rPr>
      <w:b/>
      <w:sz w:val="28"/>
      <w:lang w:val="ru-RU" w:bidi="ar-SA"/>
    </w:rPr>
  </w:style>
  <w:style w:type="character" w:customStyle="1" w:styleId="affff4">
    <w:name w:val="Знак Знак"/>
    <w:basedOn w:val="1f7"/>
    <w:rsid w:val="000A0518"/>
    <w:rPr>
      <w:b/>
      <w:sz w:val="28"/>
      <w:lang w:val="ru-RU" w:bidi="ar-SA"/>
    </w:rPr>
  </w:style>
  <w:style w:type="character" w:customStyle="1" w:styleId="12pt">
    <w:name w:val="Основной текст + 12 pt"/>
    <w:rsid w:val="001E3EFB"/>
    <w:rPr>
      <w:sz w:val="24"/>
      <w:szCs w:val="24"/>
      <w:lang w:bidi="ar-SA"/>
    </w:rPr>
  </w:style>
</w:styles>
</file>

<file path=word/webSettings.xml><?xml version="1.0" encoding="utf-8"?>
<w:webSettings xmlns:r="http://schemas.openxmlformats.org/officeDocument/2006/relationships" xmlns:w="http://schemas.openxmlformats.org/wordprocessingml/2006/main">
  <w:divs>
    <w:div w:id="63115804">
      <w:bodyDiv w:val="1"/>
      <w:marLeft w:val="0"/>
      <w:marRight w:val="0"/>
      <w:marTop w:val="0"/>
      <w:marBottom w:val="0"/>
      <w:divBdr>
        <w:top w:val="none" w:sz="0" w:space="0" w:color="auto"/>
        <w:left w:val="none" w:sz="0" w:space="0" w:color="auto"/>
        <w:bottom w:val="none" w:sz="0" w:space="0" w:color="auto"/>
        <w:right w:val="none" w:sz="0" w:space="0" w:color="auto"/>
      </w:divBdr>
    </w:div>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393235623">
      <w:bodyDiv w:val="1"/>
      <w:marLeft w:val="0"/>
      <w:marRight w:val="0"/>
      <w:marTop w:val="0"/>
      <w:marBottom w:val="0"/>
      <w:divBdr>
        <w:top w:val="none" w:sz="0" w:space="0" w:color="auto"/>
        <w:left w:val="none" w:sz="0" w:space="0" w:color="auto"/>
        <w:bottom w:val="none" w:sz="0" w:space="0" w:color="auto"/>
        <w:right w:val="none" w:sz="0" w:space="0" w:color="auto"/>
      </w:divBdr>
    </w:div>
    <w:div w:id="425275272">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692338919">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50935318">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13136261">
      <w:bodyDiv w:val="1"/>
      <w:marLeft w:val="0"/>
      <w:marRight w:val="0"/>
      <w:marTop w:val="0"/>
      <w:marBottom w:val="0"/>
      <w:divBdr>
        <w:top w:val="none" w:sz="0" w:space="0" w:color="auto"/>
        <w:left w:val="none" w:sz="0" w:space="0" w:color="auto"/>
        <w:bottom w:val="none" w:sz="0" w:space="0" w:color="auto"/>
        <w:right w:val="none" w:sz="0" w:space="0" w:color="auto"/>
      </w:divBdr>
    </w:div>
    <w:div w:id="880753673">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14134429">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184054866">
      <w:bodyDiv w:val="1"/>
      <w:marLeft w:val="0"/>
      <w:marRight w:val="0"/>
      <w:marTop w:val="0"/>
      <w:marBottom w:val="0"/>
      <w:divBdr>
        <w:top w:val="none" w:sz="0" w:space="0" w:color="auto"/>
        <w:left w:val="none" w:sz="0" w:space="0" w:color="auto"/>
        <w:bottom w:val="none" w:sz="0" w:space="0" w:color="auto"/>
        <w:right w:val="none" w:sz="0" w:space="0" w:color="auto"/>
      </w:divBdr>
    </w:div>
    <w:div w:id="1306398218">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759518459">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67100695">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7B8EF51D4DD158B6832E9E05E9CCD40865B0AADB1CA489E4C6D145E22F76228F95DD6D3E8B9775B4620FE9969O4I1E" TargetMode="External"/><Relationship Id="rId4" Type="http://schemas.openxmlformats.org/officeDocument/2006/relationships/settings" Target="settings.xml"/><Relationship Id="rId9" Type="http://schemas.openxmlformats.org/officeDocument/2006/relationships/hyperlink" Target="consultantplus://offline/ref=57B8EF51D4DD158B6832E9E05E9CCD40865B0AA7B4CE489E4C6D145E22F76228F95DD6D3E8B9775B4620FE9969O4I1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4BD9A-421B-477D-A5E0-9713E8C47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1739</TotalTime>
  <Pages>11</Pages>
  <Words>5393</Words>
  <Characters>30741</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36062</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157</cp:revision>
  <cp:lastPrinted>2019-08-28T06:14:00Z</cp:lastPrinted>
  <dcterms:created xsi:type="dcterms:W3CDTF">2019-08-28T05:46:00Z</dcterms:created>
  <dcterms:modified xsi:type="dcterms:W3CDTF">2024-01-15T12:29:00Z</dcterms:modified>
</cp:coreProperties>
</file>