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383675" w:rsidP="0075797B">
            <w:pPr>
              <w:jc w:val="center"/>
              <w:rPr>
                <w:b/>
                <w:sz w:val="36"/>
                <w:szCs w:val="36"/>
              </w:rPr>
            </w:pPr>
            <w:r>
              <w:rPr>
                <w:b/>
                <w:sz w:val="36"/>
                <w:szCs w:val="36"/>
              </w:rPr>
              <w:t>16</w:t>
            </w:r>
          </w:p>
          <w:p w:rsidR="00B46ECC" w:rsidRDefault="00353A77" w:rsidP="0075797B">
            <w:pPr>
              <w:jc w:val="center"/>
              <w:rPr>
                <w:b/>
                <w:sz w:val="36"/>
                <w:szCs w:val="36"/>
              </w:rPr>
            </w:pPr>
            <w:r>
              <w:rPr>
                <w:b/>
                <w:sz w:val="36"/>
                <w:szCs w:val="36"/>
              </w:rPr>
              <w:t>декабря</w:t>
            </w:r>
          </w:p>
          <w:p w:rsidR="00E7251D" w:rsidRPr="0049714E" w:rsidRDefault="009B55E1" w:rsidP="0075797B">
            <w:pPr>
              <w:jc w:val="center"/>
              <w:rPr>
                <w:sz w:val="36"/>
                <w:szCs w:val="36"/>
              </w:rPr>
            </w:pPr>
            <w:r>
              <w:rPr>
                <w:sz w:val="36"/>
                <w:szCs w:val="36"/>
              </w:rPr>
              <w:t>2024</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383675">
              <w:rPr>
                <w:b/>
                <w:sz w:val="36"/>
                <w:szCs w:val="36"/>
              </w:rPr>
              <w:t>27</w:t>
            </w:r>
            <w:r w:rsidR="00E7251D">
              <w:rPr>
                <w:b/>
                <w:sz w:val="36"/>
                <w:szCs w:val="36"/>
              </w:rPr>
              <w:t>(</w:t>
            </w:r>
            <w:r w:rsidR="00383675">
              <w:rPr>
                <w:b/>
                <w:sz w:val="36"/>
                <w:szCs w:val="36"/>
              </w:rPr>
              <w:t>199</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386DA3">
              <w:rPr>
                <w:sz w:val="20"/>
                <w:szCs w:val="20"/>
              </w:rPr>
              <w:t>7</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383675">
              <w:rPr>
                <w:sz w:val="20"/>
                <w:szCs w:val="20"/>
              </w:rPr>
              <w:t>16</w:t>
            </w:r>
            <w:r w:rsidRPr="0049714E">
              <w:rPr>
                <w:sz w:val="20"/>
                <w:szCs w:val="20"/>
              </w:rPr>
              <w:t>.</w:t>
            </w:r>
            <w:r w:rsidR="00353A77">
              <w:rPr>
                <w:sz w:val="20"/>
                <w:szCs w:val="20"/>
              </w:rPr>
              <w:t>12</w:t>
            </w:r>
            <w:r w:rsidR="009B55E1">
              <w:rPr>
                <w:sz w:val="20"/>
                <w:szCs w:val="20"/>
              </w:rPr>
              <w:t>.2024</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0829FD">
              <w:rPr>
                <w:sz w:val="20"/>
                <w:szCs w:val="20"/>
              </w:rPr>
              <w:t>11</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0829FD">
              <w:rPr>
                <w:sz w:val="20"/>
                <w:szCs w:val="20"/>
              </w:rPr>
              <w:t>11</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708" w:type="dxa"/>
        <w:tblLayout w:type="fixed"/>
        <w:tblLook w:val="04A0"/>
      </w:tblPr>
      <w:tblGrid>
        <w:gridCol w:w="1229"/>
        <w:gridCol w:w="8377"/>
        <w:gridCol w:w="15"/>
        <w:gridCol w:w="1087"/>
      </w:tblGrid>
      <w:tr w:rsidR="00D5484A" w:rsidRPr="00991EDA" w:rsidTr="00201460">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087" w:type="dxa"/>
            <w:tcBorders>
              <w:top w:val="single" w:sz="4" w:space="0" w:color="auto"/>
              <w:bottom w:val="single" w:sz="4" w:space="0" w:color="auto"/>
            </w:tcBorders>
            <w:shd w:val="clear" w:color="auto" w:fill="auto"/>
          </w:tcPr>
          <w:p w:rsidR="00D5484A" w:rsidRPr="00991EDA" w:rsidRDefault="000E5005" w:rsidP="00D5484A">
            <w:pPr>
              <w:jc w:val="center"/>
              <w:rPr>
                <w:b/>
                <w:sz w:val="16"/>
                <w:szCs w:val="16"/>
              </w:rPr>
            </w:pPr>
            <w:r>
              <w:rPr>
                <w:b/>
                <w:sz w:val="16"/>
                <w:szCs w:val="16"/>
              </w:rPr>
              <w:t xml:space="preserve">   </w:t>
            </w:r>
            <w:r w:rsidR="00D5484A" w:rsidRPr="00991EDA">
              <w:rPr>
                <w:b/>
                <w:sz w:val="16"/>
                <w:szCs w:val="16"/>
              </w:rPr>
              <w:t>№ стр</w:t>
            </w:r>
            <w:r w:rsidR="00D5484A" w:rsidRPr="00991EDA">
              <w:rPr>
                <w:b/>
                <w:sz w:val="16"/>
                <w:szCs w:val="16"/>
              </w:rPr>
              <w:t>а</w:t>
            </w:r>
            <w:r w:rsidR="00D5484A" w:rsidRPr="00991EDA">
              <w:rPr>
                <w:b/>
                <w:sz w:val="16"/>
                <w:szCs w:val="16"/>
              </w:rPr>
              <w:t>ницы</w:t>
            </w:r>
          </w:p>
        </w:tc>
      </w:tr>
      <w:tr w:rsidR="005D3DCF" w:rsidRPr="00D976ED" w:rsidTr="00201460">
        <w:trPr>
          <w:trHeight w:val="13025"/>
        </w:trPr>
        <w:tc>
          <w:tcPr>
            <w:tcW w:w="1229" w:type="dxa"/>
            <w:shd w:val="clear" w:color="auto" w:fill="auto"/>
          </w:tcPr>
          <w:p w:rsidR="00B918C6" w:rsidRPr="009E2435" w:rsidRDefault="00B96310" w:rsidP="0058699A">
            <w:pPr>
              <w:rPr>
                <w:b/>
                <w:sz w:val="14"/>
                <w:szCs w:val="14"/>
              </w:rPr>
            </w:pPr>
            <w:r w:rsidRPr="009E2435">
              <w:rPr>
                <w:b/>
                <w:sz w:val="14"/>
                <w:szCs w:val="14"/>
              </w:rPr>
              <w:t xml:space="preserve">        №</w:t>
            </w:r>
          </w:p>
          <w:p w:rsidR="0040431B" w:rsidRDefault="0040431B" w:rsidP="0058699A">
            <w:pPr>
              <w:rPr>
                <w:b/>
                <w:sz w:val="14"/>
                <w:szCs w:val="14"/>
              </w:rPr>
            </w:pPr>
          </w:p>
          <w:p w:rsidR="00052A0A" w:rsidRDefault="00052A0A" w:rsidP="0058699A">
            <w:pPr>
              <w:rPr>
                <w:b/>
                <w:sz w:val="14"/>
                <w:szCs w:val="14"/>
              </w:rPr>
            </w:pPr>
          </w:p>
          <w:p w:rsidR="00DC6BB0" w:rsidRDefault="00DC6BB0" w:rsidP="0058699A">
            <w:pPr>
              <w:rPr>
                <w:b/>
                <w:sz w:val="14"/>
                <w:szCs w:val="14"/>
              </w:rPr>
            </w:pPr>
          </w:p>
          <w:p w:rsidR="00DC6BB0" w:rsidRDefault="00DC6BB0" w:rsidP="0058699A">
            <w:pPr>
              <w:rPr>
                <w:b/>
                <w:sz w:val="14"/>
                <w:szCs w:val="14"/>
              </w:rPr>
            </w:pPr>
          </w:p>
          <w:p w:rsidR="00DC6BB0" w:rsidRDefault="00DC6BB0" w:rsidP="0058699A">
            <w:pPr>
              <w:rPr>
                <w:b/>
                <w:sz w:val="14"/>
                <w:szCs w:val="14"/>
              </w:rPr>
            </w:pPr>
          </w:p>
          <w:p w:rsidR="00DC6BB0" w:rsidRDefault="00DC6BB0" w:rsidP="0058699A">
            <w:pPr>
              <w:rPr>
                <w:b/>
                <w:sz w:val="14"/>
                <w:szCs w:val="14"/>
              </w:rPr>
            </w:pPr>
          </w:p>
          <w:p w:rsidR="009C757F" w:rsidRPr="00DC6BB0" w:rsidRDefault="009C757F" w:rsidP="009C757F">
            <w:pPr>
              <w:rPr>
                <w:b/>
                <w:sz w:val="18"/>
                <w:szCs w:val="18"/>
              </w:rPr>
            </w:pPr>
            <w:r w:rsidRPr="00DC6BB0">
              <w:rPr>
                <w:b/>
                <w:sz w:val="18"/>
                <w:szCs w:val="18"/>
              </w:rPr>
              <w:t xml:space="preserve">№ </w:t>
            </w:r>
            <w:r w:rsidR="00DC6BB0" w:rsidRPr="00DC6BB0">
              <w:rPr>
                <w:b/>
                <w:sz w:val="18"/>
                <w:szCs w:val="18"/>
              </w:rPr>
              <w:t>205</w:t>
            </w:r>
          </w:p>
          <w:p w:rsidR="009C757F" w:rsidRPr="00DC6BB0" w:rsidRDefault="009C757F" w:rsidP="009C757F">
            <w:pPr>
              <w:rPr>
                <w:b/>
                <w:sz w:val="18"/>
                <w:szCs w:val="18"/>
              </w:rPr>
            </w:pPr>
            <w:r w:rsidRPr="00DC6BB0">
              <w:rPr>
                <w:b/>
                <w:sz w:val="18"/>
                <w:szCs w:val="18"/>
              </w:rPr>
              <w:t xml:space="preserve">от </w:t>
            </w:r>
            <w:r w:rsidR="00DC6BB0" w:rsidRPr="00DC6BB0">
              <w:rPr>
                <w:b/>
                <w:sz w:val="18"/>
                <w:szCs w:val="18"/>
              </w:rPr>
              <w:t>10</w:t>
            </w:r>
            <w:r w:rsidR="009251B3" w:rsidRPr="00DC6BB0">
              <w:rPr>
                <w:b/>
                <w:sz w:val="18"/>
                <w:szCs w:val="18"/>
              </w:rPr>
              <w:t>.12</w:t>
            </w:r>
            <w:r w:rsidRPr="00DC6BB0">
              <w:rPr>
                <w:b/>
                <w:sz w:val="18"/>
                <w:szCs w:val="18"/>
              </w:rPr>
              <w:t>.2024</w:t>
            </w:r>
          </w:p>
          <w:p w:rsidR="009C757F" w:rsidRPr="00DC6BB0" w:rsidRDefault="009C757F" w:rsidP="009C757F">
            <w:pPr>
              <w:rPr>
                <w:b/>
                <w:sz w:val="18"/>
                <w:szCs w:val="18"/>
              </w:rPr>
            </w:pPr>
          </w:p>
          <w:p w:rsidR="00E63F7C" w:rsidRDefault="00E63F7C" w:rsidP="0058699A">
            <w:pPr>
              <w:rPr>
                <w:b/>
                <w:sz w:val="12"/>
                <w:szCs w:val="12"/>
              </w:rPr>
            </w:pPr>
          </w:p>
          <w:p w:rsidR="009251B3" w:rsidRDefault="009251B3" w:rsidP="0058699A">
            <w:pPr>
              <w:rPr>
                <w:b/>
                <w:sz w:val="12"/>
                <w:szCs w:val="12"/>
              </w:rPr>
            </w:pPr>
          </w:p>
          <w:p w:rsidR="009251B3" w:rsidRDefault="009251B3" w:rsidP="0058699A">
            <w:pPr>
              <w:rPr>
                <w:b/>
                <w:sz w:val="12"/>
                <w:szCs w:val="12"/>
              </w:rPr>
            </w:pPr>
          </w:p>
          <w:p w:rsidR="009251B3" w:rsidRPr="00C3483B" w:rsidRDefault="009251B3" w:rsidP="0058699A">
            <w:pPr>
              <w:rPr>
                <w:b/>
                <w:sz w:val="12"/>
                <w:szCs w:val="12"/>
              </w:rPr>
            </w:pPr>
          </w:p>
          <w:p w:rsidR="002968C5" w:rsidRPr="00C3483B" w:rsidRDefault="002968C5" w:rsidP="0058699A">
            <w:pPr>
              <w:rPr>
                <w:b/>
                <w:sz w:val="12"/>
                <w:szCs w:val="12"/>
              </w:rPr>
            </w:pPr>
          </w:p>
          <w:p w:rsidR="00E63F7C" w:rsidRDefault="00E63F7C" w:rsidP="0058699A">
            <w:pPr>
              <w:rPr>
                <w:b/>
                <w:sz w:val="12"/>
                <w:szCs w:val="12"/>
              </w:rPr>
            </w:pPr>
          </w:p>
          <w:p w:rsidR="00C3483B" w:rsidRDefault="00C3483B" w:rsidP="0058699A">
            <w:pPr>
              <w:rPr>
                <w:b/>
                <w:sz w:val="12"/>
                <w:szCs w:val="12"/>
              </w:rPr>
            </w:pPr>
          </w:p>
          <w:p w:rsidR="00C3483B" w:rsidRDefault="00C3483B" w:rsidP="0058699A">
            <w:pPr>
              <w:rPr>
                <w:b/>
                <w:sz w:val="12"/>
                <w:szCs w:val="12"/>
              </w:rPr>
            </w:pPr>
          </w:p>
          <w:p w:rsidR="009251B3" w:rsidRDefault="009251B3" w:rsidP="0058699A">
            <w:pPr>
              <w:rPr>
                <w:b/>
                <w:sz w:val="12"/>
                <w:szCs w:val="12"/>
              </w:rPr>
            </w:pPr>
          </w:p>
          <w:p w:rsidR="009251B3" w:rsidRDefault="009251B3" w:rsidP="0058699A">
            <w:pPr>
              <w:rPr>
                <w:b/>
                <w:sz w:val="12"/>
                <w:szCs w:val="12"/>
              </w:rPr>
            </w:pPr>
          </w:p>
          <w:p w:rsidR="009251B3" w:rsidRDefault="009251B3" w:rsidP="0058699A">
            <w:pPr>
              <w:rPr>
                <w:b/>
                <w:sz w:val="12"/>
                <w:szCs w:val="12"/>
              </w:rPr>
            </w:pPr>
          </w:p>
          <w:p w:rsidR="004D2751" w:rsidRPr="00C3483B" w:rsidRDefault="004D2751" w:rsidP="0040431B">
            <w:pPr>
              <w:rPr>
                <w:b/>
                <w:sz w:val="12"/>
                <w:szCs w:val="12"/>
              </w:rPr>
            </w:pPr>
          </w:p>
          <w:p w:rsidR="00D9365E" w:rsidRPr="00C3483B" w:rsidRDefault="00D9365E" w:rsidP="00F00416">
            <w:pPr>
              <w:rPr>
                <w:b/>
                <w:sz w:val="12"/>
                <w:szCs w:val="12"/>
              </w:rPr>
            </w:pPr>
          </w:p>
          <w:p w:rsidR="00C44DA6" w:rsidRPr="00C3483B" w:rsidRDefault="00C44DA6" w:rsidP="00F00416">
            <w:pPr>
              <w:rPr>
                <w:b/>
                <w:sz w:val="12"/>
                <w:szCs w:val="12"/>
              </w:rPr>
            </w:pPr>
          </w:p>
          <w:p w:rsidR="00E63F7C" w:rsidRPr="00C3483B" w:rsidRDefault="00E63F7C" w:rsidP="00E63F7C">
            <w:pPr>
              <w:rPr>
                <w:b/>
                <w:sz w:val="12"/>
                <w:szCs w:val="12"/>
              </w:rPr>
            </w:pPr>
          </w:p>
          <w:p w:rsidR="00E24CE0" w:rsidRPr="00C3483B" w:rsidRDefault="00E24CE0" w:rsidP="00F00416">
            <w:pPr>
              <w:rPr>
                <w:b/>
                <w:sz w:val="12"/>
                <w:szCs w:val="12"/>
              </w:rPr>
            </w:pPr>
          </w:p>
          <w:p w:rsidR="00E24CE0" w:rsidRDefault="00E24CE0" w:rsidP="00F00416">
            <w:pPr>
              <w:rPr>
                <w:b/>
                <w:sz w:val="12"/>
                <w:szCs w:val="12"/>
              </w:rPr>
            </w:pPr>
          </w:p>
          <w:p w:rsidR="002968C5" w:rsidRDefault="002968C5" w:rsidP="00F00416">
            <w:pPr>
              <w:rPr>
                <w:b/>
                <w:sz w:val="12"/>
                <w:szCs w:val="12"/>
              </w:rPr>
            </w:pPr>
          </w:p>
          <w:p w:rsidR="002968C5" w:rsidRPr="00C3483B" w:rsidRDefault="002968C5" w:rsidP="00F00416">
            <w:pPr>
              <w:rPr>
                <w:b/>
                <w:sz w:val="12"/>
                <w:szCs w:val="12"/>
              </w:rPr>
            </w:pPr>
          </w:p>
          <w:p w:rsidR="00E24CE0" w:rsidRPr="00C3483B" w:rsidRDefault="006768DC" w:rsidP="00F00416">
            <w:pPr>
              <w:rPr>
                <w:b/>
                <w:sz w:val="12"/>
                <w:szCs w:val="12"/>
              </w:rPr>
            </w:pPr>
            <w:r>
              <w:rPr>
                <w:b/>
                <w:sz w:val="12"/>
                <w:szCs w:val="12"/>
              </w:rPr>
              <w:t xml:space="preserve">   </w:t>
            </w:r>
          </w:p>
          <w:p w:rsidR="00E24CE0" w:rsidRPr="00C3483B" w:rsidRDefault="00DC6BB0" w:rsidP="00761117">
            <w:pPr>
              <w:rPr>
                <w:b/>
                <w:sz w:val="12"/>
                <w:szCs w:val="12"/>
              </w:rPr>
            </w:pPr>
            <w:r>
              <w:rPr>
                <w:b/>
                <w:sz w:val="12"/>
                <w:szCs w:val="12"/>
              </w:rPr>
              <w:t xml:space="preserve">    </w:t>
            </w:r>
          </w:p>
          <w:p w:rsidR="00E24CE0" w:rsidRPr="00C3483B" w:rsidRDefault="00E24CE0" w:rsidP="00E24CE0">
            <w:pPr>
              <w:rPr>
                <w:b/>
                <w:sz w:val="12"/>
                <w:szCs w:val="12"/>
              </w:rPr>
            </w:pPr>
          </w:p>
          <w:p w:rsidR="00212D88" w:rsidRPr="00C3483B" w:rsidRDefault="00212D88" w:rsidP="00F00416">
            <w:pPr>
              <w:rPr>
                <w:b/>
                <w:sz w:val="12"/>
                <w:szCs w:val="12"/>
              </w:rPr>
            </w:pPr>
          </w:p>
          <w:p w:rsidR="00212D88" w:rsidRPr="00C3483B" w:rsidRDefault="00212D88" w:rsidP="00F00416">
            <w:pPr>
              <w:rPr>
                <w:b/>
                <w:sz w:val="12"/>
                <w:szCs w:val="12"/>
              </w:rPr>
            </w:pPr>
          </w:p>
          <w:p w:rsidR="00F5547C" w:rsidRDefault="00F5547C" w:rsidP="00F00416">
            <w:pPr>
              <w:rPr>
                <w:b/>
                <w:sz w:val="12"/>
                <w:szCs w:val="12"/>
              </w:rPr>
            </w:pPr>
          </w:p>
          <w:p w:rsidR="00237DD9" w:rsidRDefault="00237DD9" w:rsidP="00F00416">
            <w:pPr>
              <w:rPr>
                <w:b/>
                <w:sz w:val="12"/>
                <w:szCs w:val="12"/>
              </w:rPr>
            </w:pPr>
          </w:p>
          <w:p w:rsidR="002968C5" w:rsidRPr="00C3483B" w:rsidRDefault="002968C5" w:rsidP="00F00416">
            <w:pPr>
              <w:rPr>
                <w:b/>
                <w:sz w:val="12"/>
                <w:szCs w:val="12"/>
              </w:rPr>
            </w:pPr>
          </w:p>
          <w:p w:rsidR="009B55E1" w:rsidRPr="00C3483B" w:rsidRDefault="009B55E1" w:rsidP="00C62C5D">
            <w:pPr>
              <w:rPr>
                <w:b/>
                <w:sz w:val="12"/>
                <w:szCs w:val="12"/>
              </w:rPr>
            </w:pPr>
          </w:p>
          <w:p w:rsidR="00B0073D" w:rsidRPr="00C3483B" w:rsidRDefault="00B0073D" w:rsidP="00F00416">
            <w:pPr>
              <w:rPr>
                <w:b/>
                <w:sz w:val="12"/>
                <w:szCs w:val="12"/>
              </w:rPr>
            </w:pPr>
          </w:p>
          <w:p w:rsidR="000A3099" w:rsidRPr="00C3483B" w:rsidRDefault="00052A0A" w:rsidP="00F00416">
            <w:pPr>
              <w:rPr>
                <w:b/>
                <w:sz w:val="12"/>
                <w:szCs w:val="12"/>
              </w:rPr>
            </w:pPr>
            <w:r w:rsidRPr="00C3483B">
              <w:rPr>
                <w:b/>
                <w:sz w:val="12"/>
                <w:szCs w:val="12"/>
              </w:rPr>
              <w:t xml:space="preserve">       </w:t>
            </w:r>
          </w:p>
          <w:p w:rsidR="00E63F7C" w:rsidRPr="00C3483B" w:rsidRDefault="00E63F7C" w:rsidP="00E63F7C">
            <w:pPr>
              <w:rPr>
                <w:b/>
                <w:sz w:val="12"/>
                <w:szCs w:val="12"/>
              </w:rPr>
            </w:pPr>
          </w:p>
          <w:p w:rsidR="00E63F7C" w:rsidRPr="00C3483B" w:rsidRDefault="00E63F7C" w:rsidP="00E63F7C">
            <w:pPr>
              <w:rPr>
                <w:b/>
                <w:sz w:val="12"/>
                <w:szCs w:val="12"/>
              </w:rPr>
            </w:pPr>
          </w:p>
          <w:p w:rsidR="00D9365E" w:rsidRPr="00C3483B" w:rsidRDefault="00D9365E" w:rsidP="001E3EFB">
            <w:pPr>
              <w:rPr>
                <w:sz w:val="12"/>
                <w:szCs w:val="12"/>
              </w:rPr>
            </w:pPr>
          </w:p>
          <w:p w:rsidR="009B55E1" w:rsidRDefault="009B55E1" w:rsidP="001E3EFB">
            <w:pPr>
              <w:rPr>
                <w:sz w:val="12"/>
                <w:szCs w:val="12"/>
              </w:rPr>
            </w:pPr>
          </w:p>
          <w:p w:rsidR="00237DD9" w:rsidRPr="00C3483B" w:rsidRDefault="00237DD9" w:rsidP="001E3EFB">
            <w:pPr>
              <w:rPr>
                <w:sz w:val="12"/>
                <w:szCs w:val="12"/>
              </w:rPr>
            </w:pPr>
          </w:p>
          <w:p w:rsidR="009B55E1" w:rsidRPr="00C3483B" w:rsidRDefault="009B55E1" w:rsidP="001E3EFB">
            <w:pPr>
              <w:rPr>
                <w:b/>
                <w:sz w:val="12"/>
                <w:szCs w:val="12"/>
              </w:rPr>
            </w:pPr>
          </w:p>
          <w:p w:rsidR="001E3EFB" w:rsidRDefault="001E3EFB" w:rsidP="001E3EFB">
            <w:pPr>
              <w:rPr>
                <w:b/>
                <w:sz w:val="12"/>
                <w:szCs w:val="12"/>
              </w:rPr>
            </w:pPr>
          </w:p>
          <w:p w:rsidR="00237DD9" w:rsidRPr="00C3483B" w:rsidRDefault="00237DD9" w:rsidP="001E3EFB">
            <w:pPr>
              <w:rPr>
                <w:b/>
                <w:sz w:val="12"/>
                <w:szCs w:val="12"/>
              </w:rPr>
            </w:pPr>
          </w:p>
          <w:p w:rsidR="009F66D4" w:rsidRDefault="009F66D4" w:rsidP="002968C5">
            <w:pPr>
              <w:rPr>
                <w:b/>
                <w:sz w:val="14"/>
                <w:szCs w:val="14"/>
              </w:rPr>
            </w:pPr>
          </w:p>
          <w:p w:rsidR="009B55E1" w:rsidRDefault="009B55E1" w:rsidP="009B55E1">
            <w:pPr>
              <w:rPr>
                <w:b/>
                <w:sz w:val="14"/>
                <w:szCs w:val="14"/>
              </w:rPr>
            </w:pPr>
          </w:p>
          <w:p w:rsidR="009B55E1" w:rsidRDefault="009B55E1" w:rsidP="0058699A">
            <w:pPr>
              <w:jc w:val="center"/>
              <w:rPr>
                <w:b/>
                <w:sz w:val="14"/>
                <w:szCs w:val="14"/>
              </w:rPr>
            </w:pPr>
          </w:p>
          <w:p w:rsidR="00D55F33" w:rsidRDefault="00D55F33" w:rsidP="00F94A6D">
            <w:pPr>
              <w:rPr>
                <w:b/>
                <w:sz w:val="14"/>
                <w:szCs w:val="14"/>
              </w:rPr>
            </w:pPr>
          </w:p>
          <w:p w:rsidR="00D55F33" w:rsidRDefault="00D55F33" w:rsidP="00F94A6D">
            <w:pPr>
              <w:rPr>
                <w:b/>
                <w:sz w:val="14"/>
                <w:szCs w:val="14"/>
              </w:rPr>
            </w:pPr>
          </w:p>
          <w:p w:rsidR="00237DD9" w:rsidRDefault="00237DD9"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D9365E" w:rsidRDefault="00D9365E" w:rsidP="0040431B">
            <w:pPr>
              <w:rPr>
                <w:b/>
                <w:sz w:val="14"/>
                <w:szCs w:val="14"/>
              </w:rPr>
            </w:pPr>
          </w:p>
          <w:p w:rsidR="00C52059" w:rsidRPr="009E2435" w:rsidRDefault="00C52059" w:rsidP="0040431B">
            <w:pPr>
              <w:rPr>
                <w:b/>
                <w:sz w:val="14"/>
                <w:szCs w:val="14"/>
              </w:rPr>
            </w:pPr>
          </w:p>
          <w:p w:rsidR="00D55F33" w:rsidRDefault="00D55F33" w:rsidP="00F94A6D">
            <w:pPr>
              <w:rPr>
                <w:b/>
                <w:sz w:val="14"/>
                <w:szCs w:val="14"/>
              </w:rPr>
            </w:pPr>
          </w:p>
          <w:p w:rsidR="006D312E" w:rsidRPr="009E2435" w:rsidRDefault="004D2751" w:rsidP="00D976ED">
            <w:pPr>
              <w:rPr>
                <w:b/>
                <w:sz w:val="14"/>
                <w:szCs w:val="14"/>
              </w:rPr>
            </w:pPr>
            <w:r w:rsidRPr="009E2435">
              <w:rPr>
                <w:sz w:val="14"/>
                <w:szCs w:val="14"/>
              </w:rPr>
              <w:t xml:space="preserve">    </w:t>
            </w:r>
          </w:p>
          <w:p w:rsidR="0093451E" w:rsidRPr="009E2435" w:rsidRDefault="0093451E" w:rsidP="0058699A">
            <w:pPr>
              <w:jc w:val="center"/>
              <w:rPr>
                <w:b/>
                <w:sz w:val="14"/>
                <w:szCs w:val="14"/>
              </w:rPr>
            </w:pPr>
          </w:p>
          <w:p w:rsidR="00D9365E" w:rsidRDefault="00D9365E" w:rsidP="000C6F18">
            <w:pPr>
              <w:rPr>
                <w:b/>
                <w:sz w:val="14"/>
                <w:szCs w:val="14"/>
              </w:rPr>
            </w:pPr>
          </w:p>
          <w:p w:rsidR="00D9365E" w:rsidRDefault="00D9365E" w:rsidP="00E06DAE">
            <w:pPr>
              <w:jc w:val="center"/>
              <w:rPr>
                <w:b/>
                <w:sz w:val="14"/>
                <w:szCs w:val="14"/>
              </w:rPr>
            </w:pPr>
          </w:p>
          <w:p w:rsidR="00D976ED" w:rsidRDefault="00D976ED" w:rsidP="00E06DAE">
            <w:pPr>
              <w:jc w:val="center"/>
              <w:rPr>
                <w:b/>
                <w:sz w:val="14"/>
                <w:szCs w:val="14"/>
              </w:rPr>
            </w:pPr>
          </w:p>
          <w:p w:rsidR="00D976ED" w:rsidRPr="009E2435" w:rsidRDefault="00D976ED"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1E6478" w:rsidRDefault="001E6478" w:rsidP="00F00416">
            <w:pPr>
              <w:rPr>
                <w:b/>
                <w:sz w:val="14"/>
                <w:szCs w:val="14"/>
              </w:rPr>
            </w:pPr>
          </w:p>
          <w:p w:rsidR="00E63F7C" w:rsidRPr="0081131A" w:rsidRDefault="00E63F7C" w:rsidP="00C3483B">
            <w:pPr>
              <w:rPr>
                <w:sz w:val="14"/>
                <w:szCs w:val="14"/>
              </w:rPr>
            </w:pPr>
          </w:p>
        </w:tc>
        <w:tc>
          <w:tcPr>
            <w:tcW w:w="8377" w:type="dxa"/>
            <w:shd w:val="clear" w:color="auto" w:fill="auto"/>
          </w:tcPr>
          <w:p w:rsidR="00DC6BB0" w:rsidRDefault="009C757F" w:rsidP="009C757F">
            <w:pPr>
              <w:spacing w:line="240" w:lineRule="exact"/>
              <w:jc w:val="center"/>
              <w:rPr>
                <w:b/>
              </w:rPr>
            </w:pPr>
            <w:r w:rsidRPr="00DC6BB0">
              <w:rPr>
                <w:b/>
              </w:rPr>
              <w:t>Пос</w:t>
            </w:r>
            <w:r w:rsidR="00DC6BB0">
              <w:rPr>
                <w:b/>
              </w:rPr>
              <w:t>тановление</w:t>
            </w:r>
            <w:r w:rsidRPr="00DC6BB0">
              <w:rPr>
                <w:b/>
              </w:rPr>
              <w:t xml:space="preserve"> Администрации Боровёнковского</w:t>
            </w:r>
          </w:p>
          <w:p w:rsidR="009C757F" w:rsidRPr="00DC6BB0" w:rsidRDefault="009C757F" w:rsidP="009C757F">
            <w:pPr>
              <w:spacing w:line="240" w:lineRule="exact"/>
              <w:jc w:val="center"/>
              <w:rPr>
                <w:b/>
              </w:rPr>
            </w:pPr>
            <w:r w:rsidRPr="00DC6BB0">
              <w:rPr>
                <w:b/>
              </w:rPr>
              <w:t xml:space="preserve"> сельского поселения</w:t>
            </w:r>
          </w:p>
          <w:p w:rsidR="009C757F" w:rsidRDefault="009C757F" w:rsidP="002968C5">
            <w:pPr>
              <w:pStyle w:val="af5"/>
              <w:spacing w:before="0" w:beforeAutospacing="0" w:after="0" w:afterAutospacing="0" w:line="240" w:lineRule="exact"/>
              <w:jc w:val="center"/>
              <w:rPr>
                <w:b/>
                <w:bCs/>
                <w:sz w:val="28"/>
                <w:szCs w:val="28"/>
              </w:rPr>
            </w:pPr>
          </w:p>
          <w:p w:rsidR="00DC6BB0" w:rsidRDefault="00DC6BB0" w:rsidP="002968C5">
            <w:pPr>
              <w:pStyle w:val="af5"/>
              <w:spacing w:before="0" w:beforeAutospacing="0" w:after="0" w:afterAutospacing="0" w:line="240" w:lineRule="exact"/>
              <w:jc w:val="center"/>
              <w:rPr>
                <w:b/>
                <w:bCs/>
                <w:sz w:val="28"/>
                <w:szCs w:val="28"/>
              </w:rPr>
            </w:pPr>
          </w:p>
          <w:p w:rsidR="00DC6BB0" w:rsidRPr="00DC6BB0" w:rsidRDefault="00DC6BB0" w:rsidP="002968C5">
            <w:pPr>
              <w:pStyle w:val="af5"/>
              <w:spacing w:before="0" w:beforeAutospacing="0" w:after="0" w:afterAutospacing="0" w:line="240" w:lineRule="exact"/>
              <w:jc w:val="center"/>
              <w:rPr>
                <w:b/>
                <w:bCs/>
                <w:sz w:val="28"/>
                <w:szCs w:val="28"/>
              </w:rPr>
            </w:pPr>
          </w:p>
          <w:p w:rsidR="009251B3" w:rsidRPr="00DC6BB0" w:rsidRDefault="00DC6BB0" w:rsidP="009251B3">
            <w:pPr>
              <w:spacing w:line="240" w:lineRule="exact"/>
              <w:jc w:val="center"/>
              <w:rPr>
                <w:b/>
                <w:bCs/>
                <w:color w:val="000000"/>
                <w:spacing w:val="-2"/>
                <w:sz w:val="24"/>
                <w:szCs w:val="24"/>
              </w:rPr>
            </w:pPr>
            <w:r w:rsidRPr="00DC6BB0">
              <w:rPr>
                <w:b/>
                <w:sz w:val="24"/>
                <w:szCs w:val="24"/>
              </w:rPr>
              <w:t>Об утверждении форм документов, используемых при осуществлении м</w:t>
            </w:r>
            <w:r w:rsidRPr="00DC6BB0">
              <w:rPr>
                <w:b/>
                <w:sz w:val="24"/>
                <w:szCs w:val="24"/>
              </w:rPr>
              <w:t>у</w:t>
            </w:r>
            <w:r w:rsidRPr="00DC6BB0">
              <w:rPr>
                <w:b/>
                <w:sz w:val="24"/>
                <w:szCs w:val="24"/>
              </w:rPr>
              <w:t>ниципального контроля</w:t>
            </w:r>
            <w:r w:rsidRPr="00DC6BB0">
              <w:rPr>
                <w:b/>
                <w:bCs/>
                <w:color w:val="000000"/>
                <w:spacing w:val="-2"/>
                <w:sz w:val="24"/>
                <w:szCs w:val="24"/>
              </w:rPr>
              <w:t xml:space="preserve"> </w:t>
            </w:r>
          </w:p>
          <w:p w:rsidR="009251B3" w:rsidRPr="00DC6BB0" w:rsidRDefault="009251B3" w:rsidP="009251B3">
            <w:pPr>
              <w:spacing w:line="240" w:lineRule="exact"/>
              <w:jc w:val="center"/>
              <w:rPr>
                <w:b/>
                <w:bCs/>
                <w:color w:val="000000"/>
                <w:spacing w:val="-2"/>
                <w:sz w:val="24"/>
                <w:szCs w:val="24"/>
              </w:rPr>
            </w:pPr>
          </w:p>
          <w:p w:rsidR="009251B3" w:rsidRPr="00DC6BB0" w:rsidRDefault="009251B3" w:rsidP="009251B3">
            <w:pPr>
              <w:spacing w:line="240" w:lineRule="exact"/>
              <w:jc w:val="center"/>
              <w:rPr>
                <w:b/>
                <w:bCs/>
                <w:color w:val="000000"/>
                <w:spacing w:val="-2"/>
                <w:sz w:val="24"/>
                <w:szCs w:val="24"/>
              </w:rPr>
            </w:pPr>
          </w:p>
          <w:p w:rsidR="009251B3" w:rsidRDefault="009251B3" w:rsidP="009251B3">
            <w:pPr>
              <w:spacing w:line="240" w:lineRule="exact"/>
              <w:jc w:val="center"/>
              <w:rPr>
                <w:b/>
                <w:bCs/>
                <w:color w:val="000000"/>
                <w:spacing w:val="-2"/>
                <w:sz w:val="16"/>
                <w:szCs w:val="16"/>
              </w:rPr>
            </w:pPr>
          </w:p>
          <w:p w:rsidR="009251B3" w:rsidRPr="00A632AA" w:rsidRDefault="009251B3" w:rsidP="009251B3">
            <w:pPr>
              <w:spacing w:line="240" w:lineRule="exact"/>
              <w:jc w:val="center"/>
              <w:rPr>
                <w:b/>
                <w:bCs/>
                <w:color w:val="000000"/>
                <w:spacing w:val="-2"/>
                <w:sz w:val="16"/>
                <w:szCs w:val="16"/>
              </w:rPr>
            </w:pPr>
          </w:p>
          <w:p w:rsidR="002968C5" w:rsidRDefault="002968C5" w:rsidP="002968C5">
            <w:pPr>
              <w:pStyle w:val="af5"/>
              <w:spacing w:before="0" w:beforeAutospacing="0" w:after="0" w:afterAutospacing="0" w:line="240" w:lineRule="exact"/>
              <w:rPr>
                <w:b/>
                <w:bCs/>
              </w:rPr>
            </w:pPr>
          </w:p>
          <w:p w:rsidR="002968C5" w:rsidRDefault="002968C5" w:rsidP="00731247">
            <w:pPr>
              <w:pStyle w:val="af5"/>
              <w:spacing w:before="0" w:beforeAutospacing="0" w:after="0" w:afterAutospacing="0" w:line="240" w:lineRule="exact"/>
              <w:jc w:val="center"/>
              <w:rPr>
                <w:b/>
                <w:bCs/>
              </w:rPr>
            </w:pPr>
          </w:p>
          <w:p w:rsidR="00761117" w:rsidRPr="009B55E1" w:rsidRDefault="00761117" w:rsidP="00761117">
            <w:pPr>
              <w:spacing w:line="240" w:lineRule="exact"/>
              <w:rPr>
                <w:b/>
                <w:sz w:val="20"/>
                <w:szCs w:val="20"/>
              </w:rPr>
            </w:pPr>
          </w:p>
          <w:p w:rsidR="00052A0A" w:rsidRDefault="00052A0A" w:rsidP="002968C5">
            <w:pPr>
              <w:autoSpaceDE w:val="0"/>
              <w:autoSpaceDN w:val="0"/>
              <w:adjustRightInd w:val="0"/>
              <w:spacing w:line="240" w:lineRule="exact"/>
              <w:outlineLvl w:val="2"/>
              <w:rPr>
                <w:b/>
                <w:bCs/>
                <w:sz w:val="20"/>
                <w:szCs w:val="20"/>
              </w:rPr>
            </w:pPr>
          </w:p>
          <w:p w:rsidR="00E24CE0" w:rsidRPr="004B4EB5" w:rsidRDefault="00E24CE0" w:rsidP="004B4EB5">
            <w:pPr>
              <w:pStyle w:val="af5"/>
              <w:spacing w:before="0" w:beforeAutospacing="0" w:after="0" w:afterAutospacing="0" w:line="240" w:lineRule="exact"/>
              <w:rPr>
                <w:b/>
                <w:bCs/>
                <w:sz w:val="20"/>
                <w:szCs w:val="20"/>
              </w:rPr>
            </w:pPr>
          </w:p>
          <w:p w:rsidR="00E24CE0" w:rsidRDefault="00E24CE0" w:rsidP="00212D88">
            <w:pPr>
              <w:tabs>
                <w:tab w:val="left" w:pos="1740"/>
              </w:tabs>
              <w:jc w:val="center"/>
              <w:rPr>
                <w:b/>
                <w:sz w:val="16"/>
                <w:szCs w:val="16"/>
              </w:rPr>
            </w:pPr>
          </w:p>
          <w:p w:rsidR="00E24CE0" w:rsidRPr="00E24CE0" w:rsidRDefault="00E24CE0" w:rsidP="00E24CE0">
            <w:pPr>
              <w:rPr>
                <w:sz w:val="16"/>
                <w:szCs w:val="16"/>
              </w:rPr>
            </w:pPr>
          </w:p>
          <w:p w:rsidR="00237DD9" w:rsidRDefault="00237DD9" w:rsidP="00237DD9">
            <w:pPr>
              <w:rPr>
                <w:sz w:val="16"/>
                <w:szCs w:val="16"/>
              </w:rPr>
            </w:pPr>
          </w:p>
          <w:p w:rsidR="00237DD9" w:rsidRPr="00237DD9" w:rsidRDefault="00237DD9" w:rsidP="00237DD9">
            <w:pPr>
              <w:rPr>
                <w:sz w:val="16"/>
                <w:szCs w:val="16"/>
              </w:rPr>
            </w:pPr>
          </w:p>
          <w:p w:rsidR="00237DD9" w:rsidRPr="00237DD9" w:rsidRDefault="00237DD9" w:rsidP="00237DD9">
            <w:pPr>
              <w:rPr>
                <w:b/>
                <w:sz w:val="16"/>
                <w:szCs w:val="16"/>
              </w:rPr>
            </w:pPr>
          </w:p>
          <w:p w:rsidR="00D55F33" w:rsidRDefault="00237DD9" w:rsidP="002968C5">
            <w:pPr>
              <w:ind w:right="-5"/>
              <w:jc w:val="center"/>
              <w:rPr>
                <w:b/>
                <w:sz w:val="16"/>
                <w:szCs w:val="16"/>
              </w:rPr>
            </w:pPr>
            <w:r w:rsidRPr="00237DD9">
              <w:rPr>
                <w:b/>
                <w:sz w:val="16"/>
                <w:szCs w:val="16"/>
              </w:rPr>
              <w:tab/>
            </w:r>
          </w:p>
          <w:p w:rsidR="00DC6BB0" w:rsidRDefault="00DC6BB0" w:rsidP="002968C5">
            <w:pPr>
              <w:ind w:right="-5"/>
              <w:jc w:val="center"/>
              <w:rPr>
                <w:b/>
                <w:sz w:val="16"/>
                <w:szCs w:val="16"/>
              </w:rPr>
            </w:pPr>
          </w:p>
          <w:p w:rsidR="00DC6BB0" w:rsidRDefault="00DC6BB0" w:rsidP="002968C5">
            <w:pPr>
              <w:ind w:right="-5"/>
              <w:jc w:val="center"/>
              <w:rPr>
                <w:b/>
                <w:sz w:val="16"/>
                <w:szCs w:val="16"/>
              </w:rPr>
            </w:pPr>
          </w:p>
          <w:p w:rsidR="00DC6BB0" w:rsidRDefault="00DC6BB0" w:rsidP="002968C5">
            <w:pPr>
              <w:ind w:right="-5"/>
              <w:jc w:val="center"/>
              <w:rPr>
                <w:b/>
                <w:sz w:val="16"/>
                <w:szCs w:val="16"/>
              </w:rPr>
            </w:pPr>
          </w:p>
          <w:p w:rsidR="00DC6BB0" w:rsidRDefault="00DC6BB0" w:rsidP="002968C5">
            <w:pPr>
              <w:ind w:right="-5"/>
              <w:jc w:val="center"/>
              <w:rPr>
                <w:b/>
                <w:sz w:val="16"/>
                <w:szCs w:val="16"/>
              </w:rPr>
            </w:pPr>
          </w:p>
          <w:p w:rsidR="00DC6BB0" w:rsidRDefault="00DC6BB0" w:rsidP="002968C5">
            <w:pPr>
              <w:ind w:right="-5"/>
              <w:jc w:val="center"/>
              <w:rPr>
                <w:b/>
                <w:sz w:val="16"/>
                <w:szCs w:val="16"/>
              </w:rPr>
            </w:pPr>
          </w:p>
          <w:p w:rsidR="00DC6BB0" w:rsidRDefault="00DC6BB0" w:rsidP="002968C5">
            <w:pPr>
              <w:ind w:right="-5"/>
              <w:jc w:val="center"/>
              <w:rPr>
                <w:b/>
                <w:sz w:val="16"/>
                <w:szCs w:val="16"/>
              </w:rPr>
            </w:pPr>
          </w:p>
          <w:p w:rsidR="00DC6BB0" w:rsidRDefault="00DC6BB0" w:rsidP="002968C5">
            <w:pPr>
              <w:ind w:right="-5"/>
              <w:jc w:val="center"/>
              <w:rPr>
                <w:b/>
                <w:sz w:val="16"/>
                <w:szCs w:val="16"/>
              </w:rPr>
            </w:pPr>
          </w:p>
          <w:p w:rsidR="00DC6BB0" w:rsidRDefault="00DC6BB0" w:rsidP="002968C5">
            <w:pPr>
              <w:ind w:right="-5"/>
              <w:jc w:val="center"/>
              <w:rPr>
                <w:b/>
                <w:sz w:val="16"/>
                <w:szCs w:val="16"/>
              </w:rPr>
            </w:pPr>
          </w:p>
          <w:p w:rsidR="00DC6BB0" w:rsidRDefault="00DC6BB0" w:rsidP="002968C5">
            <w:pPr>
              <w:ind w:right="-5"/>
              <w:jc w:val="center"/>
              <w:rPr>
                <w:b/>
                <w:sz w:val="16"/>
                <w:szCs w:val="16"/>
              </w:rPr>
            </w:pPr>
          </w:p>
          <w:p w:rsidR="00DC6BB0" w:rsidRDefault="00DC6BB0" w:rsidP="002968C5">
            <w:pPr>
              <w:ind w:right="-5"/>
              <w:jc w:val="center"/>
              <w:rPr>
                <w:b/>
                <w:sz w:val="16"/>
                <w:szCs w:val="16"/>
              </w:rPr>
            </w:pPr>
          </w:p>
          <w:p w:rsidR="00DC6BB0" w:rsidRDefault="00DC6BB0" w:rsidP="002968C5">
            <w:pPr>
              <w:ind w:right="-5"/>
              <w:jc w:val="center"/>
              <w:rPr>
                <w:b/>
                <w:sz w:val="16"/>
                <w:szCs w:val="16"/>
              </w:rPr>
            </w:pPr>
          </w:p>
          <w:p w:rsidR="00DC6BB0" w:rsidRDefault="00DC6BB0" w:rsidP="002968C5">
            <w:pPr>
              <w:ind w:right="-5"/>
              <w:jc w:val="center"/>
              <w:rPr>
                <w:b/>
                <w:sz w:val="16"/>
                <w:szCs w:val="16"/>
              </w:rPr>
            </w:pPr>
          </w:p>
          <w:p w:rsidR="00DC6BB0" w:rsidRDefault="00DC6BB0" w:rsidP="002968C5">
            <w:pPr>
              <w:ind w:right="-5"/>
              <w:jc w:val="center"/>
              <w:rPr>
                <w:b/>
                <w:sz w:val="16"/>
                <w:szCs w:val="16"/>
              </w:rPr>
            </w:pPr>
          </w:p>
          <w:p w:rsidR="00DC6BB0" w:rsidRDefault="00DC6BB0" w:rsidP="002968C5">
            <w:pPr>
              <w:ind w:right="-5"/>
              <w:jc w:val="center"/>
              <w:rPr>
                <w:b/>
                <w:sz w:val="16"/>
                <w:szCs w:val="16"/>
              </w:rPr>
            </w:pPr>
          </w:p>
          <w:p w:rsidR="00DC6BB0" w:rsidRDefault="00DC6BB0" w:rsidP="002968C5">
            <w:pPr>
              <w:ind w:right="-5"/>
              <w:jc w:val="center"/>
              <w:rPr>
                <w:b/>
                <w:sz w:val="16"/>
                <w:szCs w:val="16"/>
              </w:rPr>
            </w:pPr>
          </w:p>
          <w:p w:rsidR="00DC6BB0" w:rsidRDefault="00DC6BB0" w:rsidP="002968C5">
            <w:pPr>
              <w:ind w:right="-5"/>
              <w:jc w:val="center"/>
              <w:rPr>
                <w:b/>
                <w:sz w:val="16"/>
                <w:szCs w:val="16"/>
              </w:rPr>
            </w:pPr>
          </w:p>
          <w:p w:rsidR="00DC6BB0" w:rsidRDefault="00DC6BB0" w:rsidP="002968C5">
            <w:pPr>
              <w:ind w:right="-5"/>
              <w:jc w:val="center"/>
              <w:rPr>
                <w:b/>
                <w:sz w:val="16"/>
                <w:szCs w:val="16"/>
              </w:rPr>
            </w:pPr>
          </w:p>
          <w:p w:rsidR="00DC6BB0" w:rsidRDefault="00DC6BB0" w:rsidP="002968C5">
            <w:pPr>
              <w:ind w:right="-5"/>
              <w:jc w:val="center"/>
              <w:rPr>
                <w:b/>
                <w:sz w:val="16"/>
                <w:szCs w:val="16"/>
              </w:rPr>
            </w:pPr>
          </w:p>
          <w:p w:rsidR="00DC6BB0" w:rsidRDefault="00DC6BB0" w:rsidP="002968C5">
            <w:pPr>
              <w:ind w:right="-5"/>
              <w:jc w:val="center"/>
              <w:rPr>
                <w:b/>
                <w:sz w:val="16"/>
                <w:szCs w:val="16"/>
              </w:rPr>
            </w:pPr>
          </w:p>
          <w:p w:rsidR="00DC6BB0" w:rsidRDefault="00DC6BB0" w:rsidP="002968C5">
            <w:pPr>
              <w:ind w:right="-5"/>
              <w:jc w:val="center"/>
              <w:rPr>
                <w:b/>
                <w:sz w:val="16"/>
                <w:szCs w:val="16"/>
              </w:rPr>
            </w:pPr>
          </w:p>
          <w:p w:rsidR="00DC6BB0" w:rsidRDefault="00DC6BB0" w:rsidP="002968C5">
            <w:pPr>
              <w:ind w:right="-5"/>
              <w:jc w:val="center"/>
              <w:rPr>
                <w:b/>
                <w:sz w:val="16"/>
                <w:szCs w:val="16"/>
              </w:rPr>
            </w:pPr>
          </w:p>
          <w:p w:rsidR="00DC6BB0" w:rsidRDefault="00DC6BB0" w:rsidP="002968C5">
            <w:pPr>
              <w:ind w:right="-5"/>
              <w:jc w:val="center"/>
              <w:rPr>
                <w:b/>
                <w:sz w:val="16"/>
                <w:szCs w:val="16"/>
              </w:rPr>
            </w:pPr>
          </w:p>
          <w:p w:rsidR="00DC6BB0" w:rsidRDefault="00DC6BB0" w:rsidP="002968C5">
            <w:pPr>
              <w:ind w:right="-5"/>
              <w:jc w:val="center"/>
              <w:rPr>
                <w:b/>
                <w:sz w:val="16"/>
                <w:szCs w:val="16"/>
              </w:rPr>
            </w:pPr>
          </w:p>
          <w:p w:rsidR="00DC6BB0" w:rsidRDefault="00DC6BB0" w:rsidP="002968C5">
            <w:pPr>
              <w:ind w:right="-5"/>
              <w:jc w:val="center"/>
              <w:rPr>
                <w:b/>
                <w:sz w:val="16"/>
                <w:szCs w:val="16"/>
              </w:rPr>
            </w:pPr>
          </w:p>
          <w:p w:rsidR="00DC6BB0" w:rsidRDefault="00DC6BB0" w:rsidP="002968C5">
            <w:pPr>
              <w:ind w:right="-5"/>
              <w:jc w:val="center"/>
              <w:rPr>
                <w:b/>
                <w:sz w:val="16"/>
                <w:szCs w:val="16"/>
              </w:rPr>
            </w:pPr>
          </w:p>
          <w:p w:rsidR="00DC6BB0" w:rsidRDefault="00DC6BB0" w:rsidP="002968C5">
            <w:pPr>
              <w:ind w:right="-5"/>
              <w:jc w:val="center"/>
              <w:rPr>
                <w:b/>
                <w:sz w:val="16"/>
                <w:szCs w:val="16"/>
              </w:rPr>
            </w:pPr>
          </w:p>
          <w:p w:rsidR="00DC6BB0" w:rsidRPr="00237DD9" w:rsidRDefault="00DC6BB0" w:rsidP="002968C5">
            <w:pPr>
              <w:ind w:right="-5"/>
              <w:jc w:val="center"/>
              <w:rPr>
                <w:sz w:val="16"/>
                <w:szCs w:val="16"/>
              </w:rPr>
            </w:pPr>
          </w:p>
        </w:tc>
        <w:tc>
          <w:tcPr>
            <w:tcW w:w="1102" w:type="dxa"/>
            <w:gridSpan w:val="2"/>
            <w:shd w:val="clear" w:color="auto" w:fill="auto"/>
          </w:tcPr>
          <w:p w:rsidR="00D10298" w:rsidRPr="00D976ED" w:rsidRDefault="00D10298" w:rsidP="00C62C5D">
            <w:pPr>
              <w:jc w:val="center"/>
              <w:rPr>
                <w:b/>
                <w:sz w:val="14"/>
                <w:szCs w:val="14"/>
              </w:rPr>
            </w:pPr>
          </w:p>
          <w:p w:rsidR="00761117" w:rsidRDefault="00761117" w:rsidP="00D55F33">
            <w:pPr>
              <w:rPr>
                <w:b/>
                <w:sz w:val="14"/>
                <w:szCs w:val="14"/>
              </w:rPr>
            </w:pPr>
          </w:p>
          <w:p w:rsidR="00DC6BB0" w:rsidRDefault="00DC6BB0" w:rsidP="00D55F33">
            <w:pPr>
              <w:rPr>
                <w:b/>
                <w:sz w:val="14"/>
                <w:szCs w:val="14"/>
              </w:rPr>
            </w:pPr>
          </w:p>
          <w:p w:rsidR="00DC6BB0" w:rsidRDefault="00DC6BB0" w:rsidP="00D55F33">
            <w:pPr>
              <w:rPr>
                <w:b/>
                <w:sz w:val="14"/>
                <w:szCs w:val="14"/>
              </w:rPr>
            </w:pPr>
          </w:p>
          <w:p w:rsidR="00DC6BB0" w:rsidRDefault="00DC6BB0" w:rsidP="00D55F33">
            <w:pPr>
              <w:rPr>
                <w:b/>
                <w:sz w:val="14"/>
                <w:szCs w:val="14"/>
              </w:rPr>
            </w:pPr>
          </w:p>
          <w:p w:rsidR="00DC6BB0" w:rsidRDefault="00DC6BB0" w:rsidP="00D55F33">
            <w:pPr>
              <w:rPr>
                <w:b/>
                <w:sz w:val="14"/>
                <w:szCs w:val="14"/>
              </w:rPr>
            </w:pPr>
          </w:p>
          <w:p w:rsidR="00DC6BB0" w:rsidRPr="00D976ED" w:rsidRDefault="00DC6BB0" w:rsidP="00D55F33">
            <w:pPr>
              <w:rPr>
                <w:b/>
                <w:sz w:val="14"/>
                <w:szCs w:val="14"/>
              </w:rPr>
            </w:pPr>
          </w:p>
          <w:p w:rsidR="009F66D4" w:rsidRPr="00D976ED" w:rsidRDefault="009F66D4" w:rsidP="001E6478">
            <w:pPr>
              <w:rPr>
                <w:b/>
                <w:sz w:val="14"/>
                <w:szCs w:val="14"/>
              </w:rPr>
            </w:pPr>
          </w:p>
          <w:p w:rsidR="009F66D4" w:rsidRPr="00DC6BB0" w:rsidRDefault="005D1B85" w:rsidP="00237DD9">
            <w:pPr>
              <w:jc w:val="center"/>
              <w:rPr>
                <w:b/>
                <w:sz w:val="18"/>
                <w:szCs w:val="18"/>
              </w:rPr>
            </w:pPr>
            <w:r w:rsidRPr="00DC6BB0">
              <w:rPr>
                <w:b/>
                <w:sz w:val="18"/>
                <w:szCs w:val="18"/>
              </w:rPr>
              <w:t>3</w:t>
            </w:r>
          </w:p>
          <w:p w:rsidR="009F66D4" w:rsidRPr="00D976ED" w:rsidRDefault="009F66D4" w:rsidP="00237DD9">
            <w:pPr>
              <w:jc w:val="center"/>
              <w:rPr>
                <w:b/>
                <w:sz w:val="14"/>
                <w:szCs w:val="14"/>
              </w:rPr>
            </w:pPr>
          </w:p>
          <w:p w:rsidR="000A0518" w:rsidRPr="00D976ED" w:rsidRDefault="000A0518" w:rsidP="00237DD9">
            <w:pPr>
              <w:jc w:val="center"/>
              <w:rPr>
                <w:b/>
                <w:sz w:val="14"/>
                <w:szCs w:val="14"/>
              </w:rPr>
            </w:pPr>
          </w:p>
          <w:p w:rsidR="002968C5" w:rsidRDefault="002968C5" w:rsidP="002968C5">
            <w:pPr>
              <w:rPr>
                <w:b/>
                <w:sz w:val="14"/>
                <w:szCs w:val="14"/>
              </w:rPr>
            </w:pPr>
          </w:p>
          <w:p w:rsidR="009251B3" w:rsidRDefault="009251B3" w:rsidP="002968C5">
            <w:pPr>
              <w:rPr>
                <w:b/>
                <w:sz w:val="14"/>
                <w:szCs w:val="14"/>
              </w:rPr>
            </w:pPr>
          </w:p>
          <w:p w:rsidR="009251B3" w:rsidRPr="00D976ED" w:rsidRDefault="009251B3" w:rsidP="002968C5">
            <w:pPr>
              <w:rPr>
                <w:b/>
                <w:sz w:val="14"/>
                <w:szCs w:val="14"/>
              </w:rPr>
            </w:pPr>
          </w:p>
          <w:p w:rsidR="00B0073D" w:rsidRPr="00D976ED" w:rsidRDefault="00B0073D" w:rsidP="00237DD9">
            <w:pPr>
              <w:jc w:val="center"/>
              <w:rPr>
                <w:b/>
                <w:sz w:val="14"/>
                <w:szCs w:val="14"/>
              </w:rPr>
            </w:pPr>
          </w:p>
          <w:p w:rsidR="009F66D4" w:rsidRPr="00D976ED" w:rsidRDefault="009F66D4" w:rsidP="00237DD9">
            <w:pPr>
              <w:jc w:val="center"/>
              <w:rPr>
                <w:b/>
                <w:sz w:val="14"/>
                <w:szCs w:val="14"/>
              </w:rPr>
            </w:pPr>
          </w:p>
          <w:p w:rsidR="00E24CE0" w:rsidRDefault="00E24CE0" w:rsidP="00237DD9">
            <w:pPr>
              <w:jc w:val="center"/>
              <w:rPr>
                <w:b/>
                <w:sz w:val="14"/>
                <w:szCs w:val="14"/>
              </w:rPr>
            </w:pPr>
          </w:p>
          <w:p w:rsidR="00052A0A" w:rsidRPr="00D976ED" w:rsidRDefault="00052A0A" w:rsidP="002968C5">
            <w:pPr>
              <w:rPr>
                <w:b/>
                <w:sz w:val="14"/>
                <w:szCs w:val="14"/>
              </w:rPr>
            </w:pPr>
          </w:p>
          <w:p w:rsidR="000C6F18" w:rsidRPr="00D976ED" w:rsidRDefault="000C6F18" w:rsidP="00237DD9">
            <w:pPr>
              <w:tabs>
                <w:tab w:val="left" w:pos="780"/>
              </w:tabs>
              <w:jc w:val="center"/>
              <w:rPr>
                <w:b/>
                <w:sz w:val="14"/>
                <w:szCs w:val="14"/>
              </w:rPr>
            </w:pPr>
          </w:p>
          <w:p w:rsidR="000A0518" w:rsidRPr="00D976ED" w:rsidRDefault="000A0518" w:rsidP="00237DD9">
            <w:pPr>
              <w:jc w:val="center"/>
              <w:rPr>
                <w:b/>
                <w:sz w:val="14"/>
                <w:szCs w:val="14"/>
              </w:rPr>
            </w:pPr>
          </w:p>
          <w:p w:rsidR="000A0518" w:rsidRPr="00D976ED" w:rsidRDefault="000A0518" w:rsidP="00237DD9">
            <w:pPr>
              <w:tabs>
                <w:tab w:val="left" w:pos="720"/>
              </w:tabs>
              <w:jc w:val="center"/>
              <w:rPr>
                <w:b/>
                <w:sz w:val="14"/>
                <w:szCs w:val="14"/>
              </w:rPr>
            </w:pPr>
          </w:p>
          <w:p w:rsidR="002C3284" w:rsidRPr="00D976ED" w:rsidRDefault="002C3284" w:rsidP="002968C5">
            <w:pPr>
              <w:rPr>
                <w:b/>
                <w:sz w:val="14"/>
                <w:szCs w:val="14"/>
              </w:rPr>
            </w:pPr>
          </w:p>
          <w:p w:rsidR="005D1B85" w:rsidRPr="00D976ED" w:rsidRDefault="005D1B85" w:rsidP="00237DD9">
            <w:pPr>
              <w:jc w:val="center"/>
              <w:rPr>
                <w:b/>
                <w:sz w:val="14"/>
                <w:szCs w:val="14"/>
              </w:rPr>
            </w:pPr>
          </w:p>
          <w:p w:rsidR="000C6F18" w:rsidRPr="00E24CE0" w:rsidRDefault="000C6F18" w:rsidP="00237DD9">
            <w:pPr>
              <w:tabs>
                <w:tab w:val="left" w:pos="750"/>
              </w:tabs>
              <w:jc w:val="center"/>
              <w:rPr>
                <w:b/>
                <w:sz w:val="14"/>
                <w:szCs w:val="14"/>
              </w:rPr>
            </w:pPr>
          </w:p>
          <w:p w:rsidR="000A3099" w:rsidRPr="00D976ED" w:rsidRDefault="000A3099" w:rsidP="00DC6BB0">
            <w:pPr>
              <w:rPr>
                <w:b/>
                <w:sz w:val="14"/>
                <w:szCs w:val="14"/>
              </w:rPr>
            </w:pPr>
          </w:p>
          <w:p w:rsidR="000A3099" w:rsidRPr="00D976ED" w:rsidRDefault="000A3099" w:rsidP="00237DD9">
            <w:pPr>
              <w:jc w:val="center"/>
              <w:rPr>
                <w:b/>
                <w:sz w:val="14"/>
                <w:szCs w:val="14"/>
              </w:rPr>
            </w:pPr>
          </w:p>
          <w:p w:rsidR="005D1B85" w:rsidRDefault="005D1B85" w:rsidP="00237DD9">
            <w:pPr>
              <w:tabs>
                <w:tab w:val="left" w:pos="615"/>
                <w:tab w:val="left" w:pos="720"/>
              </w:tabs>
              <w:jc w:val="center"/>
              <w:rPr>
                <w:b/>
                <w:sz w:val="14"/>
                <w:szCs w:val="14"/>
              </w:rPr>
            </w:pPr>
          </w:p>
          <w:p w:rsidR="002968C5" w:rsidRDefault="002968C5" w:rsidP="00237DD9">
            <w:pPr>
              <w:tabs>
                <w:tab w:val="left" w:pos="615"/>
                <w:tab w:val="left" w:pos="720"/>
              </w:tabs>
              <w:jc w:val="center"/>
              <w:rPr>
                <w:b/>
                <w:sz w:val="14"/>
                <w:szCs w:val="14"/>
              </w:rPr>
            </w:pPr>
          </w:p>
          <w:p w:rsidR="006768DC" w:rsidRDefault="006768DC" w:rsidP="00237DD9">
            <w:pPr>
              <w:tabs>
                <w:tab w:val="left" w:pos="615"/>
                <w:tab w:val="left" w:pos="720"/>
              </w:tabs>
              <w:jc w:val="center"/>
              <w:rPr>
                <w:b/>
                <w:sz w:val="14"/>
                <w:szCs w:val="14"/>
              </w:rPr>
            </w:pPr>
          </w:p>
          <w:p w:rsidR="006768DC" w:rsidRDefault="006768DC" w:rsidP="00237DD9">
            <w:pPr>
              <w:tabs>
                <w:tab w:val="left" w:pos="615"/>
                <w:tab w:val="left" w:pos="720"/>
              </w:tabs>
              <w:jc w:val="center"/>
              <w:rPr>
                <w:b/>
                <w:sz w:val="14"/>
                <w:szCs w:val="14"/>
              </w:rPr>
            </w:pPr>
          </w:p>
          <w:p w:rsidR="002968C5" w:rsidRPr="00D976ED" w:rsidRDefault="002968C5" w:rsidP="002968C5">
            <w:pPr>
              <w:tabs>
                <w:tab w:val="left" w:pos="615"/>
                <w:tab w:val="left" w:pos="720"/>
              </w:tabs>
              <w:rPr>
                <w:b/>
                <w:sz w:val="14"/>
                <w:szCs w:val="14"/>
              </w:rPr>
            </w:pPr>
          </w:p>
          <w:p w:rsidR="00941CD9" w:rsidRPr="00D976ED" w:rsidRDefault="00941CD9" w:rsidP="00237DD9">
            <w:pPr>
              <w:jc w:val="center"/>
              <w:rPr>
                <w:b/>
                <w:sz w:val="14"/>
                <w:szCs w:val="14"/>
              </w:rPr>
            </w:pPr>
          </w:p>
          <w:p w:rsidR="00941CD9" w:rsidRPr="00D976ED" w:rsidRDefault="00941CD9" w:rsidP="00237DD9">
            <w:pPr>
              <w:jc w:val="center"/>
              <w:rPr>
                <w:b/>
                <w:sz w:val="14"/>
                <w:szCs w:val="14"/>
              </w:rPr>
            </w:pPr>
          </w:p>
          <w:p w:rsidR="00941CD9" w:rsidRPr="00D976ED" w:rsidRDefault="00941CD9" w:rsidP="00237DD9">
            <w:pPr>
              <w:jc w:val="center"/>
              <w:rPr>
                <w:b/>
                <w:sz w:val="14"/>
                <w:szCs w:val="14"/>
              </w:rPr>
            </w:pPr>
          </w:p>
          <w:p w:rsidR="00941CD9" w:rsidRPr="00D976ED" w:rsidRDefault="00941CD9" w:rsidP="00237DD9">
            <w:pPr>
              <w:jc w:val="center"/>
              <w:rPr>
                <w:b/>
                <w:sz w:val="14"/>
                <w:szCs w:val="14"/>
              </w:rPr>
            </w:pPr>
          </w:p>
          <w:p w:rsidR="009F66D4" w:rsidRPr="00D976ED" w:rsidRDefault="009F66D4"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tabs>
                <w:tab w:val="left" w:pos="750"/>
              </w:tabs>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Default="00C62C5D" w:rsidP="00237DD9">
            <w:pPr>
              <w:jc w:val="center"/>
              <w:rPr>
                <w:b/>
                <w:sz w:val="14"/>
                <w:szCs w:val="14"/>
              </w:rPr>
            </w:pPr>
          </w:p>
          <w:p w:rsidR="00913723" w:rsidRPr="00D976ED" w:rsidRDefault="00913723"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0C6F18" w:rsidRPr="00D976ED" w:rsidRDefault="000C6F18" w:rsidP="002968C5">
            <w:pP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1D0D15" w:rsidRPr="00D976ED" w:rsidRDefault="001D0D15" w:rsidP="000C6F18">
            <w:pPr>
              <w:rPr>
                <w:b/>
                <w:sz w:val="14"/>
                <w:szCs w:val="14"/>
              </w:rPr>
            </w:pPr>
          </w:p>
        </w:tc>
      </w:tr>
    </w:tbl>
    <w:p w:rsidR="00386DA3" w:rsidRDefault="00E63F7C" w:rsidP="00386DA3">
      <w:pPr>
        <w:pStyle w:val="3"/>
        <w:widowControl/>
        <w:numPr>
          <w:ilvl w:val="0"/>
          <w:numId w:val="0"/>
        </w:numPr>
        <w:suppressAutoHyphens/>
        <w:autoSpaceDE/>
        <w:autoSpaceDN/>
        <w:adjustRightInd/>
        <w:spacing w:line="240" w:lineRule="auto"/>
        <w:rPr>
          <w:rFonts w:ascii="Times New Roman" w:hAnsi="Times New Roman" w:cs="Times New Roman"/>
          <w:sz w:val="16"/>
        </w:rPr>
      </w:pPr>
      <w:bookmarkStart w:id="0" w:name="_Toc182884013"/>
      <w:bookmarkStart w:id="1" w:name="_Toc182884014"/>
      <w:r>
        <w:rPr>
          <w:rFonts w:ascii="Times New Roman" w:hAnsi="Times New Roman" w:cs="Times New Roman"/>
          <w:sz w:val="16"/>
        </w:rPr>
        <w:t xml:space="preserve">                                       </w:t>
      </w:r>
      <w:r w:rsidR="00386DA3">
        <w:rPr>
          <w:rFonts w:ascii="Times New Roman" w:hAnsi="Times New Roman" w:cs="Times New Roman"/>
          <w:sz w:val="16"/>
        </w:rPr>
        <w:t xml:space="preserve">     </w:t>
      </w:r>
    </w:p>
    <w:p w:rsidR="00DC6BB0" w:rsidRDefault="00DC6BB0" w:rsidP="00386DA3">
      <w:pPr>
        <w:autoSpaceDE w:val="0"/>
        <w:autoSpaceDN w:val="0"/>
        <w:adjustRightInd w:val="0"/>
        <w:jc w:val="center"/>
        <w:rPr>
          <w:b/>
          <w:sz w:val="18"/>
          <w:szCs w:val="18"/>
        </w:rPr>
      </w:pPr>
    </w:p>
    <w:p w:rsidR="00DC6BB0" w:rsidRDefault="00DC6BB0" w:rsidP="00386DA3">
      <w:pPr>
        <w:autoSpaceDE w:val="0"/>
        <w:autoSpaceDN w:val="0"/>
        <w:adjustRightInd w:val="0"/>
        <w:jc w:val="center"/>
        <w:rPr>
          <w:b/>
          <w:sz w:val="18"/>
          <w:szCs w:val="18"/>
        </w:rPr>
      </w:pPr>
    </w:p>
    <w:p w:rsidR="00DC6BB0" w:rsidRDefault="00DC6BB0" w:rsidP="00386DA3">
      <w:pPr>
        <w:autoSpaceDE w:val="0"/>
        <w:autoSpaceDN w:val="0"/>
        <w:adjustRightInd w:val="0"/>
        <w:jc w:val="center"/>
        <w:rPr>
          <w:b/>
          <w:sz w:val="18"/>
          <w:szCs w:val="18"/>
        </w:rPr>
      </w:pPr>
    </w:p>
    <w:p w:rsidR="00DC6BB0" w:rsidRDefault="00DC6BB0" w:rsidP="00386DA3">
      <w:pPr>
        <w:autoSpaceDE w:val="0"/>
        <w:autoSpaceDN w:val="0"/>
        <w:adjustRightInd w:val="0"/>
        <w:jc w:val="center"/>
        <w:rPr>
          <w:b/>
          <w:sz w:val="18"/>
          <w:szCs w:val="18"/>
        </w:rPr>
      </w:pPr>
    </w:p>
    <w:p w:rsidR="00DC6BB0" w:rsidRDefault="00DC6BB0" w:rsidP="00386DA3">
      <w:pPr>
        <w:autoSpaceDE w:val="0"/>
        <w:autoSpaceDN w:val="0"/>
        <w:adjustRightInd w:val="0"/>
        <w:jc w:val="center"/>
        <w:rPr>
          <w:b/>
          <w:sz w:val="18"/>
          <w:szCs w:val="18"/>
        </w:rPr>
      </w:pPr>
    </w:p>
    <w:p w:rsidR="00DC6BB0" w:rsidRDefault="00DC6BB0" w:rsidP="00386DA3">
      <w:pPr>
        <w:autoSpaceDE w:val="0"/>
        <w:autoSpaceDN w:val="0"/>
        <w:adjustRightInd w:val="0"/>
        <w:jc w:val="center"/>
        <w:rPr>
          <w:b/>
          <w:sz w:val="18"/>
          <w:szCs w:val="18"/>
        </w:rPr>
      </w:pPr>
    </w:p>
    <w:p w:rsidR="00DC6BB0" w:rsidRDefault="00DC6BB0" w:rsidP="00386DA3">
      <w:pPr>
        <w:autoSpaceDE w:val="0"/>
        <w:autoSpaceDN w:val="0"/>
        <w:adjustRightInd w:val="0"/>
        <w:jc w:val="center"/>
        <w:rPr>
          <w:b/>
          <w:sz w:val="18"/>
          <w:szCs w:val="18"/>
        </w:rPr>
      </w:pPr>
    </w:p>
    <w:p w:rsidR="00DC6BB0" w:rsidRDefault="00DC6BB0" w:rsidP="00386DA3">
      <w:pPr>
        <w:autoSpaceDE w:val="0"/>
        <w:autoSpaceDN w:val="0"/>
        <w:adjustRightInd w:val="0"/>
        <w:jc w:val="center"/>
        <w:rPr>
          <w:b/>
          <w:sz w:val="18"/>
          <w:szCs w:val="18"/>
        </w:rPr>
      </w:pPr>
    </w:p>
    <w:p w:rsidR="00386DA3" w:rsidRPr="00386DA3" w:rsidRDefault="00386DA3" w:rsidP="00386DA3">
      <w:pPr>
        <w:autoSpaceDE w:val="0"/>
        <w:autoSpaceDN w:val="0"/>
        <w:adjustRightInd w:val="0"/>
        <w:jc w:val="center"/>
        <w:rPr>
          <w:rFonts w:ascii="MS Shell Dlg" w:hAnsi="MS Shell Dlg" w:cs="MS Shell Dlg"/>
          <w:b/>
          <w:sz w:val="18"/>
          <w:szCs w:val="18"/>
        </w:rPr>
      </w:pPr>
      <w:r w:rsidRPr="00386DA3">
        <w:rPr>
          <w:b/>
          <w:sz w:val="18"/>
          <w:szCs w:val="18"/>
        </w:rPr>
        <w:t>АДМИНИСТРАЦИЯ БОРОВËНКОВСКОГО СЕЛЬСКОГО ПОСЕЛЕНИЯ</w:t>
      </w:r>
    </w:p>
    <w:p w:rsidR="00386DA3" w:rsidRPr="00386DA3" w:rsidRDefault="00386DA3" w:rsidP="00386DA3">
      <w:pPr>
        <w:spacing w:line="240" w:lineRule="exact"/>
        <w:jc w:val="center"/>
        <w:rPr>
          <w:b/>
          <w:sz w:val="18"/>
          <w:szCs w:val="18"/>
        </w:rPr>
      </w:pPr>
      <w:r w:rsidRPr="00386DA3">
        <w:rPr>
          <w:b/>
          <w:sz w:val="18"/>
          <w:szCs w:val="18"/>
        </w:rPr>
        <w:t>П О С Т А Н О В Л Е Н И Е</w:t>
      </w:r>
    </w:p>
    <w:p w:rsidR="00D1593B" w:rsidRPr="00D1593B" w:rsidRDefault="00383675" w:rsidP="00383675">
      <w:pPr>
        <w:spacing w:line="240" w:lineRule="exact"/>
        <w:jc w:val="center"/>
        <w:rPr>
          <w:b/>
          <w:sz w:val="16"/>
          <w:szCs w:val="16"/>
        </w:rPr>
      </w:pPr>
      <w:r>
        <w:rPr>
          <w:b/>
          <w:sz w:val="16"/>
          <w:szCs w:val="16"/>
        </w:rPr>
        <w:t>от 10.12.2024 № 205</w:t>
      </w:r>
    </w:p>
    <w:p w:rsidR="00383675" w:rsidRPr="00383675" w:rsidRDefault="00383675" w:rsidP="00383675">
      <w:pPr>
        <w:spacing w:line="240" w:lineRule="exact"/>
        <w:jc w:val="center"/>
        <w:rPr>
          <w:b/>
          <w:sz w:val="16"/>
          <w:szCs w:val="16"/>
        </w:rPr>
      </w:pPr>
      <w:r w:rsidRPr="00147878">
        <w:rPr>
          <w:b/>
          <w:sz w:val="16"/>
          <w:szCs w:val="16"/>
        </w:rPr>
        <w:t>Об утверждении форм документов, используемых при осуществлении муниципального контроля</w:t>
      </w:r>
    </w:p>
    <w:p w:rsidR="00353A77" w:rsidRDefault="00353A77" w:rsidP="00383675">
      <w:pPr>
        <w:jc w:val="center"/>
      </w:pPr>
    </w:p>
    <w:p w:rsidR="00383675" w:rsidRPr="00147878" w:rsidRDefault="00383675" w:rsidP="00383675">
      <w:pPr>
        <w:jc w:val="both"/>
        <w:rPr>
          <w:b/>
          <w:sz w:val="16"/>
          <w:szCs w:val="16"/>
        </w:rPr>
      </w:pPr>
      <w:r w:rsidRPr="00147878">
        <w:rPr>
          <w:sz w:val="16"/>
          <w:szCs w:val="16"/>
        </w:rPr>
        <w:t>В соответствии с частью 3 статьи 21 Федерального закона от 31 июля 2020 года № 248-ФЗ «О государственном контроле (надзоре) и муниципальном ко</w:t>
      </w:r>
      <w:r w:rsidRPr="00147878">
        <w:rPr>
          <w:sz w:val="16"/>
          <w:szCs w:val="16"/>
        </w:rPr>
        <w:t>н</w:t>
      </w:r>
      <w:r w:rsidRPr="00147878">
        <w:rPr>
          <w:sz w:val="16"/>
          <w:szCs w:val="16"/>
        </w:rPr>
        <w:t>троле в Российской Федерации», статьи 5.1 Градостроительного кодекса Российской Федерации, части 1 статьи 3 Федерального закона от 31.07.2020 № 247-ФЗ (ред. от 08.08. 2024) «Об обязательных требованиях в Российской Федерации» Администрация Боровёнковского муниципального района</w:t>
      </w:r>
    </w:p>
    <w:p w:rsidR="00383675" w:rsidRPr="00147878" w:rsidRDefault="00383675" w:rsidP="00383675">
      <w:pPr>
        <w:rPr>
          <w:b/>
          <w:sz w:val="16"/>
          <w:szCs w:val="16"/>
        </w:rPr>
      </w:pPr>
      <w:r w:rsidRPr="00147878">
        <w:rPr>
          <w:b/>
          <w:sz w:val="16"/>
          <w:szCs w:val="16"/>
        </w:rPr>
        <w:t>ПОСТАНОВЛЯЕТ:</w:t>
      </w:r>
    </w:p>
    <w:p w:rsidR="00383675" w:rsidRPr="00147878" w:rsidRDefault="00383675" w:rsidP="00383675">
      <w:pPr>
        <w:rPr>
          <w:sz w:val="16"/>
          <w:szCs w:val="16"/>
        </w:rPr>
      </w:pPr>
      <w:r w:rsidRPr="00147878">
        <w:rPr>
          <w:sz w:val="16"/>
          <w:szCs w:val="16"/>
        </w:rPr>
        <w:t>1. Утвердить прилагаемые:</w:t>
      </w:r>
    </w:p>
    <w:p w:rsidR="00383675" w:rsidRPr="00147878" w:rsidRDefault="00383675" w:rsidP="00383675">
      <w:pPr>
        <w:rPr>
          <w:sz w:val="16"/>
          <w:szCs w:val="16"/>
        </w:rPr>
      </w:pPr>
      <w:r w:rsidRPr="00147878">
        <w:rPr>
          <w:sz w:val="16"/>
          <w:szCs w:val="16"/>
        </w:rPr>
        <w:t>1.1.    Форму задания на проведение контрольного мероприятия без взаимодействия с контролируемым лицом;</w:t>
      </w:r>
    </w:p>
    <w:p w:rsidR="00383675" w:rsidRPr="00147878" w:rsidRDefault="00383675" w:rsidP="00383675">
      <w:pPr>
        <w:rPr>
          <w:sz w:val="16"/>
          <w:szCs w:val="16"/>
        </w:rPr>
      </w:pPr>
      <w:r w:rsidRPr="00147878">
        <w:rPr>
          <w:sz w:val="16"/>
          <w:szCs w:val="16"/>
        </w:rPr>
        <w:t>1.2.    Форму акта выездного обследования;</w:t>
      </w:r>
    </w:p>
    <w:p w:rsidR="00383675" w:rsidRPr="00147878" w:rsidRDefault="00383675" w:rsidP="00383675">
      <w:pPr>
        <w:rPr>
          <w:sz w:val="16"/>
          <w:szCs w:val="16"/>
        </w:rPr>
      </w:pPr>
      <w:r w:rsidRPr="00147878">
        <w:rPr>
          <w:sz w:val="16"/>
          <w:szCs w:val="16"/>
        </w:rPr>
        <w:t>1.3.    Форму акта наблюдения за соблюдением обязательных требований;</w:t>
      </w:r>
    </w:p>
    <w:p w:rsidR="00383675" w:rsidRPr="00147878" w:rsidRDefault="00383675" w:rsidP="00383675">
      <w:pPr>
        <w:rPr>
          <w:sz w:val="16"/>
          <w:szCs w:val="16"/>
        </w:rPr>
      </w:pPr>
      <w:r w:rsidRPr="00147878">
        <w:rPr>
          <w:sz w:val="16"/>
          <w:szCs w:val="16"/>
        </w:rPr>
        <w:t>1.4.    Форму мотивированного представления;</w:t>
      </w:r>
    </w:p>
    <w:p w:rsidR="00383675" w:rsidRPr="00147878" w:rsidRDefault="00383675" w:rsidP="00383675">
      <w:pPr>
        <w:rPr>
          <w:sz w:val="16"/>
          <w:szCs w:val="16"/>
        </w:rPr>
      </w:pPr>
      <w:r w:rsidRPr="00147878">
        <w:rPr>
          <w:sz w:val="16"/>
          <w:szCs w:val="16"/>
        </w:rPr>
        <w:t>1.5.     Форму протокола осмотра;</w:t>
      </w:r>
    </w:p>
    <w:p w:rsidR="00383675" w:rsidRPr="00147878" w:rsidRDefault="00383675" w:rsidP="00383675">
      <w:pPr>
        <w:rPr>
          <w:sz w:val="16"/>
          <w:szCs w:val="16"/>
        </w:rPr>
      </w:pPr>
      <w:r w:rsidRPr="00147878">
        <w:rPr>
          <w:sz w:val="16"/>
          <w:szCs w:val="16"/>
        </w:rPr>
        <w:t>1.6.    Форму протокола инструментального обследования;</w:t>
      </w:r>
    </w:p>
    <w:p w:rsidR="00383675" w:rsidRPr="00147878" w:rsidRDefault="00383675" w:rsidP="00383675">
      <w:pPr>
        <w:rPr>
          <w:sz w:val="16"/>
          <w:szCs w:val="16"/>
        </w:rPr>
      </w:pPr>
      <w:r w:rsidRPr="00147878">
        <w:rPr>
          <w:sz w:val="16"/>
          <w:szCs w:val="16"/>
        </w:rPr>
        <w:t>1.7.    Форму межведомственного запроса;</w:t>
      </w:r>
    </w:p>
    <w:p w:rsidR="00383675" w:rsidRPr="00147878" w:rsidRDefault="00383675" w:rsidP="00383675">
      <w:pPr>
        <w:rPr>
          <w:sz w:val="16"/>
          <w:szCs w:val="16"/>
        </w:rPr>
      </w:pPr>
      <w:r w:rsidRPr="00147878">
        <w:rPr>
          <w:sz w:val="16"/>
          <w:szCs w:val="16"/>
        </w:rPr>
        <w:t>1.8.    Форму запроса в УМВД;</w:t>
      </w:r>
    </w:p>
    <w:p w:rsidR="00383675" w:rsidRPr="00147878" w:rsidRDefault="00383675" w:rsidP="00383675">
      <w:pPr>
        <w:rPr>
          <w:sz w:val="16"/>
          <w:szCs w:val="16"/>
        </w:rPr>
      </w:pPr>
      <w:r w:rsidRPr="00147878">
        <w:rPr>
          <w:sz w:val="16"/>
          <w:szCs w:val="16"/>
        </w:rPr>
        <w:t>1.9.    Форму предписания об устранении выявленных нарушений обязательных требований;</w:t>
      </w:r>
    </w:p>
    <w:p w:rsidR="00383675" w:rsidRPr="00147878" w:rsidRDefault="00383675" w:rsidP="00383675">
      <w:pPr>
        <w:tabs>
          <w:tab w:val="left" w:pos="1418"/>
        </w:tabs>
        <w:rPr>
          <w:sz w:val="16"/>
          <w:szCs w:val="16"/>
        </w:rPr>
      </w:pPr>
      <w:r w:rsidRPr="00147878">
        <w:rPr>
          <w:sz w:val="16"/>
          <w:szCs w:val="16"/>
        </w:rPr>
        <w:t>1.10.  Форму решения о продлении срока исполнения предписания/об оставлении  срока устранения нарушения без изменения;</w:t>
      </w:r>
    </w:p>
    <w:p w:rsidR="00383675" w:rsidRPr="00147878" w:rsidRDefault="00383675" w:rsidP="00383675">
      <w:pPr>
        <w:rPr>
          <w:sz w:val="16"/>
          <w:szCs w:val="16"/>
        </w:rPr>
      </w:pPr>
      <w:r w:rsidRPr="00147878">
        <w:rPr>
          <w:sz w:val="16"/>
          <w:szCs w:val="16"/>
        </w:rPr>
        <w:t>1.11.  Форму решения о снятии с контроля выданного предписания об устранении выявленных нарушений;</w:t>
      </w:r>
    </w:p>
    <w:p w:rsidR="00383675" w:rsidRPr="00147878" w:rsidRDefault="00383675" w:rsidP="00383675">
      <w:pPr>
        <w:rPr>
          <w:sz w:val="16"/>
          <w:szCs w:val="16"/>
        </w:rPr>
      </w:pPr>
      <w:r w:rsidRPr="00147878">
        <w:rPr>
          <w:sz w:val="16"/>
          <w:szCs w:val="16"/>
        </w:rPr>
        <w:t>1.12.  Форму решения о проведении профилактического визита;</w:t>
      </w:r>
    </w:p>
    <w:p w:rsidR="00383675" w:rsidRPr="00147878" w:rsidRDefault="00383675" w:rsidP="00383675">
      <w:pPr>
        <w:tabs>
          <w:tab w:val="left" w:pos="1418"/>
        </w:tabs>
        <w:rPr>
          <w:sz w:val="16"/>
          <w:szCs w:val="16"/>
        </w:rPr>
      </w:pPr>
      <w:r w:rsidRPr="00147878">
        <w:rPr>
          <w:sz w:val="16"/>
          <w:szCs w:val="16"/>
        </w:rPr>
        <w:t>1.13.  Форму решения об отказе в проведении профилактического визита;</w:t>
      </w:r>
    </w:p>
    <w:p w:rsidR="00383675" w:rsidRPr="00147878" w:rsidRDefault="00383675" w:rsidP="00383675">
      <w:pPr>
        <w:tabs>
          <w:tab w:val="left" w:pos="1276"/>
        </w:tabs>
        <w:rPr>
          <w:sz w:val="16"/>
          <w:szCs w:val="16"/>
        </w:rPr>
      </w:pPr>
      <w:r w:rsidRPr="00147878">
        <w:rPr>
          <w:sz w:val="16"/>
          <w:szCs w:val="16"/>
        </w:rPr>
        <w:t>1.14.  Форму заданиям на проведение профилактического визита/обязательного профилактического визита;</w:t>
      </w:r>
    </w:p>
    <w:p w:rsidR="00383675" w:rsidRPr="00147878" w:rsidRDefault="00383675" w:rsidP="00383675">
      <w:pPr>
        <w:rPr>
          <w:sz w:val="16"/>
          <w:szCs w:val="16"/>
        </w:rPr>
      </w:pPr>
      <w:r w:rsidRPr="00147878">
        <w:rPr>
          <w:sz w:val="16"/>
          <w:szCs w:val="16"/>
        </w:rPr>
        <w:t>1.15. Форму уведомления о проведении профилактического визита/обязательного профилактического визита;</w:t>
      </w:r>
    </w:p>
    <w:p w:rsidR="00383675" w:rsidRPr="00147878" w:rsidRDefault="00383675" w:rsidP="00383675">
      <w:pPr>
        <w:rPr>
          <w:sz w:val="16"/>
          <w:szCs w:val="16"/>
        </w:rPr>
      </w:pPr>
      <w:r w:rsidRPr="00147878">
        <w:rPr>
          <w:sz w:val="16"/>
          <w:szCs w:val="16"/>
        </w:rPr>
        <w:t>1.16. Форму акта проведения профилактического визита/обязательного профилактического визита;</w:t>
      </w:r>
    </w:p>
    <w:p w:rsidR="00383675" w:rsidRPr="00147878" w:rsidRDefault="00383675" w:rsidP="00383675">
      <w:pPr>
        <w:rPr>
          <w:sz w:val="16"/>
          <w:szCs w:val="16"/>
        </w:rPr>
      </w:pPr>
      <w:r w:rsidRPr="00147878">
        <w:rPr>
          <w:sz w:val="16"/>
          <w:szCs w:val="16"/>
        </w:rPr>
        <w:t>1.17. Форму протокола об административном правонарушении, совершенном физическим лицом по ч.1 ст.19.5 КоАП;</w:t>
      </w:r>
    </w:p>
    <w:p w:rsidR="00383675" w:rsidRPr="00147878" w:rsidRDefault="00383675" w:rsidP="00383675">
      <w:pPr>
        <w:rPr>
          <w:sz w:val="16"/>
          <w:szCs w:val="16"/>
        </w:rPr>
      </w:pPr>
      <w:r w:rsidRPr="00147878">
        <w:rPr>
          <w:sz w:val="16"/>
          <w:szCs w:val="16"/>
        </w:rPr>
        <w:t>1.18. Форму протокола об административном правонарушении, совершенном юридическим лицом по ч.1 ст.19.5 КоАП;</w:t>
      </w:r>
    </w:p>
    <w:p w:rsidR="00383675" w:rsidRPr="00147878" w:rsidRDefault="00383675" w:rsidP="00383675">
      <w:pPr>
        <w:rPr>
          <w:sz w:val="16"/>
          <w:szCs w:val="16"/>
        </w:rPr>
      </w:pPr>
      <w:r w:rsidRPr="00147878">
        <w:rPr>
          <w:sz w:val="16"/>
          <w:szCs w:val="16"/>
        </w:rPr>
        <w:t>1.19. Форму протокола об административном правонарушении, совершенном индивидуальным предпринимателем по ч.1 ст.19.5 КоАП;</w:t>
      </w:r>
    </w:p>
    <w:p w:rsidR="00383675" w:rsidRPr="00147878" w:rsidRDefault="00383675" w:rsidP="00383675">
      <w:pPr>
        <w:rPr>
          <w:sz w:val="16"/>
          <w:szCs w:val="16"/>
        </w:rPr>
      </w:pPr>
      <w:r w:rsidRPr="00147878">
        <w:rPr>
          <w:sz w:val="16"/>
          <w:szCs w:val="16"/>
        </w:rPr>
        <w:t>1.20.  Форму протокола об административном правонарушении, совершенном юридическим лицом;</w:t>
      </w:r>
    </w:p>
    <w:p w:rsidR="00383675" w:rsidRPr="00147878" w:rsidRDefault="00383675" w:rsidP="00383675">
      <w:pPr>
        <w:rPr>
          <w:sz w:val="16"/>
          <w:szCs w:val="16"/>
        </w:rPr>
      </w:pPr>
      <w:r w:rsidRPr="00147878">
        <w:rPr>
          <w:sz w:val="16"/>
          <w:szCs w:val="16"/>
        </w:rPr>
        <w:t>1.21.  Форму протокола об административном правонарушении, совершенном физическим лицом;</w:t>
      </w:r>
    </w:p>
    <w:p w:rsidR="00383675" w:rsidRPr="00147878" w:rsidRDefault="00383675" w:rsidP="00383675">
      <w:pPr>
        <w:rPr>
          <w:sz w:val="16"/>
          <w:szCs w:val="16"/>
        </w:rPr>
      </w:pPr>
      <w:r w:rsidRPr="00147878">
        <w:rPr>
          <w:sz w:val="16"/>
          <w:szCs w:val="16"/>
        </w:rPr>
        <w:t>1.22. Форму протокола об административном правонарушении, совершенном повторно физическим лицом.</w:t>
      </w:r>
    </w:p>
    <w:p w:rsidR="00383675" w:rsidRPr="00147878" w:rsidRDefault="00383675" w:rsidP="00383675">
      <w:pPr>
        <w:rPr>
          <w:sz w:val="16"/>
          <w:szCs w:val="16"/>
        </w:rPr>
      </w:pPr>
      <w:r w:rsidRPr="00147878">
        <w:rPr>
          <w:sz w:val="16"/>
          <w:szCs w:val="16"/>
        </w:rPr>
        <w:t>1.23. Иные формы, необходимые в муниципальном контроле:</w:t>
      </w:r>
    </w:p>
    <w:p w:rsidR="00383675" w:rsidRPr="00147878" w:rsidRDefault="00383675" w:rsidP="00383675">
      <w:pPr>
        <w:tabs>
          <w:tab w:val="num" w:pos="200"/>
        </w:tabs>
        <w:outlineLvl w:val="0"/>
        <w:rPr>
          <w:color w:val="000000"/>
          <w:sz w:val="16"/>
          <w:szCs w:val="16"/>
          <w:shd w:val="clear" w:color="auto" w:fill="FFFFFF"/>
        </w:rPr>
      </w:pPr>
      <w:r w:rsidRPr="00147878">
        <w:rPr>
          <w:color w:val="000000"/>
          <w:sz w:val="16"/>
          <w:szCs w:val="16"/>
          <w:shd w:val="clear" w:color="auto" w:fill="FFFFFF"/>
        </w:rPr>
        <w:t>-Форма протокола досмотра</w:t>
      </w:r>
    </w:p>
    <w:p w:rsidR="00383675" w:rsidRPr="00147878" w:rsidRDefault="00383675" w:rsidP="00383675">
      <w:pPr>
        <w:tabs>
          <w:tab w:val="num" w:pos="200"/>
        </w:tabs>
        <w:outlineLvl w:val="0"/>
        <w:rPr>
          <w:color w:val="000000"/>
          <w:sz w:val="16"/>
          <w:szCs w:val="16"/>
          <w:shd w:val="clear" w:color="auto" w:fill="FFFFFF"/>
        </w:rPr>
      </w:pPr>
      <w:r w:rsidRPr="00147878">
        <w:rPr>
          <w:color w:val="000000"/>
          <w:sz w:val="16"/>
          <w:szCs w:val="16"/>
          <w:shd w:val="clear" w:color="auto" w:fill="FFFFFF"/>
        </w:rPr>
        <w:t>-Форма протокола испытаний</w:t>
      </w:r>
    </w:p>
    <w:p w:rsidR="00383675" w:rsidRPr="00147878" w:rsidRDefault="00383675" w:rsidP="00383675">
      <w:pPr>
        <w:tabs>
          <w:tab w:val="num" w:pos="200"/>
        </w:tabs>
        <w:outlineLvl w:val="0"/>
        <w:rPr>
          <w:color w:val="000000"/>
          <w:sz w:val="16"/>
          <w:szCs w:val="16"/>
          <w:shd w:val="clear" w:color="auto" w:fill="FFFFFF"/>
        </w:rPr>
      </w:pPr>
      <w:r w:rsidRPr="00147878">
        <w:rPr>
          <w:color w:val="000000"/>
          <w:sz w:val="16"/>
          <w:szCs w:val="16"/>
          <w:shd w:val="clear" w:color="auto" w:fill="FFFFFF"/>
        </w:rPr>
        <w:t>-Форма</w:t>
      </w:r>
      <w:r w:rsidRPr="00147878">
        <w:rPr>
          <w:color w:val="000000"/>
          <w:sz w:val="16"/>
          <w:szCs w:val="16"/>
        </w:rPr>
        <w:t xml:space="preserve"> требования о предоставлении документов</w:t>
      </w:r>
    </w:p>
    <w:p w:rsidR="00383675" w:rsidRPr="00147878" w:rsidRDefault="00383675" w:rsidP="00383675">
      <w:pPr>
        <w:widowControl w:val="0"/>
        <w:autoSpaceDE w:val="0"/>
        <w:autoSpaceDN w:val="0"/>
        <w:adjustRightInd w:val="0"/>
        <w:textAlignment w:val="baseline"/>
        <w:rPr>
          <w:bCs/>
          <w:color w:val="000000"/>
          <w:sz w:val="16"/>
          <w:szCs w:val="16"/>
        </w:rPr>
      </w:pPr>
      <w:r w:rsidRPr="00147878">
        <w:rPr>
          <w:bCs/>
          <w:color w:val="000000"/>
          <w:sz w:val="16"/>
          <w:szCs w:val="16"/>
        </w:rPr>
        <w:t>-Форма журнала учета заданий на проведение контрольного (надзорного мероприятия) без взаимодействия с контролируемым лицом</w:t>
      </w:r>
    </w:p>
    <w:p w:rsidR="00383675" w:rsidRPr="00147878" w:rsidRDefault="00383675" w:rsidP="00383675">
      <w:pPr>
        <w:widowControl w:val="0"/>
        <w:autoSpaceDE w:val="0"/>
        <w:autoSpaceDN w:val="0"/>
        <w:adjustRightInd w:val="0"/>
        <w:textAlignment w:val="baseline"/>
        <w:rPr>
          <w:bCs/>
          <w:color w:val="000000"/>
          <w:sz w:val="16"/>
          <w:szCs w:val="16"/>
        </w:rPr>
      </w:pPr>
      <w:r w:rsidRPr="00147878">
        <w:rPr>
          <w:bCs/>
          <w:color w:val="000000"/>
          <w:sz w:val="16"/>
          <w:szCs w:val="16"/>
        </w:rPr>
        <w:t>-Форма журнала учета заданий на проведение профилактического визита</w:t>
      </w:r>
    </w:p>
    <w:p w:rsidR="00383675" w:rsidRPr="00147878" w:rsidRDefault="00383675" w:rsidP="00383675">
      <w:pPr>
        <w:widowControl w:val="0"/>
        <w:autoSpaceDE w:val="0"/>
        <w:autoSpaceDN w:val="0"/>
        <w:adjustRightInd w:val="0"/>
        <w:textAlignment w:val="baseline"/>
        <w:rPr>
          <w:bCs/>
          <w:color w:val="000000"/>
          <w:sz w:val="16"/>
          <w:szCs w:val="16"/>
        </w:rPr>
      </w:pPr>
      <w:r w:rsidRPr="00147878">
        <w:rPr>
          <w:bCs/>
          <w:color w:val="000000"/>
          <w:sz w:val="16"/>
          <w:szCs w:val="16"/>
        </w:rPr>
        <w:t>(обязательного профилактического визита)</w:t>
      </w:r>
    </w:p>
    <w:p w:rsidR="00383675" w:rsidRPr="00147878" w:rsidRDefault="00383675" w:rsidP="00383675">
      <w:pPr>
        <w:widowControl w:val="0"/>
        <w:autoSpaceDE w:val="0"/>
        <w:autoSpaceDN w:val="0"/>
        <w:adjustRightInd w:val="0"/>
        <w:textAlignment w:val="baseline"/>
        <w:rPr>
          <w:bCs/>
          <w:color w:val="000000"/>
          <w:sz w:val="16"/>
          <w:szCs w:val="16"/>
        </w:rPr>
      </w:pPr>
      <w:r w:rsidRPr="00147878">
        <w:rPr>
          <w:sz w:val="16"/>
          <w:szCs w:val="16"/>
        </w:rPr>
        <w:t>-</w:t>
      </w:r>
      <w:r w:rsidRPr="00147878">
        <w:rPr>
          <w:bCs/>
          <w:color w:val="000000"/>
          <w:sz w:val="16"/>
          <w:szCs w:val="16"/>
        </w:rPr>
        <w:t xml:space="preserve"> Форма журнала учета протоколов административных правонарушений</w:t>
      </w:r>
    </w:p>
    <w:p w:rsidR="00383675" w:rsidRPr="00147878" w:rsidRDefault="00383675" w:rsidP="00383675">
      <w:pPr>
        <w:widowControl w:val="0"/>
        <w:autoSpaceDE w:val="0"/>
        <w:autoSpaceDN w:val="0"/>
        <w:adjustRightInd w:val="0"/>
        <w:textAlignment w:val="baseline"/>
        <w:rPr>
          <w:bCs/>
          <w:color w:val="000000"/>
          <w:sz w:val="16"/>
          <w:szCs w:val="16"/>
        </w:rPr>
      </w:pPr>
      <w:r w:rsidRPr="00147878">
        <w:rPr>
          <w:bCs/>
          <w:color w:val="000000"/>
          <w:sz w:val="16"/>
          <w:szCs w:val="16"/>
        </w:rPr>
        <w:t>-Форма журнала учета объявленных предостережений о недопустимости нарушения обязательных требований</w:t>
      </w:r>
    </w:p>
    <w:p w:rsidR="00383675" w:rsidRPr="00147878" w:rsidRDefault="00383675" w:rsidP="00383675">
      <w:pPr>
        <w:rPr>
          <w:sz w:val="16"/>
          <w:szCs w:val="16"/>
        </w:rPr>
      </w:pPr>
      <w:r w:rsidRPr="00147878">
        <w:rPr>
          <w:sz w:val="16"/>
          <w:szCs w:val="16"/>
        </w:rPr>
        <w:t>-</w:t>
      </w:r>
      <w:r w:rsidRPr="00147878">
        <w:rPr>
          <w:rFonts w:ascii="Times New Roman CYR" w:hAnsi="Times New Roman CYR"/>
          <w:sz w:val="16"/>
          <w:szCs w:val="16"/>
        </w:rPr>
        <w:t>Форма журнала учета консультирований</w:t>
      </w:r>
    </w:p>
    <w:p w:rsidR="00383675" w:rsidRPr="00147878" w:rsidRDefault="00383675" w:rsidP="00383675">
      <w:pPr>
        <w:jc w:val="both"/>
        <w:rPr>
          <w:sz w:val="16"/>
          <w:szCs w:val="16"/>
        </w:rPr>
      </w:pPr>
    </w:p>
    <w:p w:rsidR="00383675" w:rsidRPr="00147878" w:rsidRDefault="00383675" w:rsidP="00383675">
      <w:pPr>
        <w:jc w:val="both"/>
        <w:rPr>
          <w:sz w:val="16"/>
          <w:szCs w:val="16"/>
        </w:rPr>
      </w:pPr>
      <w:r w:rsidRPr="00147878">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Боровё</w:t>
      </w:r>
      <w:r w:rsidRPr="00147878">
        <w:rPr>
          <w:sz w:val="16"/>
          <w:szCs w:val="16"/>
        </w:rPr>
        <w:t>н</w:t>
      </w:r>
      <w:r w:rsidRPr="00147878">
        <w:rPr>
          <w:sz w:val="16"/>
          <w:szCs w:val="16"/>
        </w:rPr>
        <w:t>ковского сельского поселения в информационно-телекоммуникационной  сети «Интернет».</w:t>
      </w:r>
    </w:p>
    <w:p w:rsidR="00383675" w:rsidRDefault="00383675" w:rsidP="00383675">
      <w:pPr>
        <w:jc w:val="center"/>
      </w:pPr>
    </w:p>
    <w:p w:rsidR="00383675" w:rsidRPr="00147878" w:rsidRDefault="00383675" w:rsidP="00383675">
      <w:pPr>
        <w:rPr>
          <w:b/>
          <w:bCs/>
          <w:sz w:val="18"/>
          <w:szCs w:val="18"/>
        </w:rPr>
      </w:pPr>
      <w:r>
        <w:rPr>
          <w:b/>
          <w:bCs/>
          <w:sz w:val="18"/>
          <w:szCs w:val="18"/>
        </w:rPr>
        <w:t>Глава сельского поселения</w:t>
      </w:r>
      <w:r w:rsidRPr="00147878">
        <w:rPr>
          <w:b/>
          <w:bCs/>
          <w:sz w:val="18"/>
          <w:szCs w:val="18"/>
        </w:rPr>
        <w:t xml:space="preserve">  Н.Г. Пискарева</w:t>
      </w:r>
    </w:p>
    <w:p w:rsidR="00383675" w:rsidRPr="00147878" w:rsidRDefault="00383675" w:rsidP="00383675">
      <w:pPr>
        <w:spacing w:line="360" w:lineRule="exact"/>
        <w:jc w:val="both"/>
        <w:rPr>
          <w:color w:val="000000"/>
          <w:sz w:val="18"/>
          <w:szCs w:val="18"/>
        </w:rPr>
      </w:pPr>
    </w:p>
    <w:p w:rsidR="00383675" w:rsidRPr="00147878" w:rsidRDefault="00383675" w:rsidP="00383675">
      <w:pPr>
        <w:jc w:val="right"/>
        <w:rPr>
          <w:sz w:val="16"/>
          <w:szCs w:val="16"/>
        </w:rPr>
      </w:pPr>
      <w:r w:rsidRPr="00147878">
        <w:rPr>
          <w:sz w:val="16"/>
          <w:szCs w:val="16"/>
        </w:rPr>
        <w:t>УТВЕРЖДЕНА</w:t>
      </w:r>
    </w:p>
    <w:p w:rsidR="00383675" w:rsidRPr="00147878" w:rsidRDefault="00383675" w:rsidP="00383675">
      <w:pPr>
        <w:jc w:val="right"/>
        <w:rPr>
          <w:sz w:val="16"/>
          <w:szCs w:val="16"/>
        </w:rPr>
      </w:pPr>
      <w:r w:rsidRPr="00147878">
        <w:rPr>
          <w:sz w:val="16"/>
          <w:szCs w:val="16"/>
        </w:rPr>
        <w:t xml:space="preserve"> постановлением Администрации </w:t>
      </w:r>
    </w:p>
    <w:p w:rsidR="00383675" w:rsidRPr="00147878" w:rsidRDefault="00383675" w:rsidP="00383675">
      <w:pPr>
        <w:jc w:val="right"/>
        <w:rPr>
          <w:sz w:val="16"/>
          <w:szCs w:val="16"/>
        </w:rPr>
      </w:pPr>
      <w:r w:rsidRPr="00147878">
        <w:rPr>
          <w:sz w:val="16"/>
          <w:szCs w:val="16"/>
        </w:rPr>
        <w:t xml:space="preserve">Боровёнковского сельского поселения  </w:t>
      </w:r>
    </w:p>
    <w:p w:rsidR="00383675" w:rsidRPr="00147878" w:rsidRDefault="00383675" w:rsidP="00383675">
      <w:pPr>
        <w:jc w:val="right"/>
        <w:rPr>
          <w:sz w:val="16"/>
          <w:szCs w:val="16"/>
        </w:rPr>
      </w:pPr>
      <w:r w:rsidRPr="00147878">
        <w:rPr>
          <w:sz w:val="16"/>
          <w:szCs w:val="16"/>
        </w:rPr>
        <w:t xml:space="preserve">                        </w:t>
      </w:r>
      <w:r>
        <w:rPr>
          <w:sz w:val="16"/>
          <w:szCs w:val="16"/>
        </w:rPr>
        <w:t xml:space="preserve">                     от </w:t>
      </w:r>
      <w:r w:rsidRPr="00147878">
        <w:rPr>
          <w:sz w:val="16"/>
          <w:szCs w:val="16"/>
        </w:rPr>
        <w:t>10.12.2024</w:t>
      </w:r>
      <w:r>
        <w:rPr>
          <w:sz w:val="16"/>
          <w:szCs w:val="16"/>
        </w:rPr>
        <w:t xml:space="preserve"> № </w:t>
      </w:r>
      <w:r w:rsidRPr="00147878">
        <w:rPr>
          <w:sz w:val="16"/>
          <w:szCs w:val="16"/>
        </w:rPr>
        <w:t xml:space="preserve">205              </w:t>
      </w:r>
    </w:p>
    <w:p w:rsidR="00383675" w:rsidRPr="00147878" w:rsidRDefault="00383675" w:rsidP="00383675">
      <w:pPr>
        <w:spacing w:line="360" w:lineRule="auto"/>
        <w:jc w:val="center"/>
        <w:rPr>
          <w:color w:val="000000"/>
          <w:sz w:val="16"/>
          <w:szCs w:val="16"/>
        </w:rPr>
      </w:pPr>
      <w:r w:rsidRPr="00147878">
        <w:rPr>
          <w:color w:val="000000"/>
          <w:sz w:val="16"/>
          <w:szCs w:val="16"/>
        </w:rPr>
        <w:t>Форма задания на проведение контрольного мероприятия без взаимодействия с контролируемым лицом</w:t>
      </w:r>
    </w:p>
    <w:p w:rsidR="00383675" w:rsidRPr="00147878" w:rsidRDefault="00383675" w:rsidP="00383675">
      <w:pPr>
        <w:spacing w:line="360" w:lineRule="auto"/>
        <w:jc w:val="center"/>
        <w:rPr>
          <w:color w:val="000000"/>
          <w:sz w:val="16"/>
          <w:szCs w:val="16"/>
        </w:rPr>
      </w:pPr>
      <w:r w:rsidRPr="00147878">
        <w:rPr>
          <w:color w:val="000000"/>
          <w:sz w:val="16"/>
          <w:szCs w:val="16"/>
        </w:rPr>
        <w:t xml:space="preserve">Утверждаю </w:t>
      </w:r>
    </w:p>
    <w:p w:rsidR="00383675" w:rsidRPr="00147878" w:rsidRDefault="00383675" w:rsidP="00383675">
      <w:pPr>
        <w:spacing w:line="360" w:lineRule="auto"/>
        <w:jc w:val="center"/>
        <w:rPr>
          <w:color w:val="000000"/>
          <w:sz w:val="16"/>
          <w:szCs w:val="16"/>
        </w:rPr>
      </w:pPr>
      <w:r w:rsidRPr="00147878">
        <w:rPr>
          <w:color w:val="000000"/>
          <w:sz w:val="16"/>
          <w:szCs w:val="16"/>
        </w:rPr>
        <w:t>«____» _____________ 20__г.</w:t>
      </w:r>
    </w:p>
    <w:p w:rsidR="00383675" w:rsidRPr="00147878" w:rsidRDefault="00383675" w:rsidP="00383675">
      <w:pPr>
        <w:jc w:val="center"/>
        <w:rPr>
          <w:color w:val="000000"/>
          <w:sz w:val="16"/>
          <w:szCs w:val="16"/>
        </w:rPr>
      </w:pPr>
      <w:r w:rsidRPr="00147878">
        <w:rPr>
          <w:color w:val="000000"/>
          <w:sz w:val="16"/>
          <w:szCs w:val="16"/>
        </w:rPr>
        <w:t>(</w:t>
      </w:r>
      <w:r w:rsidRPr="00147878">
        <w:rPr>
          <w:i/>
          <w:color w:val="000000"/>
          <w:sz w:val="16"/>
          <w:szCs w:val="16"/>
        </w:rPr>
        <w:t>указать дату утверждения задания</w:t>
      </w:r>
      <w:r w:rsidRPr="00147878">
        <w:rPr>
          <w:color w:val="000000"/>
          <w:sz w:val="16"/>
          <w:szCs w:val="16"/>
        </w:rPr>
        <w:t>)</w:t>
      </w:r>
    </w:p>
    <w:p w:rsidR="00383675" w:rsidRPr="00147878" w:rsidRDefault="00383675" w:rsidP="00383675">
      <w:pPr>
        <w:jc w:val="center"/>
        <w:rPr>
          <w:color w:val="000000"/>
          <w:sz w:val="16"/>
          <w:szCs w:val="16"/>
        </w:rPr>
      </w:pPr>
      <w:r w:rsidRPr="00147878">
        <w:rPr>
          <w:color w:val="000000"/>
          <w:sz w:val="16"/>
          <w:szCs w:val="16"/>
        </w:rPr>
        <w:t xml:space="preserve">____________________________________________________________________________ </w:t>
      </w:r>
    </w:p>
    <w:p w:rsidR="00383675" w:rsidRPr="00147878" w:rsidRDefault="00383675" w:rsidP="00383675">
      <w:pPr>
        <w:jc w:val="center"/>
        <w:rPr>
          <w:i/>
          <w:iCs/>
          <w:color w:val="000000"/>
          <w:sz w:val="16"/>
          <w:szCs w:val="16"/>
        </w:rPr>
      </w:pPr>
      <w:r w:rsidRPr="00147878">
        <w:rPr>
          <w:i/>
          <w:iCs/>
          <w:color w:val="000000"/>
          <w:sz w:val="16"/>
          <w:szCs w:val="16"/>
        </w:rPr>
        <w:t xml:space="preserve">(указать реквизиты распоряжения об утверждении, должность, подпись, фамилию </w:t>
      </w:r>
      <w:r w:rsidRPr="00147878">
        <w:rPr>
          <w:i/>
          <w:iCs/>
          <w:color w:val="000000"/>
          <w:sz w:val="16"/>
          <w:szCs w:val="16"/>
        </w:rPr>
        <w:br/>
        <w:t xml:space="preserve">и инициалы должностного лица, </w:t>
      </w:r>
    </w:p>
    <w:p w:rsidR="00383675" w:rsidRPr="00147878" w:rsidRDefault="00383675" w:rsidP="00383675">
      <w:pPr>
        <w:jc w:val="center"/>
        <w:rPr>
          <w:i/>
          <w:iCs/>
          <w:color w:val="000000"/>
          <w:sz w:val="16"/>
          <w:szCs w:val="16"/>
        </w:rPr>
      </w:pPr>
      <w:r w:rsidRPr="00147878">
        <w:rPr>
          <w:i/>
          <w:iCs/>
          <w:color w:val="000000"/>
          <w:sz w:val="16"/>
          <w:szCs w:val="16"/>
        </w:rPr>
        <w:t>утверждающего задание)</w:t>
      </w:r>
    </w:p>
    <w:p w:rsidR="00383675" w:rsidRPr="00147878" w:rsidRDefault="00383675" w:rsidP="00383675">
      <w:pPr>
        <w:jc w:val="center"/>
        <w:textAlignment w:val="baseline"/>
        <w:rPr>
          <w:bCs/>
          <w:color w:val="000000"/>
          <w:sz w:val="16"/>
          <w:szCs w:val="16"/>
        </w:rPr>
      </w:pPr>
    </w:p>
    <w:p w:rsidR="00383675" w:rsidRPr="00147878" w:rsidRDefault="00383675" w:rsidP="00383675">
      <w:pPr>
        <w:jc w:val="center"/>
        <w:textAlignment w:val="baseline"/>
        <w:rPr>
          <w:bCs/>
          <w:color w:val="000000"/>
          <w:sz w:val="16"/>
          <w:szCs w:val="16"/>
        </w:rPr>
      </w:pPr>
      <w:r w:rsidRPr="00147878">
        <w:rPr>
          <w:bCs/>
          <w:color w:val="000000"/>
          <w:sz w:val="16"/>
          <w:szCs w:val="16"/>
        </w:rPr>
        <w:t xml:space="preserve">Задание </w:t>
      </w:r>
      <w:r w:rsidRPr="00147878">
        <w:rPr>
          <w:color w:val="000000"/>
          <w:sz w:val="16"/>
          <w:szCs w:val="16"/>
        </w:rPr>
        <w:t>на проведение контрольного мероприятия без взаимодействия с контролируемым лицом</w:t>
      </w:r>
      <w:r w:rsidRPr="00147878">
        <w:rPr>
          <w:bCs/>
          <w:color w:val="000000"/>
          <w:sz w:val="16"/>
          <w:szCs w:val="16"/>
        </w:rPr>
        <w:t xml:space="preserve"> № ___</w:t>
      </w:r>
    </w:p>
    <w:p w:rsidR="00383675" w:rsidRPr="00147878" w:rsidRDefault="00383675" w:rsidP="00383675">
      <w:pPr>
        <w:jc w:val="center"/>
        <w:textAlignment w:val="baseline"/>
        <w:rPr>
          <w:bCs/>
          <w:color w:val="000000"/>
          <w:sz w:val="16"/>
          <w:szCs w:val="16"/>
        </w:rPr>
      </w:pPr>
    </w:p>
    <w:p w:rsidR="00383675" w:rsidRPr="00147878" w:rsidRDefault="00383675" w:rsidP="00383675">
      <w:pPr>
        <w:textAlignment w:val="baseline"/>
        <w:rPr>
          <w:bCs/>
          <w:color w:val="000000"/>
          <w:sz w:val="16"/>
          <w:szCs w:val="16"/>
        </w:rPr>
      </w:pPr>
      <w:r w:rsidRPr="00147878">
        <w:rPr>
          <w:bCs/>
          <w:color w:val="000000"/>
          <w:sz w:val="16"/>
          <w:szCs w:val="16"/>
        </w:rPr>
        <w:t>____________________                                         «____» ___________20 ___ г.</w:t>
      </w:r>
    </w:p>
    <w:p w:rsidR="00383675" w:rsidRPr="00147878" w:rsidRDefault="00383675" w:rsidP="00383675">
      <w:pPr>
        <w:textAlignment w:val="baseline"/>
        <w:rPr>
          <w:bCs/>
          <w:i/>
          <w:iCs/>
          <w:color w:val="000000"/>
          <w:sz w:val="16"/>
          <w:szCs w:val="16"/>
        </w:rPr>
      </w:pPr>
      <w:r w:rsidRPr="00147878">
        <w:rPr>
          <w:bCs/>
          <w:color w:val="000000"/>
          <w:sz w:val="16"/>
          <w:szCs w:val="16"/>
        </w:rPr>
        <w:t xml:space="preserve">       </w:t>
      </w:r>
      <w:r w:rsidRPr="00147878">
        <w:rPr>
          <w:bCs/>
          <w:i/>
          <w:iCs/>
          <w:color w:val="000000"/>
          <w:sz w:val="16"/>
          <w:szCs w:val="16"/>
        </w:rPr>
        <w:t>(место составления)</w:t>
      </w:r>
    </w:p>
    <w:p w:rsidR="00383675" w:rsidRPr="00147878" w:rsidRDefault="00383675" w:rsidP="00383675">
      <w:pPr>
        <w:textAlignment w:val="baseline"/>
        <w:rPr>
          <w:bCs/>
          <w:color w:val="000000"/>
          <w:sz w:val="16"/>
          <w:szCs w:val="16"/>
        </w:rPr>
      </w:pPr>
    </w:p>
    <w:p w:rsidR="00383675" w:rsidRPr="00147878" w:rsidRDefault="00383675" w:rsidP="00383675">
      <w:pPr>
        <w:textAlignment w:val="baseline"/>
        <w:rPr>
          <w:bCs/>
          <w:color w:val="000000"/>
          <w:sz w:val="16"/>
          <w:szCs w:val="16"/>
        </w:rPr>
      </w:pPr>
      <w:r w:rsidRPr="00147878">
        <w:rPr>
          <w:bCs/>
          <w:color w:val="000000"/>
          <w:sz w:val="16"/>
          <w:szCs w:val="16"/>
        </w:rPr>
        <w:t>1. Вид муниципального контроля:</w:t>
      </w:r>
    </w:p>
    <w:p w:rsidR="00383675" w:rsidRPr="00147878" w:rsidRDefault="00383675" w:rsidP="00383675">
      <w:pPr>
        <w:textAlignment w:val="baseline"/>
        <w:rPr>
          <w:bCs/>
          <w:color w:val="000000"/>
          <w:sz w:val="16"/>
          <w:szCs w:val="16"/>
        </w:rPr>
      </w:pPr>
      <w:r w:rsidRPr="00147878">
        <w:rPr>
          <w:bCs/>
          <w:color w:val="000000"/>
          <w:sz w:val="16"/>
          <w:szCs w:val="16"/>
        </w:rPr>
        <w:t>_________________________________________________________________</w:t>
      </w:r>
    </w:p>
    <w:p w:rsidR="00383675" w:rsidRPr="00147878" w:rsidRDefault="00383675" w:rsidP="00383675">
      <w:pPr>
        <w:jc w:val="center"/>
        <w:textAlignment w:val="baseline"/>
        <w:rPr>
          <w:bCs/>
          <w:color w:val="000000"/>
          <w:sz w:val="16"/>
          <w:szCs w:val="16"/>
        </w:rPr>
      </w:pPr>
      <w:r w:rsidRPr="00147878">
        <w:rPr>
          <w:bCs/>
          <w:i/>
          <w:iCs/>
          <w:color w:val="000000"/>
          <w:sz w:val="16"/>
          <w:szCs w:val="16"/>
        </w:rPr>
        <w:t>(указывается</w:t>
      </w:r>
      <w:r w:rsidRPr="00147878">
        <w:rPr>
          <w:i/>
          <w:iCs/>
          <w:color w:val="000000"/>
          <w:sz w:val="16"/>
          <w:szCs w:val="16"/>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383675" w:rsidRPr="00147878" w:rsidRDefault="00383675" w:rsidP="00383675">
      <w:pPr>
        <w:textAlignment w:val="baseline"/>
        <w:rPr>
          <w:bCs/>
          <w:color w:val="000000"/>
          <w:sz w:val="16"/>
          <w:szCs w:val="16"/>
        </w:rPr>
      </w:pPr>
    </w:p>
    <w:p w:rsidR="00383675" w:rsidRPr="00147878" w:rsidRDefault="00383675" w:rsidP="00383675">
      <w:pPr>
        <w:textAlignment w:val="baseline"/>
        <w:rPr>
          <w:bCs/>
          <w:color w:val="000000"/>
          <w:sz w:val="16"/>
          <w:szCs w:val="16"/>
        </w:rPr>
      </w:pPr>
      <w:r w:rsidRPr="00147878">
        <w:rPr>
          <w:bCs/>
          <w:color w:val="000000"/>
          <w:sz w:val="16"/>
          <w:szCs w:val="16"/>
        </w:rPr>
        <w:t xml:space="preserve">2. Вид </w:t>
      </w:r>
      <w:r w:rsidRPr="00147878">
        <w:rPr>
          <w:color w:val="000000"/>
          <w:sz w:val="16"/>
          <w:szCs w:val="16"/>
        </w:rPr>
        <w:t>контрольного мероприятия без взаимодействия с контролируемым лицом:</w:t>
      </w:r>
    </w:p>
    <w:p w:rsidR="00383675" w:rsidRPr="00147878" w:rsidRDefault="00383675" w:rsidP="00383675">
      <w:pPr>
        <w:jc w:val="center"/>
        <w:textAlignment w:val="baseline"/>
        <w:rPr>
          <w:i/>
          <w:iCs/>
          <w:color w:val="000000"/>
          <w:sz w:val="16"/>
          <w:szCs w:val="16"/>
        </w:rPr>
      </w:pPr>
      <w:r w:rsidRPr="00147878">
        <w:rPr>
          <w:bCs/>
          <w:color w:val="000000"/>
          <w:sz w:val="16"/>
          <w:szCs w:val="16"/>
        </w:rPr>
        <w:t>_________________________________________________________________</w:t>
      </w:r>
      <w:r w:rsidRPr="00147878">
        <w:rPr>
          <w:i/>
          <w:iCs/>
          <w:color w:val="000000"/>
          <w:sz w:val="16"/>
          <w:szCs w:val="16"/>
        </w:rPr>
        <w:t xml:space="preserve"> (указывается наблюдение за соблюдением обязательных требований или в</w:t>
      </w:r>
      <w:r w:rsidRPr="00147878">
        <w:rPr>
          <w:i/>
          <w:iCs/>
          <w:color w:val="000000"/>
          <w:sz w:val="16"/>
          <w:szCs w:val="16"/>
        </w:rPr>
        <w:t>ы</w:t>
      </w:r>
      <w:r w:rsidRPr="00147878">
        <w:rPr>
          <w:i/>
          <w:iCs/>
          <w:color w:val="000000"/>
          <w:sz w:val="16"/>
          <w:szCs w:val="16"/>
        </w:rPr>
        <w:t>ездное обследование)</w:t>
      </w:r>
    </w:p>
    <w:p w:rsidR="00383675" w:rsidRPr="00147878" w:rsidRDefault="00383675" w:rsidP="00383675">
      <w:pPr>
        <w:jc w:val="center"/>
        <w:textAlignment w:val="baseline"/>
        <w:rPr>
          <w:i/>
          <w:iCs/>
          <w:color w:val="000000"/>
          <w:sz w:val="16"/>
          <w:szCs w:val="16"/>
        </w:rPr>
      </w:pPr>
    </w:p>
    <w:p w:rsidR="00383675" w:rsidRPr="00147878" w:rsidRDefault="00383675" w:rsidP="00383675">
      <w:pPr>
        <w:rPr>
          <w:color w:val="000000"/>
          <w:sz w:val="16"/>
          <w:szCs w:val="16"/>
        </w:rPr>
      </w:pPr>
      <w:r w:rsidRPr="00147878">
        <w:rPr>
          <w:bCs/>
          <w:color w:val="000000"/>
          <w:sz w:val="16"/>
          <w:szCs w:val="16"/>
        </w:rPr>
        <w:t xml:space="preserve">3. </w:t>
      </w:r>
      <w:r w:rsidRPr="00147878">
        <w:rPr>
          <w:color w:val="000000"/>
          <w:sz w:val="16"/>
          <w:szCs w:val="16"/>
        </w:rPr>
        <w:t>Контрольное мероприятие без взаимодействия с контролируемым лицом проводится:</w:t>
      </w:r>
    </w:p>
    <w:p w:rsidR="00383675" w:rsidRPr="00147878" w:rsidRDefault="00383675" w:rsidP="00383675">
      <w:pPr>
        <w:rPr>
          <w:color w:val="000000"/>
          <w:sz w:val="16"/>
          <w:szCs w:val="16"/>
        </w:rPr>
      </w:pPr>
    </w:p>
    <w:p w:rsidR="00383675" w:rsidRPr="00147878" w:rsidRDefault="00383675" w:rsidP="00383675">
      <w:pPr>
        <w:textAlignment w:val="baseline"/>
        <w:rPr>
          <w:bCs/>
          <w:color w:val="000000"/>
          <w:sz w:val="16"/>
          <w:szCs w:val="16"/>
        </w:rPr>
      </w:pPr>
      <w:r w:rsidRPr="00147878">
        <w:rPr>
          <w:bCs/>
          <w:color w:val="000000"/>
          <w:sz w:val="16"/>
          <w:szCs w:val="16"/>
        </w:rPr>
        <w:t>_________________________________________________________________</w:t>
      </w:r>
    </w:p>
    <w:p w:rsidR="00383675" w:rsidRPr="00147878" w:rsidRDefault="00383675" w:rsidP="00383675">
      <w:pPr>
        <w:textAlignment w:val="baseline"/>
        <w:rPr>
          <w:i/>
          <w:iCs/>
          <w:color w:val="000000"/>
          <w:sz w:val="16"/>
          <w:szCs w:val="16"/>
        </w:rPr>
      </w:pPr>
      <w:r w:rsidRPr="00147878">
        <w:rPr>
          <w:i/>
          <w:iCs/>
          <w:color w:val="000000"/>
          <w:sz w:val="16"/>
          <w:szCs w:val="16"/>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w:t>
      </w:r>
      <w:r w:rsidRPr="00147878">
        <w:rPr>
          <w:i/>
          <w:iCs/>
          <w:color w:val="000000"/>
          <w:sz w:val="16"/>
          <w:szCs w:val="16"/>
          <w:shd w:val="clear" w:color="auto" w:fill="FFFFFF"/>
        </w:rPr>
        <w:t>и</w:t>
      </w:r>
      <w:r w:rsidRPr="00147878">
        <w:rPr>
          <w:i/>
          <w:iCs/>
          <w:color w:val="000000"/>
          <w:sz w:val="16"/>
          <w:szCs w:val="16"/>
          <w:shd w:val="clear" w:color="auto" w:fill="FFFFFF"/>
        </w:rPr>
        <w:t>тельств, обособленных структурных подразделений), месту осуществления деятельности гражданина, месту нахождения объекта контроля)</w:t>
      </w:r>
    </w:p>
    <w:p w:rsidR="00383675" w:rsidRPr="00147878" w:rsidRDefault="00383675" w:rsidP="00383675">
      <w:pPr>
        <w:textAlignment w:val="baseline"/>
        <w:rPr>
          <w:bCs/>
          <w:color w:val="000000"/>
          <w:sz w:val="16"/>
          <w:szCs w:val="16"/>
        </w:rPr>
      </w:pPr>
    </w:p>
    <w:p w:rsidR="00383675" w:rsidRPr="00147878" w:rsidRDefault="00383675" w:rsidP="00383675">
      <w:pPr>
        <w:textAlignment w:val="baseline"/>
        <w:rPr>
          <w:bCs/>
          <w:color w:val="000000"/>
          <w:sz w:val="16"/>
          <w:szCs w:val="16"/>
        </w:rPr>
      </w:pPr>
      <w:r w:rsidRPr="00147878">
        <w:rPr>
          <w:bCs/>
          <w:color w:val="000000"/>
          <w:sz w:val="16"/>
          <w:szCs w:val="16"/>
        </w:rPr>
        <w:t xml:space="preserve">4. Для </w:t>
      </w:r>
      <w:r w:rsidRPr="00147878">
        <w:rPr>
          <w:color w:val="000000"/>
          <w:sz w:val="16"/>
          <w:szCs w:val="16"/>
        </w:rPr>
        <w:t xml:space="preserve">мероприятия без взаимодействия с контролируемым лицом </w:t>
      </w:r>
      <w:r w:rsidRPr="00147878">
        <w:rPr>
          <w:bCs/>
          <w:color w:val="000000"/>
          <w:sz w:val="16"/>
          <w:szCs w:val="16"/>
        </w:rPr>
        <w:t>направляется (направляются):</w:t>
      </w:r>
    </w:p>
    <w:p w:rsidR="00383675" w:rsidRPr="00147878" w:rsidRDefault="00383675" w:rsidP="00383675">
      <w:pPr>
        <w:jc w:val="center"/>
        <w:textAlignment w:val="baseline"/>
        <w:rPr>
          <w:bCs/>
          <w:i/>
          <w:iCs/>
          <w:color w:val="000000"/>
          <w:sz w:val="16"/>
          <w:szCs w:val="16"/>
        </w:rPr>
      </w:pPr>
      <w:r w:rsidRPr="00147878">
        <w:rPr>
          <w:bCs/>
          <w:color w:val="000000"/>
          <w:sz w:val="16"/>
          <w:szCs w:val="16"/>
        </w:rPr>
        <w:t>_________________________________________________________________</w:t>
      </w:r>
      <w:r w:rsidRPr="00147878">
        <w:rPr>
          <w:bCs/>
          <w:i/>
          <w:iCs/>
          <w:color w:val="000000"/>
          <w:sz w:val="16"/>
          <w:szCs w:val="16"/>
        </w:rPr>
        <w:t xml:space="preserve"> (фамилия, имя, отчество (при наличии), должность уполномоченного на ос</w:t>
      </w:r>
      <w:r w:rsidRPr="00147878">
        <w:rPr>
          <w:bCs/>
          <w:i/>
          <w:iCs/>
          <w:color w:val="000000"/>
          <w:sz w:val="16"/>
          <w:szCs w:val="16"/>
        </w:rPr>
        <w:t>у</w:t>
      </w:r>
      <w:r w:rsidRPr="00147878">
        <w:rPr>
          <w:bCs/>
          <w:i/>
          <w:iCs/>
          <w:color w:val="000000"/>
          <w:sz w:val="16"/>
          <w:szCs w:val="16"/>
        </w:rPr>
        <w:t xml:space="preserve">ществление конкретного вида муниципального контроля должностного лица, которое должно </w:t>
      </w:r>
      <w:r w:rsidRPr="00147878">
        <w:rPr>
          <w:i/>
          <w:iCs/>
          <w:color w:val="000000"/>
          <w:sz w:val="16"/>
          <w:szCs w:val="16"/>
        </w:rPr>
        <w:t>провести контрольное мероприятие без взаимодействия с контролируемым лицом</w:t>
      </w:r>
      <w:r w:rsidRPr="00147878">
        <w:rPr>
          <w:bCs/>
          <w:i/>
          <w:iCs/>
          <w:color w:val="000000"/>
          <w:sz w:val="16"/>
          <w:szCs w:val="16"/>
        </w:rPr>
        <w:t>)</w:t>
      </w:r>
    </w:p>
    <w:p w:rsidR="00383675" w:rsidRPr="00147878" w:rsidRDefault="00383675" w:rsidP="00383675">
      <w:pPr>
        <w:jc w:val="center"/>
        <w:textAlignment w:val="baseline"/>
        <w:rPr>
          <w:bCs/>
          <w:i/>
          <w:iCs/>
          <w:color w:val="000000"/>
          <w:sz w:val="16"/>
          <w:szCs w:val="16"/>
        </w:rPr>
      </w:pPr>
    </w:p>
    <w:p w:rsidR="00383675" w:rsidRPr="00147878" w:rsidRDefault="00383675" w:rsidP="00383675">
      <w:pPr>
        <w:textAlignment w:val="baseline"/>
        <w:rPr>
          <w:bCs/>
          <w:color w:val="000000"/>
          <w:sz w:val="16"/>
          <w:szCs w:val="16"/>
        </w:rPr>
      </w:pPr>
      <w:r w:rsidRPr="00147878">
        <w:rPr>
          <w:bCs/>
          <w:color w:val="000000"/>
          <w:sz w:val="16"/>
          <w:szCs w:val="16"/>
        </w:rPr>
        <w:t xml:space="preserve">5. Привлечь к проведению </w:t>
      </w:r>
      <w:r w:rsidRPr="00147878">
        <w:rPr>
          <w:color w:val="000000"/>
          <w:sz w:val="16"/>
          <w:szCs w:val="16"/>
        </w:rPr>
        <w:t>контрольного мероприятия без взаимодействия с контролируемым лицом</w:t>
      </w:r>
      <w:r w:rsidRPr="00147878">
        <w:rPr>
          <w:bCs/>
          <w:color w:val="000000"/>
          <w:sz w:val="16"/>
          <w:szCs w:val="16"/>
        </w:rPr>
        <w:t xml:space="preserve"> в качестве экспертов (экспертной организации) / сп</w:t>
      </w:r>
      <w:r w:rsidRPr="00147878">
        <w:rPr>
          <w:bCs/>
          <w:color w:val="000000"/>
          <w:sz w:val="16"/>
          <w:szCs w:val="16"/>
        </w:rPr>
        <w:t>е</w:t>
      </w:r>
      <w:r w:rsidRPr="00147878">
        <w:rPr>
          <w:bCs/>
          <w:color w:val="000000"/>
          <w:sz w:val="16"/>
          <w:szCs w:val="16"/>
        </w:rPr>
        <w:t>циалистов следующих лиц (для выездного обследования):</w:t>
      </w:r>
    </w:p>
    <w:p w:rsidR="00383675" w:rsidRPr="00147878" w:rsidRDefault="00383675" w:rsidP="00383675">
      <w:pPr>
        <w:textAlignment w:val="baseline"/>
        <w:rPr>
          <w:bCs/>
          <w:color w:val="000000"/>
          <w:sz w:val="16"/>
          <w:szCs w:val="16"/>
        </w:rPr>
      </w:pPr>
      <w:r w:rsidRPr="00147878">
        <w:rPr>
          <w:bCs/>
          <w:color w:val="000000"/>
          <w:sz w:val="16"/>
          <w:szCs w:val="16"/>
        </w:rPr>
        <w:t>_________________________________________________________________</w:t>
      </w:r>
    </w:p>
    <w:p w:rsidR="00383675" w:rsidRPr="00147878" w:rsidRDefault="00383675" w:rsidP="00383675">
      <w:pPr>
        <w:jc w:val="center"/>
        <w:textAlignment w:val="baseline"/>
        <w:rPr>
          <w:bCs/>
          <w:i/>
          <w:iCs/>
          <w:color w:val="000000"/>
          <w:sz w:val="16"/>
          <w:szCs w:val="16"/>
        </w:rPr>
      </w:pPr>
      <w:r w:rsidRPr="00147878">
        <w:rPr>
          <w:bCs/>
          <w:i/>
          <w:iCs/>
          <w:color w:val="000000"/>
          <w:sz w:val="16"/>
          <w:szCs w:val="16"/>
        </w:rPr>
        <w:t xml:space="preserve">(фамилия, имя, отчество (при наличии), должность привлекаемого к </w:t>
      </w:r>
      <w:r w:rsidRPr="00147878">
        <w:rPr>
          <w:i/>
          <w:iCs/>
          <w:color w:val="000000"/>
          <w:sz w:val="16"/>
          <w:szCs w:val="16"/>
        </w:rPr>
        <w:t xml:space="preserve">мероприятию без взаимодействия с контролируемым лицом </w:t>
      </w:r>
      <w:r w:rsidRPr="00147878">
        <w:rPr>
          <w:bCs/>
          <w:i/>
          <w:iCs/>
          <w:color w:val="000000"/>
          <w:sz w:val="16"/>
          <w:szCs w:val="16"/>
        </w:rPr>
        <w:t xml:space="preserve">эксперта (специалиста); </w:t>
      </w:r>
    </w:p>
    <w:p w:rsidR="00383675" w:rsidRPr="00147878" w:rsidRDefault="00383675" w:rsidP="00383675">
      <w:pPr>
        <w:jc w:val="center"/>
        <w:textAlignment w:val="baseline"/>
        <w:rPr>
          <w:bCs/>
          <w:i/>
          <w:iCs/>
          <w:color w:val="000000"/>
          <w:sz w:val="16"/>
          <w:szCs w:val="16"/>
        </w:rPr>
      </w:pPr>
      <w:r w:rsidRPr="00147878">
        <w:rPr>
          <w:i/>
          <w:iCs/>
          <w:color w:val="000000"/>
          <w:sz w:val="16"/>
          <w:szCs w:val="16"/>
        </w:rPr>
        <w:t>в случае указания эксперта (экспертной организации) указываются сведения о статусе эксперта в реестре экспертов контрольного органа или наимен</w:t>
      </w:r>
      <w:r w:rsidRPr="00147878">
        <w:rPr>
          <w:i/>
          <w:iCs/>
          <w:color w:val="000000"/>
          <w:sz w:val="16"/>
          <w:szCs w:val="16"/>
        </w:rPr>
        <w:t>о</w:t>
      </w:r>
      <w:r w:rsidRPr="00147878">
        <w:rPr>
          <w:i/>
          <w:iCs/>
          <w:color w:val="000000"/>
          <w:sz w:val="16"/>
          <w:szCs w:val="16"/>
        </w:rPr>
        <w:t>вание экспертной организации с указанием реквизитов свидетельства об аккредитации и наименования органа по аккредитации, выдавшего свидетельс</w:t>
      </w:r>
      <w:r w:rsidRPr="00147878">
        <w:rPr>
          <w:i/>
          <w:iCs/>
          <w:color w:val="000000"/>
          <w:sz w:val="16"/>
          <w:szCs w:val="16"/>
        </w:rPr>
        <w:t>т</w:t>
      </w:r>
      <w:r w:rsidRPr="00147878">
        <w:rPr>
          <w:i/>
          <w:iCs/>
          <w:color w:val="000000"/>
          <w:sz w:val="16"/>
          <w:szCs w:val="16"/>
        </w:rPr>
        <w:t>во об аккредитации);</w:t>
      </w:r>
    </w:p>
    <w:p w:rsidR="00383675" w:rsidRPr="00147878" w:rsidRDefault="00383675" w:rsidP="00383675">
      <w:pPr>
        <w:jc w:val="center"/>
        <w:textAlignment w:val="baseline"/>
        <w:rPr>
          <w:bCs/>
          <w:i/>
          <w:iCs/>
          <w:color w:val="000000"/>
          <w:sz w:val="16"/>
          <w:szCs w:val="16"/>
        </w:rPr>
      </w:pPr>
      <w:r w:rsidRPr="00147878">
        <w:rPr>
          <w:bCs/>
          <w:i/>
          <w:iCs/>
          <w:color w:val="000000"/>
          <w:sz w:val="16"/>
          <w:szCs w:val="16"/>
        </w:rPr>
        <w:t xml:space="preserve">данные указываются в случае привлечения эксперта (экспертной организации) / (специалиста); </w:t>
      </w:r>
    </w:p>
    <w:p w:rsidR="00383675" w:rsidRPr="00147878" w:rsidRDefault="00383675" w:rsidP="00383675">
      <w:pPr>
        <w:jc w:val="center"/>
        <w:textAlignment w:val="baseline"/>
        <w:rPr>
          <w:bCs/>
          <w:i/>
          <w:iCs/>
          <w:color w:val="000000"/>
          <w:sz w:val="16"/>
          <w:szCs w:val="16"/>
        </w:rPr>
      </w:pPr>
      <w:r w:rsidRPr="00147878">
        <w:rPr>
          <w:bCs/>
          <w:i/>
          <w:iCs/>
          <w:color w:val="000000"/>
          <w:sz w:val="16"/>
          <w:szCs w:val="16"/>
        </w:rPr>
        <w:t>в случае непривлечения таких лиц пункт может быть исключен)</w:t>
      </w:r>
    </w:p>
    <w:p w:rsidR="00383675" w:rsidRPr="00147878" w:rsidRDefault="00383675" w:rsidP="00383675">
      <w:pPr>
        <w:textAlignment w:val="baseline"/>
        <w:rPr>
          <w:bCs/>
          <w:color w:val="000000"/>
          <w:sz w:val="16"/>
          <w:szCs w:val="16"/>
        </w:rPr>
      </w:pPr>
    </w:p>
    <w:p w:rsidR="00383675" w:rsidRPr="00147878" w:rsidRDefault="00383675" w:rsidP="00383675">
      <w:pPr>
        <w:textAlignment w:val="baseline"/>
        <w:rPr>
          <w:bCs/>
          <w:color w:val="000000"/>
          <w:sz w:val="16"/>
          <w:szCs w:val="16"/>
        </w:rPr>
      </w:pPr>
      <w:r w:rsidRPr="00147878">
        <w:rPr>
          <w:bCs/>
          <w:color w:val="000000"/>
          <w:sz w:val="16"/>
          <w:szCs w:val="16"/>
        </w:rPr>
        <w:t>6. Объект (объекты) муниципального контроля, в отношении которого (которых) проводится</w:t>
      </w:r>
      <w:r w:rsidRPr="00147878">
        <w:rPr>
          <w:color w:val="000000"/>
          <w:sz w:val="16"/>
          <w:szCs w:val="16"/>
        </w:rPr>
        <w:t xml:space="preserve"> контрольное мероприятие без взаимодействия с контролиру</w:t>
      </w:r>
      <w:r w:rsidRPr="00147878">
        <w:rPr>
          <w:color w:val="000000"/>
          <w:sz w:val="16"/>
          <w:szCs w:val="16"/>
        </w:rPr>
        <w:t>е</w:t>
      </w:r>
      <w:r w:rsidRPr="00147878">
        <w:rPr>
          <w:color w:val="000000"/>
          <w:sz w:val="16"/>
          <w:szCs w:val="16"/>
        </w:rPr>
        <w:t>мым лицом:</w:t>
      </w:r>
      <w:r w:rsidRPr="00147878">
        <w:rPr>
          <w:bCs/>
          <w:color w:val="000000"/>
          <w:sz w:val="16"/>
          <w:szCs w:val="16"/>
        </w:rPr>
        <w:t xml:space="preserve"> </w:t>
      </w:r>
    </w:p>
    <w:p w:rsidR="00383675" w:rsidRPr="00147878" w:rsidRDefault="00383675" w:rsidP="00383675">
      <w:pPr>
        <w:textAlignment w:val="baseline"/>
        <w:rPr>
          <w:bCs/>
          <w:color w:val="000000"/>
          <w:sz w:val="16"/>
          <w:szCs w:val="16"/>
        </w:rPr>
      </w:pPr>
    </w:p>
    <w:p w:rsidR="00383675" w:rsidRPr="00147878" w:rsidRDefault="00383675" w:rsidP="00383675">
      <w:pPr>
        <w:textAlignment w:val="baseline"/>
        <w:rPr>
          <w:bCs/>
          <w:color w:val="000000"/>
          <w:sz w:val="16"/>
          <w:szCs w:val="16"/>
        </w:rPr>
      </w:pPr>
      <w:r w:rsidRPr="00147878">
        <w:rPr>
          <w:bCs/>
          <w:color w:val="000000"/>
          <w:sz w:val="16"/>
          <w:szCs w:val="16"/>
        </w:rPr>
        <w:t>_________________________________________________________________</w:t>
      </w:r>
    </w:p>
    <w:p w:rsidR="00383675" w:rsidRPr="00147878" w:rsidRDefault="00383675" w:rsidP="00383675">
      <w:pPr>
        <w:textAlignment w:val="baseline"/>
        <w:rPr>
          <w:bCs/>
          <w:color w:val="000000"/>
          <w:sz w:val="16"/>
          <w:szCs w:val="16"/>
        </w:rPr>
      </w:pPr>
    </w:p>
    <w:p w:rsidR="00383675" w:rsidRPr="00147878" w:rsidRDefault="00383675" w:rsidP="00383675">
      <w:pPr>
        <w:textAlignment w:val="baseline"/>
        <w:rPr>
          <w:bCs/>
          <w:color w:val="000000"/>
          <w:sz w:val="16"/>
          <w:szCs w:val="16"/>
        </w:rPr>
      </w:pPr>
    </w:p>
    <w:p w:rsidR="00383675" w:rsidRPr="00147878" w:rsidRDefault="00383675" w:rsidP="00383675">
      <w:pPr>
        <w:rPr>
          <w:sz w:val="16"/>
          <w:szCs w:val="16"/>
        </w:rPr>
      </w:pPr>
    </w:p>
    <w:p w:rsidR="00383675" w:rsidRPr="00147878" w:rsidRDefault="00383675" w:rsidP="00383675">
      <w:pPr>
        <w:jc w:val="right"/>
        <w:rPr>
          <w:sz w:val="16"/>
          <w:szCs w:val="16"/>
        </w:rPr>
      </w:pPr>
    </w:p>
    <w:p w:rsidR="00383675" w:rsidRPr="00147878" w:rsidRDefault="00383675" w:rsidP="00383675">
      <w:pPr>
        <w:jc w:val="right"/>
        <w:rPr>
          <w:sz w:val="16"/>
          <w:szCs w:val="16"/>
        </w:rPr>
      </w:pPr>
    </w:p>
    <w:p w:rsidR="00383675" w:rsidRPr="00147878" w:rsidRDefault="00383675" w:rsidP="00383675">
      <w:pPr>
        <w:jc w:val="right"/>
        <w:rPr>
          <w:sz w:val="16"/>
          <w:szCs w:val="16"/>
        </w:rPr>
      </w:pPr>
      <w:r w:rsidRPr="00147878">
        <w:rPr>
          <w:sz w:val="16"/>
          <w:szCs w:val="16"/>
        </w:rPr>
        <w:t>УТВЕРЖДЕНА</w:t>
      </w:r>
    </w:p>
    <w:p w:rsidR="00383675" w:rsidRPr="00147878" w:rsidRDefault="00383675" w:rsidP="00383675">
      <w:pPr>
        <w:jc w:val="right"/>
        <w:rPr>
          <w:sz w:val="16"/>
          <w:szCs w:val="16"/>
        </w:rPr>
      </w:pPr>
      <w:r w:rsidRPr="00147878">
        <w:rPr>
          <w:sz w:val="16"/>
          <w:szCs w:val="16"/>
        </w:rPr>
        <w:t xml:space="preserve"> постановлением Администрации </w:t>
      </w:r>
    </w:p>
    <w:p w:rsidR="00383675" w:rsidRPr="00147878" w:rsidRDefault="00383675" w:rsidP="00383675">
      <w:pPr>
        <w:jc w:val="right"/>
        <w:rPr>
          <w:sz w:val="16"/>
          <w:szCs w:val="16"/>
        </w:rPr>
      </w:pPr>
      <w:r w:rsidRPr="00147878">
        <w:rPr>
          <w:sz w:val="16"/>
          <w:szCs w:val="16"/>
        </w:rPr>
        <w:t xml:space="preserve">Боровёнковского сельского поселения  </w:t>
      </w:r>
    </w:p>
    <w:p w:rsidR="00383675" w:rsidRPr="00147878" w:rsidRDefault="00383675" w:rsidP="00383675">
      <w:pPr>
        <w:jc w:val="right"/>
        <w:rPr>
          <w:sz w:val="16"/>
          <w:szCs w:val="16"/>
        </w:rPr>
      </w:pPr>
      <w:r w:rsidRPr="00147878">
        <w:rPr>
          <w:sz w:val="16"/>
          <w:szCs w:val="16"/>
        </w:rPr>
        <w:t xml:space="preserve">                  </w:t>
      </w:r>
      <w:r>
        <w:rPr>
          <w:sz w:val="16"/>
          <w:szCs w:val="16"/>
        </w:rPr>
        <w:t xml:space="preserve">                           от </w:t>
      </w:r>
      <w:r w:rsidRPr="00147878">
        <w:rPr>
          <w:sz w:val="16"/>
          <w:szCs w:val="16"/>
        </w:rPr>
        <w:t>10.12.2024</w:t>
      </w:r>
      <w:r>
        <w:rPr>
          <w:sz w:val="16"/>
          <w:szCs w:val="16"/>
        </w:rPr>
        <w:t xml:space="preserve"> № </w:t>
      </w:r>
      <w:r w:rsidRPr="00147878">
        <w:rPr>
          <w:sz w:val="16"/>
          <w:szCs w:val="16"/>
        </w:rPr>
        <w:t xml:space="preserve">205              </w:t>
      </w:r>
    </w:p>
    <w:p w:rsidR="00383675" w:rsidRPr="00147878" w:rsidRDefault="00383675" w:rsidP="00383675">
      <w:pPr>
        <w:textAlignment w:val="baseline"/>
        <w:rPr>
          <w:sz w:val="16"/>
          <w:szCs w:val="16"/>
        </w:rPr>
      </w:pPr>
    </w:p>
    <w:p w:rsidR="00383675" w:rsidRPr="00147878" w:rsidRDefault="00383675" w:rsidP="00383675">
      <w:pPr>
        <w:jc w:val="center"/>
        <w:textAlignment w:val="baseline"/>
        <w:rPr>
          <w:sz w:val="16"/>
          <w:szCs w:val="16"/>
        </w:rPr>
      </w:pPr>
      <w:r w:rsidRPr="00147878">
        <w:rPr>
          <w:sz w:val="16"/>
          <w:szCs w:val="16"/>
        </w:rPr>
        <w:t>Форма акта выездного обследования</w:t>
      </w:r>
    </w:p>
    <w:p w:rsidR="00383675" w:rsidRPr="00147878" w:rsidRDefault="00383675" w:rsidP="00383675">
      <w:pPr>
        <w:textAlignment w:val="baseline"/>
        <w:rPr>
          <w:sz w:val="16"/>
          <w:szCs w:val="16"/>
        </w:rPr>
      </w:pPr>
    </w:p>
    <w:p w:rsidR="00383675" w:rsidRPr="00147878" w:rsidRDefault="00383675" w:rsidP="00383675">
      <w:pPr>
        <w:jc w:val="center"/>
        <w:textAlignment w:val="baseline"/>
        <w:rPr>
          <w:sz w:val="16"/>
          <w:szCs w:val="16"/>
        </w:rPr>
      </w:pPr>
      <w:r w:rsidRPr="00147878">
        <w:rPr>
          <w:sz w:val="16"/>
          <w:szCs w:val="16"/>
        </w:rPr>
        <w:t>АКТ выездного обследования</w:t>
      </w:r>
    </w:p>
    <w:p w:rsidR="00383675" w:rsidRPr="00147878" w:rsidRDefault="00383675" w:rsidP="00383675">
      <w:pPr>
        <w:jc w:val="both"/>
        <w:textAlignment w:val="baseline"/>
        <w:rPr>
          <w:sz w:val="16"/>
          <w:szCs w:val="16"/>
        </w:rPr>
      </w:pPr>
      <w:r w:rsidRPr="00147878">
        <w:rPr>
          <w:sz w:val="16"/>
          <w:szCs w:val="16"/>
        </w:rPr>
        <w:t xml:space="preserve">«______» ___________20____ г. _______час. ____ мин. __________________________________________________________________ (место составления акта) </w:t>
      </w:r>
    </w:p>
    <w:p w:rsidR="00383675" w:rsidRPr="00147878" w:rsidRDefault="00383675" w:rsidP="00383675">
      <w:pPr>
        <w:jc w:val="both"/>
        <w:textAlignment w:val="baseline"/>
        <w:rPr>
          <w:sz w:val="16"/>
          <w:szCs w:val="16"/>
        </w:rPr>
      </w:pPr>
      <w:r w:rsidRPr="00147878">
        <w:rPr>
          <w:sz w:val="16"/>
          <w:szCs w:val="16"/>
        </w:rPr>
        <w:t>1.Выездное обследование проведено в соответствии с заданием на проведение контрольного (надзорного) мероприятия без взаимодействия с контролиру</w:t>
      </w:r>
      <w:r w:rsidRPr="00147878">
        <w:rPr>
          <w:sz w:val="16"/>
          <w:szCs w:val="16"/>
        </w:rPr>
        <w:t>е</w:t>
      </w:r>
      <w:r w:rsidRPr="00147878">
        <w:rPr>
          <w:sz w:val="16"/>
          <w:szCs w:val="16"/>
        </w:rPr>
        <w:t>мым лицом от «___» ___________ 20___ года № ______, подписанным______________________________________________________, (ФИО, должность уполномоченного лица органа муниципального контроля) в рамках муниципального контроля____________________________________ (указывается ко</w:t>
      </w:r>
      <w:r w:rsidRPr="00147878">
        <w:rPr>
          <w:sz w:val="16"/>
          <w:szCs w:val="16"/>
        </w:rPr>
        <w:t>н</w:t>
      </w:r>
      <w:r w:rsidRPr="00147878">
        <w:rPr>
          <w:sz w:val="16"/>
          <w:szCs w:val="16"/>
        </w:rPr>
        <w:t>кретный вид муниципального контроля)</w:t>
      </w:r>
    </w:p>
    <w:p w:rsidR="00383675" w:rsidRPr="00147878" w:rsidRDefault="00383675" w:rsidP="00383675">
      <w:pPr>
        <w:jc w:val="both"/>
        <w:textAlignment w:val="baseline"/>
        <w:rPr>
          <w:sz w:val="16"/>
          <w:szCs w:val="16"/>
        </w:rPr>
      </w:pPr>
      <w:r w:rsidRPr="00147878">
        <w:rPr>
          <w:sz w:val="16"/>
          <w:szCs w:val="16"/>
        </w:rPr>
        <w:t xml:space="preserve"> 2. К проведению выездного обследования привлекается (привлекаются) специалисты: ______________________________________________________ (ФИО, должности специалистов, привлекаемых к проведению выездного обследования) эксперты, специалисты экспертной организации _________________________ (ФИО экспертов, специалистов экспертной организации) </w:t>
      </w:r>
    </w:p>
    <w:p w:rsidR="00383675" w:rsidRPr="00147878" w:rsidRDefault="00383675" w:rsidP="00383675">
      <w:pPr>
        <w:jc w:val="both"/>
        <w:textAlignment w:val="baseline"/>
        <w:rPr>
          <w:sz w:val="16"/>
          <w:szCs w:val="16"/>
        </w:rPr>
      </w:pPr>
      <w:r w:rsidRPr="00147878">
        <w:rPr>
          <w:sz w:val="16"/>
          <w:szCs w:val="16"/>
        </w:rPr>
        <w:t>3.Выездное обследование проведено __________________________________ (по месту нахождения (осуществления деятельности, организации ( ее фили</w:t>
      </w:r>
      <w:r w:rsidRPr="00147878">
        <w:rPr>
          <w:sz w:val="16"/>
          <w:szCs w:val="16"/>
        </w:rPr>
        <w:t>а</w:t>
      </w:r>
      <w:r w:rsidRPr="00147878">
        <w:rPr>
          <w:sz w:val="16"/>
          <w:szCs w:val="16"/>
        </w:rPr>
        <w:t>лов, __________________________________________________________________ представительств, обособленных структурных подразделений), по месту осуществления _________________________________________________________________ деятельности гражданина, по месту нахождения объекта ко</w:t>
      </w:r>
      <w:r w:rsidRPr="00147878">
        <w:rPr>
          <w:sz w:val="16"/>
          <w:szCs w:val="16"/>
        </w:rPr>
        <w:t>н</w:t>
      </w:r>
      <w:r w:rsidRPr="00147878">
        <w:rPr>
          <w:sz w:val="16"/>
          <w:szCs w:val="16"/>
        </w:rPr>
        <w:t xml:space="preserve">троля) в отношении объекта контроля _______________________________________, расположенного по адресу: __________________________________________. </w:t>
      </w:r>
    </w:p>
    <w:p w:rsidR="00383675" w:rsidRPr="00147878" w:rsidRDefault="00383675" w:rsidP="00383675">
      <w:pPr>
        <w:jc w:val="both"/>
        <w:textAlignment w:val="baseline"/>
        <w:rPr>
          <w:sz w:val="16"/>
          <w:szCs w:val="16"/>
        </w:rPr>
      </w:pPr>
      <w:r w:rsidRPr="00147878">
        <w:rPr>
          <w:sz w:val="16"/>
          <w:szCs w:val="16"/>
        </w:rPr>
        <w:t xml:space="preserve">4.Выездное обследование проведено «____» _____________ _______ г. ___ час. ___ мин. до ___ час. ___ мин. </w:t>
      </w:r>
    </w:p>
    <w:p w:rsidR="00383675" w:rsidRPr="00147878" w:rsidRDefault="00383675" w:rsidP="00383675">
      <w:pPr>
        <w:jc w:val="both"/>
        <w:textAlignment w:val="baseline"/>
        <w:rPr>
          <w:sz w:val="16"/>
          <w:szCs w:val="16"/>
        </w:rPr>
      </w:pPr>
      <w:r w:rsidRPr="00147878">
        <w:rPr>
          <w:sz w:val="16"/>
          <w:szCs w:val="16"/>
        </w:rPr>
        <w:t xml:space="preserve">5.При проведении выездного обследования совершены следующие контрольные действия (нужное заполнить): </w:t>
      </w:r>
    </w:p>
    <w:p w:rsidR="00383675" w:rsidRPr="00147878" w:rsidRDefault="00383675" w:rsidP="00383675">
      <w:pPr>
        <w:jc w:val="both"/>
        <w:textAlignment w:val="baseline"/>
        <w:rPr>
          <w:sz w:val="16"/>
          <w:szCs w:val="16"/>
        </w:rPr>
      </w:pPr>
      <w:r w:rsidRPr="00147878">
        <w:rPr>
          <w:sz w:val="16"/>
          <w:szCs w:val="16"/>
        </w:rPr>
        <w:t xml:space="preserve">5.1. Осмотр «___» ______20__г. с ___ час. ___ мин. до «___» ____ час. ___ мин. 5.2.Инструментальное обследование «____» ______20___г. с ___ час. ___ мин. до ___ час. ___ мин. </w:t>
      </w:r>
    </w:p>
    <w:p w:rsidR="00383675" w:rsidRPr="00147878" w:rsidRDefault="00383675" w:rsidP="00383675">
      <w:pPr>
        <w:jc w:val="both"/>
        <w:textAlignment w:val="baseline"/>
        <w:rPr>
          <w:sz w:val="16"/>
          <w:szCs w:val="16"/>
        </w:rPr>
      </w:pPr>
      <w:r w:rsidRPr="00147878">
        <w:rPr>
          <w:sz w:val="16"/>
          <w:szCs w:val="16"/>
        </w:rPr>
        <w:t xml:space="preserve">5.3. Иные мероприятия:______________«____» ______20___г. с ___ час. ___ мин. до ___ час. ___ мин. </w:t>
      </w:r>
    </w:p>
    <w:p w:rsidR="00383675" w:rsidRPr="00147878" w:rsidRDefault="00383675" w:rsidP="00383675">
      <w:pPr>
        <w:jc w:val="both"/>
        <w:textAlignment w:val="baseline"/>
        <w:rPr>
          <w:sz w:val="16"/>
          <w:szCs w:val="16"/>
        </w:rPr>
      </w:pPr>
      <w:r w:rsidRPr="00147878">
        <w:rPr>
          <w:sz w:val="16"/>
          <w:szCs w:val="16"/>
        </w:rPr>
        <w:t>6. В ходе выездного обследования проводилась___________________________ (указать информацию о проведении фотосъемки, аудио и видеозаписи, те</w:t>
      </w:r>
      <w:r w:rsidRPr="00147878">
        <w:rPr>
          <w:sz w:val="16"/>
          <w:szCs w:val="16"/>
        </w:rPr>
        <w:t>х</w:t>
      </w:r>
      <w:r w:rsidRPr="00147878">
        <w:rPr>
          <w:sz w:val="16"/>
          <w:szCs w:val="16"/>
        </w:rPr>
        <w:t xml:space="preserve">нических средствах, используемых при проведении выездного обследования) </w:t>
      </w:r>
    </w:p>
    <w:p w:rsidR="00383675" w:rsidRPr="00147878" w:rsidRDefault="00383675" w:rsidP="00383675">
      <w:pPr>
        <w:textAlignment w:val="baseline"/>
        <w:rPr>
          <w:sz w:val="16"/>
          <w:szCs w:val="16"/>
        </w:rPr>
      </w:pPr>
      <w:r w:rsidRPr="00147878">
        <w:rPr>
          <w:sz w:val="16"/>
          <w:szCs w:val="16"/>
        </w:rPr>
        <w:t>7. По результатам выездного обследования установлено: _________________ (указываются выводы по результатам проведения контрольного мероприятия без взаимодействия с контролируемым лицом: вывод об отсутствии нарушений обязательных требований;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w:t>
      </w:r>
      <w:r w:rsidRPr="00147878">
        <w:rPr>
          <w:sz w:val="16"/>
          <w:szCs w:val="16"/>
        </w:rPr>
        <w:t>а</w:t>
      </w:r>
      <w:r w:rsidRPr="00147878">
        <w:rPr>
          <w:sz w:val="16"/>
          <w:szCs w:val="16"/>
        </w:rPr>
        <w:t>тельное требование, сведений, являющихся доказательствами нарушения обязательного требования), о неисполнении ранее принятого решения контрол</w:t>
      </w:r>
      <w:r w:rsidRPr="00147878">
        <w:rPr>
          <w:sz w:val="16"/>
          <w:szCs w:val="16"/>
        </w:rPr>
        <w:t>ь</w:t>
      </w:r>
      <w:r w:rsidRPr="00147878">
        <w:rPr>
          <w:sz w:val="16"/>
          <w:szCs w:val="16"/>
        </w:rPr>
        <w:t>ного органа, являющегося предметом контрольного мероприятия без взаимодействия с контролируемым лицом) ______________________________________________________ ____________________ __________________________ _____________________________________________________________________________________ (должность лица, проводившего выездное обследов</w:t>
      </w:r>
      <w:r w:rsidRPr="00147878">
        <w:rPr>
          <w:sz w:val="16"/>
          <w:szCs w:val="16"/>
        </w:rPr>
        <w:t>а</w:t>
      </w:r>
      <w:r w:rsidRPr="00147878">
        <w:rPr>
          <w:sz w:val="16"/>
          <w:szCs w:val="16"/>
        </w:rPr>
        <w:t>ние) (подпись) (расшифровка подписи)</w:t>
      </w:r>
    </w:p>
    <w:p w:rsidR="00383675" w:rsidRPr="00147878" w:rsidRDefault="00383675" w:rsidP="00383675">
      <w:pPr>
        <w:jc w:val="both"/>
        <w:textAlignment w:val="baseline"/>
        <w:rPr>
          <w:bCs/>
          <w:sz w:val="16"/>
          <w:szCs w:val="16"/>
        </w:rPr>
      </w:pPr>
      <w:r w:rsidRPr="00147878">
        <w:rPr>
          <w:sz w:val="16"/>
          <w:szCs w:val="16"/>
        </w:rPr>
        <w:t>Акт направлен почтовым отправлением____________________________ (реестр почтовых отправлений, отчет об отслеживании)</w:t>
      </w:r>
    </w:p>
    <w:p w:rsidR="00383675" w:rsidRPr="00147878" w:rsidRDefault="00383675" w:rsidP="00383675">
      <w:pPr>
        <w:rPr>
          <w:bCs/>
          <w:color w:val="000000"/>
          <w:sz w:val="16"/>
          <w:szCs w:val="16"/>
        </w:rPr>
      </w:pPr>
    </w:p>
    <w:p w:rsidR="00383675" w:rsidRPr="00147878" w:rsidRDefault="00383675" w:rsidP="00383675">
      <w:pPr>
        <w:outlineLvl w:val="0"/>
        <w:rPr>
          <w:bCs/>
          <w:color w:val="000000"/>
          <w:sz w:val="16"/>
          <w:szCs w:val="16"/>
        </w:rPr>
      </w:pPr>
    </w:p>
    <w:p w:rsidR="00383675" w:rsidRPr="00147878" w:rsidRDefault="00383675" w:rsidP="00383675">
      <w:pPr>
        <w:jc w:val="center"/>
        <w:outlineLvl w:val="0"/>
        <w:rPr>
          <w:bCs/>
          <w:color w:val="000000"/>
          <w:sz w:val="16"/>
          <w:szCs w:val="16"/>
        </w:rPr>
      </w:pPr>
    </w:p>
    <w:p w:rsidR="00383675" w:rsidRPr="00147878" w:rsidRDefault="00383675" w:rsidP="00383675">
      <w:pPr>
        <w:rPr>
          <w:sz w:val="16"/>
          <w:szCs w:val="16"/>
        </w:rPr>
      </w:pPr>
    </w:p>
    <w:p w:rsidR="00383675" w:rsidRPr="00147878" w:rsidRDefault="00383675" w:rsidP="00383675">
      <w:pPr>
        <w:jc w:val="right"/>
        <w:rPr>
          <w:sz w:val="16"/>
          <w:szCs w:val="16"/>
        </w:rPr>
      </w:pPr>
    </w:p>
    <w:p w:rsidR="00383675" w:rsidRPr="00147878" w:rsidRDefault="00383675" w:rsidP="00383675">
      <w:pPr>
        <w:jc w:val="right"/>
        <w:rPr>
          <w:sz w:val="16"/>
          <w:szCs w:val="16"/>
        </w:rPr>
      </w:pPr>
      <w:r w:rsidRPr="00147878">
        <w:rPr>
          <w:sz w:val="16"/>
          <w:szCs w:val="16"/>
        </w:rPr>
        <w:t>УТВЕРЖДЕНА</w:t>
      </w:r>
    </w:p>
    <w:p w:rsidR="00383675" w:rsidRPr="00147878" w:rsidRDefault="00383675" w:rsidP="00383675">
      <w:pPr>
        <w:jc w:val="right"/>
        <w:rPr>
          <w:sz w:val="16"/>
          <w:szCs w:val="16"/>
        </w:rPr>
      </w:pPr>
      <w:r w:rsidRPr="00147878">
        <w:rPr>
          <w:sz w:val="16"/>
          <w:szCs w:val="16"/>
        </w:rPr>
        <w:t xml:space="preserve"> постановлением Администрации </w:t>
      </w:r>
    </w:p>
    <w:p w:rsidR="00383675" w:rsidRPr="00147878" w:rsidRDefault="00383675" w:rsidP="00383675">
      <w:pPr>
        <w:jc w:val="right"/>
        <w:rPr>
          <w:sz w:val="16"/>
          <w:szCs w:val="16"/>
        </w:rPr>
      </w:pPr>
      <w:r w:rsidRPr="00147878">
        <w:rPr>
          <w:sz w:val="16"/>
          <w:szCs w:val="16"/>
        </w:rPr>
        <w:t xml:space="preserve">Боровёнковского сельского поселения  </w:t>
      </w:r>
    </w:p>
    <w:p w:rsidR="00383675" w:rsidRPr="00147878" w:rsidRDefault="00383675" w:rsidP="00383675">
      <w:pPr>
        <w:jc w:val="right"/>
        <w:rPr>
          <w:sz w:val="16"/>
          <w:szCs w:val="16"/>
        </w:rPr>
      </w:pPr>
      <w:r w:rsidRPr="00147878">
        <w:rPr>
          <w:sz w:val="16"/>
          <w:szCs w:val="16"/>
        </w:rPr>
        <w:t xml:space="preserve">                  </w:t>
      </w:r>
      <w:r>
        <w:rPr>
          <w:sz w:val="16"/>
          <w:szCs w:val="16"/>
        </w:rPr>
        <w:t xml:space="preserve">                           от </w:t>
      </w:r>
      <w:r w:rsidRPr="00147878">
        <w:rPr>
          <w:sz w:val="16"/>
          <w:szCs w:val="16"/>
        </w:rPr>
        <w:t>10.12.2024</w:t>
      </w:r>
      <w:r>
        <w:rPr>
          <w:sz w:val="16"/>
          <w:szCs w:val="16"/>
        </w:rPr>
        <w:t xml:space="preserve"> № </w:t>
      </w:r>
      <w:r w:rsidRPr="00147878">
        <w:rPr>
          <w:sz w:val="16"/>
          <w:szCs w:val="16"/>
        </w:rPr>
        <w:t>205</w:t>
      </w:r>
    </w:p>
    <w:p w:rsidR="00383675" w:rsidRPr="00147878" w:rsidRDefault="00383675" w:rsidP="00383675">
      <w:pPr>
        <w:jc w:val="center"/>
        <w:rPr>
          <w:sz w:val="16"/>
          <w:szCs w:val="16"/>
        </w:rPr>
      </w:pPr>
      <w:r w:rsidRPr="00147878">
        <w:rPr>
          <w:sz w:val="16"/>
          <w:szCs w:val="16"/>
        </w:rPr>
        <w:t xml:space="preserve">Форма акта наблюдения за соблюдением обязательных требований </w:t>
      </w:r>
    </w:p>
    <w:p w:rsidR="00383675" w:rsidRPr="00147878" w:rsidRDefault="00383675" w:rsidP="00383675">
      <w:pPr>
        <w:jc w:val="center"/>
        <w:rPr>
          <w:sz w:val="16"/>
          <w:szCs w:val="16"/>
        </w:rPr>
      </w:pPr>
      <w:r w:rsidRPr="00147878">
        <w:rPr>
          <w:sz w:val="16"/>
          <w:szCs w:val="16"/>
        </w:rPr>
        <w:t>АКТ наблюдения за соблюдением обязательных требований</w:t>
      </w:r>
    </w:p>
    <w:p w:rsidR="00383675" w:rsidRPr="00147878" w:rsidRDefault="00383675" w:rsidP="00383675">
      <w:pPr>
        <w:jc w:val="center"/>
        <w:rPr>
          <w:sz w:val="16"/>
          <w:szCs w:val="16"/>
        </w:rPr>
      </w:pPr>
      <w:r w:rsidRPr="00147878">
        <w:rPr>
          <w:sz w:val="16"/>
          <w:szCs w:val="16"/>
        </w:rPr>
        <w:t xml:space="preserve"> «______» ___________20____ г. _______час. ____ мин. __________________________________________________________________ </w:t>
      </w:r>
    </w:p>
    <w:p w:rsidR="00383675" w:rsidRPr="00147878" w:rsidRDefault="00383675" w:rsidP="00383675">
      <w:pPr>
        <w:jc w:val="center"/>
        <w:rPr>
          <w:sz w:val="16"/>
          <w:szCs w:val="16"/>
        </w:rPr>
      </w:pPr>
      <w:r w:rsidRPr="00147878">
        <w:rPr>
          <w:sz w:val="16"/>
          <w:szCs w:val="16"/>
        </w:rPr>
        <w:t xml:space="preserve">(место составления акта) </w:t>
      </w:r>
    </w:p>
    <w:p w:rsidR="00383675" w:rsidRPr="00147878" w:rsidRDefault="00383675" w:rsidP="00383675">
      <w:pPr>
        <w:rPr>
          <w:sz w:val="16"/>
          <w:szCs w:val="16"/>
        </w:rPr>
      </w:pPr>
      <w:r w:rsidRPr="00147878">
        <w:rPr>
          <w:sz w:val="16"/>
          <w:szCs w:val="16"/>
        </w:rPr>
        <w:t xml:space="preserve">Наблюдение за соблюдением обязательных требований проведено в соответствии с заданием на проведение контрольного (надзорного) мероприятия без взаимодействия с контролируемым лицом от «______»_____________20 ____ года № ________, подписанным __________________________________________________________________ </w:t>
      </w:r>
    </w:p>
    <w:p w:rsidR="00383675" w:rsidRPr="00147878" w:rsidRDefault="00383675" w:rsidP="00383675">
      <w:pPr>
        <w:rPr>
          <w:sz w:val="16"/>
          <w:szCs w:val="16"/>
        </w:rPr>
      </w:pPr>
      <w:r w:rsidRPr="00147878">
        <w:rPr>
          <w:sz w:val="16"/>
          <w:szCs w:val="16"/>
        </w:rPr>
        <w:lastRenderedPageBreak/>
        <w:t xml:space="preserve">(ФИО, должность уполномоченного лица органам муниципального контроля) __________________________________________________________________________________, </w:t>
      </w:r>
    </w:p>
    <w:p w:rsidR="00383675" w:rsidRPr="00147878" w:rsidRDefault="00383675" w:rsidP="00383675">
      <w:pPr>
        <w:rPr>
          <w:sz w:val="16"/>
          <w:szCs w:val="16"/>
        </w:rPr>
      </w:pPr>
      <w:r w:rsidRPr="00147878">
        <w:rPr>
          <w:sz w:val="16"/>
          <w:szCs w:val="16"/>
        </w:rPr>
        <w:t xml:space="preserve">проведено в рамках муниципального контроля __________________________ </w:t>
      </w:r>
    </w:p>
    <w:p w:rsidR="00383675" w:rsidRPr="00147878" w:rsidRDefault="00383675" w:rsidP="00383675">
      <w:pPr>
        <w:rPr>
          <w:sz w:val="16"/>
          <w:szCs w:val="16"/>
        </w:rPr>
      </w:pPr>
      <w:r w:rsidRPr="00147878">
        <w:rPr>
          <w:sz w:val="16"/>
          <w:szCs w:val="16"/>
        </w:rPr>
        <w:t>(указывается вид муниципального контроля) в отношении объекта контроля _____________________________________,</w:t>
      </w:r>
    </w:p>
    <w:p w:rsidR="00383675" w:rsidRPr="00147878" w:rsidRDefault="00383675" w:rsidP="00383675">
      <w:pPr>
        <w:rPr>
          <w:sz w:val="16"/>
          <w:szCs w:val="16"/>
        </w:rPr>
      </w:pPr>
      <w:r w:rsidRPr="00147878">
        <w:rPr>
          <w:sz w:val="16"/>
          <w:szCs w:val="16"/>
        </w:rPr>
        <w:t xml:space="preserve">(указывается(ются) объекты контроля, в отношении которого(ых) проведено наблюдение за соблюдение обязательных требований) </w:t>
      </w:r>
    </w:p>
    <w:p w:rsidR="00383675" w:rsidRPr="00147878" w:rsidRDefault="00383675" w:rsidP="00383675">
      <w:pPr>
        <w:rPr>
          <w:sz w:val="16"/>
          <w:szCs w:val="16"/>
        </w:rPr>
      </w:pPr>
      <w:r w:rsidRPr="00147878">
        <w:rPr>
          <w:sz w:val="16"/>
          <w:szCs w:val="16"/>
        </w:rPr>
        <w:t>расположенного по адресу: __________________________________________</w:t>
      </w:r>
    </w:p>
    <w:p w:rsidR="00383675" w:rsidRPr="00147878" w:rsidRDefault="00383675" w:rsidP="00383675">
      <w:pPr>
        <w:rPr>
          <w:sz w:val="16"/>
          <w:szCs w:val="16"/>
        </w:rPr>
      </w:pPr>
      <w:r w:rsidRPr="00147878">
        <w:rPr>
          <w:sz w:val="16"/>
          <w:szCs w:val="16"/>
        </w:rPr>
        <w:t>контролируемые лица: ______________________________________________ _____________________________________________________________________________ (указываются фамилия, имя, отчество (при наличии) гражданина или наименование организации, индивидуальный номер налогоплательщика, адрес организации (ее филиалов, представительств, обособленных структу</w:t>
      </w:r>
      <w:r w:rsidRPr="00147878">
        <w:rPr>
          <w:sz w:val="16"/>
          <w:szCs w:val="16"/>
        </w:rPr>
        <w:t>р</w:t>
      </w:r>
      <w:r w:rsidRPr="00147878">
        <w:rPr>
          <w:sz w:val="16"/>
          <w:szCs w:val="16"/>
        </w:rPr>
        <w:t>ных подразделений) _____________________________________________________________________________ ответственного(ой) за соответствие обяз</w:t>
      </w:r>
      <w:r w:rsidRPr="00147878">
        <w:rPr>
          <w:sz w:val="16"/>
          <w:szCs w:val="16"/>
        </w:rPr>
        <w:t>а</w:t>
      </w:r>
      <w:r w:rsidRPr="00147878">
        <w:rPr>
          <w:sz w:val="16"/>
          <w:szCs w:val="16"/>
        </w:rPr>
        <w:t xml:space="preserve">тельным требованиям объекта контроля, в отношении которого проведено контрольное мероприятие без взаимодействия с контролируемым лицом) При наблюдении за соблюдением обязательных требований были рассмотрены следующие документы и сведения_________________________ </w:t>
      </w:r>
    </w:p>
    <w:p w:rsidR="00383675" w:rsidRPr="00147878" w:rsidRDefault="00383675" w:rsidP="00383675">
      <w:pPr>
        <w:rPr>
          <w:sz w:val="16"/>
          <w:szCs w:val="16"/>
        </w:rPr>
      </w:pPr>
      <w:r w:rsidRPr="00147878">
        <w:rPr>
          <w:sz w:val="16"/>
          <w:szCs w:val="16"/>
        </w:rPr>
        <w:t xml:space="preserve">(отражаются документы, которые были рассмотрены в рамках контрольного (надзорного) мероприятия) </w:t>
      </w:r>
    </w:p>
    <w:p w:rsidR="00383675" w:rsidRPr="00147878" w:rsidRDefault="00383675" w:rsidP="00383675">
      <w:pPr>
        <w:rPr>
          <w:sz w:val="16"/>
          <w:szCs w:val="16"/>
        </w:rPr>
      </w:pPr>
      <w:r w:rsidRPr="00147878">
        <w:rPr>
          <w:sz w:val="16"/>
          <w:szCs w:val="16"/>
        </w:rPr>
        <w:t xml:space="preserve">По результатам наблюдения за соблюдением обязательных требований установлено: ___________________________________________________________ </w:t>
      </w:r>
    </w:p>
    <w:p w:rsidR="00383675" w:rsidRPr="00147878" w:rsidRDefault="00383675" w:rsidP="00383675">
      <w:pPr>
        <w:rPr>
          <w:sz w:val="16"/>
          <w:szCs w:val="16"/>
        </w:rPr>
      </w:pPr>
      <w:r w:rsidRPr="00147878">
        <w:rPr>
          <w:sz w:val="16"/>
          <w:szCs w:val="16"/>
        </w:rPr>
        <w:t xml:space="preserve">(указываются выводы по результатам проведения контрольного мероприятия _____________________________________________________________________________ </w:t>
      </w:r>
    </w:p>
    <w:p w:rsidR="00383675" w:rsidRPr="00147878" w:rsidRDefault="00383675" w:rsidP="00383675">
      <w:pPr>
        <w:rPr>
          <w:sz w:val="16"/>
          <w:szCs w:val="16"/>
        </w:rPr>
      </w:pPr>
      <w:r w:rsidRPr="00147878">
        <w:rPr>
          <w:sz w:val="16"/>
          <w:szCs w:val="16"/>
        </w:rPr>
        <w:t>без взаимодействия с контролируемым лицом: вывод об отсутствии нарушений _____________________________________________________________________________ обязательных требований; вывод о выявлении нарушений обяз</w:t>
      </w:r>
      <w:r w:rsidRPr="00147878">
        <w:rPr>
          <w:sz w:val="16"/>
          <w:szCs w:val="16"/>
        </w:rPr>
        <w:t>а</w:t>
      </w:r>
      <w:r w:rsidRPr="00147878">
        <w:rPr>
          <w:sz w:val="16"/>
          <w:szCs w:val="16"/>
        </w:rPr>
        <w:t xml:space="preserve">тельных требований _____________________________________________________________________________ </w:t>
      </w:r>
    </w:p>
    <w:p w:rsidR="00383675" w:rsidRPr="00147878" w:rsidRDefault="00383675" w:rsidP="00383675">
      <w:pPr>
        <w:rPr>
          <w:sz w:val="16"/>
          <w:szCs w:val="16"/>
        </w:rPr>
      </w:pPr>
      <w:r w:rsidRPr="00147878">
        <w:rPr>
          <w:sz w:val="16"/>
          <w:szCs w:val="16"/>
        </w:rPr>
        <w:t>(с указанием обязательного требования, нормативного правового акта и его структурной _____________________________________________________________________________ единицы, которым установлено нарушенное обязательное треб</w:t>
      </w:r>
      <w:r w:rsidRPr="00147878">
        <w:rPr>
          <w:sz w:val="16"/>
          <w:szCs w:val="16"/>
        </w:rPr>
        <w:t>о</w:t>
      </w:r>
      <w:r w:rsidRPr="00147878">
        <w:rPr>
          <w:sz w:val="16"/>
          <w:szCs w:val="16"/>
        </w:rPr>
        <w:t xml:space="preserve">вание, сведений, являющихся доказательствами нарушения обязательного требования), о неисполнении ранее принятого решения контрольного органа, являющегося предметом контрольного мероприятия _____________________________________________________________________________. </w:t>
      </w:r>
    </w:p>
    <w:p w:rsidR="00383675" w:rsidRPr="00147878" w:rsidRDefault="00383675" w:rsidP="00383675">
      <w:pPr>
        <w:rPr>
          <w:sz w:val="16"/>
          <w:szCs w:val="16"/>
        </w:rPr>
      </w:pPr>
      <w:r w:rsidRPr="00147878">
        <w:rPr>
          <w:sz w:val="16"/>
          <w:szCs w:val="16"/>
        </w:rPr>
        <w:t xml:space="preserve">без взаимодействия с контролируемым лицом) ________________________________________ ____________________ ________________ </w:t>
      </w:r>
    </w:p>
    <w:p w:rsidR="00383675" w:rsidRPr="00147878" w:rsidRDefault="00383675" w:rsidP="00383675">
      <w:pPr>
        <w:rPr>
          <w:sz w:val="16"/>
          <w:szCs w:val="16"/>
        </w:rPr>
      </w:pPr>
      <w:r w:rsidRPr="00147878">
        <w:rPr>
          <w:sz w:val="16"/>
          <w:szCs w:val="16"/>
        </w:rPr>
        <w:t xml:space="preserve">(должность лица, проводившего наблюдение) (подпись) (расшифровка подписи)   </w:t>
      </w:r>
    </w:p>
    <w:p w:rsidR="00383675" w:rsidRPr="00147878" w:rsidRDefault="00383675" w:rsidP="00383675">
      <w:pPr>
        <w:jc w:val="right"/>
        <w:rPr>
          <w:sz w:val="16"/>
          <w:szCs w:val="16"/>
        </w:rPr>
      </w:pPr>
    </w:p>
    <w:p w:rsidR="00383675" w:rsidRPr="00147878" w:rsidRDefault="00383675" w:rsidP="00383675">
      <w:pPr>
        <w:jc w:val="right"/>
        <w:rPr>
          <w:sz w:val="16"/>
          <w:szCs w:val="16"/>
        </w:rPr>
      </w:pPr>
    </w:p>
    <w:p w:rsidR="00383675" w:rsidRPr="00147878" w:rsidRDefault="00383675" w:rsidP="00383675">
      <w:pPr>
        <w:jc w:val="right"/>
        <w:rPr>
          <w:sz w:val="16"/>
          <w:szCs w:val="16"/>
        </w:rPr>
      </w:pPr>
    </w:p>
    <w:p w:rsidR="00383675" w:rsidRPr="00147878" w:rsidRDefault="00383675" w:rsidP="00383675">
      <w:pPr>
        <w:jc w:val="right"/>
        <w:rPr>
          <w:sz w:val="16"/>
          <w:szCs w:val="16"/>
        </w:rPr>
      </w:pPr>
    </w:p>
    <w:p w:rsidR="00383675" w:rsidRPr="00147878" w:rsidRDefault="00383675" w:rsidP="00383675">
      <w:pPr>
        <w:jc w:val="right"/>
        <w:rPr>
          <w:sz w:val="16"/>
          <w:szCs w:val="16"/>
        </w:rPr>
      </w:pPr>
    </w:p>
    <w:p w:rsidR="00383675" w:rsidRPr="00147878" w:rsidRDefault="00383675" w:rsidP="00383675">
      <w:pPr>
        <w:jc w:val="right"/>
        <w:rPr>
          <w:sz w:val="16"/>
          <w:szCs w:val="16"/>
        </w:rPr>
      </w:pPr>
    </w:p>
    <w:p w:rsidR="00383675" w:rsidRPr="00147878" w:rsidRDefault="00383675" w:rsidP="00383675">
      <w:pPr>
        <w:jc w:val="right"/>
        <w:rPr>
          <w:sz w:val="16"/>
          <w:szCs w:val="16"/>
        </w:rPr>
      </w:pPr>
    </w:p>
    <w:p w:rsidR="00383675" w:rsidRPr="00147878" w:rsidRDefault="00383675" w:rsidP="00383675">
      <w:pPr>
        <w:jc w:val="right"/>
        <w:rPr>
          <w:sz w:val="16"/>
          <w:szCs w:val="16"/>
        </w:rPr>
      </w:pPr>
      <w:r w:rsidRPr="00147878">
        <w:rPr>
          <w:sz w:val="16"/>
          <w:szCs w:val="16"/>
        </w:rPr>
        <w:t>УТВЕРЖДЕНА</w:t>
      </w:r>
    </w:p>
    <w:p w:rsidR="00383675" w:rsidRPr="00147878" w:rsidRDefault="00383675" w:rsidP="00383675">
      <w:pPr>
        <w:jc w:val="right"/>
        <w:rPr>
          <w:sz w:val="16"/>
          <w:szCs w:val="16"/>
        </w:rPr>
      </w:pPr>
      <w:r w:rsidRPr="00147878">
        <w:rPr>
          <w:sz w:val="16"/>
          <w:szCs w:val="16"/>
        </w:rPr>
        <w:t xml:space="preserve"> постановлением Администрации </w:t>
      </w:r>
    </w:p>
    <w:p w:rsidR="00383675" w:rsidRPr="00147878" w:rsidRDefault="00383675" w:rsidP="00383675">
      <w:pPr>
        <w:jc w:val="right"/>
        <w:rPr>
          <w:sz w:val="16"/>
          <w:szCs w:val="16"/>
        </w:rPr>
      </w:pPr>
      <w:r w:rsidRPr="00147878">
        <w:rPr>
          <w:sz w:val="16"/>
          <w:szCs w:val="16"/>
        </w:rPr>
        <w:t xml:space="preserve">Боровёнковского сельского поселения  </w:t>
      </w:r>
    </w:p>
    <w:p w:rsidR="00383675" w:rsidRPr="00147878" w:rsidRDefault="00383675" w:rsidP="00383675">
      <w:pPr>
        <w:jc w:val="right"/>
        <w:rPr>
          <w:sz w:val="16"/>
          <w:szCs w:val="16"/>
        </w:rPr>
      </w:pPr>
      <w:r w:rsidRPr="00147878">
        <w:rPr>
          <w:sz w:val="16"/>
          <w:szCs w:val="16"/>
        </w:rPr>
        <w:t xml:space="preserve">                  </w:t>
      </w:r>
      <w:r>
        <w:rPr>
          <w:sz w:val="16"/>
          <w:szCs w:val="16"/>
        </w:rPr>
        <w:t xml:space="preserve">                           от </w:t>
      </w:r>
      <w:r w:rsidRPr="00147878">
        <w:rPr>
          <w:sz w:val="16"/>
          <w:szCs w:val="16"/>
        </w:rPr>
        <w:t>10.12.2024</w:t>
      </w:r>
      <w:r>
        <w:rPr>
          <w:sz w:val="16"/>
          <w:szCs w:val="16"/>
        </w:rPr>
        <w:t xml:space="preserve"> № </w:t>
      </w:r>
      <w:r w:rsidRPr="00147878">
        <w:rPr>
          <w:sz w:val="16"/>
          <w:szCs w:val="16"/>
        </w:rPr>
        <w:t>205</w:t>
      </w:r>
    </w:p>
    <w:p w:rsidR="00383675" w:rsidRPr="00147878" w:rsidRDefault="00383675" w:rsidP="00383675">
      <w:pPr>
        <w:jc w:val="center"/>
        <w:rPr>
          <w:sz w:val="16"/>
          <w:szCs w:val="16"/>
        </w:rPr>
      </w:pPr>
      <w:r w:rsidRPr="00147878">
        <w:rPr>
          <w:sz w:val="16"/>
          <w:szCs w:val="16"/>
        </w:rPr>
        <w:t>Форма мотивированного представления</w:t>
      </w:r>
    </w:p>
    <w:p w:rsidR="00383675" w:rsidRPr="00147878" w:rsidRDefault="00383675" w:rsidP="00383675">
      <w:pPr>
        <w:jc w:val="center"/>
        <w:rPr>
          <w:sz w:val="16"/>
          <w:szCs w:val="16"/>
        </w:rPr>
      </w:pPr>
      <w:r w:rsidRPr="00147878">
        <w:rPr>
          <w:sz w:val="16"/>
          <w:szCs w:val="16"/>
        </w:rPr>
        <w:t xml:space="preserve"> (после проведения контрольного (надзорного) мероприятия </w:t>
      </w:r>
    </w:p>
    <w:p w:rsidR="00383675" w:rsidRPr="00147878" w:rsidRDefault="00383675" w:rsidP="00383675">
      <w:pPr>
        <w:jc w:val="center"/>
        <w:rPr>
          <w:sz w:val="16"/>
          <w:szCs w:val="16"/>
        </w:rPr>
      </w:pPr>
      <w:r w:rsidRPr="00147878">
        <w:rPr>
          <w:sz w:val="16"/>
          <w:szCs w:val="16"/>
        </w:rPr>
        <w:t>без взаимодействия с контролируемым лицом)</w:t>
      </w:r>
    </w:p>
    <w:p w:rsidR="00383675" w:rsidRPr="00147878" w:rsidRDefault="00383675" w:rsidP="00383675">
      <w:pPr>
        <w:jc w:val="right"/>
        <w:rPr>
          <w:sz w:val="16"/>
          <w:szCs w:val="16"/>
        </w:rPr>
      </w:pPr>
    </w:p>
    <w:p w:rsidR="00383675" w:rsidRPr="00147878" w:rsidRDefault="00383675" w:rsidP="00383675">
      <w:pPr>
        <w:jc w:val="right"/>
        <w:rPr>
          <w:sz w:val="16"/>
          <w:szCs w:val="16"/>
        </w:rPr>
      </w:pPr>
      <w:r w:rsidRPr="00147878">
        <w:rPr>
          <w:sz w:val="16"/>
          <w:szCs w:val="16"/>
        </w:rPr>
        <w:t xml:space="preserve">__________________________ (кому) </w:t>
      </w:r>
    </w:p>
    <w:p w:rsidR="00383675" w:rsidRPr="00147878" w:rsidRDefault="00383675" w:rsidP="00383675">
      <w:pPr>
        <w:jc w:val="right"/>
        <w:rPr>
          <w:sz w:val="16"/>
          <w:szCs w:val="16"/>
        </w:rPr>
      </w:pPr>
      <w:r w:rsidRPr="00147878">
        <w:rPr>
          <w:sz w:val="16"/>
          <w:szCs w:val="16"/>
        </w:rPr>
        <w:t>от _______________________</w:t>
      </w:r>
    </w:p>
    <w:p w:rsidR="00383675" w:rsidRPr="00147878" w:rsidRDefault="00383675" w:rsidP="00383675">
      <w:pPr>
        <w:jc w:val="center"/>
        <w:rPr>
          <w:sz w:val="16"/>
          <w:szCs w:val="16"/>
        </w:rPr>
      </w:pPr>
      <w:r w:rsidRPr="00147878">
        <w:rPr>
          <w:sz w:val="16"/>
          <w:szCs w:val="16"/>
        </w:rPr>
        <w:t>Мотивированное представление</w:t>
      </w:r>
    </w:p>
    <w:p w:rsidR="00383675" w:rsidRPr="00147878" w:rsidRDefault="00383675" w:rsidP="00383675">
      <w:pPr>
        <w:jc w:val="both"/>
        <w:rPr>
          <w:sz w:val="16"/>
          <w:szCs w:val="16"/>
        </w:rPr>
      </w:pPr>
      <w:r w:rsidRPr="00147878">
        <w:rPr>
          <w:sz w:val="16"/>
          <w:szCs w:val="16"/>
        </w:rPr>
        <w:t>______________________________________________________________________________ (ФИО, должность уполномоченного лица органа муниципальн</w:t>
      </w:r>
      <w:r w:rsidRPr="00147878">
        <w:rPr>
          <w:sz w:val="16"/>
          <w:szCs w:val="16"/>
        </w:rPr>
        <w:t>о</w:t>
      </w:r>
      <w:r w:rsidRPr="00147878">
        <w:rPr>
          <w:sz w:val="16"/>
          <w:szCs w:val="16"/>
        </w:rPr>
        <w:t>го контроля) на основании задания на проведение контрольного (надзорного) мероприятия без взаимодействия с контролируемым лицом от «______» _____________ 20____ г. подписанным________________________________________________________,</w:t>
      </w:r>
    </w:p>
    <w:p w:rsidR="00383675" w:rsidRPr="00147878" w:rsidRDefault="00383675" w:rsidP="00383675">
      <w:pPr>
        <w:jc w:val="both"/>
        <w:rPr>
          <w:sz w:val="16"/>
          <w:szCs w:val="16"/>
        </w:rPr>
      </w:pPr>
      <w:r w:rsidRPr="00147878">
        <w:rPr>
          <w:sz w:val="16"/>
          <w:szCs w:val="16"/>
        </w:rPr>
        <w:t xml:space="preserve">(ФИО, должность уполномоченного лица органа муниципального контроля) </w:t>
      </w:r>
    </w:p>
    <w:p w:rsidR="00383675" w:rsidRPr="00147878" w:rsidRDefault="00383675" w:rsidP="00383675">
      <w:pPr>
        <w:jc w:val="both"/>
        <w:rPr>
          <w:sz w:val="16"/>
          <w:szCs w:val="16"/>
        </w:rPr>
      </w:pPr>
      <w:r w:rsidRPr="00147878">
        <w:rPr>
          <w:sz w:val="16"/>
          <w:szCs w:val="16"/>
        </w:rPr>
        <w:t>№_______было проведено __________________________________________________________ (вид контрольного мероприятия без взаимодействия с ко</w:t>
      </w:r>
      <w:r w:rsidRPr="00147878">
        <w:rPr>
          <w:sz w:val="16"/>
          <w:szCs w:val="16"/>
        </w:rPr>
        <w:t>н</w:t>
      </w:r>
      <w:r w:rsidRPr="00147878">
        <w:rPr>
          <w:sz w:val="16"/>
          <w:szCs w:val="16"/>
        </w:rPr>
        <w:t>тролируемым лицом) __________________________________________________________________________________. В отношении объекта контроля (на</w:t>
      </w:r>
      <w:r w:rsidRPr="00147878">
        <w:rPr>
          <w:sz w:val="16"/>
          <w:szCs w:val="16"/>
        </w:rPr>
        <w:t>д</w:t>
      </w:r>
      <w:r w:rsidRPr="00147878">
        <w:rPr>
          <w:sz w:val="16"/>
          <w:szCs w:val="16"/>
        </w:rPr>
        <w:t>зора)________________________________, (указывается(ются) объекты контроля, в отношении которого(ых) проведено контрольное (надзорное) мер</w:t>
      </w:r>
      <w:r w:rsidRPr="00147878">
        <w:rPr>
          <w:sz w:val="16"/>
          <w:szCs w:val="16"/>
        </w:rPr>
        <w:t>о</w:t>
      </w:r>
      <w:r w:rsidRPr="00147878">
        <w:rPr>
          <w:sz w:val="16"/>
          <w:szCs w:val="16"/>
        </w:rPr>
        <w:t xml:space="preserve">приятие) </w:t>
      </w:r>
    </w:p>
    <w:p w:rsidR="00383675" w:rsidRPr="00147878" w:rsidRDefault="00383675" w:rsidP="00383675">
      <w:pPr>
        <w:jc w:val="both"/>
        <w:rPr>
          <w:sz w:val="16"/>
          <w:szCs w:val="16"/>
        </w:rPr>
      </w:pPr>
      <w:r w:rsidRPr="00147878">
        <w:rPr>
          <w:sz w:val="16"/>
          <w:szCs w:val="16"/>
        </w:rPr>
        <w:t xml:space="preserve">расположенного по адресу: ____________________________________________ </w:t>
      </w:r>
    </w:p>
    <w:p w:rsidR="00383675" w:rsidRPr="00147878" w:rsidRDefault="00383675" w:rsidP="00383675">
      <w:pPr>
        <w:jc w:val="both"/>
        <w:rPr>
          <w:sz w:val="16"/>
          <w:szCs w:val="16"/>
        </w:rPr>
      </w:pPr>
      <w:r w:rsidRPr="00147878">
        <w:rPr>
          <w:sz w:val="16"/>
          <w:szCs w:val="16"/>
        </w:rPr>
        <w:t xml:space="preserve">В ходе проведенного в рамках муниципального контроля_______________ ____________________________ контрольного (надзорного) мероприятия без </w:t>
      </w:r>
    </w:p>
    <w:p w:rsidR="00383675" w:rsidRPr="00147878" w:rsidRDefault="00383675" w:rsidP="00383675">
      <w:pPr>
        <w:jc w:val="both"/>
        <w:rPr>
          <w:sz w:val="16"/>
          <w:szCs w:val="16"/>
        </w:rPr>
      </w:pPr>
      <w:r w:rsidRPr="00147878">
        <w:rPr>
          <w:sz w:val="16"/>
          <w:szCs w:val="16"/>
        </w:rPr>
        <w:t xml:space="preserve">взаимодействия с контролируемым лицом установлено следующее: _________________________________________________________________________ _________________________________________________________________________ Указанные обстоятельства подтверждаются актом _________________________ </w:t>
      </w:r>
    </w:p>
    <w:p w:rsidR="00383675" w:rsidRPr="00147878" w:rsidRDefault="00383675" w:rsidP="00383675">
      <w:pPr>
        <w:jc w:val="both"/>
        <w:rPr>
          <w:sz w:val="16"/>
          <w:szCs w:val="16"/>
        </w:rPr>
      </w:pPr>
      <w:r w:rsidRPr="00147878">
        <w:rPr>
          <w:sz w:val="16"/>
          <w:szCs w:val="16"/>
        </w:rPr>
        <w:t xml:space="preserve">(вид контрольного (надзорного) мероприятия без взаимодействия с контролируемым лицом) _______________________________________________________________________________ </w:t>
      </w:r>
    </w:p>
    <w:p w:rsidR="00383675" w:rsidRPr="00147878" w:rsidRDefault="00383675" w:rsidP="00383675">
      <w:pPr>
        <w:jc w:val="both"/>
        <w:rPr>
          <w:sz w:val="16"/>
          <w:szCs w:val="16"/>
        </w:rPr>
      </w:pPr>
      <w:r w:rsidRPr="00147878">
        <w:rPr>
          <w:sz w:val="16"/>
          <w:szCs w:val="16"/>
        </w:rPr>
        <w:t xml:space="preserve">от «_____» ____________20_____ г. № ___________. </w:t>
      </w:r>
    </w:p>
    <w:p w:rsidR="00383675" w:rsidRPr="00147878" w:rsidRDefault="00383675" w:rsidP="00383675">
      <w:pPr>
        <w:jc w:val="both"/>
        <w:rPr>
          <w:sz w:val="16"/>
          <w:szCs w:val="16"/>
        </w:rPr>
      </w:pPr>
      <w:r w:rsidRPr="00147878">
        <w:rPr>
          <w:sz w:val="16"/>
          <w:szCs w:val="16"/>
        </w:rPr>
        <w:t>Таким образом, установлено достаточно данных, указывающих на нарушение обязательных требований в сфере__________________________, вырази</w:t>
      </w:r>
      <w:r w:rsidRPr="00147878">
        <w:rPr>
          <w:sz w:val="16"/>
          <w:szCs w:val="16"/>
        </w:rPr>
        <w:t>в</w:t>
      </w:r>
      <w:r w:rsidRPr="00147878">
        <w:rPr>
          <w:sz w:val="16"/>
          <w:szCs w:val="16"/>
        </w:rPr>
        <w:t>шиеся в _________________________________________________________________________ Руководствуясь статьей 60 Федерального закона от 31.07.2020 № 248 «О государственном контроле (надзоре) и муниципальном контроле в Российской Федерации, считаю необходимым ____________________________________________ _________________________________________________________________________ Приложение: _________________________________________________________________________ _______________________________________________________ _______________________ __________________________________ (должность лица, составившего представление) (подпись) (расшифровка подписи) _________________________________________________ ____________________ ______________________________</w:t>
      </w:r>
    </w:p>
    <w:p w:rsidR="00383675" w:rsidRPr="00147878" w:rsidRDefault="00383675" w:rsidP="00383675">
      <w:pPr>
        <w:jc w:val="right"/>
        <w:rPr>
          <w:sz w:val="16"/>
          <w:szCs w:val="16"/>
        </w:rPr>
      </w:pPr>
    </w:p>
    <w:p w:rsidR="00383675" w:rsidRPr="00147878" w:rsidRDefault="00383675" w:rsidP="00383675">
      <w:pPr>
        <w:jc w:val="right"/>
        <w:rPr>
          <w:sz w:val="16"/>
          <w:szCs w:val="16"/>
        </w:rPr>
      </w:pPr>
    </w:p>
    <w:p w:rsidR="00383675" w:rsidRPr="00147878" w:rsidRDefault="00383675" w:rsidP="00383675">
      <w:pPr>
        <w:jc w:val="right"/>
        <w:rPr>
          <w:sz w:val="16"/>
          <w:szCs w:val="16"/>
        </w:rPr>
      </w:pPr>
    </w:p>
    <w:p w:rsidR="00383675" w:rsidRPr="00147878" w:rsidRDefault="00383675" w:rsidP="00383675">
      <w:pPr>
        <w:rPr>
          <w:sz w:val="16"/>
          <w:szCs w:val="16"/>
        </w:rPr>
      </w:pPr>
      <w:bookmarkStart w:id="2" w:name="_Hlk79156283"/>
    </w:p>
    <w:p w:rsidR="00383675" w:rsidRPr="00147878" w:rsidRDefault="00383675" w:rsidP="00383675">
      <w:pPr>
        <w:jc w:val="right"/>
        <w:rPr>
          <w:sz w:val="16"/>
          <w:szCs w:val="16"/>
        </w:rPr>
      </w:pPr>
    </w:p>
    <w:p w:rsidR="00383675" w:rsidRPr="00147878" w:rsidRDefault="00383675" w:rsidP="00383675">
      <w:pPr>
        <w:jc w:val="right"/>
        <w:rPr>
          <w:sz w:val="16"/>
          <w:szCs w:val="16"/>
        </w:rPr>
      </w:pPr>
    </w:p>
    <w:p w:rsidR="00383675" w:rsidRPr="00147878" w:rsidRDefault="00383675" w:rsidP="00383675">
      <w:pPr>
        <w:jc w:val="right"/>
        <w:rPr>
          <w:sz w:val="16"/>
          <w:szCs w:val="16"/>
        </w:rPr>
      </w:pPr>
    </w:p>
    <w:p w:rsidR="00383675" w:rsidRPr="00147878" w:rsidRDefault="00383675" w:rsidP="00383675">
      <w:pPr>
        <w:jc w:val="right"/>
        <w:rPr>
          <w:sz w:val="16"/>
          <w:szCs w:val="16"/>
        </w:rPr>
      </w:pPr>
      <w:r w:rsidRPr="00147878">
        <w:rPr>
          <w:sz w:val="16"/>
          <w:szCs w:val="16"/>
        </w:rPr>
        <w:t>УТВЕРЖДЕНА</w:t>
      </w:r>
    </w:p>
    <w:p w:rsidR="00383675" w:rsidRPr="00147878" w:rsidRDefault="00383675" w:rsidP="00383675">
      <w:pPr>
        <w:jc w:val="right"/>
        <w:rPr>
          <w:sz w:val="16"/>
          <w:szCs w:val="16"/>
        </w:rPr>
      </w:pPr>
      <w:r w:rsidRPr="00147878">
        <w:rPr>
          <w:sz w:val="16"/>
          <w:szCs w:val="16"/>
        </w:rPr>
        <w:t xml:space="preserve"> постановлением Администрации </w:t>
      </w:r>
    </w:p>
    <w:p w:rsidR="00383675" w:rsidRPr="00147878" w:rsidRDefault="00383675" w:rsidP="00383675">
      <w:pPr>
        <w:jc w:val="right"/>
        <w:rPr>
          <w:sz w:val="16"/>
          <w:szCs w:val="16"/>
        </w:rPr>
      </w:pPr>
      <w:r w:rsidRPr="00147878">
        <w:rPr>
          <w:sz w:val="16"/>
          <w:szCs w:val="16"/>
        </w:rPr>
        <w:t xml:space="preserve">Боровёнковского сельского поселения  </w:t>
      </w:r>
    </w:p>
    <w:p w:rsidR="00383675" w:rsidRPr="00147878" w:rsidRDefault="00383675" w:rsidP="00383675">
      <w:pPr>
        <w:jc w:val="right"/>
        <w:rPr>
          <w:sz w:val="16"/>
          <w:szCs w:val="16"/>
        </w:rPr>
      </w:pPr>
      <w:r w:rsidRPr="00147878">
        <w:rPr>
          <w:sz w:val="16"/>
          <w:szCs w:val="16"/>
        </w:rPr>
        <w:t xml:space="preserve">                  </w:t>
      </w:r>
      <w:r>
        <w:rPr>
          <w:sz w:val="16"/>
          <w:szCs w:val="16"/>
        </w:rPr>
        <w:t xml:space="preserve">                           от </w:t>
      </w:r>
      <w:r w:rsidRPr="00147878">
        <w:rPr>
          <w:sz w:val="16"/>
          <w:szCs w:val="16"/>
        </w:rPr>
        <w:t>10.12.2024</w:t>
      </w:r>
      <w:r>
        <w:rPr>
          <w:sz w:val="16"/>
          <w:szCs w:val="16"/>
        </w:rPr>
        <w:t xml:space="preserve"> № </w:t>
      </w:r>
      <w:r w:rsidRPr="00147878">
        <w:rPr>
          <w:sz w:val="16"/>
          <w:szCs w:val="16"/>
        </w:rPr>
        <w:t xml:space="preserve">205              </w:t>
      </w:r>
    </w:p>
    <w:p w:rsidR="00383675" w:rsidRPr="00147878" w:rsidRDefault="00383675" w:rsidP="00383675">
      <w:pPr>
        <w:jc w:val="center"/>
        <w:rPr>
          <w:color w:val="000000"/>
          <w:sz w:val="16"/>
          <w:szCs w:val="16"/>
        </w:rPr>
      </w:pPr>
      <w:r w:rsidRPr="00147878">
        <w:rPr>
          <w:color w:val="000000"/>
          <w:sz w:val="16"/>
          <w:szCs w:val="16"/>
          <w:shd w:val="clear" w:color="auto" w:fill="FFFFFF"/>
        </w:rPr>
        <w:t xml:space="preserve">Форма </w:t>
      </w:r>
      <w:r w:rsidRPr="00147878">
        <w:rPr>
          <w:color w:val="000000"/>
          <w:sz w:val="16"/>
          <w:szCs w:val="16"/>
        </w:rPr>
        <w:t>протокола осмотра</w:t>
      </w:r>
    </w:p>
    <w:p w:rsidR="00383675" w:rsidRPr="00147878" w:rsidRDefault="00383675" w:rsidP="00383675">
      <w:pPr>
        <w:spacing w:line="360" w:lineRule="auto"/>
        <w:jc w:val="center"/>
        <w:rPr>
          <w:color w:val="000000"/>
          <w:sz w:val="16"/>
          <w:szCs w:val="16"/>
        </w:rPr>
      </w:pPr>
    </w:p>
    <w:tbl>
      <w:tblPr>
        <w:tblW w:w="9395" w:type="dxa"/>
        <w:shd w:val="clear" w:color="auto" w:fill="FFFFFF"/>
        <w:tblCellMar>
          <w:top w:w="15" w:type="dxa"/>
          <w:left w:w="15" w:type="dxa"/>
          <w:bottom w:w="15" w:type="dxa"/>
          <w:right w:w="15" w:type="dxa"/>
        </w:tblCellMar>
        <w:tblLook w:val="04A0"/>
      </w:tblPr>
      <w:tblGrid>
        <w:gridCol w:w="9395"/>
      </w:tblGrid>
      <w:tr w:rsidR="00383675" w:rsidRPr="00147878" w:rsidTr="00383675">
        <w:tc>
          <w:tcPr>
            <w:tcW w:w="9395" w:type="dxa"/>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95" w:type="dxa"/>
            <w:tcBorders>
              <w:top w:val="single" w:sz="6" w:space="0" w:color="000000"/>
            </w:tcBorders>
            <w:shd w:val="clear" w:color="auto" w:fill="FFFFFF"/>
            <w:hideMark/>
          </w:tcPr>
          <w:p w:rsidR="00383675" w:rsidRPr="00147878" w:rsidRDefault="00383675" w:rsidP="00383675">
            <w:pPr>
              <w:jc w:val="center"/>
              <w:rPr>
                <w:i/>
                <w:iCs/>
                <w:color w:val="000000"/>
                <w:sz w:val="16"/>
                <w:szCs w:val="16"/>
              </w:rPr>
            </w:pPr>
            <w:r w:rsidRPr="00147878">
              <w:rPr>
                <w:i/>
                <w:iCs/>
                <w:color w:val="000000"/>
                <w:sz w:val="16"/>
                <w:szCs w:val="16"/>
              </w:rPr>
              <w:t>(указывается наименование контрольного органа)</w:t>
            </w: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95" w:type="dxa"/>
            <w:shd w:val="clear" w:color="auto" w:fill="FFFFFF"/>
            <w:hideMark/>
          </w:tcPr>
          <w:p w:rsidR="00383675" w:rsidRPr="00147878" w:rsidRDefault="00383675" w:rsidP="00383675">
            <w:pPr>
              <w:jc w:val="center"/>
              <w:rPr>
                <w:color w:val="000000"/>
                <w:sz w:val="16"/>
                <w:szCs w:val="16"/>
              </w:rPr>
            </w:pPr>
            <w:r w:rsidRPr="00147878">
              <w:rPr>
                <w:color w:val="000000"/>
                <w:sz w:val="16"/>
                <w:szCs w:val="16"/>
              </w:rPr>
              <w:lastRenderedPageBreak/>
              <w:t xml:space="preserve">от «___» ___________ 20__ г., </w:t>
            </w:r>
          </w:p>
          <w:p w:rsidR="00383675" w:rsidRPr="00147878" w:rsidRDefault="00383675" w:rsidP="00383675">
            <w:pPr>
              <w:jc w:val="center"/>
              <w:rPr>
                <w:i/>
                <w:iCs/>
                <w:color w:val="000000"/>
                <w:sz w:val="16"/>
                <w:szCs w:val="16"/>
              </w:rPr>
            </w:pPr>
            <w:r w:rsidRPr="00147878">
              <w:rPr>
                <w:i/>
                <w:iCs/>
                <w:color w:val="000000"/>
                <w:sz w:val="16"/>
                <w:szCs w:val="16"/>
              </w:rPr>
              <w:t>(дата составления протокола)</w:t>
            </w: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95" w:type="dxa"/>
            <w:tcBorders>
              <w:top w:val="single" w:sz="6" w:space="0" w:color="000000"/>
            </w:tcBorders>
            <w:shd w:val="clear" w:color="auto" w:fill="FFFFFF"/>
            <w:hideMark/>
          </w:tcPr>
          <w:p w:rsidR="00383675" w:rsidRPr="00147878" w:rsidRDefault="00383675" w:rsidP="00383675">
            <w:pPr>
              <w:jc w:val="center"/>
              <w:rPr>
                <w:i/>
                <w:iCs/>
                <w:color w:val="000000"/>
                <w:sz w:val="16"/>
                <w:szCs w:val="16"/>
              </w:rPr>
            </w:pPr>
            <w:r w:rsidRPr="00147878">
              <w:rPr>
                <w:i/>
                <w:iCs/>
                <w:color w:val="000000"/>
                <w:sz w:val="16"/>
                <w:szCs w:val="16"/>
              </w:rPr>
              <w:t>(место составления протокола)</w:t>
            </w: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95" w:type="dxa"/>
            <w:shd w:val="clear" w:color="auto" w:fill="FFFFFF"/>
            <w:hideMark/>
          </w:tcPr>
          <w:p w:rsidR="00383675" w:rsidRPr="00147878" w:rsidRDefault="00383675" w:rsidP="00383675">
            <w:pPr>
              <w:pStyle w:val="HTML"/>
              <w:shd w:val="clear" w:color="auto" w:fill="FFFFFF"/>
              <w:jc w:val="center"/>
              <w:rPr>
                <w:rFonts w:ascii="Times New Roman" w:hAnsi="Times New Roman"/>
                <w:color w:val="000000"/>
                <w:sz w:val="16"/>
                <w:szCs w:val="16"/>
              </w:rPr>
            </w:pPr>
            <w:r w:rsidRPr="00147878">
              <w:rPr>
                <w:rFonts w:ascii="Times New Roman" w:hAnsi="Times New Roman"/>
                <w:color w:val="000000"/>
                <w:sz w:val="16"/>
                <w:szCs w:val="16"/>
              </w:rPr>
              <w:t> Протокол осмотра</w:t>
            </w:r>
          </w:p>
          <w:p w:rsidR="00383675" w:rsidRPr="00147878" w:rsidRDefault="00383675" w:rsidP="00383675">
            <w:pPr>
              <w:rPr>
                <w:color w:val="000000"/>
                <w:sz w:val="16"/>
                <w:szCs w:val="16"/>
              </w:rPr>
            </w:pP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95" w:type="dxa"/>
            <w:shd w:val="clear" w:color="auto" w:fill="FFFFFF"/>
            <w:hideMark/>
          </w:tcPr>
          <w:p w:rsidR="00383675" w:rsidRPr="00147878" w:rsidRDefault="00383675" w:rsidP="00383675">
            <w:pPr>
              <w:textAlignment w:val="baseline"/>
              <w:rPr>
                <w:bCs/>
                <w:color w:val="000000"/>
                <w:sz w:val="16"/>
                <w:szCs w:val="16"/>
              </w:rPr>
            </w:pPr>
            <w:r w:rsidRPr="00147878">
              <w:rPr>
                <w:color w:val="000000"/>
                <w:sz w:val="16"/>
                <w:szCs w:val="16"/>
              </w:rPr>
              <w:t xml:space="preserve">1. </w:t>
            </w:r>
            <w:r w:rsidRPr="00147878">
              <w:rPr>
                <w:bCs/>
                <w:color w:val="000000"/>
                <w:sz w:val="16"/>
                <w:szCs w:val="16"/>
              </w:rPr>
              <w:t>Вид муниципального контроля:</w:t>
            </w:r>
          </w:p>
          <w:p w:rsidR="00383675" w:rsidRPr="00147878" w:rsidRDefault="00383675" w:rsidP="00383675">
            <w:pPr>
              <w:jc w:val="center"/>
              <w:textAlignment w:val="baseline"/>
              <w:rPr>
                <w:bCs/>
                <w:color w:val="000000"/>
                <w:sz w:val="16"/>
                <w:szCs w:val="16"/>
              </w:rPr>
            </w:pPr>
            <w:r w:rsidRPr="00147878">
              <w:rPr>
                <w:bCs/>
                <w:color w:val="000000"/>
                <w:sz w:val="16"/>
                <w:szCs w:val="16"/>
              </w:rPr>
              <w:t>_____________________________________________________________</w:t>
            </w:r>
            <w:r w:rsidRPr="00147878">
              <w:rPr>
                <w:bCs/>
                <w:i/>
                <w:iCs/>
                <w:color w:val="000000"/>
                <w:sz w:val="16"/>
                <w:szCs w:val="16"/>
              </w:rPr>
              <w:t xml:space="preserve"> (указывается</w:t>
            </w:r>
            <w:r w:rsidRPr="00147878">
              <w:rPr>
                <w:i/>
                <w:iCs/>
                <w:color w:val="000000"/>
                <w:sz w:val="16"/>
                <w:szCs w:val="16"/>
              </w:rPr>
              <w:t xml:space="preserve"> конкретный осуществляемый местной админ</w:t>
            </w:r>
            <w:r w:rsidRPr="00147878">
              <w:rPr>
                <w:i/>
                <w:iCs/>
                <w:color w:val="000000"/>
                <w:sz w:val="16"/>
                <w:szCs w:val="16"/>
              </w:rPr>
              <w:t>и</w:t>
            </w:r>
            <w:r w:rsidRPr="00147878">
              <w:rPr>
                <w:i/>
                <w:iCs/>
                <w:color w:val="000000"/>
                <w:sz w:val="16"/>
                <w:szCs w:val="16"/>
              </w:rPr>
              <w:t>страцией вид муниципального контроля, например, муниципальный земельный контроль или муниципальный контроль в сфере благ</w:t>
            </w:r>
            <w:r w:rsidRPr="00147878">
              <w:rPr>
                <w:i/>
                <w:iCs/>
                <w:color w:val="000000"/>
                <w:sz w:val="16"/>
                <w:szCs w:val="16"/>
              </w:rPr>
              <w:t>о</w:t>
            </w:r>
            <w:r w:rsidRPr="00147878">
              <w:rPr>
                <w:i/>
                <w:iCs/>
                <w:color w:val="000000"/>
                <w:sz w:val="16"/>
                <w:szCs w:val="16"/>
              </w:rPr>
              <w:t>устройства)</w:t>
            </w:r>
          </w:p>
          <w:p w:rsidR="00383675" w:rsidRPr="00147878" w:rsidRDefault="00383675" w:rsidP="00383675">
            <w:pPr>
              <w:rPr>
                <w:color w:val="000000"/>
                <w:sz w:val="16"/>
                <w:szCs w:val="16"/>
              </w:rPr>
            </w:pP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r w:rsidRPr="00147878">
              <w:rPr>
                <w:color w:val="000000"/>
                <w:sz w:val="16"/>
                <w:szCs w:val="16"/>
              </w:rPr>
              <w:t>2. Осмотр проведен:</w:t>
            </w: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r w:rsidRPr="00147878">
              <w:rPr>
                <w:color w:val="000000"/>
                <w:sz w:val="16"/>
                <w:szCs w:val="16"/>
              </w:rPr>
              <w:t>1) ...</w:t>
            </w:r>
          </w:p>
          <w:p w:rsidR="00383675" w:rsidRPr="00147878" w:rsidRDefault="00383675" w:rsidP="00383675">
            <w:pPr>
              <w:rPr>
                <w:color w:val="000000"/>
                <w:sz w:val="16"/>
                <w:szCs w:val="16"/>
              </w:rPr>
            </w:pPr>
            <w:r w:rsidRPr="00147878">
              <w:rPr>
                <w:color w:val="000000"/>
                <w:sz w:val="16"/>
                <w:szCs w:val="16"/>
              </w:rPr>
              <w:t>2) …</w:t>
            </w:r>
          </w:p>
          <w:p w:rsidR="00383675" w:rsidRPr="00147878" w:rsidRDefault="00383675" w:rsidP="00383675">
            <w:pPr>
              <w:rPr>
                <w:color w:val="000000"/>
                <w:sz w:val="16"/>
                <w:szCs w:val="16"/>
              </w:rPr>
            </w:pPr>
          </w:p>
        </w:tc>
      </w:tr>
      <w:tr w:rsidR="00383675" w:rsidRPr="00147878" w:rsidTr="00383675">
        <w:tc>
          <w:tcPr>
            <w:tcW w:w="9395" w:type="dxa"/>
            <w:tcBorders>
              <w:top w:val="single" w:sz="6" w:space="0" w:color="000000"/>
            </w:tcBorders>
            <w:shd w:val="clear" w:color="auto" w:fill="FFFFFF"/>
            <w:hideMark/>
          </w:tcPr>
          <w:p w:rsidR="00383675" w:rsidRPr="00147878" w:rsidRDefault="00383675" w:rsidP="00383675">
            <w:pPr>
              <w:jc w:val="center"/>
              <w:rPr>
                <w:i/>
                <w:iCs/>
                <w:color w:val="000000"/>
                <w:sz w:val="16"/>
                <w:szCs w:val="16"/>
              </w:rPr>
            </w:pPr>
            <w:r w:rsidRPr="00147878">
              <w:rPr>
                <w:i/>
                <w:iCs/>
                <w:color w:val="000000"/>
                <w:sz w:val="16"/>
                <w:szCs w:val="16"/>
              </w:rPr>
              <w:t>(указываются фамилии, имена, отчества (при наличии), должности должностного лица (должностных лиц, в том числе руководит</w:t>
            </w:r>
            <w:r w:rsidRPr="00147878">
              <w:rPr>
                <w:i/>
                <w:iCs/>
                <w:color w:val="000000"/>
                <w:sz w:val="16"/>
                <w:szCs w:val="16"/>
              </w:rPr>
              <w:t>е</w:t>
            </w:r>
            <w:r w:rsidRPr="00147878">
              <w:rPr>
                <w:i/>
                <w:iCs/>
                <w:color w:val="000000"/>
                <w:sz w:val="16"/>
                <w:szCs w:val="16"/>
              </w:rPr>
              <w:t>ля группы должностных лиц), уполномоченного (уполномоченных) на проведение контрольного мероприятия и которое провело о</w:t>
            </w:r>
            <w:r w:rsidRPr="00147878">
              <w:rPr>
                <w:i/>
                <w:iCs/>
                <w:color w:val="000000"/>
                <w:sz w:val="16"/>
                <w:szCs w:val="16"/>
              </w:rPr>
              <w:t>с</w:t>
            </w:r>
            <w:r w:rsidRPr="00147878">
              <w:rPr>
                <w:i/>
                <w:iCs/>
                <w:color w:val="000000"/>
                <w:sz w:val="16"/>
                <w:szCs w:val="16"/>
              </w:rPr>
              <w:t>мотр)</w:t>
            </w: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r w:rsidRPr="00147878">
              <w:rPr>
                <w:color w:val="000000"/>
                <w:sz w:val="16"/>
                <w:szCs w:val="16"/>
              </w:rPr>
              <w:t>3. Осмотр проведен в отношении:</w:t>
            </w:r>
          </w:p>
          <w:p w:rsidR="00383675" w:rsidRPr="00147878" w:rsidRDefault="00383675" w:rsidP="00383675">
            <w:pPr>
              <w:rPr>
                <w:color w:val="000000"/>
                <w:sz w:val="16"/>
                <w:szCs w:val="16"/>
              </w:rPr>
            </w:pPr>
            <w:r w:rsidRPr="00147878">
              <w:rPr>
                <w:color w:val="000000"/>
                <w:sz w:val="16"/>
                <w:szCs w:val="16"/>
              </w:rPr>
              <w:t>1) …</w:t>
            </w:r>
          </w:p>
          <w:p w:rsidR="00383675" w:rsidRPr="00147878" w:rsidRDefault="00383675" w:rsidP="00383675">
            <w:pPr>
              <w:rPr>
                <w:color w:val="000000"/>
                <w:sz w:val="16"/>
                <w:szCs w:val="16"/>
              </w:rPr>
            </w:pPr>
            <w:r w:rsidRPr="00147878">
              <w:rPr>
                <w:color w:val="000000"/>
                <w:sz w:val="16"/>
                <w:szCs w:val="16"/>
              </w:rPr>
              <w:t>2) …</w:t>
            </w:r>
          </w:p>
          <w:p w:rsidR="00383675" w:rsidRPr="00147878" w:rsidRDefault="00383675" w:rsidP="00383675">
            <w:pPr>
              <w:rPr>
                <w:color w:val="000000"/>
                <w:sz w:val="16"/>
                <w:szCs w:val="16"/>
              </w:rPr>
            </w:pPr>
          </w:p>
          <w:p w:rsidR="00383675" w:rsidRPr="00147878" w:rsidRDefault="00383675" w:rsidP="00383675">
            <w:pPr>
              <w:rPr>
                <w:color w:val="000000"/>
                <w:sz w:val="16"/>
                <w:szCs w:val="16"/>
              </w:rPr>
            </w:pPr>
          </w:p>
        </w:tc>
      </w:tr>
      <w:tr w:rsidR="00383675" w:rsidRPr="00147878" w:rsidTr="00383675">
        <w:tc>
          <w:tcPr>
            <w:tcW w:w="9395" w:type="dxa"/>
            <w:tcBorders>
              <w:top w:val="single" w:sz="6" w:space="0" w:color="000000"/>
            </w:tcBorders>
            <w:shd w:val="clear" w:color="auto" w:fill="FFFFFF"/>
            <w:hideMark/>
          </w:tcPr>
          <w:p w:rsidR="00383675" w:rsidRPr="00147878" w:rsidRDefault="00383675" w:rsidP="00383675">
            <w:pPr>
              <w:jc w:val="center"/>
              <w:rPr>
                <w:i/>
                <w:iCs/>
                <w:color w:val="000000"/>
                <w:sz w:val="16"/>
                <w:szCs w:val="16"/>
              </w:rPr>
            </w:pPr>
            <w:r w:rsidRPr="00147878">
              <w:rPr>
                <w:i/>
                <w:iCs/>
                <w:color w:val="000000"/>
                <w:sz w:val="16"/>
                <w:szCs w:val="16"/>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w:t>
            </w:r>
            <w:r w:rsidRPr="00147878">
              <w:rPr>
                <w:i/>
                <w:iCs/>
                <w:color w:val="000000"/>
                <w:sz w:val="16"/>
                <w:szCs w:val="16"/>
              </w:rPr>
              <w:t>н</w:t>
            </w:r>
            <w:r w:rsidRPr="00147878">
              <w:rPr>
                <w:i/>
                <w:iCs/>
                <w:color w:val="000000"/>
                <w:sz w:val="16"/>
                <w:szCs w:val="16"/>
              </w:rPr>
              <w:t>вентаризационные (если известны) номера, адреса места нахождения); идентифицирующие признаки указываются те, которые им</w:t>
            </w:r>
            <w:r w:rsidRPr="00147878">
              <w:rPr>
                <w:i/>
                <w:iCs/>
                <w:color w:val="000000"/>
                <w:sz w:val="16"/>
                <w:szCs w:val="16"/>
              </w:rPr>
              <w:t>е</w:t>
            </w:r>
            <w:r w:rsidRPr="00147878">
              <w:rPr>
                <w:i/>
                <w:iCs/>
                <w:color w:val="000000"/>
                <w:sz w:val="16"/>
                <w:szCs w:val="16"/>
              </w:rPr>
              <w:t>ют значение для осмотра с учетом целей этого контрольного действия)</w:t>
            </w: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95" w:type="dxa"/>
            <w:tcBorders>
              <w:bottom w:val="single" w:sz="6" w:space="0" w:color="000000"/>
            </w:tcBorders>
            <w:shd w:val="clear" w:color="auto" w:fill="FFFFFF"/>
            <w:hideMark/>
          </w:tcPr>
          <w:p w:rsidR="00383675" w:rsidRPr="00147878" w:rsidRDefault="00383675" w:rsidP="00383675">
            <w:pPr>
              <w:rPr>
                <w:color w:val="000000"/>
                <w:sz w:val="16"/>
                <w:szCs w:val="16"/>
              </w:rPr>
            </w:pPr>
            <w:r w:rsidRPr="00147878">
              <w:rPr>
                <w:color w:val="000000"/>
                <w:sz w:val="16"/>
                <w:szCs w:val="16"/>
              </w:rPr>
              <w:t>4. Контролируемые лица:</w:t>
            </w:r>
          </w:p>
          <w:p w:rsidR="00383675" w:rsidRPr="00147878" w:rsidRDefault="00383675" w:rsidP="00383675">
            <w:pPr>
              <w:rPr>
                <w:color w:val="000000"/>
                <w:sz w:val="16"/>
                <w:szCs w:val="16"/>
              </w:rPr>
            </w:pPr>
          </w:p>
          <w:p w:rsidR="00383675" w:rsidRPr="00147878" w:rsidRDefault="00383675" w:rsidP="00383675">
            <w:pPr>
              <w:rPr>
                <w:color w:val="000000"/>
                <w:sz w:val="16"/>
                <w:szCs w:val="16"/>
              </w:rPr>
            </w:pPr>
          </w:p>
        </w:tc>
      </w:tr>
      <w:tr w:rsidR="00383675" w:rsidRPr="00147878" w:rsidTr="00383675">
        <w:tc>
          <w:tcPr>
            <w:tcW w:w="9395" w:type="dxa"/>
            <w:tcBorders>
              <w:top w:val="single" w:sz="6" w:space="0" w:color="000000"/>
              <w:bottom w:val="single" w:sz="6" w:space="0" w:color="000000"/>
            </w:tcBorders>
            <w:shd w:val="clear" w:color="auto" w:fill="FFFFFF"/>
            <w:hideMark/>
          </w:tcPr>
          <w:p w:rsidR="00383675" w:rsidRPr="00147878" w:rsidRDefault="00383675" w:rsidP="00383675">
            <w:pPr>
              <w:jc w:val="center"/>
              <w:rPr>
                <w:i/>
                <w:iCs/>
                <w:color w:val="000000"/>
                <w:sz w:val="16"/>
                <w:szCs w:val="16"/>
              </w:rPr>
            </w:pPr>
            <w:r w:rsidRPr="00147878">
              <w:rPr>
                <w:i/>
                <w:iCs/>
                <w:color w:val="000000"/>
                <w:sz w:val="16"/>
                <w:szCs w:val="16"/>
              </w:rPr>
              <w:t>(указываются фамилия, имя, отчество (при наличии) гражданина или наименование организации, их индивидуальные номера налог</w:t>
            </w:r>
            <w:r w:rsidRPr="00147878">
              <w:rPr>
                <w:i/>
                <w:iCs/>
                <w:color w:val="000000"/>
                <w:sz w:val="16"/>
                <w:szCs w:val="16"/>
              </w:rPr>
              <w:t>о</w:t>
            </w:r>
            <w:r w:rsidRPr="00147878">
              <w:rPr>
                <w:i/>
                <w:iCs/>
                <w:color w:val="000000"/>
                <w:sz w:val="16"/>
                <w:szCs w:val="16"/>
              </w:rPr>
              <w:t>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83675" w:rsidRPr="00147878" w:rsidRDefault="00383675" w:rsidP="00383675">
            <w:pPr>
              <w:jc w:val="center"/>
              <w:rPr>
                <w:i/>
                <w:iCs/>
                <w:color w:val="000000"/>
                <w:sz w:val="16"/>
                <w:szCs w:val="16"/>
              </w:rPr>
            </w:pPr>
          </w:p>
          <w:p w:rsidR="00383675" w:rsidRPr="00147878" w:rsidRDefault="00383675" w:rsidP="00383675">
            <w:pPr>
              <w:jc w:val="center"/>
              <w:rPr>
                <w:i/>
                <w:iCs/>
                <w:color w:val="000000"/>
                <w:sz w:val="16"/>
                <w:szCs w:val="16"/>
              </w:rPr>
            </w:pPr>
          </w:p>
        </w:tc>
      </w:tr>
    </w:tbl>
    <w:p w:rsidR="00383675" w:rsidRPr="00147878" w:rsidRDefault="00383675" w:rsidP="00383675">
      <w:pPr>
        <w:rPr>
          <w:color w:val="000000"/>
          <w:sz w:val="16"/>
          <w:szCs w:val="16"/>
        </w:rPr>
      </w:pPr>
    </w:p>
    <w:p w:rsidR="00383675" w:rsidRPr="00147878" w:rsidRDefault="00383675" w:rsidP="00383675">
      <w:pPr>
        <w:rPr>
          <w:color w:val="000000"/>
          <w:sz w:val="16"/>
          <w:szCs w:val="16"/>
        </w:rPr>
      </w:pPr>
    </w:p>
    <w:p w:rsidR="00383675" w:rsidRPr="00147878" w:rsidRDefault="00383675" w:rsidP="00383675">
      <w:pPr>
        <w:pStyle w:val="HTML"/>
        <w:shd w:val="clear" w:color="auto" w:fill="FFFFFF"/>
        <w:jc w:val="both"/>
        <w:rPr>
          <w:rFonts w:ascii="Times New Roman" w:hAnsi="Times New Roman"/>
          <w:color w:val="000000"/>
          <w:sz w:val="16"/>
          <w:szCs w:val="16"/>
        </w:rPr>
      </w:pPr>
    </w:p>
    <w:tbl>
      <w:tblPr>
        <w:tblW w:w="9356" w:type="dxa"/>
        <w:tblCellMar>
          <w:top w:w="15" w:type="dxa"/>
          <w:left w:w="15" w:type="dxa"/>
          <w:bottom w:w="15" w:type="dxa"/>
          <w:right w:w="15" w:type="dxa"/>
        </w:tblCellMar>
        <w:tblLook w:val="04A0"/>
      </w:tblPr>
      <w:tblGrid>
        <w:gridCol w:w="2881"/>
        <w:gridCol w:w="2663"/>
        <w:gridCol w:w="931"/>
        <w:gridCol w:w="2881"/>
      </w:tblGrid>
      <w:tr w:rsidR="00383675" w:rsidRPr="00147878" w:rsidTr="00383675">
        <w:trPr>
          <w:gridAfter w:val="3"/>
          <w:wAfter w:w="6475" w:type="dxa"/>
        </w:trPr>
        <w:tc>
          <w:tcPr>
            <w:tcW w:w="2881" w:type="dxa"/>
            <w:hideMark/>
          </w:tcPr>
          <w:p w:rsidR="00383675" w:rsidRPr="00147878" w:rsidRDefault="00383675" w:rsidP="00383675">
            <w:pPr>
              <w:rPr>
                <w:color w:val="000000"/>
                <w:sz w:val="16"/>
                <w:szCs w:val="16"/>
              </w:rPr>
            </w:pPr>
          </w:p>
        </w:tc>
      </w:tr>
      <w:tr w:rsidR="00383675" w:rsidRPr="00147878" w:rsidTr="00383675">
        <w:tc>
          <w:tcPr>
            <w:tcW w:w="5544" w:type="dxa"/>
            <w:gridSpan w:val="2"/>
            <w:tcBorders>
              <w:top w:val="single" w:sz="6" w:space="0" w:color="000000"/>
            </w:tcBorders>
            <w:hideMark/>
          </w:tcPr>
          <w:p w:rsidR="00383675" w:rsidRPr="00147878" w:rsidRDefault="00383675" w:rsidP="00383675">
            <w:pPr>
              <w:jc w:val="center"/>
              <w:rPr>
                <w:i/>
                <w:iCs/>
                <w:color w:val="000000"/>
                <w:sz w:val="16"/>
                <w:szCs w:val="16"/>
              </w:rPr>
            </w:pPr>
            <w:r w:rsidRPr="00147878">
              <w:rPr>
                <w:i/>
                <w:iCs/>
                <w:color w:val="000000"/>
                <w:sz w:val="16"/>
                <w:szCs w:val="16"/>
              </w:rPr>
              <w:t>(должность, фамилия, инициалы специалиста (руководителя группы специал</w:t>
            </w:r>
            <w:r w:rsidRPr="00147878">
              <w:rPr>
                <w:i/>
                <w:iCs/>
                <w:color w:val="000000"/>
                <w:sz w:val="16"/>
                <w:szCs w:val="16"/>
              </w:rPr>
              <w:t>и</w:t>
            </w:r>
            <w:r w:rsidRPr="00147878">
              <w:rPr>
                <w:i/>
                <w:iCs/>
                <w:color w:val="000000"/>
                <w:sz w:val="16"/>
                <w:szCs w:val="16"/>
              </w:rPr>
              <w:t>стов), уполномоченного осуществлять контрольное мероприятие)</w:t>
            </w:r>
          </w:p>
        </w:tc>
        <w:tc>
          <w:tcPr>
            <w:tcW w:w="931" w:type="dxa"/>
            <w:hideMark/>
          </w:tcPr>
          <w:p w:rsidR="00383675" w:rsidRPr="00147878" w:rsidRDefault="00383675" w:rsidP="00383675">
            <w:pPr>
              <w:rPr>
                <w:color w:val="000000"/>
                <w:sz w:val="16"/>
                <w:szCs w:val="16"/>
              </w:rPr>
            </w:pPr>
            <w:r w:rsidRPr="00147878">
              <w:rPr>
                <w:color w:val="000000"/>
                <w:sz w:val="16"/>
                <w:szCs w:val="16"/>
              </w:rPr>
              <w:t> </w:t>
            </w:r>
          </w:p>
        </w:tc>
        <w:tc>
          <w:tcPr>
            <w:tcW w:w="2881" w:type="dxa"/>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5544" w:type="dxa"/>
            <w:gridSpan w:val="2"/>
            <w:hideMark/>
          </w:tcPr>
          <w:p w:rsidR="00383675" w:rsidRPr="00147878" w:rsidRDefault="00383675" w:rsidP="00383675">
            <w:pPr>
              <w:rPr>
                <w:color w:val="000000"/>
                <w:sz w:val="16"/>
                <w:szCs w:val="16"/>
              </w:rPr>
            </w:pPr>
            <w:r w:rsidRPr="00147878">
              <w:rPr>
                <w:color w:val="000000"/>
                <w:sz w:val="16"/>
                <w:szCs w:val="16"/>
              </w:rPr>
              <w:t> </w:t>
            </w:r>
          </w:p>
        </w:tc>
        <w:tc>
          <w:tcPr>
            <w:tcW w:w="931" w:type="dxa"/>
            <w:hideMark/>
          </w:tcPr>
          <w:p w:rsidR="00383675" w:rsidRPr="00147878" w:rsidRDefault="00383675" w:rsidP="00383675">
            <w:pPr>
              <w:rPr>
                <w:color w:val="000000"/>
                <w:sz w:val="16"/>
                <w:szCs w:val="16"/>
              </w:rPr>
            </w:pPr>
            <w:r w:rsidRPr="00147878">
              <w:rPr>
                <w:color w:val="000000"/>
                <w:sz w:val="16"/>
                <w:szCs w:val="16"/>
              </w:rPr>
              <w:t> </w:t>
            </w:r>
          </w:p>
        </w:tc>
        <w:tc>
          <w:tcPr>
            <w:tcW w:w="2881" w:type="dxa"/>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5544" w:type="dxa"/>
            <w:gridSpan w:val="2"/>
            <w:tcBorders>
              <w:bottom w:val="single" w:sz="4" w:space="0" w:color="auto"/>
            </w:tcBorders>
            <w:hideMark/>
          </w:tcPr>
          <w:p w:rsidR="00383675" w:rsidRPr="00147878" w:rsidRDefault="00383675" w:rsidP="00383675">
            <w:pPr>
              <w:rPr>
                <w:color w:val="000000"/>
                <w:sz w:val="16"/>
                <w:szCs w:val="16"/>
              </w:rPr>
            </w:pPr>
            <w:r w:rsidRPr="00147878">
              <w:rPr>
                <w:color w:val="000000"/>
                <w:sz w:val="16"/>
                <w:szCs w:val="16"/>
              </w:rPr>
              <w:t> </w:t>
            </w:r>
          </w:p>
        </w:tc>
        <w:tc>
          <w:tcPr>
            <w:tcW w:w="931" w:type="dxa"/>
            <w:tcBorders>
              <w:bottom w:val="single" w:sz="4" w:space="0" w:color="auto"/>
            </w:tcBorders>
            <w:hideMark/>
          </w:tcPr>
          <w:p w:rsidR="00383675" w:rsidRPr="00147878" w:rsidRDefault="00383675" w:rsidP="00383675">
            <w:pPr>
              <w:rPr>
                <w:color w:val="000000"/>
                <w:sz w:val="16"/>
                <w:szCs w:val="16"/>
              </w:rPr>
            </w:pPr>
            <w:r w:rsidRPr="00147878">
              <w:rPr>
                <w:color w:val="000000"/>
                <w:sz w:val="16"/>
                <w:szCs w:val="16"/>
              </w:rPr>
              <w:t> </w:t>
            </w:r>
          </w:p>
        </w:tc>
        <w:tc>
          <w:tcPr>
            <w:tcW w:w="2881" w:type="dxa"/>
            <w:tcBorders>
              <w:top w:val="single" w:sz="6" w:space="0" w:color="000000"/>
              <w:bottom w:val="single" w:sz="4" w:space="0" w:color="auto"/>
            </w:tcBorders>
            <w:hideMark/>
          </w:tcPr>
          <w:p w:rsidR="00383675" w:rsidRPr="00147878" w:rsidRDefault="00383675" w:rsidP="00383675">
            <w:pPr>
              <w:jc w:val="center"/>
              <w:rPr>
                <w:i/>
                <w:iCs/>
                <w:color w:val="000000"/>
                <w:sz w:val="16"/>
                <w:szCs w:val="16"/>
              </w:rPr>
            </w:pPr>
            <w:r w:rsidRPr="00147878">
              <w:rPr>
                <w:i/>
                <w:iCs/>
                <w:color w:val="000000"/>
                <w:sz w:val="16"/>
                <w:szCs w:val="16"/>
              </w:rPr>
              <w:t>(подпись)</w:t>
            </w:r>
          </w:p>
        </w:tc>
      </w:tr>
      <w:tr w:rsidR="00383675" w:rsidRPr="00147878" w:rsidTr="00383675">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383675" w:rsidRPr="00147878" w:rsidRDefault="00383675" w:rsidP="00383675">
            <w:pPr>
              <w:rPr>
                <w:color w:val="000000"/>
                <w:sz w:val="16"/>
                <w:szCs w:val="16"/>
                <w:vertAlign w:val="superscript"/>
              </w:rPr>
            </w:pPr>
            <w:r w:rsidRPr="00147878">
              <w:rPr>
                <w:color w:val="000000"/>
                <w:sz w:val="16"/>
                <w:szCs w:val="16"/>
              </w:rPr>
              <w:t> Отметка о присутствии контролируемого лица или его представителя</w:t>
            </w:r>
            <w:r w:rsidRPr="00147878">
              <w:rPr>
                <w:color w:val="000000"/>
                <w:sz w:val="16"/>
                <w:szCs w:val="16"/>
                <w:vertAlign w:val="superscript"/>
              </w:rPr>
              <w:t xml:space="preserve"> *</w:t>
            </w:r>
          </w:p>
        </w:tc>
      </w:tr>
      <w:tr w:rsidR="00383675" w:rsidRPr="00147878" w:rsidTr="00383675">
        <w:trPr>
          <w:trHeight w:val="346"/>
        </w:trPr>
        <w:tc>
          <w:tcPr>
            <w:tcW w:w="9356" w:type="dxa"/>
            <w:gridSpan w:val="4"/>
            <w:tcBorders>
              <w:top w:val="single" w:sz="4" w:space="0" w:color="auto"/>
              <w:bottom w:val="single" w:sz="4" w:space="0" w:color="auto"/>
            </w:tcBorders>
          </w:tcPr>
          <w:p w:rsidR="00383675" w:rsidRPr="00147878" w:rsidRDefault="00383675" w:rsidP="00383675">
            <w:pPr>
              <w:rPr>
                <w:color w:val="000000"/>
                <w:sz w:val="16"/>
                <w:szCs w:val="16"/>
              </w:rPr>
            </w:pPr>
          </w:p>
        </w:tc>
      </w:tr>
      <w:tr w:rsidR="00383675" w:rsidRPr="00147878" w:rsidTr="00383675">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383675" w:rsidRPr="00147878" w:rsidRDefault="00383675" w:rsidP="00383675">
            <w:pPr>
              <w:rPr>
                <w:color w:val="000000"/>
                <w:sz w:val="16"/>
                <w:szCs w:val="16"/>
              </w:rPr>
            </w:pPr>
            <w:r w:rsidRPr="00147878">
              <w:rPr>
                <w:color w:val="000000"/>
                <w:sz w:val="16"/>
                <w:szCs w:val="16"/>
              </w:rPr>
              <w:t>Отметка о применении или неприменении видеозаписи</w:t>
            </w:r>
            <w:r w:rsidRPr="00147878">
              <w:rPr>
                <w:color w:val="000000"/>
                <w:sz w:val="16"/>
                <w:szCs w:val="16"/>
                <w:vertAlign w:val="superscript"/>
              </w:rPr>
              <w:t>*</w:t>
            </w:r>
          </w:p>
        </w:tc>
      </w:tr>
      <w:tr w:rsidR="00383675" w:rsidRPr="00147878" w:rsidTr="00383675">
        <w:trPr>
          <w:trHeight w:val="305"/>
        </w:trPr>
        <w:tc>
          <w:tcPr>
            <w:tcW w:w="9356" w:type="dxa"/>
            <w:gridSpan w:val="4"/>
            <w:tcBorders>
              <w:top w:val="single" w:sz="4" w:space="0" w:color="auto"/>
            </w:tcBorders>
          </w:tcPr>
          <w:p w:rsidR="00383675" w:rsidRPr="00147878" w:rsidRDefault="00383675" w:rsidP="00383675">
            <w:pPr>
              <w:rPr>
                <w:color w:val="000000"/>
                <w:sz w:val="16"/>
                <w:szCs w:val="16"/>
              </w:rPr>
            </w:pPr>
          </w:p>
        </w:tc>
      </w:tr>
      <w:tr w:rsidR="00383675" w:rsidRPr="00147878" w:rsidTr="00383675">
        <w:tc>
          <w:tcPr>
            <w:tcW w:w="9356" w:type="dxa"/>
            <w:gridSpan w:val="4"/>
            <w:tcBorders>
              <w:top w:val="single" w:sz="6" w:space="0" w:color="000000"/>
              <w:left w:val="single" w:sz="6" w:space="0" w:color="000000"/>
              <w:right w:val="single" w:sz="6" w:space="0" w:color="000000"/>
            </w:tcBorders>
            <w:hideMark/>
          </w:tcPr>
          <w:p w:rsidR="00383675" w:rsidRPr="00147878" w:rsidRDefault="00383675" w:rsidP="00383675">
            <w:pPr>
              <w:rPr>
                <w:color w:val="000000"/>
                <w:sz w:val="16"/>
                <w:szCs w:val="16"/>
                <w:vertAlign w:val="superscript"/>
              </w:rPr>
            </w:pPr>
            <w:r w:rsidRPr="00147878">
              <w:rPr>
                <w:color w:val="000000"/>
                <w:sz w:val="16"/>
                <w:szCs w:val="16"/>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147878">
              <w:rPr>
                <w:color w:val="000000"/>
                <w:sz w:val="16"/>
                <w:szCs w:val="16"/>
                <w:vertAlign w:val="superscript"/>
              </w:rPr>
              <w:t>*</w:t>
            </w:r>
          </w:p>
        </w:tc>
      </w:tr>
      <w:tr w:rsidR="00383675" w:rsidRPr="00147878" w:rsidTr="00383675">
        <w:tc>
          <w:tcPr>
            <w:tcW w:w="9356" w:type="dxa"/>
            <w:gridSpan w:val="4"/>
            <w:tcBorders>
              <w:top w:val="single" w:sz="6" w:space="0" w:color="000000"/>
            </w:tcBorders>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56" w:type="dxa"/>
            <w:gridSpan w:val="4"/>
            <w:tcBorders>
              <w:top w:val="single" w:sz="6" w:space="0" w:color="000000"/>
              <w:left w:val="single" w:sz="6" w:space="0" w:color="000000"/>
              <w:bottom w:val="single" w:sz="6" w:space="0" w:color="000000"/>
              <w:right w:val="single" w:sz="6" w:space="0" w:color="000000"/>
            </w:tcBorders>
            <w:hideMark/>
          </w:tcPr>
          <w:p w:rsidR="00383675" w:rsidRPr="00147878" w:rsidRDefault="00383675" w:rsidP="00383675">
            <w:pPr>
              <w:rPr>
                <w:color w:val="000000"/>
                <w:sz w:val="16"/>
                <w:szCs w:val="16"/>
                <w:vertAlign w:val="superscript"/>
              </w:rPr>
            </w:pPr>
            <w:r w:rsidRPr="00147878">
              <w:rPr>
                <w:color w:val="000000"/>
                <w:sz w:val="16"/>
                <w:szCs w:val="16"/>
              </w:rPr>
              <w:t>Отметка о направлении протокола осмотра в электронном виде (адрес электронной почты), в том числе через личный кабинет на сп</w:t>
            </w:r>
            <w:r w:rsidRPr="00147878">
              <w:rPr>
                <w:color w:val="000000"/>
                <w:sz w:val="16"/>
                <w:szCs w:val="16"/>
              </w:rPr>
              <w:t>е</w:t>
            </w:r>
            <w:r w:rsidRPr="00147878">
              <w:rPr>
                <w:color w:val="000000"/>
                <w:sz w:val="16"/>
                <w:szCs w:val="16"/>
              </w:rPr>
              <w:t>циализированном электронном портале</w:t>
            </w:r>
            <w:r w:rsidRPr="00147878">
              <w:rPr>
                <w:color w:val="000000"/>
                <w:sz w:val="16"/>
                <w:szCs w:val="16"/>
                <w:vertAlign w:val="superscript"/>
              </w:rPr>
              <w:t>*</w:t>
            </w:r>
          </w:p>
        </w:tc>
      </w:tr>
    </w:tbl>
    <w:p w:rsidR="00383675" w:rsidRPr="00147878" w:rsidRDefault="00383675" w:rsidP="00383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p>
    <w:p w:rsidR="00383675" w:rsidRPr="00147878" w:rsidRDefault="00383675" w:rsidP="00383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r w:rsidRPr="00147878">
        <w:rPr>
          <w:color w:val="000000"/>
          <w:sz w:val="16"/>
          <w:szCs w:val="16"/>
        </w:rPr>
        <w:t>──────────────────────────────</w:t>
      </w:r>
    </w:p>
    <w:p w:rsidR="00383675" w:rsidRPr="00147878" w:rsidRDefault="00383675" w:rsidP="00383675">
      <w:pPr>
        <w:outlineLvl w:val="0"/>
        <w:rPr>
          <w:color w:val="000000"/>
          <w:sz w:val="16"/>
          <w:szCs w:val="16"/>
        </w:rPr>
      </w:pPr>
      <w:r w:rsidRPr="00147878">
        <w:rPr>
          <w:color w:val="000000"/>
          <w:sz w:val="16"/>
          <w:szCs w:val="16"/>
        </w:rPr>
        <w:t>* Отметки размещаются после реализации указанных в них действий</w:t>
      </w:r>
    </w:p>
    <w:p w:rsidR="00383675" w:rsidRDefault="00383675" w:rsidP="00383675">
      <w:pPr>
        <w:jc w:val="right"/>
        <w:rPr>
          <w:color w:val="000000"/>
          <w:sz w:val="16"/>
          <w:szCs w:val="16"/>
        </w:rPr>
      </w:pPr>
    </w:p>
    <w:p w:rsidR="00383675" w:rsidRDefault="00383675" w:rsidP="00383675">
      <w:pPr>
        <w:rPr>
          <w:sz w:val="16"/>
          <w:szCs w:val="16"/>
        </w:rPr>
      </w:pPr>
    </w:p>
    <w:p w:rsidR="00DC6BB0" w:rsidRDefault="00DC6BB0" w:rsidP="00383675">
      <w:pPr>
        <w:rPr>
          <w:sz w:val="16"/>
          <w:szCs w:val="16"/>
        </w:rPr>
      </w:pPr>
    </w:p>
    <w:p w:rsidR="00DC6BB0" w:rsidRDefault="00DC6BB0" w:rsidP="00383675">
      <w:pPr>
        <w:rPr>
          <w:sz w:val="16"/>
          <w:szCs w:val="16"/>
        </w:rPr>
      </w:pPr>
    </w:p>
    <w:p w:rsidR="00DC6BB0" w:rsidRDefault="00DC6BB0" w:rsidP="00383675">
      <w:pPr>
        <w:rPr>
          <w:sz w:val="16"/>
          <w:szCs w:val="16"/>
        </w:rPr>
      </w:pPr>
    </w:p>
    <w:p w:rsidR="00DC6BB0" w:rsidRDefault="00DC6BB0" w:rsidP="00383675">
      <w:pPr>
        <w:rPr>
          <w:sz w:val="16"/>
          <w:szCs w:val="16"/>
        </w:rPr>
      </w:pPr>
    </w:p>
    <w:p w:rsidR="00DC6BB0" w:rsidRDefault="00DC6BB0" w:rsidP="00383675">
      <w:pPr>
        <w:rPr>
          <w:sz w:val="16"/>
          <w:szCs w:val="16"/>
        </w:rPr>
      </w:pPr>
    </w:p>
    <w:p w:rsidR="00DC6BB0" w:rsidRDefault="00DC6BB0" w:rsidP="00383675">
      <w:pPr>
        <w:rPr>
          <w:sz w:val="16"/>
          <w:szCs w:val="16"/>
        </w:rPr>
      </w:pPr>
    </w:p>
    <w:p w:rsidR="00DC6BB0" w:rsidRDefault="00DC6BB0" w:rsidP="00383675">
      <w:pPr>
        <w:rPr>
          <w:sz w:val="16"/>
          <w:szCs w:val="16"/>
        </w:rPr>
      </w:pPr>
    </w:p>
    <w:p w:rsidR="00DC6BB0" w:rsidRDefault="00DC6BB0" w:rsidP="00383675">
      <w:pPr>
        <w:rPr>
          <w:sz w:val="16"/>
          <w:szCs w:val="16"/>
        </w:rPr>
      </w:pPr>
    </w:p>
    <w:p w:rsidR="00DC6BB0" w:rsidRDefault="00DC6BB0" w:rsidP="00383675">
      <w:pPr>
        <w:rPr>
          <w:sz w:val="16"/>
          <w:szCs w:val="16"/>
        </w:rPr>
      </w:pPr>
    </w:p>
    <w:p w:rsidR="00DC6BB0" w:rsidRDefault="00DC6BB0" w:rsidP="00383675">
      <w:pPr>
        <w:rPr>
          <w:sz w:val="16"/>
          <w:szCs w:val="16"/>
        </w:rPr>
      </w:pPr>
    </w:p>
    <w:p w:rsidR="00DC6BB0" w:rsidRDefault="00DC6BB0" w:rsidP="00383675">
      <w:pPr>
        <w:rPr>
          <w:sz w:val="16"/>
          <w:szCs w:val="16"/>
        </w:rPr>
      </w:pPr>
    </w:p>
    <w:p w:rsidR="00DC6BB0" w:rsidRPr="00383675" w:rsidRDefault="00DC6BB0" w:rsidP="00383675">
      <w:pPr>
        <w:rPr>
          <w:sz w:val="16"/>
          <w:szCs w:val="16"/>
        </w:rPr>
      </w:pPr>
    </w:p>
    <w:p w:rsidR="00383675" w:rsidRDefault="00383675" w:rsidP="00383675">
      <w:pPr>
        <w:rPr>
          <w:sz w:val="16"/>
          <w:szCs w:val="16"/>
        </w:rPr>
      </w:pPr>
    </w:p>
    <w:bookmarkEnd w:id="2"/>
    <w:p w:rsidR="00383675" w:rsidRPr="00147878" w:rsidRDefault="00383675" w:rsidP="00383675">
      <w:pPr>
        <w:jc w:val="right"/>
        <w:rPr>
          <w:sz w:val="16"/>
          <w:szCs w:val="16"/>
        </w:rPr>
      </w:pPr>
      <w:r w:rsidRPr="00147878">
        <w:rPr>
          <w:sz w:val="16"/>
          <w:szCs w:val="16"/>
        </w:rPr>
        <w:t>УТВЕРЖДЕНА</w:t>
      </w:r>
    </w:p>
    <w:p w:rsidR="00383675" w:rsidRPr="00147878" w:rsidRDefault="00383675" w:rsidP="00383675">
      <w:pPr>
        <w:jc w:val="right"/>
        <w:rPr>
          <w:sz w:val="16"/>
          <w:szCs w:val="16"/>
        </w:rPr>
      </w:pPr>
      <w:r w:rsidRPr="00147878">
        <w:rPr>
          <w:sz w:val="16"/>
          <w:szCs w:val="16"/>
        </w:rPr>
        <w:t xml:space="preserve"> постановлением Администрации </w:t>
      </w:r>
    </w:p>
    <w:p w:rsidR="00383675" w:rsidRPr="00147878" w:rsidRDefault="00383675" w:rsidP="00383675">
      <w:pPr>
        <w:jc w:val="right"/>
        <w:rPr>
          <w:sz w:val="16"/>
          <w:szCs w:val="16"/>
        </w:rPr>
      </w:pPr>
      <w:r w:rsidRPr="00147878">
        <w:rPr>
          <w:sz w:val="16"/>
          <w:szCs w:val="16"/>
        </w:rPr>
        <w:t xml:space="preserve">Боровёнковского сельского поселения  </w:t>
      </w:r>
    </w:p>
    <w:p w:rsidR="00383675" w:rsidRPr="00147878" w:rsidRDefault="00383675" w:rsidP="00383675">
      <w:pPr>
        <w:jc w:val="right"/>
        <w:rPr>
          <w:sz w:val="16"/>
          <w:szCs w:val="16"/>
        </w:rPr>
      </w:pPr>
      <w:r w:rsidRPr="00147878">
        <w:rPr>
          <w:sz w:val="16"/>
          <w:szCs w:val="16"/>
        </w:rPr>
        <w:t xml:space="preserve">                  </w:t>
      </w:r>
      <w:r>
        <w:rPr>
          <w:sz w:val="16"/>
          <w:szCs w:val="16"/>
        </w:rPr>
        <w:t xml:space="preserve">                           от </w:t>
      </w:r>
      <w:r w:rsidRPr="00147878">
        <w:rPr>
          <w:sz w:val="16"/>
          <w:szCs w:val="16"/>
        </w:rPr>
        <w:t>10.12.2024</w:t>
      </w:r>
      <w:r>
        <w:rPr>
          <w:sz w:val="16"/>
          <w:szCs w:val="16"/>
        </w:rPr>
        <w:t xml:space="preserve"> № </w:t>
      </w:r>
      <w:r w:rsidRPr="00147878">
        <w:rPr>
          <w:sz w:val="16"/>
          <w:szCs w:val="16"/>
        </w:rPr>
        <w:t xml:space="preserve">205              </w:t>
      </w:r>
    </w:p>
    <w:p w:rsidR="00383675" w:rsidRPr="00147878" w:rsidRDefault="00383675" w:rsidP="00383675">
      <w:pPr>
        <w:jc w:val="center"/>
        <w:outlineLvl w:val="0"/>
        <w:rPr>
          <w:color w:val="000000"/>
          <w:sz w:val="16"/>
          <w:szCs w:val="16"/>
          <w:shd w:val="clear" w:color="auto" w:fill="FFFFFF"/>
        </w:rPr>
      </w:pPr>
      <w:r w:rsidRPr="00147878">
        <w:rPr>
          <w:color w:val="000000"/>
          <w:sz w:val="16"/>
          <w:szCs w:val="16"/>
          <w:shd w:val="clear" w:color="auto" w:fill="FFFFFF"/>
        </w:rPr>
        <w:t>Форма</w:t>
      </w:r>
      <w:r w:rsidRPr="00147878">
        <w:rPr>
          <w:color w:val="000000"/>
          <w:sz w:val="16"/>
          <w:szCs w:val="16"/>
        </w:rPr>
        <w:t xml:space="preserve"> протокола</w:t>
      </w:r>
      <w:r w:rsidRPr="00147878">
        <w:rPr>
          <w:color w:val="000000"/>
          <w:sz w:val="16"/>
          <w:szCs w:val="16"/>
          <w:shd w:val="clear" w:color="auto" w:fill="FFFFFF"/>
        </w:rPr>
        <w:t> инструментального обследования</w:t>
      </w:r>
    </w:p>
    <w:p w:rsidR="00383675" w:rsidRPr="00147878" w:rsidRDefault="00383675" w:rsidP="00383675">
      <w:pPr>
        <w:jc w:val="center"/>
        <w:rPr>
          <w:color w:val="000000"/>
          <w:sz w:val="16"/>
          <w:szCs w:val="16"/>
        </w:rPr>
      </w:pPr>
    </w:p>
    <w:p w:rsidR="00383675" w:rsidRPr="00147878" w:rsidRDefault="00383675" w:rsidP="00383675">
      <w:pPr>
        <w:rPr>
          <w:color w:val="000000"/>
          <w:sz w:val="16"/>
          <w:szCs w:val="16"/>
        </w:rPr>
      </w:pPr>
    </w:p>
    <w:tbl>
      <w:tblPr>
        <w:tblW w:w="9395" w:type="dxa"/>
        <w:shd w:val="clear" w:color="auto" w:fill="FFFFFF"/>
        <w:tblCellMar>
          <w:top w:w="15" w:type="dxa"/>
          <w:left w:w="15" w:type="dxa"/>
          <w:bottom w:w="15" w:type="dxa"/>
          <w:right w:w="15" w:type="dxa"/>
        </w:tblCellMar>
        <w:tblLook w:val="04A0"/>
      </w:tblPr>
      <w:tblGrid>
        <w:gridCol w:w="9395"/>
      </w:tblGrid>
      <w:tr w:rsidR="00383675" w:rsidRPr="00147878" w:rsidTr="00383675">
        <w:tc>
          <w:tcPr>
            <w:tcW w:w="9395" w:type="dxa"/>
            <w:shd w:val="clear" w:color="auto" w:fill="FFFFFF"/>
            <w:hideMark/>
          </w:tcPr>
          <w:p w:rsidR="00383675" w:rsidRPr="00147878" w:rsidRDefault="00383675" w:rsidP="00383675">
            <w:pPr>
              <w:rPr>
                <w:color w:val="000000"/>
                <w:sz w:val="16"/>
                <w:szCs w:val="16"/>
              </w:rPr>
            </w:pPr>
          </w:p>
        </w:tc>
      </w:tr>
      <w:tr w:rsidR="00383675" w:rsidRPr="00147878" w:rsidTr="00383675">
        <w:tc>
          <w:tcPr>
            <w:tcW w:w="9395" w:type="dxa"/>
            <w:tcBorders>
              <w:top w:val="single" w:sz="6" w:space="0" w:color="000000"/>
            </w:tcBorders>
            <w:shd w:val="clear" w:color="auto" w:fill="FFFFFF"/>
            <w:hideMark/>
          </w:tcPr>
          <w:p w:rsidR="00383675" w:rsidRPr="00147878" w:rsidRDefault="00383675" w:rsidP="00383675">
            <w:pPr>
              <w:jc w:val="center"/>
              <w:rPr>
                <w:i/>
                <w:iCs/>
                <w:color w:val="000000"/>
                <w:sz w:val="16"/>
                <w:szCs w:val="16"/>
              </w:rPr>
            </w:pPr>
            <w:r w:rsidRPr="00147878">
              <w:rPr>
                <w:i/>
                <w:iCs/>
                <w:color w:val="000000"/>
                <w:sz w:val="16"/>
                <w:szCs w:val="16"/>
              </w:rPr>
              <w:t>(указывается наименование контрольного органа)</w:t>
            </w: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95" w:type="dxa"/>
            <w:shd w:val="clear" w:color="auto" w:fill="FFFFFF"/>
            <w:hideMark/>
          </w:tcPr>
          <w:p w:rsidR="00383675" w:rsidRPr="00147878" w:rsidRDefault="00383675" w:rsidP="00383675">
            <w:pPr>
              <w:jc w:val="center"/>
              <w:rPr>
                <w:color w:val="000000"/>
                <w:sz w:val="16"/>
                <w:szCs w:val="16"/>
              </w:rPr>
            </w:pPr>
            <w:r w:rsidRPr="00147878">
              <w:rPr>
                <w:color w:val="000000"/>
                <w:sz w:val="16"/>
                <w:szCs w:val="16"/>
              </w:rPr>
              <w:t xml:space="preserve">от «___» ___________ 20__ г., </w:t>
            </w:r>
          </w:p>
          <w:p w:rsidR="00383675" w:rsidRPr="00147878" w:rsidRDefault="00383675" w:rsidP="00383675">
            <w:pPr>
              <w:jc w:val="center"/>
              <w:rPr>
                <w:i/>
                <w:iCs/>
                <w:color w:val="000000"/>
                <w:sz w:val="16"/>
                <w:szCs w:val="16"/>
              </w:rPr>
            </w:pPr>
            <w:r w:rsidRPr="00147878">
              <w:rPr>
                <w:i/>
                <w:iCs/>
                <w:color w:val="000000"/>
                <w:sz w:val="16"/>
                <w:szCs w:val="16"/>
              </w:rPr>
              <w:t>(дата составления протокола)</w:t>
            </w: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95" w:type="dxa"/>
            <w:tcBorders>
              <w:top w:val="single" w:sz="6" w:space="0" w:color="000000"/>
            </w:tcBorders>
            <w:shd w:val="clear" w:color="auto" w:fill="FFFFFF"/>
            <w:hideMark/>
          </w:tcPr>
          <w:p w:rsidR="00383675" w:rsidRPr="00147878" w:rsidRDefault="00383675" w:rsidP="00383675">
            <w:pPr>
              <w:jc w:val="center"/>
              <w:rPr>
                <w:i/>
                <w:iCs/>
                <w:color w:val="000000"/>
                <w:sz w:val="16"/>
                <w:szCs w:val="16"/>
              </w:rPr>
            </w:pPr>
            <w:r w:rsidRPr="00147878">
              <w:rPr>
                <w:i/>
                <w:iCs/>
                <w:color w:val="000000"/>
                <w:sz w:val="16"/>
                <w:szCs w:val="16"/>
              </w:rPr>
              <w:t>(место составления протокола)</w:t>
            </w: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95" w:type="dxa"/>
            <w:shd w:val="clear" w:color="auto" w:fill="FFFFFF"/>
            <w:hideMark/>
          </w:tcPr>
          <w:p w:rsidR="00383675" w:rsidRPr="00147878" w:rsidRDefault="00383675" w:rsidP="00383675">
            <w:pPr>
              <w:jc w:val="center"/>
              <w:rPr>
                <w:color w:val="000000"/>
                <w:sz w:val="16"/>
                <w:szCs w:val="16"/>
              </w:rPr>
            </w:pPr>
            <w:r w:rsidRPr="00147878">
              <w:rPr>
                <w:color w:val="000000"/>
                <w:sz w:val="16"/>
                <w:szCs w:val="16"/>
              </w:rPr>
              <w:t>Протокол</w:t>
            </w:r>
            <w:r w:rsidRPr="00147878">
              <w:rPr>
                <w:color w:val="000000"/>
                <w:sz w:val="16"/>
                <w:szCs w:val="16"/>
                <w:shd w:val="clear" w:color="auto" w:fill="FFFFFF"/>
              </w:rPr>
              <w:t> инструментального обследования</w:t>
            </w: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95" w:type="dxa"/>
            <w:shd w:val="clear" w:color="auto" w:fill="FFFFFF"/>
            <w:hideMark/>
          </w:tcPr>
          <w:p w:rsidR="00383675" w:rsidRPr="00147878" w:rsidRDefault="00383675" w:rsidP="00383675">
            <w:pPr>
              <w:textAlignment w:val="baseline"/>
              <w:rPr>
                <w:bCs/>
                <w:color w:val="000000"/>
                <w:sz w:val="16"/>
                <w:szCs w:val="16"/>
              </w:rPr>
            </w:pPr>
            <w:r w:rsidRPr="00147878">
              <w:rPr>
                <w:color w:val="000000"/>
                <w:sz w:val="16"/>
                <w:szCs w:val="16"/>
              </w:rPr>
              <w:t xml:space="preserve">1. </w:t>
            </w:r>
            <w:r w:rsidRPr="00147878">
              <w:rPr>
                <w:bCs/>
                <w:color w:val="000000"/>
                <w:sz w:val="16"/>
                <w:szCs w:val="16"/>
              </w:rPr>
              <w:t>Вид муниципального контроля:</w:t>
            </w:r>
          </w:p>
          <w:p w:rsidR="00383675" w:rsidRPr="00147878" w:rsidRDefault="00383675" w:rsidP="00383675">
            <w:pPr>
              <w:textAlignment w:val="baseline"/>
              <w:rPr>
                <w:bCs/>
                <w:color w:val="000000"/>
                <w:sz w:val="16"/>
                <w:szCs w:val="16"/>
              </w:rPr>
            </w:pPr>
            <w:r w:rsidRPr="00147878">
              <w:rPr>
                <w:bCs/>
                <w:color w:val="000000"/>
                <w:sz w:val="16"/>
                <w:szCs w:val="16"/>
              </w:rPr>
              <w:t>_____________________________________________________________</w:t>
            </w:r>
            <w:r w:rsidRPr="00147878">
              <w:rPr>
                <w:bCs/>
                <w:i/>
                <w:iCs/>
                <w:color w:val="000000"/>
                <w:sz w:val="16"/>
                <w:szCs w:val="16"/>
              </w:rPr>
              <w:t xml:space="preserve"> (указывается</w:t>
            </w:r>
            <w:r w:rsidRPr="00147878">
              <w:rPr>
                <w:i/>
                <w:iCs/>
                <w:color w:val="000000"/>
                <w:sz w:val="16"/>
                <w:szCs w:val="16"/>
              </w:rPr>
              <w:t xml:space="preserve"> конкретный осуществляемый местной админ</w:t>
            </w:r>
            <w:r w:rsidRPr="00147878">
              <w:rPr>
                <w:i/>
                <w:iCs/>
                <w:color w:val="000000"/>
                <w:sz w:val="16"/>
                <w:szCs w:val="16"/>
              </w:rPr>
              <w:t>и</w:t>
            </w:r>
            <w:r w:rsidRPr="00147878">
              <w:rPr>
                <w:i/>
                <w:iCs/>
                <w:color w:val="000000"/>
                <w:sz w:val="16"/>
                <w:szCs w:val="16"/>
              </w:rPr>
              <w:t>страцией вид муниципального контроля, например, муниципальный земельный контроль или муниципальный контроль в сфере благ</w:t>
            </w:r>
            <w:r w:rsidRPr="00147878">
              <w:rPr>
                <w:i/>
                <w:iCs/>
                <w:color w:val="000000"/>
                <w:sz w:val="16"/>
                <w:szCs w:val="16"/>
              </w:rPr>
              <w:t>о</w:t>
            </w:r>
            <w:r w:rsidRPr="00147878">
              <w:rPr>
                <w:i/>
                <w:iCs/>
                <w:color w:val="000000"/>
                <w:sz w:val="16"/>
                <w:szCs w:val="16"/>
              </w:rPr>
              <w:t>устройства)</w:t>
            </w:r>
          </w:p>
          <w:p w:rsidR="00383675" w:rsidRPr="00147878" w:rsidRDefault="00383675" w:rsidP="00383675">
            <w:pPr>
              <w:rPr>
                <w:color w:val="000000"/>
                <w:sz w:val="16"/>
                <w:szCs w:val="16"/>
              </w:rPr>
            </w:pP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r w:rsidRPr="00147878">
              <w:rPr>
                <w:color w:val="000000"/>
                <w:sz w:val="16"/>
                <w:szCs w:val="16"/>
              </w:rPr>
              <w:t>2. И</w:t>
            </w:r>
            <w:r w:rsidRPr="00147878">
              <w:rPr>
                <w:color w:val="000000"/>
                <w:sz w:val="16"/>
                <w:szCs w:val="16"/>
                <w:shd w:val="clear" w:color="auto" w:fill="FFFFFF"/>
              </w:rPr>
              <w:t>нструментальное обследование</w:t>
            </w:r>
            <w:r w:rsidRPr="00147878">
              <w:rPr>
                <w:color w:val="000000"/>
                <w:sz w:val="16"/>
                <w:szCs w:val="16"/>
              </w:rPr>
              <w:t xml:space="preserve"> проведено:</w:t>
            </w: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r w:rsidRPr="00147878">
              <w:rPr>
                <w:color w:val="000000"/>
                <w:sz w:val="16"/>
                <w:szCs w:val="16"/>
              </w:rPr>
              <w:t>1) ...</w:t>
            </w:r>
          </w:p>
          <w:p w:rsidR="00383675" w:rsidRPr="00147878" w:rsidRDefault="00383675" w:rsidP="00383675">
            <w:pPr>
              <w:rPr>
                <w:color w:val="000000"/>
                <w:sz w:val="16"/>
                <w:szCs w:val="16"/>
              </w:rPr>
            </w:pPr>
            <w:r w:rsidRPr="00147878">
              <w:rPr>
                <w:color w:val="000000"/>
                <w:sz w:val="16"/>
                <w:szCs w:val="16"/>
              </w:rPr>
              <w:t>2) …</w:t>
            </w:r>
          </w:p>
          <w:p w:rsidR="00383675" w:rsidRPr="00147878" w:rsidRDefault="00383675" w:rsidP="00383675">
            <w:pPr>
              <w:rPr>
                <w:color w:val="000000"/>
                <w:sz w:val="16"/>
                <w:szCs w:val="16"/>
              </w:rPr>
            </w:pPr>
          </w:p>
        </w:tc>
      </w:tr>
      <w:tr w:rsidR="00383675" w:rsidRPr="00147878" w:rsidTr="00383675">
        <w:tc>
          <w:tcPr>
            <w:tcW w:w="9395" w:type="dxa"/>
            <w:tcBorders>
              <w:top w:val="single" w:sz="6" w:space="0" w:color="000000"/>
            </w:tcBorders>
            <w:shd w:val="clear" w:color="auto" w:fill="FFFFFF"/>
            <w:hideMark/>
          </w:tcPr>
          <w:p w:rsidR="00383675" w:rsidRPr="00147878" w:rsidRDefault="00383675" w:rsidP="00383675">
            <w:pPr>
              <w:rPr>
                <w:rFonts w:eastAsia="Calibri"/>
                <w:i/>
                <w:iCs/>
                <w:color w:val="000000"/>
                <w:sz w:val="16"/>
                <w:szCs w:val="16"/>
                <w:lang w:eastAsia="en-US"/>
              </w:rPr>
            </w:pPr>
            <w:r w:rsidRPr="00147878">
              <w:rPr>
                <w:i/>
                <w:iCs/>
                <w:color w:val="000000"/>
                <w:sz w:val="16"/>
                <w:szCs w:val="16"/>
              </w:rPr>
              <w:t>(указываются фамилии, имена, отчества (при наличии), должности должностного лица (должностных лиц, в том числе руководит</w:t>
            </w:r>
            <w:r w:rsidRPr="00147878">
              <w:rPr>
                <w:i/>
                <w:iCs/>
                <w:color w:val="000000"/>
                <w:sz w:val="16"/>
                <w:szCs w:val="16"/>
              </w:rPr>
              <w:t>е</w:t>
            </w:r>
            <w:r w:rsidRPr="00147878">
              <w:rPr>
                <w:i/>
                <w:iCs/>
                <w:color w:val="000000"/>
                <w:sz w:val="16"/>
                <w:szCs w:val="16"/>
              </w:rPr>
              <w:t xml:space="preserve">ля группы должностных лиц), уполномоченного (уполномоченных) на проведение контрольного мероприятия и которое провело </w:t>
            </w:r>
            <w:r w:rsidRPr="00147878">
              <w:rPr>
                <w:i/>
                <w:iCs/>
                <w:color w:val="000000"/>
                <w:sz w:val="16"/>
                <w:szCs w:val="16"/>
                <w:shd w:val="clear" w:color="auto" w:fill="FFFFFF"/>
              </w:rPr>
              <w:t>инс</w:t>
            </w:r>
            <w:r w:rsidRPr="00147878">
              <w:rPr>
                <w:i/>
                <w:iCs/>
                <w:color w:val="000000"/>
                <w:sz w:val="16"/>
                <w:szCs w:val="16"/>
                <w:shd w:val="clear" w:color="auto" w:fill="FFFFFF"/>
              </w:rPr>
              <w:t>т</w:t>
            </w:r>
            <w:r w:rsidRPr="00147878">
              <w:rPr>
                <w:i/>
                <w:iCs/>
                <w:color w:val="000000"/>
                <w:sz w:val="16"/>
                <w:szCs w:val="16"/>
                <w:shd w:val="clear" w:color="auto" w:fill="FFFFFF"/>
              </w:rPr>
              <w:t>рументальное обследование и</w:t>
            </w:r>
            <w:r w:rsidRPr="00147878">
              <w:rPr>
                <w:rFonts w:eastAsia="Calibri"/>
                <w:i/>
                <w:iCs/>
                <w:color w:val="000000"/>
                <w:sz w:val="16"/>
                <w:szCs w:val="16"/>
                <w:lang w:eastAsia="en-US"/>
              </w:rPr>
              <w:t xml:space="preserve"> имеющего допуск к работе на специальном оборудовании, использованию технических приборов,</w:t>
            </w:r>
            <w:r w:rsidRPr="00147878">
              <w:rPr>
                <w:i/>
                <w:iCs/>
                <w:color w:val="000000"/>
                <w:sz w:val="16"/>
                <w:szCs w:val="16"/>
                <w:shd w:val="clear" w:color="auto" w:fill="FFFFFF"/>
              </w:rPr>
              <w:t xml:space="preserve"> привл</w:t>
            </w:r>
            <w:r w:rsidRPr="00147878">
              <w:rPr>
                <w:i/>
                <w:iCs/>
                <w:color w:val="000000"/>
                <w:sz w:val="16"/>
                <w:szCs w:val="16"/>
                <w:shd w:val="clear" w:color="auto" w:fill="FFFFFF"/>
              </w:rPr>
              <w:t>е</w:t>
            </w:r>
            <w:r w:rsidRPr="00147878">
              <w:rPr>
                <w:i/>
                <w:iCs/>
                <w:color w:val="000000"/>
                <w:sz w:val="16"/>
                <w:szCs w:val="16"/>
                <w:shd w:val="clear" w:color="auto" w:fill="FFFFFF"/>
              </w:rPr>
              <w:t xml:space="preserve">ченного специалиста, </w:t>
            </w:r>
            <w:r w:rsidRPr="00147878">
              <w:rPr>
                <w:rFonts w:eastAsia="Calibri"/>
                <w:i/>
                <w:iCs/>
                <w:color w:val="000000"/>
                <w:sz w:val="16"/>
                <w:szCs w:val="16"/>
                <w:lang w:eastAsia="en-US"/>
              </w:rPr>
              <w:t>имеющего допуск к работе на специальном оборудовании, использованию технических приборов</w:t>
            </w:r>
            <w:r w:rsidRPr="00147878">
              <w:rPr>
                <w:i/>
                <w:iCs/>
                <w:color w:val="000000"/>
                <w:sz w:val="16"/>
                <w:szCs w:val="16"/>
              </w:rPr>
              <w:t>)</w:t>
            </w: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95" w:type="dxa"/>
            <w:shd w:val="clear" w:color="auto" w:fill="FFFFFF"/>
            <w:hideMark/>
          </w:tcPr>
          <w:p w:rsidR="00383675" w:rsidRPr="00147878" w:rsidRDefault="00383675" w:rsidP="00383675">
            <w:pPr>
              <w:rPr>
                <w:rFonts w:eastAsia="Calibri"/>
                <w:color w:val="000000"/>
                <w:sz w:val="16"/>
                <w:szCs w:val="16"/>
                <w:lang w:eastAsia="en-US"/>
              </w:rPr>
            </w:pPr>
            <w:r w:rsidRPr="00147878">
              <w:rPr>
                <w:color w:val="000000"/>
                <w:sz w:val="16"/>
                <w:szCs w:val="16"/>
              </w:rPr>
              <w:t xml:space="preserve">3. Подтверждение </w:t>
            </w:r>
            <w:r w:rsidRPr="00147878">
              <w:rPr>
                <w:rFonts w:eastAsia="Calibri"/>
                <w:color w:val="000000"/>
                <w:sz w:val="16"/>
                <w:szCs w:val="16"/>
                <w:lang w:eastAsia="en-US"/>
              </w:rPr>
              <w:t xml:space="preserve">допуска </w:t>
            </w:r>
            <w:r w:rsidRPr="00147878">
              <w:rPr>
                <w:color w:val="000000"/>
                <w:sz w:val="16"/>
                <w:szCs w:val="16"/>
              </w:rPr>
              <w:t>должностного лица, уполномоченного на проведение контрольного мероприятия, специалиста</w:t>
            </w:r>
            <w:r w:rsidRPr="00147878">
              <w:rPr>
                <w:rFonts w:eastAsia="Calibri"/>
                <w:color w:val="000000"/>
                <w:sz w:val="16"/>
                <w:szCs w:val="16"/>
                <w:lang w:eastAsia="en-US"/>
              </w:rPr>
              <w:t xml:space="preserve"> к работе на специальном оборудовании, использованию технических приборов:</w:t>
            </w:r>
          </w:p>
          <w:p w:rsidR="00383675" w:rsidRPr="00147878" w:rsidRDefault="00383675" w:rsidP="00383675">
            <w:pPr>
              <w:rPr>
                <w:color w:val="000000"/>
                <w:sz w:val="16"/>
                <w:szCs w:val="16"/>
              </w:rPr>
            </w:pPr>
            <w:r w:rsidRPr="00147878">
              <w:rPr>
                <w:rFonts w:eastAsia="Calibri"/>
                <w:color w:val="000000"/>
                <w:sz w:val="16"/>
                <w:szCs w:val="16"/>
                <w:lang w:eastAsia="en-US"/>
              </w:rPr>
              <w:t xml:space="preserve"> _____________________________________________________________</w:t>
            </w:r>
          </w:p>
          <w:p w:rsidR="00383675" w:rsidRPr="00147878" w:rsidRDefault="00383675" w:rsidP="00383675">
            <w:pPr>
              <w:rPr>
                <w:color w:val="000000"/>
                <w:sz w:val="16"/>
                <w:szCs w:val="16"/>
              </w:rPr>
            </w:pPr>
          </w:p>
          <w:p w:rsidR="00383675" w:rsidRPr="00147878" w:rsidRDefault="00383675" w:rsidP="00383675">
            <w:pPr>
              <w:rPr>
                <w:color w:val="000000"/>
                <w:sz w:val="16"/>
                <w:szCs w:val="16"/>
              </w:rPr>
            </w:pPr>
            <w:r w:rsidRPr="00147878">
              <w:rPr>
                <w:color w:val="000000"/>
                <w:sz w:val="16"/>
                <w:szCs w:val="16"/>
              </w:rPr>
              <w:t>4. И</w:t>
            </w:r>
            <w:r w:rsidRPr="00147878">
              <w:rPr>
                <w:color w:val="000000"/>
                <w:sz w:val="16"/>
                <w:szCs w:val="16"/>
                <w:shd w:val="clear" w:color="auto" w:fill="FFFFFF"/>
              </w:rPr>
              <w:t>нструментальное обследование</w:t>
            </w:r>
            <w:r w:rsidRPr="00147878">
              <w:rPr>
                <w:color w:val="000000"/>
                <w:sz w:val="16"/>
                <w:szCs w:val="16"/>
              </w:rPr>
              <w:t xml:space="preserve"> проведено в отношении:</w:t>
            </w:r>
          </w:p>
          <w:p w:rsidR="00383675" w:rsidRPr="00147878" w:rsidRDefault="00383675" w:rsidP="00383675">
            <w:pPr>
              <w:rPr>
                <w:color w:val="000000"/>
                <w:sz w:val="16"/>
                <w:szCs w:val="16"/>
              </w:rPr>
            </w:pPr>
            <w:r w:rsidRPr="00147878">
              <w:rPr>
                <w:color w:val="000000"/>
                <w:sz w:val="16"/>
                <w:szCs w:val="16"/>
              </w:rPr>
              <w:t>1) …</w:t>
            </w:r>
          </w:p>
          <w:p w:rsidR="00383675" w:rsidRPr="00147878" w:rsidRDefault="00383675" w:rsidP="00383675">
            <w:pPr>
              <w:rPr>
                <w:color w:val="000000"/>
                <w:sz w:val="16"/>
                <w:szCs w:val="16"/>
              </w:rPr>
            </w:pPr>
            <w:r w:rsidRPr="00147878">
              <w:rPr>
                <w:color w:val="000000"/>
                <w:sz w:val="16"/>
                <w:szCs w:val="16"/>
              </w:rPr>
              <w:t>2) …</w:t>
            </w:r>
          </w:p>
          <w:p w:rsidR="00383675" w:rsidRPr="00147878" w:rsidRDefault="00383675" w:rsidP="00383675">
            <w:pPr>
              <w:rPr>
                <w:color w:val="000000"/>
                <w:sz w:val="16"/>
                <w:szCs w:val="16"/>
              </w:rPr>
            </w:pPr>
          </w:p>
          <w:p w:rsidR="00383675" w:rsidRPr="00147878" w:rsidRDefault="00383675" w:rsidP="00383675">
            <w:pPr>
              <w:rPr>
                <w:color w:val="000000"/>
                <w:sz w:val="16"/>
                <w:szCs w:val="16"/>
              </w:rPr>
            </w:pPr>
          </w:p>
        </w:tc>
      </w:tr>
      <w:tr w:rsidR="00383675" w:rsidRPr="00147878" w:rsidTr="00383675">
        <w:tc>
          <w:tcPr>
            <w:tcW w:w="9395" w:type="dxa"/>
            <w:tcBorders>
              <w:top w:val="single" w:sz="6" w:space="0" w:color="000000"/>
            </w:tcBorders>
            <w:shd w:val="clear" w:color="auto" w:fill="FFFFFF"/>
            <w:hideMark/>
          </w:tcPr>
          <w:p w:rsidR="00383675" w:rsidRPr="00147878" w:rsidRDefault="00383675" w:rsidP="00383675">
            <w:pPr>
              <w:jc w:val="center"/>
              <w:rPr>
                <w:i/>
                <w:iCs/>
                <w:color w:val="000000"/>
                <w:sz w:val="16"/>
                <w:szCs w:val="16"/>
              </w:rPr>
            </w:pPr>
            <w:r w:rsidRPr="00147878">
              <w:rPr>
                <w:i/>
                <w:iCs/>
                <w:color w:val="000000"/>
                <w:sz w:val="16"/>
                <w:szCs w:val="16"/>
              </w:rPr>
              <w:t>(указываются идентифицирующие признаки предмета (предметов), в отношении которого проведено инструментальное обследов</w:t>
            </w:r>
            <w:r w:rsidRPr="00147878">
              <w:rPr>
                <w:i/>
                <w:iCs/>
                <w:color w:val="000000"/>
                <w:sz w:val="16"/>
                <w:szCs w:val="16"/>
              </w:rPr>
              <w:t>а</w:t>
            </w:r>
            <w:r w:rsidRPr="00147878">
              <w:rPr>
                <w:i/>
                <w:iCs/>
                <w:color w:val="000000"/>
                <w:sz w:val="16"/>
                <w:szCs w:val="16"/>
              </w:rPr>
              <w:t>ние)</w:t>
            </w: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p>
          <w:p w:rsidR="00383675" w:rsidRPr="00147878" w:rsidRDefault="00383675" w:rsidP="00383675">
            <w:pPr>
              <w:rPr>
                <w:color w:val="000000"/>
                <w:sz w:val="16"/>
                <w:szCs w:val="16"/>
              </w:rPr>
            </w:pPr>
            <w:r w:rsidRPr="00147878">
              <w:rPr>
                <w:color w:val="000000"/>
                <w:sz w:val="16"/>
                <w:szCs w:val="16"/>
              </w:rPr>
              <w:t>5. И</w:t>
            </w:r>
            <w:r w:rsidRPr="00147878">
              <w:rPr>
                <w:color w:val="000000"/>
                <w:sz w:val="16"/>
                <w:szCs w:val="16"/>
                <w:shd w:val="clear" w:color="auto" w:fill="FFFFFF"/>
              </w:rPr>
              <w:t>нструментальное обследование</w:t>
            </w:r>
            <w:r w:rsidRPr="00147878">
              <w:rPr>
                <w:color w:val="000000"/>
                <w:sz w:val="16"/>
                <w:szCs w:val="16"/>
              </w:rPr>
              <w:t xml:space="preserve"> проведено с использованием следующего (следующих) специального оборудования / технических приборов </w:t>
            </w:r>
            <w:r w:rsidRPr="00147878">
              <w:rPr>
                <w:i/>
                <w:iCs/>
                <w:color w:val="000000"/>
                <w:sz w:val="16"/>
                <w:szCs w:val="16"/>
              </w:rPr>
              <w:t>(указать нужное)</w:t>
            </w:r>
            <w:r w:rsidRPr="00147878">
              <w:rPr>
                <w:color w:val="000000"/>
                <w:sz w:val="16"/>
                <w:szCs w:val="16"/>
              </w:rPr>
              <w:t>:</w:t>
            </w:r>
          </w:p>
          <w:p w:rsidR="00383675" w:rsidRPr="00147878" w:rsidRDefault="00383675" w:rsidP="00383675">
            <w:pPr>
              <w:rPr>
                <w:color w:val="000000"/>
                <w:sz w:val="16"/>
                <w:szCs w:val="16"/>
              </w:rPr>
            </w:pPr>
            <w:r w:rsidRPr="00147878">
              <w:rPr>
                <w:color w:val="000000"/>
                <w:sz w:val="16"/>
                <w:szCs w:val="16"/>
              </w:rPr>
              <w:t>_____________________________________________________________</w:t>
            </w:r>
          </w:p>
          <w:p w:rsidR="00383675" w:rsidRPr="00147878" w:rsidRDefault="00383675" w:rsidP="00383675">
            <w:pPr>
              <w:rPr>
                <w:color w:val="000000"/>
                <w:sz w:val="16"/>
                <w:szCs w:val="16"/>
              </w:rPr>
            </w:pPr>
          </w:p>
          <w:p w:rsidR="00383675" w:rsidRPr="00147878" w:rsidRDefault="00383675" w:rsidP="00383675">
            <w:pPr>
              <w:rPr>
                <w:color w:val="000000"/>
                <w:sz w:val="16"/>
                <w:szCs w:val="16"/>
              </w:rPr>
            </w:pPr>
            <w:r w:rsidRPr="00147878">
              <w:rPr>
                <w:color w:val="000000"/>
                <w:sz w:val="16"/>
                <w:szCs w:val="16"/>
              </w:rPr>
              <w:t xml:space="preserve">6. В ходе инструментального обследования была применена следующая методика (методики): </w:t>
            </w:r>
          </w:p>
          <w:p w:rsidR="00383675" w:rsidRPr="00147878" w:rsidRDefault="00383675" w:rsidP="00383675">
            <w:pPr>
              <w:rPr>
                <w:color w:val="000000"/>
                <w:sz w:val="16"/>
                <w:szCs w:val="16"/>
              </w:rPr>
            </w:pPr>
          </w:p>
          <w:p w:rsidR="00383675" w:rsidRPr="00147878" w:rsidRDefault="00383675" w:rsidP="00383675">
            <w:pPr>
              <w:rPr>
                <w:color w:val="000000"/>
                <w:sz w:val="16"/>
                <w:szCs w:val="16"/>
              </w:rPr>
            </w:pPr>
            <w:r w:rsidRPr="00147878">
              <w:rPr>
                <w:color w:val="000000"/>
                <w:sz w:val="16"/>
                <w:szCs w:val="16"/>
              </w:rPr>
              <w:t>_____________________________________________________________</w:t>
            </w:r>
          </w:p>
          <w:p w:rsidR="00383675" w:rsidRPr="00147878" w:rsidRDefault="00383675" w:rsidP="00383675">
            <w:pPr>
              <w:rPr>
                <w:color w:val="000000"/>
                <w:sz w:val="16"/>
                <w:szCs w:val="16"/>
              </w:rPr>
            </w:pPr>
          </w:p>
          <w:p w:rsidR="00383675" w:rsidRPr="00147878" w:rsidRDefault="00383675" w:rsidP="00383675">
            <w:pPr>
              <w:rPr>
                <w:color w:val="000000"/>
                <w:sz w:val="16"/>
                <w:szCs w:val="16"/>
              </w:rPr>
            </w:pPr>
            <w:r w:rsidRPr="00147878">
              <w:rPr>
                <w:color w:val="000000"/>
                <w:sz w:val="16"/>
                <w:szCs w:val="16"/>
              </w:rPr>
              <w:t xml:space="preserve">7. По результатам инструментального обследования был достигнут следующий результат: </w:t>
            </w:r>
          </w:p>
          <w:p w:rsidR="00383675" w:rsidRPr="00147878" w:rsidRDefault="00383675" w:rsidP="00383675">
            <w:pPr>
              <w:rPr>
                <w:color w:val="000000"/>
                <w:sz w:val="16"/>
                <w:szCs w:val="16"/>
              </w:rPr>
            </w:pPr>
          </w:p>
          <w:p w:rsidR="00383675" w:rsidRPr="00147878" w:rsidRDefault="00383675" w:rsidP="00383675">
            <w:pPr>
              <w:rPr>
                <w:i/>
                <w:iCs/>
                <w:color w:val="000000"/>
                <w:sz w:val="16"/>
                <w:szCs w:val="16"/>
              </w:rPr>
            </w:pPr>
            <w:r w:rsidRPr="00147878">
              <w:rPr>
                <w:color w:val="000000"/>
                <w:sz w:val="16"/>
                <w:szCs w:val="16"/>
              </w:rPr>
              <w:t>_____________________________________________________________</w:t>
            </w:r>
            <w:r w:rsidRPr="00147878">
              <w:rPr>
                <w:i/>
                <w:iCs/>
                <w:color w:val="000000"/>
                <w:sz w:val="16"/>
                <w:szCs w:val="16"/>
              </w:rPr>
              <w:t xml:space="preserve"> (результат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383675" w:rsidRPr="00147878" w:rsidRDefault="00383675" w:rsidP="00383675">
            <w:pPr>
              <w:jc w:val="center"/>
              <w:rPr>
                <w:i/>
                <w:iCs/>
                <w:color w:val="000000"/>
                <w:sz w:val="16"/>
                <w:szCs w:val="16"/>
              </w:rPr>
            </w:pPr>
            <w:r w:rsidRPr="00147878">
              <w:rPr>
                <w:i/>
                <w:iCs/>
                <w:color w:val="000000"/>
                <w:sz w:val="16"/>
                <w:szCs w:val="16"/>
              </w:rPr>
              <w:t xml:space="preserve">выводами о соответствии (несоответствии) этих показателей установленным нормам, </w:t>
            </w:r>
          </w:p>
          <w:p w:rsidR="00383675" w:rsidRPr="00147878" w:rsidRDefault="00383675" w:rsidP="00383675">
            <w:pPr>
              <w:jc w:val="center"/>
              <w:rPr>
                <w:i/>
                <w:iCs/>
                <w:color w:val="000000"/>
                <w:sz w:val="16"/>
                <w:szCs w:val="16"/>
              </w:rPr>
            </w:pPr>
            <w:r w:rsidRPr="00147878">
              <w:rPr>
                <w:i/>
                <w:iCs/>
                <w:color w:val="000000"/>
                <w:sz w:val="16"/>
                <w:szCs w:val="16"/>
              </w:rPr>
              <w:t>а также иными сведениями, имеющими значение для оценки результатов инструментального обследования)</w:t>
            </w:r>
          </w:p>
          <w:p w:rsidR="00383675" w:rsidRPr="00147878" w:rsidRDefault="00383675" w:rsidP="00383675">
            <w:pPr>
              <w:rPr>
                <w:color w:val="000000"/>
                <w:sz w:val="16"/>
                <w:szCs w:val="16"/>
              </w:rPr>
            </w:pPr>
          </w:p>
        </w:tc>
      </w:tr>
      <w:tr w:rsidR="00383675" w:rsidRPr="00147878" w:rsidTr="00383675">
        <w:tc>
          <w:tcPr>
            <w:tcW w:w="9395" w:type="dxa"/>
            <w:shd w:val="clear" w:color="auto" w:fill="FFFFFF"/>
          </w:tcPr>
          <w:p w:rsidR="00383675" w:rsidRPr="00147878" w:rsidRDefault="00383675" w:rsidP="00383675">
            <w:pPr>
              <w:rPr>
                <w:color w:val="000000"/>
                <w:sz w:val="16"/>
                <w:szCs w:val="16"/>
              </w:rPr>
            </w:pPr>
          </w:p>
        </w:tc>
      </w:tr>
      <w:tr w:rsidR="00383675" w:rsidRPr="00147878" w:rsidTr="00383675">
        <w:tc>
          <w:tcPr>
            <w:tcW w:w="9395" w:type="dxa"/>
            <w:tcBorders>
              <w:bottom w:val="single" w:sz="6" w:space="0" w:color="000000"/>
            </w:tcBorders>
            <w:shd w:val="clear" w:color="auto" w:fill="FFFFFF"/>
            <w:hideMark/>
          </w:tcPr>
          <w:p w:rsidR="00383675" w:rsidRPr="00147878" w:rsidRDefault="00383675" w:rsidP="00383675">
            <w:pPr>
              <w:rPr>
                <w:color w:val="000000"/>
                <w:sz w:val="16"/>
                <w:szCs w:val="16"/>
              </w:rPr>
            </w:pPr>
            <w:r w:rsidRPr="00147878">
              <w:rPr>
                <w:color w:val="000000"/>
                <w:sz w:val="16"/>
                <w:szCs w:val="16"/>
              </w:rPr>
              <w:t>8. Контролируемые лица:</w:t>
            </w:r>
          </w:p>
          <w:p w:rsidR="00383675" w:rsidRPr="00147878" w:rsidRDefault="00383675" w:rsidP="00383675">
            <w:pPr>
              <w:rPr>
                <w:color w:val="000000"/>
                <w:sz w:val="16"/>
                <w:szCs w:val="16"/>
              </w:rPr>
            </w:pPr>
          </w:p>
          <w:p w:rsidR="00383675" w:rsidRPr="00147878" w:rsidRDefault="00383675" w:rsidP="00383675">
            <w:pPr>
              <w:rPr>
                <w:color w:val="000000"/>
                <w:sz w:val="16"/>
                <w:szCs w:val="16"/>
              </w:rPr>
            </w:pPr>
          </w:p>
        </w:tc>
      </w:tr>
      <w:tr w:rsidR="00383675" w:rsidRPr="00147878" w:rsidTr="00383675">
        <w:tc>
          <w:tcPr>
            <w:tcW w:w="9395" w:type="dxa"/>
            <w:tcBorders>
              <w:top w:val="single" w:sz="6" w:space="0" w:color="000000"/>
              <w:bottom w:val="single" w:sz="6" w:space="0" w:color="000000"/>
            </w:tcBorders>
            <w:shd w:val="clear" w:color="auto" w:fill="FFFFFF"/>
            <w:hideMark/>
          </w:tcPr>
          <w:p w:rsidR="00383675" w:rsidRPr="00147878" w:rsidRDefault="00383675" w:rsidP="00383675">
            <w:pPr>
              <w:jc w:val="center"/>
              <w:rPr>
                <w:i/>
                <w:iCs/>
                <w:color w:val="000000"/>
                <w:sz w:val="16"/>
                <w:szCs w:val="16"/>
              </w:rPr>
            </w:pPr>
            <w:r w:rsidRPr="00147878">
              <w:rPr>
                <w:i/>
                <w:iCs/>
                <w:color w:val="000000"/>
                <w:sz w:val="16"/>
                <w:szCs w:val="16"/>
              </w:rPr>
              <w:t>(указываются фамилия, имя, отчество (при наличии) гражданина или наименование организации, их индивидуальные номера налог</w:t>
            </w:r>
            <w:r w:rsidRPr="00147878">
              <w:rPr>
                <w:i/>
                <w:iCs/>
                <w:color w:val="000000"/>
                <w:sz w:val="16"/>
                <w:szCs w:val="16"/>
              </w:rPr>
              <w:t>о</w:t>
            </w:r>
            <w:r w:rsidRPr="00147878">
              <w:rPr>
                <w:i/>
                <w:iCs/>
                <w:color w:val="000000"/>
                <w:sz w:val="16"/>
                <w:szCs w:val="16"/>
              </w:rPr>
              <w:t>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83675" w:rsidRPr="00147878" w:rsidRDefault="00383675" w:rsidP="00383675">
            <w:pPr>
              <w:jc w:val="center"/>
              <w:rPr>
                <w:i/>
                <w:iCs/>
                <w:color w:val="000000"/>
                <w:sz w:val="16"/>
                <w:szCs w:val="16"/>
              </w:rPr>
            </w:pPr>
          </w:p>
          <w:p w:rsidR="00383675" w:rsidRPr="00147878" w:rsidRDefault="00383675" w:rsidP="00383675">
            <w:pPr>
              <w:jc w:val="center"/>
              <w:rPr>
                <w:i/>
                <w:iCs/>
                <w:color w:val="000000"/>
                <w:sz w:val="16"/>
                <w:szCs w:val="16"/>
              </w:rPr>
            </w:pPr>
          </w:p>
        </w:tc>
      </w:tr>
    </w:tbl>
    <w:p w:rsidR="00383675" w:rsidRPr="00147878" w:rsidRDefault="00383675" w:rsidP="00383675">
      <w:pPr>
        <w:rPr>
          <w:color w:val="000000"/>
          <w:sz w:val="16"/>
          <w:szCs w:val="16"/>
        </w:rPr>
      </w:pPr>
    </w:p>
    <w:p w:rsidR="00383675" w:rsidRPr="00147878" w:rsidRDefault="00383675" w:rsidP="00383675">
      <w:pPr>
        <w:pStyle w:val="HTML"/>
        <w:shd w:val="clear" w:color="auto" w:fill="FFFFFF"/>
        <w:jc w:val="both"/>
        <w:rPr>
          <w:rFonts w:ascii="Times New Roman" w:hAnsi="Times New Roman"/>
          <w:color w:val="000000"/>
          <w:sz w:val="16"/>
          <w:szCs w:val="16"/>
        </w:rPr>
      </w:pPr>
    </w:p>
    <w:tbl>
      <w:tblPr>
        <w:tblW w:w="9356" w:type="dxa"/>
        <w:tblCellMar>
          <w:top w:w="15" w:type="dxa"/>
          <w:left w:w="15" w:type="dxa"/>
          <w:bottom w:w="15" w:type="dxa"/>
          <w:right w:w="15" w:type="dxa"/>
        </w:tblCellMar>
        <w:tblLook w:val="04A0"/>
      </w:tblPr>
      <w:tblGrid>
        <w:gridCol w:w="2881"/>
        <w:gridCol w:w="2663"/>
        <w:gridCol w:w="931"/>
        <w:gridCol w:w="2881"/>
      </w:tblGrid>
      <w:tr w:rsidR="00383675" w:rsidRPr="00147878" w:rsidTr="00383675">
        <w:trPr>
          <w:gridAfter w:val="3"/>
          <w:wAfter w:w="6475" w:type="dxa"/>
        </w:trPr>
        <w:tc>
          <w:tcPr>
            <w:tcW w:w="2881" w:type="dxa"/>
            <w:hideMark/>
          </w:tcPr>
          <w:p w:rsidR="00383675" w:rsidRPr="00147878" w:rsidRDefault="00383675" w:rsidP="00383675">
            <w:pPr>
              <w:rPr>
                <w:color w:val="000000"/>
                <w:sz w:val="16"/>
                <w:szCs w:val="16"/>
              </w:rPr>
            </w:pPr>
          </w:p>
        </w:tc>
      </w:tr>
      <w:tr w:rsidR="00383675" w:rsidRPr="00147878" w:rsidTr="00383675">
        <w:tc>
          <w:tcPr>
            <w:tcW w:w="5544" w:type="dxa"/>
            <w:gridSpan w:val="2"/>
            <w:tcBorders>
              <w:top w:val="single" w:sz="6" w:space="0" w:color="000000"/>
            </w:tcBorders>
            <w:hideMark/>
          </w:tcPr>
          <w:p w:rsidR="00383675" w:rsidRPr="00147878" w:rsidRDefault="00383675" w:rsidP="00383675">
            <w:pPr>
              <w:jc w:val="center"/>
              <w:rPr>
                <w:i/>
                <w:iCs/>
                <w:color w:val="000000"/>
                <w:sz w:val="16"/>
                <w:szCs w:val="16"/>
              </w:rPr>
            </w:pPr>
            <w:r w:rsidRPr="00147878">
              <w:rPr>
                <w:i/>
                <w:iCs/>
                <w:color w:val="000000"/>
                <w:sz w:val="16"/>
                <w:szCs w:val="16"/>
              </w:rPr>
              <w:t>(должность, фамилия, инициалы специалиста (руководителя группы специал</w:t>
            </w:r>
            <w:r w:rsidRPr="00147878">
              <w:rPr>
                <w:i/>
                <w:iCs/>
                <w:color w:val="000000"/>
                <w:sz w:val="16"/>
                <w:szCs w:val="16"/>
              </w:rPr>
              <w:t>и</w:t>
            </w:r>
            <w:r w:rsidRPr="00147878">
              <w:rPr>
                <w:i/>
                <w:iCs/>
                <w:color w:val="000000"/>
                <w:sz w:val="16"/>
                <w:szCs w:val="16"/>
              </w:rPr>
              <w:t>стов), уполномоченного осуществлять контрольное мероприятие)</w:t>
            </w:r>
          </w:p>
        </w:tc>
        <w:tc>
          <w:tcPr>
            <w:tcW w:w="931" w:type="dxa"/>
            <w:hideMark/>
          </w:tcPr>
          <w:p w:rsidR="00383675" w:rsidRPr="00147878" w:rsidRDefault="00383675" w:rsidP="00383675">
            <w:pPr>
              <w:rPr>
                <w:color w:val="000000"/>
                <w:sz w:val="16"/>
                <w:szCs w:val="16"/>
              </w:rPr>
            </w:pPr>
            <w:r w:rsidRPr="00147878">
              <w:rPr>
                <w:color w:val="000000"/>
                <w:sz w:val="16"/>
                <w:szCs w:val="16"/>
              </w:rPr>
              <w:t> </w:t>
            </w:r>
          </w:p>
        </w:tc>
        <w:tc>
          <w:tcPr>
            <w:tcW w:w="2881" w:type="dxa"/>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5544" w:type="dxa"/>
            <w:gridSpan w:val="2"/>
            <w:hideMark/>
          </w:tcPr>
          <w:p w:rsidR="00383675" w:rsidRPr="00147878" w:rsidRDefault="00383675" w:rsidP="00383675">
            <w:pPr>
              <w:rPr>
                <w:color w:val="000000"/>
                <w:sz w:val="16"/>
                <w:szCs w:val="16"/>
              </w:rPr>
            </w:pPr>
            <w:r w:rsidRPr="00147878">
              <w:rPr>
                <w:color w:val="000000"/>
                <w:sz w:val="16"/>
                <w:szCs w:val="16"/>
              </w:rPr>
              <w:t> </w:t>
            </w:r>
          </w:p>
        </w:tc>
        <w:tc>
          <w:tcPr>
            <w:tcW w:w="931" w:type="dxa"/>
            <w:hideMark/>
          </w:tcPr>
          <w:p w:rsidR="00383675" w:rsidRPr="00147878" w:rsidRDefault="00383675" w:rsidP="00383675">
            <w:pPr>
              <w:rPr>
                <w:color w:val="000000"/>
                <w:sz w:val="16"/>
                <w:szCs w:val="16"/>
              </w:rPr>
            </w:pPr>
            <w:r w:rsidRPr="00147878">
              <w:rPr>
                <w:color w:val="000000"/>
                <w:sz w:val="16"/>
                <w:szCs w:val="16"/>
              </w:rPr>
              <w:t> </w:t>
            </w:r>
          </w:p>
        </w:tc>
        <w:tc>
          <w:tcPr>
            <w:tcW w:w="2881" w:type="dxa"/>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5544" w:type="dxa"/>
            <w:gridSpan w:val="2"/>
            <w:hideMark/>
          </w:tcPr>
          <w:p w:rsidR="00383675" w:rsidRPr="00147878" w:rsidRDefault="00383675" w:rsidP="00383675">
            <w:pPr>
              <w:rPr>
                <w:color w:val="000000"/>
                <w:sz w:val="16"/>
                <w:szCs w:val="16"/>
              </w:rPr>
            </w:pPr>
            <w:r w:rsidRPr="00147878">
              <w:rPr>
                <w:color w:val="000000"/>
                <w:sz w:val="16"/>
                <w:szCs w:val="16"/>
              </w:rPr>
              <w:t> </w:t>
            </w:r>
          </w:p>
        </w:tc>
        <w:tc>
          <w:tcPr>
            <w:tcW w:w="931" w:type="dxa"/>
            <w:hideMark/>
          </w:tcPr>
          <w:p w:rsidR="00383675" w:rsidRPr="00147878" w:rsidRDefault="00383675" w:rsidP="00383675">
            <w:pPr>
              <w:rPr>
                <w:color w:val="000000"/>
                <w:sz w:val="16"/>
                <w:szCs w:val="16"/>
              </w:rPr>
            </w:pPr>
            <w:r w:rsidRPr="00147878">
              <w:rPr>
                <w:color w:val="000000"/>
                <w:sz w:val="16"/>
                <w:szCs w:val="16"/>
              </w:rPr>
              <w:t> </w:t>
            </w:r>
          </w:p>
        </w:tc>
        <w:tc>
          <w:tcPr>
            <w:tcW w:w="2881" w:type="dxa"/>
            <w:tcBorders>
              <w:top w:val="single" w:sz="6" w:space="0" w:color="000000"/>
            </w:tcBorders>
            <w:hideMark/>
          </w:tcPr>
          <w:p w:rsidR="00383675" w:rsidRPr="00147878" w:rsidRDefault="00383675" w:rsidP="00383675">
            <w:pPr>
              <w:jc w:val="center"/>
              <w:rPr>
                <w:i/>
                <w:iCs/>
                <w:color w:val="000000"/>
                <w:sz w:val="16"/>
                <w:szCs w:val="16"/>
              </w:rPr>
            </w:pPr>
            <w:r w:rsidRPr="00147878">
              <w:rPr>
                <w:i/>
                <w:iCs/>
                <w:color w:val="000000"/>
                <w:sz w:val="16"/>
                <w:szCs w:val="16"/>
              </w:rPr>
              <w:t>(подпись)</w:t>
            </w:r>
          </w:p>
          <w:p w:rsidR="00383675" w:rsidRPr="00147878" w:rsidRDefault="00383675" w:rsidP="00383675">
            <w:pPr>
              <w:jc w:val="center"/>
              <w:rPr>
                <w:i/>
                <w:iCs/>
                <w:color w:val="000000"/>
                <w:sz w:val="16"/>
                <w:szCs w:val="16"/>
              </w:rPr>
            </w:pPr>
          </w:p>
          <w:p w:rsidR="00383675" w:rsidRPr="00147878" w:rsidRDefault="00383675" w:rsidP="00383675">
            <w:pPr>
              <w:jc w:val="center"/>
              <w:rPr>
                <w:i/>
                <w:iCs/>
                <w:color w:val="000000"/>
                <w:sz w:val="16"/>
                <w:szCs w:val="16"/>
              </w:rPr>
            </w:pPr>
          </w:p>
          <w:p w:rsidR="00383675" w:rsidRPr="00147878" w:rsidRDefault="00383675" w:rsidP="00383675">
            <w:pPr>
              <w:jc w:val="center"/>
              <w:rPr>
                <w:i/>
                <w:iCs/>
                <w:color w:val="000000"/>
                <w:sz w:val="16"/>
                <w:szCs w:val="16"/>
              </w:rPr>
            </w:pPr>
          </w:p>
        </w:tc>
      </w:tr>
      <w:tr w:rsidR="00383675" w:rsidRPr="00147878" w:rsidTr="00383675">
        <w:tc>
          <w:tcPr>
            <w:tcW w:w="9356" w:type="dxa"/>
            <w:gridSpan w:val="4"/>
            <w:tcBorders>
              <w:top w:val="single" w:sz="6" w:space="0" w:color="000000"/>
              <w:left w:val="single" w:sz="6" w:space="0" w:color="000000"/>
              <w:right w:val="single" w:sz="6" w:space="0" w:color="000000"/>
            </w:tcBorders>
            <w:hideMark/>
          </w:tcPr>
          <w:p w:rsidR="00383675" w:rsidRPr="00147878" w:rsidRDefault="00383675" w:rsidP="00383675">
            <w:pPr>
              <w:rPr>
                <w:color w:val="000000"/>
                <w:sz w:val="16"/>
                <w:szCs w:val="16"/>
                <w:vertAlign w:val="superscript"/>
              </w:rPr>
            </w:pPr>
            <w:r w:rsidRPr="00147878">
              <w:rPr>
                <w:color w:val="000000"/>
                <w:sz w:val="16"/>
                <w:szCs w:val="16"/>
              </w:rPr>
              <w:lastRenderedPageBreak/>
              <w:t xml:space="preserve">Отметка об ознакомлении или об отказе в ознакомлении контролируемых лиц или их представителей с протоколом </w:t>
            </w:r>
            <w:r w:rsidRPr="00147878">
              <w:rPr>
                <w:color w:val="000000"/>
                <w:sz w:val="16"/>
                <w:szCs w:val="16"/>
                <w:shd w:val="clear" w:color="auto" w:fill="FFFFFF"/>
              </w:rPr>
              <w:t>инструментального обследования</w:t>
            </w:r>
            <w:r w:rsidRPr="00147878">
              <w:rPr>
                <w:color w:val="000000"/>
                <w:sz w:val="16"/>
                <w:szCs w:val="16"/>
              </w:rPr>
              <w:t xml:space="preserve"> (дата и время ознакомления)</w:t>
            </w:r>
            <w:r w:rsidRPr="00147878">
              <w:rPr>
                <w:color w:val="000000"/>
                <w:sz w:val="16"/>
                <w:szCs w:val="16"/>
                <w:vertAlign w:val="superscript"/>
              </w:rPr>
              <w:t>*</w:t>
            </w:r>
          </w:p>
        </w:tc>
      </w:tr>
      <w:tr w:rsidR="00383675" w:rsidRPr="00147878" w:rsidTr="00383675">
        <w:tc>
          <w:tcPr>
            <w:tcW w:w="9356" w:type="dxa"/>
            <w:gridSpan w:val="4"/>
            <w:tcBorders>
              <w:top w:val="single" w:sz="6" w:space="0" w:color="000000"/>
            </w:tcBorders>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56" w:type="dxa"/>
            <w:gridSpan w:val="4"/>
            <w:tcBorders>
              <w:top w:val="single" w:sz="6" w:space="0" w:color="000000"/>
              <w:left w:val="single" w:sz="6" w:space="0" w:color="000000"/>
              <w:bottom w:val="single" w:sz="6" w:space="0" w:color="000000"/>
              <w:right w:val="single" w:sz="6" w:space="0" w:color="000000"/>
            </w:tcBorders>
            <w:hideMark/>
          </w:tcPr>
          <w:p w:rsidR="00383675" w:rsidRPr="00147878" w:rsidRDefault="00383675" w:rsidP="00383675">
            <w:pPr>
              <w:rPr>
                <w:color w:val="000000"/>
                <w:sz w:val="16"/>
                <w:szCs w:val="16"/>
                <w:vertAlign w:val="superscript"/>
              </w:rPr>
            </w:pPr>
            <w:r w:rsidRPr="00147878">
              <w:rPr>
                <w:color w:val="000000"/>
                <w:sz w:val="16"/>
                <w:szCs w:val="16"/>
              </w:rPr>
              <w:t xml:space="preserve">Отметка о направлении протокола </w:t>
            </w:r>
            <w:r w:rsidRPr="00147878">
              <w:rPr>
                <w:color w:val="000000"/>
                <w:sz w:val="16"/>
                <w:szCs w:val="16"/>
                <w:shd w:val="clear" w:color="auto" w:fill="FFFFFF"/>
              </w:rPr>
              <w:t>инструментального обследования</w:t>
            </w:r>
            <w:r w:rsidRPr="00147878">
              <w:rPr>
                <w:color w:val="000000"/>
                <w:sz w:val="16"/>
                <w:szCs w:val="16"/>
              </w:rPr>
              <w:t xml:space="preserve"> в электронном виде (адрес электронной почты), в том числе через личный кабинет на специализированном электронном портале</w:t>
            </w:r>
            <w:r w:rsidRPr="00147878">
              <w:rPr>
                <w:color w:val="000000"/>
                <w:sz w:val="16"/>
                <w:szCs w:val="16"/>
                <w:vertAlign w:val="superscript"/>
              </w:rPr>
              <w:t>*</w:t>
            </w:r>
          </w:p>
        </w:tc>
      </w:tr>
    </w:tbl>
    <w:p w:rsidR="00383675" w:rsidRPr="00147878" w:rsidRDefault="00383675" w:rsidP="00383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p>
    <w:p w:rsidR="00383675" w:rsidRPr="00147878" w:rsidRDefault="00383675" w:rsidP="00383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r w:rsidRPr="00147878">
        <w:rPr>
          <w:color w:val="000000"/>
          <w:sz w:val="16"/>
          <w:szCs w:val="16"/>
        </w:rPr>
        <w:t>──────────────────────────────</w:t>
      </w:r>
    </w:p>
    <w:p w:rsidR="00383675" w:rsidRPr="00147878" w:rsidRDefault="00383675" w:rsidP="00383675">
      <w:pPr>
        <w:outlineLvl w:val="0"/>
        <w:rPr>
          <w:color w:val="000000"/>
          <w:sz w:val="16"/>
          <w:szCs w:val="16"/>
        </w:rPr>
      </w:pPr>
      <w:r w:rsidRPr="00147878">
        <w:rPr>
          <w:color w:val="000000"/>
          <w:sz w:val="16"/>
          <w:szCs w:val="16"/>
        </w:rPr>
        <w:t>* Отметки размещаются после реализации указанных в них действий</w:t>
      </w:r>
    </w:p>
    <w:p w:rsidR="00383675" w:rsidRDefault="00383675" w:rsidP="00383675">
      <w:pPr>
        <w:jc w:val="right"/>
        <w:rPr>
          <w:color w:val="000000"/>
          <w:sz w:val="16"/>
          <w:szCs w:val="16"/>
        </w:rPr>
      </w:pPr>
    </w:p>
    <w:p w:rsidR="00383675" w:rsidRPr="00383675" w:rsidRDefault="00383675" w:rsidP="00383675">
      <w:pPr>
        <w:rPr>
          <w:sz w:val="16"/>
          <w:szCs w:val="16"/>
        </w:rPr>
      </w:pPr>
    </w:p>
    <w:p w:rsidR="00383675" w:rsidRPr="00383675" w:rsidRDefault="00383675" w:rsidP="00383675">
      <w:pPr>
        <w:rPr>
          <w:sz w:val="16"/>
          <w:szCs w:val="16"/>
        </w:rPr>
      </w:pPr>
    </w:p>
    <w:p w:rsidR="00383675" w:rsidRPr="00383675" w:rsidRDefault="00383675" w:rsidP="00383675">
      <w:pPr>
        <w:rPr>
          <w:sz w:val="16"/>
          <w:szCs w:val="16"/>
        </w:rPr>
      </w:pPr>
    </w:p>
    <w:p w:rsidR="00383675" w:rsidRPr="00383675" w:rsidRDefault="00383675" w:rsidP="00383675">
      <w:pPr>
        <w:rPr>
          <w:sz w:val="16"/>
          <w:szCs w:val="16"/>
        </w:rPr>
      </w:pPr>
    </w:p>
    <w:p w:rsidR="00383675" w:rsidRDefault="00383675" w:rsidP="00383675">
      <w:pPr>
        <w:tabs>
          <w:tab w:val="left" w:pos="4230"/>
        </w:tabs>
        <w:rPr>
          <w:sz w:val="16"/>
          <w:szCs w:val="16"/>
        </w:rPr>
      </w:pPr>
    </w:p>
    <w:p w:rsidR="00383675" w:rsidRPr="00383675" w:rsidRDefault="00383675" w:rsidP="00383675">
      <w:pPr>
        <w:jc w:val="right"/>
        <w:rPr>
          <w:color w:val="000000"/>
          <w:sz w:val="16"/>
          <w:szCs w:val="16"/>
        </w:rPr>
      </w:pPr>
      <w:r w:rsidRPr="00383675">
        <w:rPr>
          <w:sz w:val="16"/>
          <w:szCs w:val="16"/>
        </w:rPr>
        <w:br w:type="page"/>
      </w:r>
      <w:r w:rsidRPr="00147878">
        <w:rPr>
          <w:sz w:val="16"/>
          <w:szCs w:val="16"/>
        </w:rPr>
        <w:lastRenderedPageBreak/>
        <w:t>УТВЕРЖДЕНА</w:t>
      </w:r>
    </w:p>
    <w:p w:rsidR="00383675" w:rsidRPr="00147878" w:rsidRDefault="00383675" w:rsidP="00383675">
      <w:pPr>
        <w:jc w:val="right"/>
        <w:rPr>
          <w:sz w:val="16"/>
          <w:szCs w:val="16"/>
        </w:rPr>
      </w:pPr>
      <w:r w:rsidRPr="00147878">
        <w:rPr>
          <w:sz w:val="16"/>
          <w:szCs w:val="16"/>
        </w:rPr>
        <w:t xml:space="preserve"> постановлением Администрации </w:t>
      </w:r>
    </w:p>
    <w:p w:rsidR="00383675" w:rsidRPr="00147878" w:rsidRDefault="00383675" w:rsidP="00383675">
      <w:pPr>
        <w:jc w:val="right"/>
        <w:rPr>
          <w:sz w:val="16"/>
          <w:szCs w:val="16"/>
        </w:rPr>
      </w:pPr>
      <w:r w:rsidRPr="00147878">
        <w:rPr>
          <w:sz w:val="16"/>
          <w:szCs w:val="16"/>
        </w:rPr>
        <w:t xml:space="preserve">Боровёнковского сельского поселения  </w:t>
      </w:r>
    </w:p>
    <w:p w:rsidR="00383675" w:rsidRPr="00147878" w:rsidRDefault="00383675" w:rsidP="00383675">
      <w:pPr>
        <w:jc w:val="right"/>
        <w:rPr>
          <w:sz w:val="16"/>
          <w:szCs w:val="16"/>
        </w:rPr>
      </w:pPr>
      <w:r w:rsidRPr="00147878">
        <w:rPr>
          <w:sz w:val="16"/>
          <w:szCs w:val="16"/>
        </w:rPr>
        <w:t xml:space="preserve">                  </w:t>
      </w:r>
      <w:r>
        <w:rPr>
          <w:sz w:val="16"/>
          <w:szCs w:val="16"/>
        </w:rPr>
        <w:t xml:space="preserve">                           от </w:t>
      </w:r>
      <w:r w:rsidRPr="00147878">
        <w:rPr>
          <w:sz w:val="16"/>
          <w:szCs w:val="16"/>
        </w:rPr>
        <w:t>10.12.2024</w:t>
      </w:r>
      <w:r>
        <w:rPr>
          <w:sz w:val="16"/>
          <w:szCs w:val="16"/>
        </w:rPr>
        <w:t xml:space="preserve"> № </w:t>
      </w:r>
      <w:r w:rsidRPr="00147878">
        <w:rPr>
          <w:sz w:val="16"/>
          <w:szCs w:val="16"/>
        </w:rPr>
        <w:t>205</w:t>
      </w:r>
    </w:p>
    <w:p w:rsidR="00383675" w:rsidRPr="00147878" w:rsidRDefault="00383675" w:rsidP="00383675">
      <w:pPr>
        <w:jc w:val="right"/>
        <w:rPr>
          <w:sz w:val="16"/>
          <w:szCs w:val="16"/>
        </w:rPr>
      </w:pPr>
    </w:p>
    <w:p w:rsidR="00383675" w:rsidRPr="00147878" w:rsidRDefault="00383675" w:rsidP="00383675">
      <w:pPr>
        <w:jc w:val="center"/>
        <w:rPr>
          <w:sz w:val="16"/>
          <w:szCs w:val="16"/>
        </w:rPr>
      </w:pPr>
      <w:r w:rsidRPr="00147878">
        <w:rPr>
          <w:sz w:val="16"/>
          <w:szCs w:val="16"/>
        </w:rPr>
        <w:t>Форма межведомственного запроса</w:t>
      </w:r>
    </w:p>
    <w:p w:rsidR="00383675" w:rsidRPr="00147878" w:rsidRDefault="00383675" w:rsidP="00383675">
      <w:pPr>
        <w:jc w:val="center"/>
        <w:rPr>
          <w:sz w:val="16"/>
          <w:szCs w:val="16"/>
        </w:rPr>
      </w:pPr>
      <w:r w:rsidRPr="00147878">
        <w:rPr>
          <w:sz w:val="16"/>
          <w:szCs w:val="16"/>
        </w:rPr>
        <w:t>_______________________________________________________________________ (наименование органа муниципального контроля)</w:t>
      </w:r>
    </w:p>
    <w:p w:rsidR="00383675" w:rsidRPr="00147878" w:rsidRDefault="00383675" w:rsidP="00383675">
      <w:pPr>
        <w:jc w:val="center"/>
        <w:rPr>
          <w:sz w:val="16"/>
          <w:szCs w:val="16"/>
        </w:rPr>
      </w:pPr>
    </w:p>
    <w:p w:rsidR="00383675" w:rsidRPr="00147878" w:rsidRDefault="00383675" w:rsidP="00383675">
      <w:pPr>
        <w:jc w:val="right"/>
        <w:rPr>
          <w:sz w:val="16"/>
          <w:szCs w:val="16"/>
        </w:rPr>
      </w:pPr>
      <w:r w:rsidRPr="00147878">
        <w:rPr>
          <w:sz w:val="16"/>
          <w:szCs w:val="16"/>
        </w:rPr>
        <w:t>Наименование органа (организации),</w:t>
      </w:r>
    </w:p>
    <w:p w:rsidR="00383675" w:rsidRPr="00147878" w:rsidRDefault="00383675" w:rsidP="00383675">
      <w:pPr>
        <w:jc w:val="right"/>
        <w:rPr>
          <w:sz w:val="16"/>
          <w:szCs w:val="16"/>
        </w:rPr>
      </w:pPr>
      <w:r w:rsidRPr="00147878">
        <w:rPr>
          <w:sz w:val="16"/>
          <w:szCs w:val="16"/>
        </w:rPr>
        <w:t>в адрес которого направляется</w:t>
      </w:r>
    </w:p>
    <w:p w:rsidR="00383675" w:rsidRPr="00147878" w:rsidRDefault="00383675" w:rsidP="00383675">
      <w:pPr>
        <w:jc w:val="right"/>
        <w:rPr>
          <w:sz w:val="16"/>
          <w:szCs w:val="16"/>
        </w:rPr>
      </w:pPr>
      <w:r w:rsidRPr="00147878">
        <w:rPr>
          <w:sz w:val="16"/>
          <w:szCs w:val="16"/>
        </w:rPr>
        <w:t>межведомственный запрос</w:t>
      </w:r>
    </w:p>
    <w:p w:rsidR="00383675" w:rsidRPr="00147878" w:rsidRDefault="00383675" w:rsidP="00383675">
      <w:pPr>
        <w:jc w:val="both"/>
        <w:rPr>
          <w:sz w:val="16"/>
          <w:szCs w:val="16"/>
        </w:rPr>
      </w:pPr>
    </w:p>
    <w:p w:rsidR="00383675" w:rsidRPr="00147878" w:rsidRDefault="00383675" w:rsidP="00383675">
      <w:pPr>
        <w:jc w:val="center"/>
        <w:rPr>
          <w:b/>
          <w:sz w:val="16"/>
          <w:szCs w:val="16"/>
        </w:rPr>
      </w:pPr>
      <w:r w:rsidRPr="00147878">
        <w:rPr>
          <w:b/>
          <w:sz w:val="16"/>
          <w:szCs w:val="16"/>
        </w:rPr>
        <w:t>ЗАПРОС НА ПРЕДОСТАВЛЕНИЕ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w:t>
      </w:r>
      <w:r w:rsidRPr="00147878">
        <w:rPr>
          <w:b/>
          <w:sz w:val="16"/>
          <w:szCs w:val="16"/>
        </w:rPr>
        <w:t>Н</w:t>
      </w:r>
      <w:r w:rsidRPr="00147878">
        <w:rPr>
          <w:b/>
          <w:sz w:val="16"/>
          <w:szCs w:val="16"/>
        </w:rPr>
        <w:t>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w:t>
      </w:r>
      <w:r w:rsidRPr="00147878">
        <w:rPr>
          <w:b/>
          <w:sz w:val="16"/>
          <w:szCs w:val="16"/>
        </w:rPr>
        <w:t>Н</w:t>
      </w:r>
      <w:r w:rsidRPr="00147878">
        <w:rPr>
          <w:b/>
          <w:sz w:val="16"/>
          <w:szCs w:val="16"/>
        </w:rPr>
        <w:t>ТРОЛЯ</w:t>
      </w:r>
    </w:p>
    <w:p w:rsidR="00383675" w:rsidRPr="00147878" w:rsidRDefault="00383675" w:rsidP="00383675">
      <w:pPr>
        <w:jc w:val="both"/>
        <w:rPr>
          <w:sz w:val="16"/>
          <w:szCs w:val="16"/>
        </w:rPr>
      </w:pPr>
    </w:p>
    <w:p w:rsidR="00383675" w:rsidRPr="00147878" w:rsidRDefault="00383675" w:rsidP="00383675">
      <w:pPr>
        <w:jc w:val="both"/>
        <w:rPr>
          <w:sz w:val="16"/>
          <w:szCs w:val="16"/>
        </w:rPr>
      </w:pPr>
      <w:r w:rsidRPr="00147878">
        <w:rPr>
          <w:sz w:val="16"/>
          <w:szCs w:val="16"/>
        </w:rPr>
        <w:t xml:space="preserve">На основании статьи 20 Федерального закона от 31.07.2020 № 248-ФЗ «О государственном контроле (надзоре) и муниципальном контроле в Российской Федерации», в рамках осуществления ___________________________ </w:t>
      </w:r>
      <w:r w:rsidRPr="00147878">
        <w:rPr>
          <w:i/>
          <w:sz w:val="16"/>
          <w:szCs w:val="16"/>
        </w:rPr>
        <w:t>(указать наименование вида государственного контроля (надзора), вида муниц</w:t>
      </w:r>
      <w:r w:rsidRPr="00147878">
        <w:rPr>
          <w:i/>
          <w:sz w:val="16"/>
          <w:szCs w:val="16"/>
        </w:rPr>
        <w:t>и</w:t>
      </w:r>
      <w:r w:rsidRPr="00147878">
        <w:rPr>
          <w:i/>
          <w:sz w:val="16"/>
          <w:szCs w:val="16"/>
        </w:rPr>
        <w:t>пального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для осуществления которого необходимо предоставление документа и (или) сведений)</w:t>
      </w:r>
      <w:r w:rsidRPr="00147878">
        <w:rPr>
          <w:sz w:val="16"/>
          <w:szCs w:val="16"/>
        </w:rPr>
        <w:t xml:space="preserve"> </w:t>
      </w:r>
    </w:p>
    <w:p w:rsidR="00383675" w:rsidRPr="00147878" w:rsidRDefault="00383675" w:rsidP="00383675">
      <w:pPr>
        <w:jc w:val="both"/>
        <w:rPr>
          <w:sz w:val="16"/>
          <w:szCs w:val="16"/>
        </w:rPr>
      </w:pPr>
      <w:r w:rsidRPr="00147878">
        <w:rPr>
          <w:sz w:val="16"/>
          <w:szCs w:val="16"/>
        </w:rPr>
        <w:t>в соответствии с постановлением Правительства РФ от 06.03.2021 № 338 «О межведомственном информационном взаимодействии в рамках осуществления государственного контроля (надзора), муниципального контроля», распоряжением Правительства РФ от 19.04.2016 № 724-р</w:t>
      </w:r>
    </w:p>
    <w:p w:rsidR="00383675" w:rsidRPr="00147878" w:rsidRDefault="00383675" w:rsidP="00383675">
      <w:pPr>
        <w:jc w:val="both"/>
        <w:rPr>
          <w:sz w:val="16"/>
          <w:szCs w:val="16"/>
        </w:rPr>
      </w:pPr>
      <w:r w:rsidRPr="00147878">
        <w:rPr>
          <w:sz w:val="16"/>
          <w:szCs w:val="16"/>
        </w:rPr>
        <w:t xml:space="preserve">прошу представить ________________________________ </w:t>
      </w:r>
      <w:r w:rsidRPr="00147878">
        <w:rPr>
          <w:i/>
          <w:sz w:val="16"/>
          <w:szCs w:val="16"/>
        </w:rPr>
        <w:t>(указать наименование запрашиваемых документов и (или) сведений)</w:t>
      </w:r>
      <w:r w:rsidRPr="00147878">
        <w:rPr>
          <w:sz w:val="16"/>
          <w:szCs w:val="16"/>
        </w:rPr>
        <w:t xml:space="preserve"> 1 </w:t>
      </w:r>
    </w:p>
    <w:p w:rsidR="00383675" w:rsidRPr="00147878" w:rsidRDefault="00383675" w:rsidP="00383675">
      <w:pPr>
        <w:jc w:val="both"/>
        <w:rPr>
          <w:sz w:val="16"/>
          <w:szCs w:val="16"/>
        </w:rPr>
      </w:pPr>
      <w:r w:rsidRPr="00147878">
        <w:rPr>
          <w:sz w:val="16"/>
          <w:szCs w:val="16"/>
        </w:rPr>
        <w:t xml:space="preserve">в адрес ___________________ </w:t>
      </w:r>
      <w:r w:rsidRPr="00147878">
        <w:rPr>
          <w:i/>
          <w:sz w:val="16"/>
          <w:szCs w:val="16"/>
        </w:rPr>
        <w:t>(наименование контрольного (надзорного) органа, направляющего запрос).</w:t>
      </w:r>
      <w:r w:rsidRPr="00147878">
        <w:rPr>
          <w:sz w:val="16"/>
          <w:szCs w:val="16"/>
        </w:rPr>
        <w:t xml:space="preserve"> </w:t>
      </w:r>
    </w:p>
    <w:p w:rsidR="00383675" w:rsidRPr="00147878" w:rsidRDefault="00383675" w:rsidP="00383675">
      <w:pPr>
        <w:jc w:val="both"/>
        <w:rPr>
          <w:sz w:val="16"/>
          <w:szCs w:val="16"/>
        </w:rPr>
      </w:pPr>
      <w:r w:rsidRPr="00147878">
        <w:rPr>
          <w:sz w:val="16"/>
          <w:szCs w:val="16"/>
        </w:rPr>
        <w:t xml:space="preserve">Указанные документы и (или) сведения необходимы для ______________ </w:t>
      </w:r>
      <w:r w:rsidRPr="00147878">
        <w:rPr>
          <w:i/>
          <w:sz w:val="16"/>
          <w:szCs w:val="16"/>
        </w:rPr>
        <w:t>(указать обоснование необходимости получения документов и (или) сведений (оценка наличия оснований для проведения контрольного (надзорного) мероприятия) либо дата и номер решения уполномоченного должностного лица контрольного (надзорного) органа о проведении контрольного (надзорного) мероприятия).</w:t>
      </w:r>
      <w:r w:rsidRPr="00147878">
        <w:rPr>
          <w:sz w:val="16"/>
          <w:szCs w:val="16"/>
        </w:rPr>
        <w:t xml:space="preserve"> </w:t>
      </w:r>
    </w:p>
    <w:p w:rsidR="00383675" w:rsidRPr="00147878" w:rsidRDefault="00383675" w:rsidP="00383675">
      <w:pPr>
        <w:jc w:val="both"/>
        <w:rPr>
          <w:sz w:val="16"/>
          <w:szCs w:val="16"/>
        </w:rPr>
      </w:pPr>
      <w:r w:rsidRPr="00147878">
        <w:rPr>
          <w:sz w:val="16"/>
          <w:szCs w:val="16"/>
        </w:rPr>
        <w:t xml:space="preserve">Сведения, позволяющие идентифицировать контролируемое лицо и (или) объект контроля: __________________________________. </w:t>
      </w:r>
    </w:p>
    <w:p w:rsidR="00383675" w:rsidRPr="00147878" w:rsidRDefault="00383675" w:rsidP="00383675">
      <w:pPr>
        <w:jc w:val="both"/>
        <w:rPr>
          <w:sz w:val="16"/>
          <w:szCs w:val="16"/>
        </w:rPr>
      </w:pPr>
      <w:r w:rsidRPr="00147878">
        <w:rPr>
          <w:sz w:val="16"/>
          <w:szCs w:val="16"/>
        </w:rPr>
        <w:t>Фамилия, имя и отчество (при наличии), должность лица, подготовившего и направившего запрос, а также номер служебного телефона и (или) адрес эле</w:t>
      </w:r>
      <w:r w:rsidRPr="00147878">
        <w:rPr>
          <w:sz w:val="16"/>
          <w:szCs w:val="16"/>
        </w:rPr>
        <w:t>к</w:t>
      </w:r>
      <w:r w:rsidRPr="00147878">
        <w:rPr>
          <w:sz w:val="16"/>
          <w:szCs w:val="16"/>
        </w:rPr>
        <w:t xml:space="preserve">тронной почты указанного лица: _______________________________. </w:t>
      </w:r>
    </w:p>
    <w:p w:rsidR="00383675" w:rsidRPr="00147878" w:rsidRDefault="00383675" w:rsidP="00383675">
      <w:pPr>
        <w:jc w:val="both"/>
        <w:rPr>
          <w:sz w:val="16"/>
          <w:szCs w:val="16"/>
        </w:rPr>
      </w:pPr>
      <w:r w:rsidRPr="00147878">
        <w:rPr>
          <w:sz w:val="16"/>
          <w:szCs w:val="16"/>
        </w:rPr>
        <w:t xml:space="preserve">Прошу направить запрашиваемые документы и (или) сведения на бумажном носителе в связи ___________________ </w:t>
      </w:r>
      <w:r w:rsidRPr="00147878">
        <w:rPr>
          <w:i/>
          <w:sz w:val="16"/>
          <w:szCs w:val="16"/>
        </w:rPr>
        <w:t>(отсутствием технической возмо</w:t>
      </w:r>
      <w:r w:rsidRPr="00147878">
        <w:rPr>
          <w:i/>
          <w:sz w:val="16"/>
          <w:szCs w:val="16"/>
        </w:rPr>
        <w:t>ж</w:t>
      </w:r>
      <w:r w:rsidRPr="00147878">
        <w:rPr>
          <w:i/>
          <w:sz w:val="16"/>
          <w:szCs w:val="16"/>
        </w:rPr>
        <w:t>ности осуществления в электронной форме межведомственного информационного взаимодействия, с необходимостью представления оригиналов док</w:t>
      </w:r>
      <w:r w:rsidRPr="00147878">
        <w:rPr>
          <w:i/>
          <w:sz w:val="16"/>
          <w:szCs w:val="16"/>
        </w:rPr>
        <w:t>у</w:t>
      </w:r>
      <w:r w:rsidRPr="00147878">
        <w:rPr>
          <w:i/>
          <w:sz w:val="16"/>
          <w:szCs w:val="16"/>
        </w:rPr>
        <w:t>ментов на бумажном носителе).</w:t>
      </w:r>
      <w:r w:rsidRPr="00147878">
        <w:rPr>
          <w:sz w:val="16"/>
          <w:szCs w:val="16"/>
        </w:rPr>
        <w:t>2</w:t>
      </w:r>
    </w:p>
    <w:p w:rsidR="00383675" w:rsidRPr="00147878" w:rsidRDefault="00383675" w:rsidP="00383675">
      <w:pPr>
        <w:jc w:val="both"/>
        <w:rPr>
          <w:sz w:val="16"/>
          <w:szCs w:val="16"/>
        </w:rPr>
      </w:pPr>
    </w:p>
    <w:p w:rsidR="00383675" w:rsidRPr="00147878" w:rsidRDefault="00383675" w:rsidP="00383675">
      <w:pPr>
        <w:jc w:val="both"/>
        <w:rPr>
          <w:sz w:val="16"/>
          <w:szCs w:val="16"/>
        </w:rPr>
      </w:pPr>
      <w:r w:rsidRPr="00147878">
        <w:rPr>
          <w:sz w:val="16"/>
          <w:szCs w:val="16"/>
        </w:rPr>
        <w:t xml:space="preserve">Контактные сведения для направления ответа на запрос: ____________. </w:t>
      </w:r>
    </w:p>
    <w:p w:rsidR="00383675" w:rsidRPr="00147878" w:rsidRDefault="00383675" w:rsidP="00383675">
      <w:pPr>
        <w:jc w:val="both"/>
        <w:rPr>
          <w:i/>
          <w:sz w:val="16"/>
          <w:szCs w:val="16"/>
        </w:rPr>
      </w:pPr>
      <w:r w:rsidRPr="00147878">
        <w:rPr>
          <w:i/>
          <w:sz w:val="16"/>
          <w:szCs w:val="16"/>
        </w:rPr>
        <w:t>Должностное лицо, подписавшее запрос, дата, печать.</w:t>
      </w:r>
    </w:p>
    <w:p w:rsidR="00383675" w:rsidRPr="00147878" w:rsidRDefault="00383675" w:rsidP="00383675">
      <w:pPr>
        <w:jc w:val="both"/>
        <w:rPr>
          <w:sz w:val="16"/>
          <w:szCs w:val="16"/>
        </w:rPr>
      </w:pPr>
      <w:r w:rsidRPr="00147878">
        <w:rPr>
          <w:sz w:val="16"/>
          <w:szCs w:val="16"/>
        </w:rPr>
        <w:t>____________________________________</w:t>
      </w:r>
    </w:p>
    <w:p w:rsidR="00383675" w:rsidRPr="00147878" w:rsidRDefault="00383675" w:rsidP="00383675">
      <w:pPr>
        <w:jc w:val="both"/>
        <w:rPr>
          <w:sz w:val="16"/>
          <w:szCs w:val="16"/>
        </w:rPr>
      </w:pPr>
    </w:p>
    <w:p w:rsidR="00383675" w:rsidRPr="00147878" w:rsidRDefault="00383675" w:rsidP="00383675">
      <w:pPr>
        <w:jc w:val="both"/>
        <w:rPr>
          <w:sz w:val="16"/>
          <w:szCs w:val="16"/>
        </w:rPr>
      </w:pPr>
      <w:r w:rsidRPr="00147878">
        <w:rPr>
          <w:sz w:val="16"/>
          <w:szCs w:val="16"/>
        </w:rPr>
        <w:t xml:space="preserve">1 Органы и организации, в распоряжении которых находятся документы и (или) сведения, предоставляют их на безвозмездной основе в срок не более 3 рабочих дней со дня поступления запроса. </w:t>
      </w:r>
    </w:p>
    <w:p w:rsidR="00383675" w:rsidRPr="00147878" w:rsidRDefault="00383675" w:rsidP="00383675">
      <w:pPr>
        <w:jc w:val="both"/>
        <w:rPr>
          <w:sz w:val="16"/>
          <w:szCs w:val="16"/>
        </w:rPr>
      </w:pPr>
      <w:r w:rsidRPr="00147878">
        <w:rPr>
          <w:sz w:val="16"/>
          <w:szCs w:val="16"/>
        </w:rPr>
        <w:t>2 На основании п. 3 Постановления Правительства РФ от 06.03.2021 N 338. В иных случаях - в электронной форме посредством единой системы межведо</w:t>
      </w:r>
      <w:r w:rsidRPr="00147878">
        <w:rPr>
          <w:sz w:val="16"/>
          <w:szCs w:val="16"/>
        </w:rPr>
        <w:t>м</w:t>
      </w:r>
      <w:r w:rsidRPr="00147878">
        <w:rPr>
          <w:sz w:val="16"/>
          <w:szCs w:val="16"/>
        </w:rPr>
        <w:t>ственного электронного взаимодействия либо посредством интеграции информационных систем государственного контроля (на</w:t>
      </w:r>
      <w:r>
        <w:rPr>
          <w:sz w:val="16"/>
          <w:szCs w:val="16"/>
        </w:rPr>
        <w:t>дзора), муниципального контроля</w:t>
      </w:r>
    </w:p>
    <w:p w:rsidR="00383675" w:rsidRPr="00147878" w:rsidRDefault="00383675" w:rsidP="00383675">
      <w:pPr>
        <w:jc w:val="right"/>
        <w:rPr>
          <w:sz w:val="16"/>
          <w:szCs w:val="16"/>
        </w:rPr>
      </w:pPr>
    </w:p>
    <w:p w:rsidR="00383675" w:rsidRPr="00147878" w:rsidRDefault="00383675" w:rsidP="00383675">
      <w:pPr>
        <w:jc w:val="right"/>
        <w:rPr>
          <w:sz w:val="16"/>
          <w:szCs w:val="16"/>
        </w:rPr>
      </w:pPr>
    </w:p>
    <w:p w:rsidR="00383675" w:rsidRPr="00147878" w:rsidRDefault="00383675" w:rsidP="00383675">
      <w:pPr>
        <w:rPr>
          <w:sz w:val="16"/>
          <w:szCs w:val="16"/>
        </w:rPr>
      </w:pPr>
    </w:p>
    <w:p w:rsidR="00383675" w:rsidRPr="00147878" w:rsidRDefault="00383675" w:rsidP="00383675">
      <w:pPr>
        <w:jc w:val="right"/>
        <w:rPr>
          <w:sz w:val="16"/>
          <w:szCs w:val="16"/>
        </w:rPr>
      </w:pPr>
    </w:p>
    <w:p w:rsidR="00383675" w:rsidRPr="00147878" w:rsidRDefault="00383675" w:rsidP="00383675">
      <w:pPr>
        <w:jc w:val="right"/>
        <w:rPr>
          <w:sz w:val="16"/>
          <w:szCs w:val="16"/>
        </w:rPr>
      </w:pPr>
    </w:p>
    <w:p w:rsidR="00383675" w:rsidRPr="00147878" w:rsidRDefault="00383675" w:rsidP="00383675">
      <w:pPr>
        <w:jc w:val="right"/>
        <w:rPr>
          <w:sz w:val="16"/>
          <w:szCs w:val="16"/>
        </w:rPr>
      </w:pPr>
    </w:p>
    <w:p w:rsidR="00383675" w:rsidRPr="00147878" w:rsidRDefault="00383675" w:rsidP="00383675">
      <w:pPr>
        <w:jc w:val="right"/>
        <w:rPr>
          <w:sz w:val="16"/>
          <w:szCs w:val="16"/>
        </w:rPr>
      </w:pPr>
    </w:p>
    <w:p w:rsidR="00383675" w:rsidRPr="00147878" w:rsidRDefault="00383675" w:rsidP="00383675">
      <w:pPr>
        <w:jc w:val="right"/>
        <w:rPr>
          <w:sz w:val="16"/>
          <w:szCs w:val="16"/>
        </w:rPr>
      </w:pPr>
      <w:r w:rsidRPr="00147878">
        <w:rPr>
          <w:sz w:val="16"/>
          <w:szCs w:val="16"/>
        </w:rPr>
        <w:t>УТВЕРЖДЕНА</w:t>
      </w:r>
    </w:p>
    <w:p w:rsidR="00383675" w:rsidRPr="00147878" w:rsidRDefault="00383675" w:rsidP="00383675">
      <w:pPr>
        <w:jc w:val="right"/>
        <w:rPr>
          <w:sz w:val="16"/>
          <w:szCs w:val="16"/>
        </w:rPr>
      </w:pPr>
      <w:r w:rsidRPr="00147878">
        <w:rPr>
          <w:sz w:val="16"/>
          <w:szCs w:val="16"/>
        </w:rPr>
        <w:t xml:space="preserve"> постановлением Администрации </w:t>
      </w:r>
    </w:p>
    <w:p w:rsidR="00383675" w:rsidRPr="00147878" w:rsidRDefault="00383675" w:rsidP="00383675">
      <w:pPr>
        <w:jc w:val="right"/>
        <w:rPr>
          <w:sz w:val="16"/>
          <w:szCs w:val="16"/>
        </w:rPr>
      </w:pPr>
      <w:r w:rsidRPr="00147878">
        <w:rPr>
          <w:sz w:val="16"/>
          <w:szCs w:val="16"/>
        </w:rPr>
        <w:t xml:space="preserve">Боровёнковского сельского поселения  </w:t>
      </w:r>
    </w:p>
    <w:p w:rsidR="00383675" w:rsidRPr="00147878" w:rsidRDefault="00383675" w:rsidP="00383675">
      <w:pPr>
        <w:jc w:val="right"/>
        <w:rPr>
          <w:sz w:val="16"/>
          <w:szCs w:val="16"/>
        </w:rPr>
      </w:pPr>
      <w:r w:rsidRPr="00147878">
        <w:rPr>
          <w:sz w:val="16"/>
          <w:szCs w:val="16"/>
        </w:rPr>
        <w:t xml:space="preserve">                  </w:t>
      </w:r>
      <w:r>
        <w:rPr>
          <w:sz w:val="16"/>
          <w:szCs w:val="16"/>
        </w:rPr>
        <w:t xml:space="preserve">                           от </w:t>
      </w:r>
      <w:r w:rsidRPr="00147878">
        <w:rPr>
          <w:sz w:val="16"/>
          <w:szCs w:val="16"/>
        </w:rPr>
        <w:t>10.12.2024</w:t>
      </w:r>
      <w:r>
        <w:rPr>
          <w:sz w:val="16"/>
          <w:szCs w:val="16"/>
        </w:rPr>
        <w:t xml:space="preserve"> № </w:t>
      </w:r>
      <w:r w:rsidRPr="00147878">
        <w:rPr>
          <w:sz w:val="16"/>
          <w:szCs w:val="16"/>
        </w:rPr>
        <w:t>205</w:t>
      </w:r>
    </w:p>
    <w:p w:rsidR="00383675" w:rsidRPr="00147878" w:rsidRDefault="00383675" w:rsidP="00383675">
      <w:pPr>
        <w:jc w:val="right"/>
        <w:rPr>
          <w:sz w:val="16"/>
          <w:szCs w:val="16"/>
        </w:rPr>
      </w:pPr>
    </w:p>
    <w:p w:rsidR="00383675" w:rsidRPr="00147878" w:rsidRDefault="00383675" w:rsidP="00383675">
      <w:pPr>
        <w:jc w:val="center"/>
        <w:rPr>
          <w:sz w:val="16"/>
          <w:szCs w:val="16"/>
        </w:rPr>
      </w:pPr>
      <w:r w:rsidRPr="00147878">
        <w:rPr>
          <w:b/>
          <w:sz w:val="16"/>
          <w:szCs w:val="16"/>
        </w:rPr>
        <w:t xml:space="preserve">         Форма запроса</w:t>
      </w:r>
      <w:r w:rsidRPr="00147878">
        <w:rPr>
          <w:sz w:val="16"/>
          <w:szCs w:val="16"/>
        </w:rPr>
        <w:t xml:space="preserve"> _______________________________________________________________________ (наименование органа муниципального контроля)</w:t>
      </w:r>
    </w:p>
    <w:p w:rsidR="00383675" w:rsidRPr="00147878" w:rsidRDefault="00383675" w:rsidP="00383675">
      <w:pPr>
        <w:jc w:val="right"/>
        <w:rPr>
          <w:sz w:val="16"/>
          <w:szCs w:val="16"/>
        </w:rPr>
      </w:pPr>
    </w:p>
    <w:p w:rsidR="00383675" w:rsidRPr="00147878" w:rsidRDefault="00383675" w:rsidP="00383675">
      <w:pPr>
        <w:jc w:val="right"/>
        <w:rPr>
          <w:sz w:val="16"/>
          <w:szCs w:val="16"/>
        </w:rPr>
      </w:pPr>
      <w:r w:rsidRPr="00147878">
        <w:rPr>
          <w:sz w:val="16"/>
          <w:szCs w:val="16"/>
        </w:rPr>
        <w:t xml:space="preserve">Наименование территориального органа </w:t>
      </w:r>
    </w:p>
    <w:p w:rsidR="00383675" w:rsidRPr="00147878" w:rsidRDefault="00383675" w:rsidP="00383675">
      <w:pPr>
        <w:jc w:val="right"/>
        <w:rPr>
          <w:sz w:val="16"/>
          <w:szCs w:val="16"/>
        </w:rPr>
      </w:pPr>
      <w:r w:rsidRPr="00147878">
        <w:rPr>
          <w:sz w:val="16"/>
          <w:szCs w:val="16"/>
        </w:rPr>
        <w:t>УМВД России по Новгородской области</w:t>
      </w:r>
    </w:p>
    <w:p w:rsidR="00383675" w:rsidRPr="00147878" w:rsidRDefault="00383675" w:rsidP="00383675">
      <w:pPr>
        <w:jc w:val="center"/>
        <w:rPr>
          <w:sz w:val="16"/>
          <w:szCs w:val="16"/>
        </w:rPr>
      </w:pPr>
    </w:p>
    <w:p w:rsidR="00383675" w:rsidRPr="00147878" w:rsidRDefault="00383675" w:rsidP="00383675">
      <w:pPr>
        <w:jc w:val="center"/>
        <w:rPr>
          <w:b/>
          <w:sz w:val="16"/>
          <w:szCs w:val="16"/>
        </w:rPr>
      </w:pPr>
      <w:r w:rsidRPr="00147878">
        <w:rPr>
          <w:sz w:val="16"/>
          <w:szCs w:val="16"/>
        </w:rPr>
        <w:t xml:space="preserve"> </w:t>
      </w:r>
      <w:r w:rsidRPr="00147878">
        <w:rPr>
          <w:b/>
          <w:sz w:val="16"/>
          <w:szCs w:val="16"/>
        </w:rPr>
        <w:t>ЗАПРОС</w:t>
      </w:r>
    </w:p>
    <w:p w:rsidR="00383675" w:rsidRPr="00147878" w:rsidRDefault="00383675" w:rsidP="00383675">
      <w:pPr>
        <w:jc w:val="center"/>
        <w:rPr>
          <w:sz w:val="16"/>
          <w:szCs w:val="16"/>
        </w:rPr>
      </w:pPr>
    </w:p>
    <w:p w:rsidR="00383675" w:rsidRPr="00147878" w:rsidRDefault="00383675" w:rsidP="00383675">
      <w:pPr>
        <w:jc w:val="center"/>
        <w:rPr>
          <w:sz w:val="16"/>
          <w:szCs w:val="16"/>
        </w:rPr>
      </w:pPr>
      <w:r w:rsidRPr="00147878">
        <w:rPr>
          <w:sz w:val="16"/>
          <w:szCs w:val="16"/>
        </w:rPr>
        <w:t xml:space="preserve"> В связи с рассмотрением вопроса о привлечении к административной ответственности_____________________________________________________, </w:t>
      </w:r>
      <w:r w:rsidRPr="00147878">
        <w:rPr>
          <w:i/>
          <w:sz w:val="16"/>
          <w:szCs w:val="16"/>
        </w:rPr>
        <w:t>(ФИО; число, месяц год рождения; имеющиеся данные о ранее выданных паспортах)</w:t>
      </w:r>
      <w:r w:rsidRPr="00147878">
        <w:rPr>
          <w:sz w:val="16"/>
          <w:szCs w:val="16"/>
        </w:rPr>
        <w:t xml:space="preserve"> </w:t>
      </w:r>
    </w:p>
    <w:p w:rsidR="00383675" w:rsidRPr="00147878" w:rsidRDefault="00383675" w:rsidP="00383675">
      <w:pPr>
        <w:jc w:val="center"/>
        <w:rPr>
          <w:sz w:val="16"/>
          <w:szCs w:val="16"/>
        </w:rPr>
      </w:pPr>
      <w:r w:rsidRPr="00147878">
        <w:rPr>
          <w:sz w:val="16"/>
          <w:szCs w:val="16"/>
        </w:rPr>
        <w:t>в рамках осуществления _________________________________________</w:t>
      </w:r>
    </w:p>
    <w:p w:rsidR="00383675" w:rsidRPr="00147878" w:rsidRDefault="00383675" w:rsidP="00383675">
      <w:pPr>
        <w:jc w:val="center"/>
        <w:rPr>
          <w:sz w:val="16"/>
          <w:szCs w:val="16"/>
        </w:rPr>
      </w:pPr>
      <w:r w:rsidRPr="00147878">
        <w:rPr>
          <w:i/>
          <w:sz w:val="16"/>
          <w:szCs w:val="16"/>
        </w:rPr>
        <w:t xml:space="preserve"> (указать вид контроля),</w:t>
      </w:r>
      <w:r w:rsidRPr="00147878">
        <w:rPr>
          <w:sz w:val="16"/>
          <w:szCs w:val="16"/>
        </w:rPr>
        <w:t xml:space="preserve"> </w:t>
      </w:r>
    </w:p>
    <w:p w:rsidR="00383675" w:rsidRPr="00147878" w:rsidRDefault="00383675" w:rsidP="00383675">
      <w:pPr>
        <w:jc w:val="center"/>
        <w:rPr>
          <w:sz w:val="16"/>
          <w:szCs w:val="16"/>
        </w:rPr>
      </w:pPr>
      <w:r w:rsidRPr="00147878">
        <w:rPr>
          <w:i/>
          <w:sz w:val="16"/>
          <w:szCs w:val="16"/>
        </w:rPr>
        <w:t>в ходе которого выявлено нарушение обязательных требований</w:t>
      </w:r>
      <w:r w:rsidRPr="00147878">
        <w:rPr>
          <w:sz w:val="16"/>
          <w:szCs w:val="16"/>
        </w:rPr>
        <w:t xml:space="preserve">_____ ____________________________________________________________________ </w:t>
      </w:r>
      <w:r w:rsidRPr="00147878">
        <w:rPr>
          <w:i/>
          <w:sz w:val="16"/>
          <w:szCs w:val="16"/>
        </w:rPr>
        <w:t>(ук</w:t>
      </w:r>
      <w:r w:rsidRPr="00147878">
        <w:rPr>
          <w:i/>
          <w:sz w:val="16"/>
          <w:szCs w:val="16"/>
        </w:rPr>
        <w:t>а</w:t>
      </w:r>
      <w:r w:rsidRPr="00147878">
        <w:rPr>
          <w:i/>
          <w:sz w:val="16"/>
          <w:szCs w:val="16"/>
        </w:rPr>
        <w:t xml:space="preserve">зать положения нормативных правовых актов, содержащих обязательные требования), за которое областным законом Новгородской области от 01.02.2016 № 914–ОЗ «Об Административных правонарушениях» предусмотрена административная ответственность по ____ч._____ ст.___, </w:t>
      </w:r>
      <w:r w:rsidRPr="00147878">
        <w:rPr>
          <w:sz w:val="16"/>
          <w:szCs w:val="16"/>
        </w:rPr>
        <w:t>руков</w:t>
      </w:r>
      <w:r w:rsidRPr="00147878">
        <w:rPr>
          <w:sz w:val="16"/>
          <w:szCs w:val="16"/>
        </w:rPr>
        <w:t>о</w:t>
      </w:r>
      <w:r w:rsidRPr="00147878">
        <w:rPr>
          <w:sz w:val="16"/>
          <w:szCs w:val="16"/>
        </w:rPr>
        <w:t>дствуясь ст.ст., 26.1, 26.9 КоАП РФ просим представить на указанного гражданина:</w:t>
      </w:r>
    </w:p>
    <w:p w:rsidR="00383675" w:rsidRPr="00147878" w:rsidRDefault="00383675" w:rsidP="00383675">
      <w:pPr>
        <w:rPr>
          <w:sz w:val="16"/>
          <w:szCs w:val="16"/>
        </w:rPr>
      </w:pPr>
      <w:r w:rsidRPr="00147878">
        <w:rPr>
          <w:i/>
          <w:sz w:val="16"/>
          <w:szCs w:val="16"/>
        </w:rPr>
        <w:t xml:space="preserve"> -</w:t>
      </w:r>
      <w:r w:rsidRPr="00147878">
        <w:rPr>
          <w:sz w:val="16"/>
          <w:szCs w:val="16"/>
        </w:rPr>
        <w:t xml:space="preserve">паспортные данные (серия, номер, когда и кем выдан); </w:t>
      </w:r>
    </w:p>
    <w:p w:rsidR="00383675" w:rsidRPr="00147878" w:rsidRDefault="00383675" w:rsidP="00383675">
      <w:pPr>
        <w:rPr>
          <w:sz w:val="16"/>
          <w:szCs w:val="16"/>
        </w:rPr>
      </w:pPr>
      <w:r w:rsidRPr="00147878">
        <w:rPr>
          <w:sz w:val="16"/>
          <w:szCs w:val="16"/>
        </w:rPr>
        <w:t xml:space="preserve">- адрес места регистрации; </w:t>
      </w:r>
    </w:p>
    <w:p w:rsidR="00383675" w:rsidRPr="00147878" w:rsidRDefault="00383675" w:rsidP="00383675">
      <w:pPr>
        <w:rPr>
          <w:sz w:val="16"/>
          <w:szCs w:val="16"/>
        </w:rPr>
      </w:pPr>
      <w:r w:rsidRPr="00147878">
        <w:rPr>
          <w:sz w:val="16"/>
          <w:szCs w:val="16"/>
        </w:rPr>
        <w:t xml:space="preserve">- сведения о привлечении к административной ответственности. </w:t>
      </w:r>
    </w:p>
    <w:p w:rsidR="00383675" w:rsidRPr="00147878" w:rsidRDefault="00383675" w:rsidP="00383675">
      <w:pPr>
        <w:jc w:val="center"/>
        <w:rPr>
          <w:i/>
          <w:sz w:val="16"/>
          <w:szCs w:val="16"/>
        </w:rPr>
      </w:pPr>
      <w:r w:rsidRPr="00147878">
        <w:rPr>
          <w:sz w:val="16"/>
          <w:szCs w:val="16"/>
        </w:rPr>
        <w:t>Прошу направить запрашиваемые сведения___________________________ Контактные сведения для направления ответа на запрос: ________________. Фамилия, имя и отчество (при наличии), должность лица, подготовившего и направившего запрос, а также номер служебного телефона и (или) адрес эле</w:t>
      </w:r>
      <w:r w:rsidRPr="00147878">
        <w:rPr>
          <w:sz w:val="16"/>
          <w:szCs w:val="16"/>
        </w:rPr>
        <w:t>к</w:t>
      </w:r>
      <w:r w:rsidRPr="00147878">
        <w:rPr>
          <w:sz w:val="16"/>
          <w:szCs w:val="16"/>
        </w:rPr>
        <w:t xml:space="preserve">тронной почты указанного лица: _______________________________. </w:t>
      </w:r>
      <w:r w:rsidRPr="00147878">
        <w:rPr>
          <w:i/>
          <w:sz w:val="16"/>
          <w:szCs w:val="16"/>
        </w:rPr>
        <w:t>Должностное лицо, подписавшее запрос, дата, печать</w:t>
      </w:r>
    </w:p>
    <w:p w:rsidR="00383675" w:rsidRPr="00147878" w:rsidRDefault="00383675" w:rsidP="00383675">
      <w:pPr>
        <w:jc w:val="center"/>
        <w:rPr>
          <w:sz w:val="16"/>
          <w:szCs w:val="16"/>
        </w:rPr>
      </w:pPr>
    </w:p>
    <w:p w:rsidR="00383675" w:rsidRPr="00147878" w:rsidRDefault="00383675" w:rsidP="00383675">
      <w:pPr>
        <w:jc w:val="right"/>
        <w:rPr>
          <w:sz w:val="16"/>
          <w:szCs w:val="16"/>
        </w:rPr>
      </w:pPr>
    </w:p>
    <w:p w:rsidR="00383675" w:rsidRPr="00147878" w:rsidRDefault="00383675" w:rsidP="00383675">
      <w:pPr>
        <w:jc w:val="right"/>
        <w:rPr>
          <w:sz w:val="16"/>
          <w:szCs w:val="16"/>
        </w:rPr>
      </w:pPr>
    </w:p>
    <w:p w:rsidR="00383675" w:rsidRPr="00147878" w:rsidRDefault="00383675" w:rsidP="00383675">
      <w:pPr>
        <w:jc w:val="right"/>
        <w:rPr>
          <w:sz w:val="16"/>
          <w:szCs w:val="16"/>
        </w:rPr>
      </w:pPr>
    </w:p>
    <w:p w:rsidR="00383675" w:rsidRPr="00147878" w:rsidRDefault="00383675" w:rsidP="00383675">
      <w:pPr>
        <w:jc w:val="right"/>
        <w:rPr>
          <w:sz w:val="16"/>
          <w:szCs w:val="16"/>
        </w:rPr>
      </w:pPr>
    </w:p>
    <w:p w:rsidR="00383675" w:rsidRPr="00147878" w:rsidRDefault="00383675" w:rsidP="00383675">
      <w:pPr>
        <w:jc w:val="right"/>
        <w:rPr>
          <w:sz w:val="16"/>
          <w:szCs w:val="16"/>
        </w:rPr>
      </w:pPr>
    </w:p>
    <w:p w:rsidR="00383675" w:rsidRPr="00147878" w:rsidRDefault="00383675" w:rsidP="00383675">
      <w:pPr>
        <w:jc w:val="right"/>
        <w:rPr>
          <w:sz w:val="16"/>
          <w:szCs w:val="16"/>
        </w:rPr>
      </w:pPr>
    </w:p>
    <w:p w:rsidR="00383675" w:rsidRPr="00147878" w:rsidRDefault="00383675" w:rsidP="00383675">
      <w:pPr>
        <w:jc w:val="right"/>
        <w:rPr>
          <w:sz w:val="16"/>
          <w:szCs w:val="16"/>
        </w:rPr>
      </w:pPr>
    </w:p>
    <w:p w:rsidR="00383675" w:rsidRPr="00147878" w:rsidRDefault="00383675" w:rsidP="00383675">
      <w:pPr>
        <w:rPr>
          <w:sz w:val="16"/>
          <w:szCs w:val="16"/>
        </w:rPr>
      </w:pPr>
    </w:p>
    <w:p w:rsidR="00383675" w:rsidRPr="00147878" w:rsidRDefault="00383675" w:rsidP="00383675">
      <w:pPr>
        <w:jc w:val="right"/>
        <w:rPr>
          <w:sz w:val="16"/>
          <w:szCs w:val="16"/>
        </w:rPr>
      </w:pPr>
    </w:p>
    <w:p w:rsidR="00383675" w:rsidRPr="00147878" w:rsidRDefault="00383675" w:rsidP="00383675">
      <w:pPr>
        <w:jc w:val="right"/>
        <w:rPr>
          <w:sz w:val="16"/>
          <w:szCs w:val="16"/>
        </w:rPr>
      </w:pPr>
    </w:p>
    <w:p w:rsidR="00383675" w:rsidRPr="00147878" w:rsidRDefault="00383675" w:rsidP="00383675">
      <w:pPr>
        <w:jc w:val="right"/>
        <w:rPr>
          <w:sz w:val="16"/>
          <w:szCs w:val="16"/>
        </w:rPr>
      </w:pPr>
    </w:p>
    <w:p w:rsidR="00383675" w:rsidRPr="00147878" w:rsidRDefault="00383675" w:rsidP="00383675">
      <w:pPr>
        <w:jc w:val="right"/>
        <w:rPr>
          <w:sz w:val="16"/>
          <w:szCs w:val="16"/>
        </w:rPr>
      </w:pPr>
      <w:r w:rsidRPr="00147878">
        <w:rPr>
          <w:sz w:val="16"/>
          <w:szCs w:val="16"/>
        </w:rPr>
        <w:t>УТВЕРЖДЕНА</w:t>
      </w:r>
    </w:p>
    <w:p w:rsidR="00383675" w:rsidRPr="00147878" w:rsidRDefault="00383675" w:rsidP="00383675">
      <w:pPr>
        <w:jc w:val="right"/>
        <w:rPr>
          <w:sz w:val="16"/>
          <w:szCs w:val="16"/>
        </w:rPr>
      </w:pPr>
      <w:r w:rsidRPr="00147878">
        <w:rPr>
          <w:sz w:val="16"/>
          <w:szCs w:val="16"/>
        </w:rPr>
        <w:t xml:space="preserve"> постановлением Администрации </w:t>
      </w:r>
    </w:p>
    <w:p w:rsidR="00383675" w:rsidRPr="00147878" w:rsidRDefault="00383675" w:rsidP="00383675">
      <w:pPr>
        <w:jc w:val="right"/>
        <w:rPr>
          <w:sz w:val="16"/>
          <w:szCs w:val="16"/>
        </w:rPr>
      </w:pPr>
      <w:r w:rsidRPr="00147878">
        <w:rPr>
          <w:sz w:val="16"/>
          <w:szCs w:val="16"/>
        </w:rPr>
        <w:t xml:space="preserve">Боровёнковского сельского поселения  </w:t>
      </w:r>
    </w:p>
    <w:p w:rsidR="00383675" w:rsidRPr="00147878" w:rsidRDefault="00383675" w:rsidP="00383675">
      <w:pPr>
        <w:jc w:val="right"/>
        <w:rPr>
          <w:sz w:val="16"/>
          <w:szCs w:val="16"/>
        </w:rPr>
      </w:pPr>
      <w:r w:rsidRPr="00147878">
        <w:rPr>
          <w:sz w:val="16"/>
          <w:szCs w:val="16"/>
        </w:rPr>
        <w:t xml:space="preserve">                  </w:t>
      </w:r>
      <w:r>
        <w:rPr>
          <w:sz w:val="16"/>
          <w:szCs w:val="16"/>
        </w:rPr>
        <w:t xml:space="preserve">                           от </w:t>
      </w:r>
      <w:r w:rsidRPr="00147878">
        <w:rPr>
          <w:sz w:val="16"/>
          <w:szCs w:val="16"/>
        </w:rPr>
        <w:t>10.12.2024</w:t>
      </w:r>
      <w:r>
        <w:rPr>
          <w:sz w:val="16"/>
          <w:szCs w:val="16"/>
        </w:rPr>
        <w:t xml:space="preserve"> № </w:t>
      </w:r>
      <w:r w:rsidRPr="00147878">
        <w:rPr>
          <w:sz w:val="16"/>
          <w:szCs w:val="16"/>
        </w:rPr>
        <w:t>205</w:t>
      </w:r>
    </w:p>
    <w:p w:rsidR="00383675" w:rsidRPr="00147878" w:rsidRDefault="00383675" w:rsidP="00383675">
      <w:pPr>
        <w:jc w:val="right"/>
        <w:rPr>
          <w:sz w:val="16"/>
          <w:szCs w:val="16"/>
        </w:rPr>
      </w:pPr>
      <w:r w:rsidRPr="00147878">
        <w:rPr>
          <w:sz w:val="16"/>
          <w:szCs w:val="16"/>
        </w:rPr>
        <w:t xml:space="preserve">           </w:t>
      </w:r>
    </w:p>
    <w:p w:rsidR="00383675" w:rsidRPr="00147878" w:rsidRDefault="00383675" w:rsidP="00383675">
      <w:pPr>
        <w:jc w:val="center"/>
        <w:rPr>
          <w:color w:val="000000"/>
          <w:sz w:val="16"/>
          <w:szCs w:val="16"/>
        </w:rPr>
      </w:pPr>
      <w:r w:rsidRPr="00147878">
        <w:rPr>
          <w:color w:val="000000"/>
          <w:sz w:val="16"/>
          <w:szCs w:val="16"/>
          <w:shd w:val="clear" w:color="auto" w:fill="FFFFFF"/>
        </w:rPr>
        <w:t>Форма предписания</w:t>
      </w:r>
    </w:p>
    <w:p w:rsidR="00383675" w:rsidRPr="00147878" w:rsidRDefault="00383675" w:rsidP="00383675">
      <w:pPr>
        <w:spacing w:line="360" w:lineRule="auto"/>
        <w:jc w:val="center"/>
        <w:rPr>
          <w:color w:val="000000"/>
          <w:sz w:val="16"/>
          <w:szCs w:val="16"/>
        </w:rPr>
      </w:pPr>
    </w:p>
    <w:p w:rsidR="00383675" w:rsidRPr="00147878" w:rsidRDefault="00383675" w:rsidP="00383675">
      <w:pPr>
        <w:pStyle w:val="HTML"/>
        <w:shd w:val="clear" w:color="auto" w:fill="FFFFFF"/>
        <w:jc w:val="both"/>
        <w:rPr>
          <w:rFonts w:ascii="Times New Roman" w:hAnsi="Times New Roman"/>
          <w:color w:val="000000"/>
          <w:sz w:val="16"/>
          <w:szCs w:val="16"/>
        </w:rPr>
      </w:pPr>
      <w:r w:rsidRPr="00147878">
        <w:rPr>
          <w:rFonts w:ascii="Times New Roman" w:hAnsi="Times New Roman"/>
          <w:color w:val="000000"/>
          <w:sz w:val="16"/>
          <w:szCs w:val="16"/>
        </w:rPr>
        <w:t xml:space="preserve"> </w:t>
      </w:r>
    </w:p>
    <w:tbl>
      <w:tblPr>
        <w:tblW w:w="9356" w:type="dxa"/>
        <w:shd w:val="clear" w:color="auto" w:fill="FFFFFF"/>
        <w:tblCellMar>
          <w:top w:w="15" w:type="dxa"/>
          <w:left w:w="15" w:type="dxa"/>
          <w:bottom w:w="15" w:type="dxa"/>
          <w:right w:w="15" w:type="dxa"/>
        </w:tblCellMar>
        <w:tblLook w:val="04A0"/>
      </w:tblPr>
      <w:tblGrid>
        <w:gridCol w:w="9356"/>
      </w:tblGrid>
      <w:tr w:rsidR="00383675" w:rsidRPr="00147878" w:rsidTr="00383675">
        <w:tc>
          <w:tcPr>
            <w:tcW w:w="9356" w:type="dxa"/>
            <w:shd w:val="clear" w:color="auto" w:fill="FFFFFF"/>
            <w:hideMark/>
          </w:tcPr>
          <w:p w:rsidR="00383675" w:rsidRPr="00147878" w:rsidRDefault="00383675" w:rsidP="00383675">
            <w:pPr>
              <w:jc w:val="center"/>
              <w:rPr>
                <w:color w:val="000000"/>
                <w:sz w:val="16"/>
                <w:szCs w:val="16"/>
              </w:rPr>
            </w:pPr>
          </w:p>
        </w:tc>
      </w:tr>
      <w:tr w:rsidR="00383675" w:rsidRPr="00147878" w:rsidTr="00383675">
        <w:tc>
          <w:tcPr>
            <w:tcW w:w="9356" w:type="dxa"/>
            <w:tcBorders>
              <w:top w:val="single" w:sz="6" w:space="0" w:color="000000"/>
            </w:tcBorders>
            <w:shd w:val="clear" w:color="auto" w:fill="FFFFFF"/>
            <w:hideMark/>
          </w:tcPr>
          <w:p w:rsidR="00383675" w:rsidRPr="00147878" w:rsidRDefault="00383675" w:rsidP="00383675">
            <w:pPr>
              <w:jc w:val="center"/>
              <w:rPr>
                <w:i/>
                <w:iCs/>
                <w:color w:val="000000"/>
                <w:sz w:val="16"/>
                <w:szCs w:val="16"/>
              </w:rPr>
            </w:pPr>
            <w:r w:rsidRPr="00147878">
              <w:rPr>
                <w:i/>
                <w:iCs/>
                <w:color w:val="000000"/>
                <w:sz w:val="16"/>
                <w:szCs w:val="16"/>
              </w:rPr>
              <w:t>(указывается наименование контрольного органа)</w:t>
            </w:r>
          </w:p>
        </w:tc>
      </w:tr>
      <w:tr w:rsidR="00383675" w:rsidRPr="00147878" w:rsidTr="00383675">
        <w:tc>
          <w:tcPr>
            <w:tcW w:w="9356" w:type="dxa"/>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56" w:type="dxa"/>
            <w:shd w:val="clear" w:color="auto" w:fill="FFFFFF"/>
            <w:hideMark/>
          </w:tcPr>
          <w:p w:rsidR="00383675" w:rsidRPr="00147878" w:rsidRDefault="00383675" w:rsidP="00383675">
            <w:pPr>
              <w:jc w:val="center"/>
              <w:rPr>
                <w:color w:val="000000"/>
                <w:sz w:val="16"/>
                <w:szCs w:val="16"/>
              </w:rPr>
            </w:pPr>
            <w:r w:rsidRPr="00147878">
              <w:rPr>
                <w:color w:val="000000"/>
                <w:sz w:val="16"/>
                <w:szCs w:val="16"/>
              </w:rPr>
              <w:t xml:space="preserve">от «___» ___________ 20__ г., </w:t>
            </w:r>
          </w:p>
          <w:p w:rsidR="00383675" w:rsidRPr="00147878" w:rsidRDefault="00383675" w:rsidP="00383675">
            <w:pPr>
              <w:jc w:val="center"/>
              <w:rPr>
                <w:i/>
                <w:iCs/>
                <w:color w:val="000000"/>
                <w:sz w:val="16"/>
                <w:szCs w:val="16"/>
              </w:rPr>
            </w:pPr>
            <w:r w:rsidRPr="00147878">
              <w:rPr>
                <w:i/>
                <w:iCs/>
                <w:color w:val="000000"/>
                <w:sz w:val="16"/>
                <w:szCs w:val="16"/>
              </w:rPr>
              <w:t>(дата составления предписания)</w:t>
            </w:r>
          </w:p>
        </w:tc>
      </w:tr>
      <w:tr w:rsidR="00383675" w:rsidRPr="00147878" w:rsidTr="00383675">
        <w:tc>
          <w:tcPr>
            <w:tcW w:w="9356" w:type="dxa"/>
            <w:shd w:val="clear" w:color="auto" w:fill="FFFFFF"/>
            <w:hideMark/>
          </w:tcPr>
          <w:p w:rsidR="00383675" w:rsidRPr="00147878" w:rsidRDefault="00383675" w:rsidP="00383675">
            <w:pPr>
              <w:rPr>
                <w:color w:val="000000"/>
                <w:sz w:val="16"/>
                <w:szCs w:val="16"/>
              </w:rPr>
            </w:pPr>
          </w:p>
        </w:tc>
      </w:tr>
      <w:tr w:rsidR="00383675" w:rsidRPr="00147878" w:rsidTr="00383675">
        <w:tc>
          <w:tcPr>
            <w:tcW w:w="9356" w:type="dxa"/>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56" w:type="dxa"/>
            <w:tcBorders>
              <w:top w:val="single" w:sz="6" w:space="0" w:color="000000"/>
            </w:tcBorders>
            <w:shd w:val="clear" w:color="auto" w:fill="FFFFFF"/>
            <w:hideMark/>
          </w:tcPr>
          <w:p w:rsidR="00383675" w:rsidRPr="00147878" w:rsidRDefault="00383675" w:rsidP="00383675">
            <w:pPr>
              <w:jc w:val="center"/>
              <w:rPr>
                <w:i/>
                <w:iCs/>
                <w:color w:val="000000"/>
                <w:sz w:val="16"/>
                <w:szCs w:val="16"/>
              </w:rPr>
            </w:pPr>
            <w:r w:rsidRPr="00147878">
              <w:rPr>
                <w:i/>
                <w:iCs/>
                <w:color w:val="000000"/>
                <w:sz w:val="16"/>
                <w:szCs w:val="16"/>
              </w:rPr>
              <w:t>(место составления предписания)</w:t>
            </w:r>
          </w:p>
        </w:tc>
      </w:tr>
      <w:tr w:rsidR="00383675" w:rsidRPr="00147878" w:rsidTr="00383675">
        <w:tc>
          <w:tcPr>
            <w:tcW w:w="9356" w:type="dxa"/>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56" w:type="dxa"/>
            <w:shd w:val="clear" w:color="auto" w:fill="FFFFFF"/>
            <w:hideMark/>
          </w:tcPr>
          <w:p w:rsidR="00383675" w:rsidRPr="00147878" w:rsidRDefault="00383675" w:rsidP="00383675">
            <w:pPr>
              <w:pStyle w:val="HTML"/>
              <w:shd w:val="clear" w:color="auto" w:fill="FFFFFF"/>
              <w:jc w:val="center"/>
              <w:rPr>
                <w:rStyle w:val="s100"/>
                <w:rFonts w:ascii="Times New Roman" w:hAnsi="Times New Roman"/>
                <w:b/>
                <w:color w:val="000000"/>
                <w:sz w:val="16"/>
                <w:szCs w:val="16"/>
              </w:rPr>
            </w:pPr>
            <w:r w:rsidRPr="00147878">
              <w:rPr>
                <w:rFonts w:ascii="Times New Roman" w:hAnsi="Times New Roman"/>
                <w:color w:val="000000"/>
                <w:sz w:val="16"/>
                <w:szCs w:val="16"/>
              </w:rPr>
              <w:t> </w:t>
            </w:r>
            <w:r w:rsidRPr="00147878">
              <w:rPr>
                <w:rStyle w:val="s100"/>
                <w:rFonts w:ascii="Times New Roman" w:hAnsi="Times New Roman"/>
                <w:b/>
                <w:color w:val="000000"/>
                <w:sz w:val="16"/>
                <w:szCs w:val="16"/>
              </w:rPr>
              <w:t>Предписание</w:t>
            </w:r>
          </w:p>
          <w:p w:rsidR="00383675" w:rsidRPr="00147878" w:rsidRDefault="00383675" w:rsidP="00383675">
            <w:pPr>
              <w:pStyle w:val="HTML"/>
              <w:shd w:val="clear" w:color="auto" w:fill="FFFFFF"/>
              <w:jc w:val="center"/>
              <w:rPr>
                <w:rFonts w:ascii="Times New Roman" w:hAnsi="Times New Roman"/>
                <w:color w:val="000000"/>
                <w:sz w:val="16"/>
                <w:szCs w:val="16"/>
              </w:rPr>
            </w:pPr>
          </w:p>
          <w:p w:rsidR="00383675" w:rsidRPr="00147878" w:rsidRDefault="00383675" w:rsidP="00383675">
            <w:pPr>
              <w:rPr>
                <w:color w:val="000000"/>
                <w:sz w:val="16"/>
                <w:szCs w:val="16"/>
              </w:rPr>
            </w:pPr>
          </w:p>
        </w:tc>
      </w:tr>
      <w:tr w:rsidR="00383675" w:rsidRPr="00147878" w:rsidTr="00383675">
        <w:tc>
          <w:tcPr>
            <w:tcW w:w="9356" w:type="dxa"/>
            <w:shd w:val="clear" w:color="auto" w:fill="FFFFFF"/>
            <w:hideMark/>
          </w:tcPr>
          <w:p w:rsidR="00383675" w:rsidRPr="00147878" w:rsidRDefault="00383675" w:rsidP="00383675">
            <w:pPr>
              <w:rPr>
                <w:color w:val="000000"/>
                <w:sz w:val="16"/>
                <w:szCs w:val="16"/>
              </w:rPr>
            </w:pPr>
            <w:r w:rsidRPr="00147878">
              <w:rPr>
                <w:color w:val="000000"/>
                <w:sz w:val="16"/>
                <w:szCs w:val="16"/>
              </w:rPr>
              <w:t>1. Предписание выдано по итогам проведения контрольного мероприятия в соответствии с решением:</w:t>
            </w:r>
          </w:p>
          <w:p w:rsidR="00383675" w:rsidRPr="00147878" w:rsidRDefault="00383675" w:rsidP="00383675">
            <w:pPr>
              <w:rPr>
                <w:color w:val="000000"/>
                <w:sz w:val="16"/>
                <w:szCs w:val="16"/>
              </w:rPr>
            </w:pPr>
          </w:p>
          <w:p w:rsidR="00383675" w:rsidRPr="00147878" w:rsidRDefault="00383675" w:rsidP="00383675">
            <w:pPr>
              <w:rPr>
                <w:color w:val="000000"/>
                <w:sz w:val="16"/>
                <w:szCs w:val="16"/>
              </w:rPr>
            </w:pPr>
          </w:p>
        </w:tc>
      </w:tr>
      <w:tr w:rsidR="00383675" w:rsidRPr="00147878" w:rsidTr="00383675">
        <w:tc>
          <w:tcPr>
            <w:tcW w:w="9356" w:type="dxa"/>
            <w:tcBorders>
              <w:top w:val="single" w:sz="6" w:space="0" w:color="000000"/>
            </w:tcBorders>
            <w:shd w:val="clear" w:color="auto" w:fill="FFFFFF"/>
            <w:hideMark/>
          </w:tcPr>
          <w:p w:rsidR="00383675" w:rsidRPr="00147878" w:rsidRDefault="00383675" w:rsidP="00383675">
            <w:pPr>
              <w:jc w:val="center"/>
              <w:rPr>
                <w:i/>
                <w:iCs/>
                <w:color w:val="000000"/>
                <w:sz w:val="16"/>
                <w:szCs w:val="16"/>
              </w:rPr>
            </w:pPr>
            <w:r w:rsidRPr="00147878">
              <w:rPr>
                <w:i/>
                <w:iCs/>
                <w:color w:val="000000"/>
                <w:sz w:val="16"/>
                <w:szCs w:val="16"/>
              </w:rPr>
              <w:t>(указывается ссылка на решение органа муниципального контроля о проведении контрольного мероприятия, реквизиты (дата прин</w:t>
            </w:r>
            <w:r w:rsidRPr="00147878">
              <w:rPr>
                <w:i/>
                <w:iCs/>
                <w:color w:val="000000"/>
                <w:sz w:val="16"/>
                <w:szCs w:val="16"/>
              </w:rPr>
              <w:t>я</w:t>
            </w:r>
            <w:r w:rsidRPr="00147878">
              <w:rPr>
                <w:i/>
                <w:iCs/>
                <w:color w:val="000000"/>
                <w:sz w:val="16"/>
                <w:szCs w:val="16"/>
              </w:rPr>
              <w:t>тия и номер) такого решения)</w:t>
            </w:r>
          </w:p>
        </w:tc>
      </w:tr>
      <w:tr w:rsidR="00383675" w:rsidRPr="00147878" w:rsidTr="00383675">
        <w:tc>
          <w:tcPr>
            <w:tcW w:w="9356" w:type="dxa"/>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56" w:type="dxa"/>
            <w:shd w:val="clear" w:color="auto" w:fill="FFFFFF"/>
            <w:hideMark/>
          </w:tcPr>
          <w:p w:rsidR="00383675" w:rsidRPr="00147878" w:rsidRDefault="00383675" w:rsidP="00383675">
            <w:pPr>
              <w:textAlignment w:val="baseline"/>
              <w:rPr>
                <w:bCs/>
                <w:color w:val="000000"/>
                <w:sz w:val="16"/>
                <w:szCs w:val="16"/>
              </w:rPr>
            </w:pPr>
            <w:r w:rsidRPr="00147878">
              <w:rPr>
                <w:color w:val="000000"/>
                <w:sz w:val="16"/>
                <w:szCs w:val="16"/>
              </w:rPr>
              <w:t xml:space="preserve">2. </w:t>
            </w:r>
            <w:r w:rsidRPr="00147878">
              <w:rPr>
                <w:bCs/>
                <w:color w:val="000000"/>
                <w:sz w:val="16"/>
                <w:szCs w:val="16"/>
              </w:rPr>
              <w:t>Вид муниципального контроля:</w:t>
            </w:r>
          </w:p>
          <w:p w:rsidR="00383675" w:rsidRPr="00147878" w:rsidRDefault="00383675" w:rsidP="00383675">
            <w:pPr>
              <w:jc w:val="center"/>
              <w:textAlignment w:val="baseline"/>
              <w:rPr>
                <w:bCs/>
                <w:color w:val="000000"/>
                <w:sz w:val="16"/>
                <w:szCs w:val="16"/>
              </w:rPr>
            </w:pPr>
            <w:r w:rsidRPr="00147878">
              <w:rPr>
                <w:bCs/>
                <w:color w:val="000000"/>
                <w:sz w:val="16"/>
                <w:szCs w:val="16"/>
              </w:rPr>
              <w:t>_____________________________________________________________</w:t>
            </w:r>
            <w:r w:rsidRPr="00147878">
              <w:rPr>
                <w:bCs/>
                <w:i/>
                <w:iCs/>
                <w:color w:val="000000"/>
                <w:sz w:val="16"/>
                <w:szCs w:val="16"/>
              </w:rPr>
              <w:t xml:space="preserve"> (указывается</w:t>
            </w:r>
            <w:r w:rsidRPr="00147878">
              <w:rPr>
                <w:i/>
                <w:iCs/>
                <w:color w:val="000000"/>
                <w:sz w:val="16"/>
                <w:szCs w:val="16"/>
              </w:rPr>
              <w:t xml:space="preserve"> конкретный осуществляемый местной админ</w:t>
            </w:r>
            <w:r w:rsidRPr="00147878">
              <w:rPr>
                <w:i/>
                <w:iCs/>
                <w:color w:val="000000"/>
                <w:sz w:val="16"/>
                <w:szCs w:val="16"/>
              </w:rPr>
              <w:t>и</w:t>
            </w:r>
            <w:r w:rsidRPr="00147878">
              <w:rPr>
                <w:i/>
                <w:iCs/>
                <w:color w:val="000000"/>
                <w:sz w:val="16"/>
                <w:szCs w:val="16"/>
              </w:rPr>
              <w:t>страцией вид муниципального контроля, например, муниципальный земельный контроль или муниципальный контроль в сфере благ</w:t>
            </w:r>
            <w:r w:rsidRPr="00147878">
              <w:rPr>
                <w:i/>
                <w:iCs/>
                <w:color w:val="000000"/>
                <w:sz w:val="16"/>
                <w:szCs w:val="16"/>
              </w:rPr>
              <w:t>о</w:t>
            </w:r>
            <w:r w:rsidRPr="00147878">
              <w:rPr>
                <w:i/>
                <w:iCs/>
                <w:color w:val="000000"/>
                <w:sz w:val="16"/>
                <w:szCs w:val="16"/>
              </w:rPr>
              <w:t>устройства)</w:t>
            </w:r>
          </w:p>
          <w:p w:rsidR="00383675" w:rsidRPr="00147878" w:rsidRDefault="00383675" w:rsidP="00383675">
            <w:pPr>
              <w:rPr>
                <w:color w:val="000000"/>
                <w:sz w:val="16"/>
                <w:szCs w:val="16"/>
              </w:rPr>
            </w:pPr>
          </w:p>
        </w:tc>
      </w:tr>
      <w:tr w:rsidR="00383675" w:rsidRPr="00147878" w:rsidTr="00383675">
        <w:tc>
          <w:tcPr>
            <w:tcW w:w="9356" w:type="dxa"/>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56" w:type="dxa"/>
            <w:shd w:val="clear" w:color="auto" w:fill="FFFFFF"/>
            <w:hideMark/>
          </w:tcPr>
          <w:p w:rsidR="00383675" w:rsidRPr="00147878" w:rsidRDefault="00383675" w:rsidP="00383675">
            <w:pPr>
              <w:rPr>
                <w:color w:val="000000"/>
                <w:sz w:val="16"/>
                <w:szCs w:val="16"/>
              </w:rPr>
            </w:pPr>
            <w:r w:rsidRPr="00147878">
              <w:rPr>
                <w:color w:val="000000"/>
                <w:sz w:val="16"/>
                <w:szCs w:val="16"/>
              </w:rPr>
              <w:t>3. Контрольное мероприятие проведено:</w:t>
            </w:r>
          </w:p>
        </w:tc>
      </w:tr>
      <w:tr w:rsidR="00383675" w:rsidRPr="00147878" w:rsidTr="00383675">
        <w:tc>
          <w:tcPr>
            <w:tcW w:w="9356" w:type="dxa"/>
            <w:shd w:val="clear" w:color="auto" w:fill="FFFFFF"/>
            <w:hideMark/>
          </w:tcPr>
          <w:p w:rsidR="00383675" w:rsidRPr="00147878" w:rsidRDefault="00383675" w:rsidP="00383675">
            <w:pPr>
              <w:pStyle w:val="af8"/>
              <w:spacing w:after="0" w:line="240" w:lineRule="auto"/>
              <w:ind w:left="0"/>
              <w:jc w:val="both"/>
              <w:rPr>
                <w:color w:val="000000"/>
                <w:sz w:val="16"/>
                <w:szCs w:val="16"/>
              </w:rPr>
            </w:pPr>
            <w:r w:rsidRPr="00147878">
              <w:rPr>
                <w:color w:val="000000"/>
                <w:sz w:val="16"/>
                <w:szCs w:val="16"/>
              </w:rPr>
              <w:t>...</w:t>
            </w:r>
          </w:p>
          <w:p w:rsidR="00383675" w:rsidRPr="00147878" w:rsidRDefault="00383675" w:rsidP="00383675">
            <w:pPr>
              <w:pStyle w:val="af8"/>
              <w:spacing w:after="0" w:line="240" w:lineRule="auto"/>
              <w:ind w:left="0"/>
              <w:jc w:val="both"/>
              <w:rPr>
                <w:color w:val="000000"/>
                <w:sz w:val="16"/>
                <w:szCs w:val="16"/>
              </w:rPr>
            </w:pPr>
            <w:r w:rsidRPr="00147878">
              <w:rPr>
                <w:color w:val="000000"/>
                <w:sz w:val="16"/>
                <w:szCs w:val="16"/>
              </w:rPr>
              <w:t>…</w:t>
            </w:r>
          </w:p>
        </w:tc>
      </w:tr>
      <w:tr w:rsidR="00383675" w:rsidRPr="00147878" w:rsidTr="00383675">
        <w:tc>
          <w:tcPr>
            <w:tcW w:w="9356" w:type="dxa"/>
            <w:tcBorders>
              <w:top w:val="single" w:sz="6" w:space="0" w:color="000000"/>
            </w:tcBorders>
            <w:shd w:val="clear" w:color="auto" w:fill="FFFFFF"/>
            <w:hideMark/>
          </w:tcPr>
          <w:p w:rsidR="00383675" w:rsidRPr="00147878" w:rsidRDefault="00383675" w:rsidP="00383675">
            <w:pPr>
              <w:jc w:val="center"/>
              <w:rPr>
                <w:i/>
                <w:iCs/>
                <w:color w:val="000000"/>
                <w:sz w:val="16"/>
                <w:szCs w:val="16"/>
              </w:rPr>
            </w:pPr>
            <w:r w:rsidRPr="00147878">
              <w:rPr>
                <w:i/>
                <w:iCs/>
                <w:color w:val="000000"/>
                <w:sz w:val="16"/>
                <w:szCs w:val="16"/>
              </w:rPr>
              <w:t>(указываются фамилии, имена, отчества (при наличии), должности должностного лица (должностных лиц, в том числе руководит</w:t>
            </w:r>
            <w:r w:rsidRPr="00147878">
              <w:rPr>
                <w:i/>
                <w:iCs/>
                <w:color w:val="000000"/>
                <w:sz w:val="16"/>
                <w:szCs w:val="16"/>
              </w:rPr>
              <w:t>е</w:t>
            </w:r>
            <w:r w:rsidRPr="00147878">
              <w:rPr>
                <w:i/>
                <w:iCs/>
                <w:color w:val="000000"/>
                <w:sz w:val="16"/>
                <w:szCs w:val="16"/>
              </w:rPr>
              <w:t>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w:t>
            </w:r>
            <w:r w:rsidRPr="00147878">
              <w:rPr>
                <w:i/>
                <w:iCs/>
                <w:color w:val="000000"/>
                <w:sz w:val="16"/>
                <w:szCs w:val="16"/>
              </w:rPr>
              <w:t>е</w:t>
            </w:r>
            <w:r w:rsidRPr="00147878">
              <w:rPr>
                <w:i/>
                <w:iCs/>
                <w:color w:val="000000"/>
                <w:sz w:val="16"/>
                <w:szCs w:val="16"/>
              </w:rPr>
              <w:t>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383675" w:rsidRPr="00147878" w:rsidTr="00383675">
        <w:tc>
          <w:tcPr>
            <w:tcW w:w="9356" w:type="dxa"/>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56" w:type="dxa"/>
            <w:shd w:val="clear" w:color="auto" w:fill="FFFFFF"/>
            <w:hideMark/>
          </w:tcPr>
          <w:p w:rsidR="00383675" w:rsidRPr="00147878" w:rsidRDefault="00383675" w:rsidP="00383675">
            <w:pPr>
              <w:rPr>
                <w:color w:val="000000"/>
                <w:sz w:val="16"/>
                <w:szCs w:val="16"/>
              </w:rPr>
            </w:pPr>
            <w:r w:rsidRPr="00147878">
              <w:rPr>
                <w:color w:val="000000"/>
                <w:sz w:val="16"/>
                <w:szCs w:val="16"/>
              </w:rPr>
              <w:t>4. К проведению контрольного мероприятия были привлечены:</w:t>
            </w:r>
          </w:p>
        </w:tc>
      </w:tr>
      <w:tr w:rsidR="00383675" w:rsidRPr="00147878" w:rsidTr="00383675">
        <w:tc>
          <w:tcPr>
            <w:tcW w:w="9356" w:type="dxa"/>
            <w:shd w:val="clear" w:color="auto" w:fill="FFFFFF"/>
            <w:hideMark/>
          </w:tcPr>
          <w:p w:rsidR="00383675" w:rsidRPr="00147878" w:rsidRDefault="00383675" w:rsidP="00383675">
            <w:pPr>
              <w:rPr>
                <w:color w:val="000000"/>
                <w:sz w:val="16"/>
                <w:szCs w:val="16"/>
              </w:rPr>
            </w:pPr>
            <w:r w:rsidRPr="00147878">
              <w:rPr>
                <w:color w:val="000000"/>
                <w:sz w:val="16"/>
                <w:szCs w:val="16"/>
              </w:rPr>
              <w:t>специалисты:</w:t>
            </w:r>
          </w:p>
        </w:tc>
      </w:tr>
      <w:tr w:rsidR="00383675" w:rsidRPr="00147878" w:rsidTr="00383675">
        <w:tc>
          <w:tcPr>
            <w:tcW w:w="9356" w:type="dxa"/>
            <w:shd w:val="clear" w:color="auto" w:fill="FFFFFF"/>
            <w:hideMark/>
          </w:tcPr>
          <w:p w:rsidR="00383675" w:rsidRPr="00147878" w:rsidRDefault="00383675" w:rsidP="00383675">
            <w:pPr>
              <w:rPr>
                <w:color w:val="000000"/>
                <w:sz w:val="16"/>
                <w:szCs w:val="16"/>
              </w:rPr>
            </w:pPr>
            <w:r w:rsidRPr="00147878">
              <w:rPr>
                <w:color w:val="000000"/>
                <w:sz w:val="16"/>
                <w:szCs w:val="16"/>
              </w:rPr>
              <w:t>1) ...</w:t>
            </w:r>
          </w:p>
        </w:tc>
      </w:tr>
      <w:tr w:rsidR="00383675" w:rsidRPr="00147878" w:rsidTr="00383675">
        <w:tc>
          <w:tcPr>
            <w:tcW w:w="9356" w:type="dxa"/>
            <w:shd w:val="clear" w:color="auto" w:fill="FFFFFF"/>
            <w:hideMark/>
          </w:tcPr>
          <w:p w:rsidR="00383675" w:rsidRPr="00147878" w:rsidRDefault="00383675" w:rsidP="00383675">
            <w:pPr>
              <w:rPr>
                <w:color w:val="000000"/>
                <w:sz w:val="16"/>
                <w:szCs w:val="16"/>
              </w:rPr>
            </w:pPr>
            <w:r w:rsidRPr="00147878">
              <w:rPr>
                <w:color w:val="000000"/>
                <w:sz w:val="16"/>
                <w:szCs w:val="16"/>
              </w:rPr>
              <w:t>2) ...</w:t>
            </w:r>
          </w:p>
        </w:tc>
      </w:tr>
      <w:tr w:rsidR="00383675" w:rsidRPr="00147878" w:rsidTr="00383675">
        <w:tc>
          <w:tcPr>
            <w:tcW w:w="9356" w:type="dxa"/>
            <w:tcBorders>
              <w:top w:val="single" w:sz="6" w:space="0" w:color="000000"/>
            </w:tcBorders>
            <w:shd w:val="clear" w:color="auto" w:fill="FFFFFF"/>
            <w:hideMark/>
          </w:tcPr>
          <w:p w:rsidR="00383675" w:rsidRPr="00147878" w:rsidRDefault="00383675" w:rsidP="00383675">
            <w:pPr>
              <w:jc w:val="center"/>
              <w:rPr>
                <w:i/>
                <w:iCs/>
                <w:color w:val="000000"/>
                <w:sz w:val="16"/>
                <w:szCs w:val="16"/>
              </w:rPr>
            </w:pPr>
            <w:r w:rsidRPr="00147878">
              <w:rPr>
                <w:i/>
                <w:iCs/>
                <w:color w:val="000000"/>
                <w:sz w:val="16"/>
                <w:szCs w:val="16"/>
              </w:rPr>
              <w:t>(указываются фамилии, имена, отчества (при наличии), должности специалистов, если они привлекались);</w:t>
            </w:r>
          </w:p>
        </w:tc>
      </w:tr>
      <w:tr w:rsidR="00383675" w:rsidRPr="00147878" w:rsidTr="00383675">
        <w:tc>
          <w:tcPr>
            <w:tcW w:w="9356" w:type="dxa"/>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56" w:type="dxa"/>
            <w:tcBorders>
              <w:top w:val="single" w:sz="6" w:space="0" w:color="000000"/>
            </w:tcBorders>
            <w:shd w:val="clear" w:color="auto" w:fill="FFFFFF"/>
            <w:hideMark/>
          </w:tcPr>
          <w:p w:rsidR="00383675" w:rsidRPr="00147878" w:rsidRDefault="00383675" w:rsidP="00383675">
            <w:pPr>
              <w:rPr>
                <w:color w:val="000000"/>
                <w:sz w:val="16"/>
                <w:szCs w:val="16"/>
              </w:rPr>
            </w:pPr>
            <w:r w:rsidRPr="00147878">
              <w:rPr>
                <w:color w:val="000000"/>
                <w:sz w:val="16"/>
                <w:szCs w:val="16"/>
              </w:rPr>
              <w:t>эксперты (экспертные организации):</w:t>
            </w:r>
          </w:p>
        </w:tc>
      </w:tr>
      <w:tr w:rsidR="00383675" w:rsidRPr="00147878" w:rsidTr="00383675">
        <w:tc>
          <w:tcPr>
            <w:tcW w:w="9356" w:type="dxa"/>
            <w:shd w:val="clear" w:color="auto" w:fill="FFFFFF"/>
            <w:hideMark/>
          </w:tcPr>
          <w:p w:rsidR="00383675" w:rsidRPr="00147878" w:rsidRDefault="00383675" w:rsidP="00383675">
            <w:pPr>
              <w:rPr>
                <w:color w:val="000000"/>
                <w:sz w:val="16"/>
                <w:szCs w:val="16"/>
              </w:rPr>
            </w:pPr>
            <w:r w:rsidRPr="00147878">
              <w:rPr>
                <w:color w:val="000000"/>
                <w:sz w:val="16"/>
                <w:szCs w:val="16"/>
              </w:rPr>
              <w:t>1) ...</w:t>
            </w:r>
          </w:p>
        </w:tc>
      </w:tr>
      <w:tr w:rsidR="00383675" w:rsidRPr="00147878" w:rsidTr="00383675">
        <w:tc>
          <w:tcPr>
            <w:tcW w:w="9356" w:type="dxa"/>
            <w:shd w:val="clear" w:color="auto" w:fill="FFFFFF"/>
            <w:hideMark/>
          </w:tcPr>
          <w:p w:rsidR="00383675" w:rsidRPr="00147878" w:rsidRDefault="00383675" w:rsidP="00383675">
            <w:pPr>
              <w:rPr>
                <w:color w:val="000000"/>
                <w:sz w:val="16"/>
                <w:szCs w:val="16"/>
              </w:rPr>
            </w:pPr>
            <w:r w:rsidRPr="00147878">
              <w:rPr>
                <w:color w:val="000000"/>
                <w:sz w:val="16"/>
                <w:szCs w:val="16"/>
              </w:rPr>
              <w:t>2) ...</w:t>
            </w:r>
          </w:p>
        </w:tc>
      </w:tr>
      <w:tr w:rsidR="00383675" w:rsidRPr="00147878" w:rsidTr="00383675">
        <w:tc>
          <w:tcPr>
            <w:tcW w:w="9356" w:type="dxa"/>
            <w:tcBorders>
              <w:top w:val="single" w:sz="6" w:space="0" w:color="000000"/>
            </w:tcBorders>
            <w:shd w:val="clear" w:color="auto" w:fill="FFFFFF"/>
            <w:hideMark/>
          </w:tcPr>
          <w:p w:rsidR="00383675" w:rsidRPr="00147878" w:rsidRDefault="00383675" w:rsidP="00383675">
            <w:pPr>
              <w:jc w:val="center"/>
              <w:rPr>
                <w:i/>
                <w:iCs/>
                <w:color w:val="000000"/>
                <w:sz w:val="16"/>
                <w:szCs w:val="16"/>
              </w:rPr>
            </w:pPr>
            <w:r w:rsidRPr="00147878">
              <w:rPr>
                <w:i/>
                <w:iCs/>
                <w:color w:val="000000"/>
                <w:sz w:val="16"/>
                <w:szCs w:val="16"/>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w:t>
            </w:r>
            <w:r w:rsidRPr="00147878">
              <w:rPr>
                <w:i/>
                <w:iCs/>
                <w:color w:val="000000"/>
                <w:sz w:val="16"/>
                <w:szCs w:val="16"/>
              </w:rPr>
              <w:t>р</w:t>
            </w:r>
            <w:r w:rsidRPr="00147878">
              <w:rPr>
                <w:i/>
                <w:iCs/>
                <w:color w:val="000000"/>
                <w:sz w:val="16"/>
                <w:szCs w:val="16"/>
              </w:rPr>
              <w:t>ганизации) привлекались;</w:t>
            </w:r>
          </w:p>
          <w:p w:rsidR="00383675" w:rsidRPr="00147878" w:rsidRDefault="00383675" w:rsidP="00383675">
            <w:pPr>
              <w:jc w:val="center"/>
              <w:rPr>
                <w:i/>
                <w:iCs/>
                <w:color w:val="000000"/>
                <w:sz w:val="16"/>
                <w:szCs w:val="16"/>
              </w:rPr>
            </w:pPr>
            <w:r w:rsidRPr="00147878">
              <w:rPr>
                <w:bCs/>
                <w:i/>
                <w:iCs/>
                <w:color w:val="000000"/>
                <w:sz w:val="16"/>
                <w:szCs w:val="16"/>
              </w:rPr>
              <w:t xml:space="preserve">в случае непривлечения специалистов, </w:t>
            </w:r>
            <w:r w:rsidRPr="00147878">
              <w:rPr>
                <w:i/>
                <w:iCs/>
                <w:color w:val="000000"/>
                <w:sz w:val="16"/>
                <w:szCs w:val="16"/>
              </w:rPr>
              <w:t xml:space="preserve">экспертов (экспертных организаций) </w:t>
            </w:r>
            <w:r w:rsidRPr="00147878">
              <w:rPr>
                <w:bCs/>
                <w:i/>
                <w:iCs/>
                <w:color w:val="000000"/>
                <w:sz w:val="16"/>
                <w:szCs w:val="16"/>
              </w:rPr>
              <w:t>пункт может быть исключен</w:t>
            </w:r>
            <w:r w:rsidRPr="00147878">
              <w:rPr>
                <w:i/>
                <w:iCs/>
                <w:color w:val="000000"/>
                <w:sz w:val="16"/>
                <w:szCs w:val="16"/>
              </w:rPr>
              <w:t>)</w:t>
            </w:r>
          </w:p>
        </w:tc>
      </w:tr>
      <w:tr w:rsidR="00383675" w:rsidRPr="00147878" w:rsidTr="00383675">
        <w:tc>
          <w:tcPr>
            <w:tcW w:w="9356" w:type="dxa"/>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56" w:type="dxa"/>
            <w:shd w:val="clear" w:color="auto" w:fill="FFFFFF"/>
            <w:hideMark/>
          </w:tcPr>
          <w:p w:rsidR="00383675" w:rsidRPr="00147878" w:rsidRDefault="00383675" w:rsidP="00383675">
            <w:pPr>
              <w:rPr>
                <w:color w:val="000000"/>
                <w:sz w:val="16"/>
                <w:szCs w:val="16"/>
              </w:rPr>
            </w:pPr>
            <w:r w:rsidRPr="00147878">
              <w:rPr>
                <w:color w:val="000000"/>
                <w:sz w:val="16"/>
                <w:szCs w:val="16"/>
              </w:rPr>
              <w:t>5. Контрольное мероприятие проведено в отношении:</w:t>
            </w:r>
          </w:p>
          <w:p w:rsidR="00383675" w:rsidRPr="00147878" w:rsidRDefault="00383675" w:rsidP="00383675">
            <w:pPr>
              <w:rPr>
                <w:color w:val="000000"/>
                <w:sz w:val="16"/>
                <w:szCs w:val="16"/>
              </w:rPr>
            </w:pPr>
          </w:p>
          <w:p w:rsidR="00383675" w:rsidRPr="00147878" w:rsidRDefault="00383675" w:rsidP="00383675">
            <w:pPr>
              <w:rPr>
                <w:color w:val="000000"/>
                <w:sz w:val="16"/>
                <w:szCs w:val="16"/>
              </w:rPr>
            </w:pPr>
          </w:p>
        </w:tc>
      </w:tr>
      <w:tr w:rsidR="00383675" w:rsidRPr="00147878" w:rsidTr="00383675">
        <w:tc>
          <w:tcPr>
            <w:tcW w:w="9356" w:type="dxa"/>
            <w:tcBorders>
              <w:top w:val="single" w:sz="6" w:space="0" w:color="000000"/>
            </w:tcBorders>
            <w:shd w:val="clear" w:color="auto" w:fill="FFFFFF"/>
            <w:hideMark/>
          </w:tcPr>
          <w:p w:rsidR="00383675" w:rsidRPr="00147878" w:rsidRDefault="00383675" w:rsidP="00383675">
            <w:pPr>
              <w:jc w:val="center"/>
              <w:rPr>
                <w:i/>
                <w:iCs/>
                <w:color w:val="000000"/>
                <w:sz w:val="16"/>
                <w:szCs w:val="16"/>
              </w:rPr>
            </w:pPr>
            <w:r w:rsidRPr="00147878">
              <w:rPr>
                <w:i/>
                <w:iCs/>
                <w:color w:val="000000"/>
                <w:sz w:val="16"/>
                <w:szCs w:val="16"/>
              </w:rPr>
              <w:t>(указывается объект контроля, в отношении которого проведено контрольное мероприятие)</w:t>
            </w:r>
          </w:p>
        </w:tc>
      </w:tr>
      <w:tr w:rsidR="00383675" w:rsidRPr="00147878" w:rsidTr="00383675">
        <w:tc>
          <w:tcPr>
            <w:tcW w:w="9356" w:type="dxa"/>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56" w:type="dxa"/>
            <w:tcBorders>
              <w:bottom w:val="single" w:sz="6" w:space="0" w:color="000000"/>
            </w:tcBorders>
            <w:shd w:val="clear" w:color="auto" w:fill="FFFFFF"/>
            <w:hideMark/>
          </w:tcPr>
          <w:p w:rsidR="00383675" w:rsidRPr="00147878" w:rsidRDefault="00383675" w:rsidP="00383675">
            <w:pPr>
              <w:rPr>
                <w:color w:val="000000"/>
                <w:sz w:val="16"/>
                <w:szCs w:val="16"/>
              </w:rPr>
            </w:pPr>
            <w:r w:rsidRPr="00147878">
              <w:rPr>
                <w:color w:val="000000"/>
                <w:sz w:val="16"/>
                <w:szCs w:val="16"/>
              </w:rPr>
              <w:t>по адресу (местоположению):</w:t>
            </w:r>
          </w:p>
          <w:p w:rsidR="00383675" w:rsidRPr="00147878" w:rsidRDefault="00383675" w:rsidP="00383675">
            <w:pPr>
              <w:rPr>
                <w:color w:val="000000"/>
                <w:sz w:val="16"/>
                <w:szCs w:val="16"/>
              </w:rPr>
            </w:pPr>
          </w:p>
          <w:p w:rsidR="00383675" w:rsidRPr="00147878" w:rsidRDefault="00383675" w:rsidP="00383675">
            <w:pPr>
              <w:rPr>
                <w:color w:val="000000"/>
                <w:sz w:val="16"/>
                <w:szCs w:val="16"/>
              </w:rPr>
            </w:pPr>
          </w:p>
        </w:tc>
      </w:tr>
      <w:tr w:rsidR="00383675" w:rsidRPr="00147878" w:rsidTr="00383675">
        <w:tc>
          <w:tcPr>
            <w:tcW w:w="9356" w:type="dxa"/>
            <w:tcBorders>
              <w:top w:val="single" w:sz="6" w:space="0" w:color="000000"/>
            </w:tcBorders>
            <w:shd w:val="clear" w:color="auto" w:fill="FFFFFF"/>
            <w:hideMark/>
          </w:tcPr>
          <w:p w:rsidR="00383675" w:rsidRPr="00147878" w:rsidRDefault="00383675" w:rsidP="00383675">
            <w:pPr>
              <w:jc w:val="center"/>
              <w:rPr>
                <w:i/>
                <w:iCs/>
                <w:color w:val="000000"/>
                <w:sz w:val="16"/>
                <w:szCs w:val="16"/>
              </w:rPr>
            </w:pPr>
            <w:r w:rsidRPr="00147878">
              <w:rPr>
                <w:i/>
                <w:iCs/>
                <w:color w:val="000000"/>
                <w:sz w:val="16"/>
                <w:szCs w:val="16"/>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383675" w:rsidRPr="00147878" w:rsidTr="00383675">
        <w:tc>
          <w:tcPr>
            <w:tcW w:w="9356" w:type="dxa"/>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56" w:type="dxa"/>
            <w:tcBorders>
              <w:bottom w:val="single" w:sz="6" w:space="0" w:color="000000"/>
            </w:tcBorders>
            <w:shd w:val="clear" w:color="auto" w:fill="FFFFFF"/>
            <w:hideMark/>
          </w:tcPr>
          <w:p w:rsidR="00383675" w:rsidRPr="00147878" w:rsidRDefault="00383675" w:rsidP="00383675">
            <w:pPr>
              <w:rPr>
                <w:color w:val="000000"/>
                <w:sz w:val="16"/>
                <w:szCs w:val="16"/>
              </w:rPr>
            </w:pPr>
            <w:r w:rsidRPr="00147878">
              <w:rPr>
                <w:color w:val="000000"/>
                <w:sz w:val="16"/>
                <w:szCs w:val="16"/>
              </w:rPr>
              <w:t>6. Контролируемые лица:</w:t>
            </w:r>
          </w:p>
          <w:p w:rsidR="00383675" w:rsidRPr="00147878" w:rsidRDefault="00383675" w:rsidP="00383675">
            <w:pPr>
              <w:rPr>
                <w:color w:val="000000"/>
                <w:sz w:val="16"/>
                <w:szCs w:val="16"/>
              </w:rPr>
            </w:pPr>
          </w:p>
          <w:p w:rsidR="00383675" w:rsidRPr="00147878" w:rsidRDefault="00383675" w:rsidP="00383675">
            <w:pPr>
              <w:rPr>
                <w:color w:val="000000"/>
                <w:sz w:val="16"/>
                <w:szCs w:val="16"/>
              </w:rPr>
            </w:pPr>
          </w:p>
        </w:tc>
      </w:tr>
      <w:tr w:rsidR="00383675" w:rsidRPr="00147878" w:rsidTr="00383675">
        <w:tc>
          <w:tcPr>
            <w:tcW w:w="9356" w:type="dxa"/>
            <w:tcBorders>
              <w:top w:val="single" w:sz="6" w:space="0" w:color="000000"/>
              <w:bottom w:val="single" w:sz="6" w:space="0" w:color="000000"/>
            </w:tcBorders>
            <w:shd w:val="clear" w:color="auto" w:fill="FFFFFF"/>
            <w:hideMark/>
          </w:tcPr>
          <w:p w:rsidR="00383675" w:rsidRPr="00147878" w:rsidRDefault="00383675" w:rsidP="00383675">
            <w:pPr>
              <w:jc w:val="center"/>
              <w:rPr>
                <w:i/>
                <w:iCs/>
                <w:color w:val="000000"/>
                <w:sz w:val="16"/>
                <w:szCs w:val="16"/>
              </w:rPr>
            </w:pPr>
            <w:r w:rsidRPr="00147878">
              <w:rPr>
                <w:i/>
                <w:iCs/>
                <w:color w:val="000000"/>
                <w:sz w:val="16"/>
                <w:szCs w:val="16"/>
              </w:rPr>
              <w:t>(указываются фамилия, имя, отчество (при наличии) гражданина или наименование организации, их индивидуальные номера налог</w:t>
            </w:r>
            <w:r w:rsidRPr="00147878">
              <w:rPr>
                <w:i/>
                <w:iCs/>
                <w:color w:val="000000"/>
                <w:sz w:val="16"/>
                <w:szCs w:val="16"/>
              </w:rPr>
              <w:t>о</w:t>
            </w:r>
            <w:r w:rsidRPr="00147878">
              <w:rPr>
                <w:i/>
                <w:iCs/>
                <w:color w:val="000000"/>
                <w:sz w:val="16"/>
                <w:szCs w:val="16"/>
              </w:rPr>
              <w:lastRenderedPageBreak/>
              <w:t>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383675" w:rsidRPr="00147878" w:rsidRDefault="00383675" w:rsidP="00383675">
            <w:pPr>
              <w:jc w:val="center"/>
              <w:rPr>
                <w:i/>
                <w:iCs/>
                <w:color w:val="000000"/>
                <w:sz w:val="16"/>
                <w:szCs w:val="16"/>
              </w:rPr>
            </w:pPr>
          </w:p>
          <w:p w:rsidR="00383675" w:rsidRPr="00147878" w:rsidRDefault="00383675" w:rsidP="00383675">
            <w:pPr>
              <w:jc w:val="center"/>
              <w:rPr>
                <w:i/>
                <w:iCs/>
                <w:color w:val="000000"/>
                <w:sz w:val="16"/>
                <w:szCs w:val="16"/>
              </w:rPr>
            </w:pPr>
          </w:p>
        </w:tc>
      </w:tr>
      <w:tr w:rsidR="00383675" w:rsidRPr="00147878" w:rsidTr="00383675">
        <w:tc>
          <w:tcPr>
            <w:tcW w:w="9356" w:type="dxa"/>
            <w:tcBorders>
              <w:top w:val="single" w:sz="6" w:space="0" w:color="000000"/>
            </w:tcBorders>
            <w:shd w:val="clear" w:color="auto" w:fill="FFFFFF"/>
            <w:hideMark/>
          </w:tcPr>
          <w:p w:rsidR="00383675" w:rsidRPr="00147878" w:rsidRDefault="00383675" w:rsidP="00383675">
            <w:pPr>
              <w:rPr>
                <w:color w:val="000000"/>
                <w:sz w:val="16"/>
                <w:szCs w:val="16"/>
              </w:rPr>
            </w:pPr>
            <w:r w:rsidRPr="00147878">
              <w:rPr>
                <w:color w:val="000000"/>
                <w:sz w:val="16"/>
                <w:szCs w:val="16"/>
              </w:rPr>
              <w:lastRenderedPageBreak/>
              <w:t>7. В ходе проведения контрольного мероприятия выявлены следующие нарушения:</w:t>
            </w:r>
          </w:p>
          <w:p w:rsidR="00383675" w:rsidRPr="00147878" w:rsidRDefault="00383675" w:rsidP="00383675">
            <w:pPr>
              <w:rPr>
                <w:color w:val="000000"/>
                <w:sz w:val="16"/>
                <w:szCs w:val="16"/>
              </w:rPr>
            </w:pPr>
            <w:r w:rsidRPr="00147878">
              <w:rPr>
                <w:color w:val="000000"/>
                <w:sz w:val="16"/>
                <w:szCs w:val="16"/>
              </w:rPr>
              <w:t>_______________________________________________________________________</w:t>
            </w:r>
          </w:p>
          <w:p w:rsidR="00383675" w:rsidRPr="00147878" w:rsidRDefault="00383675" w:rsidP="00383675">
            <w:pPr>
              <w:rPr>
                <w:color w:val="000000"/>
                <w:sz w:val="16"/>
                <w:szCs w:val="16"/>
              </w:rPr>
            </w:pPr>
          </w:p>
          <w:p w:rsidR="00383675" w:rsidRPr="00147878" w:rsidRDefault="00383675" w:rsidP="00383675">
            <w:pPr>
              <w:rPr>
                <w:color w:val="000000"/>
                <w:sz w:val="16"/>
                <w:szCs w:val="16"/>
              </w:rPr>
            </w:pPr>
          </w:p>
        </w:tc>
      </w:tr>
      <w:tr w:rsidR="00383675" w:rsidRPr="00147878" w:rsidTr="00383675">
        <w:tc>
          <w:tcPr>
            <w:tcW w:w="9356" w:type="dxa"/>
            <w:shd w:val="clear" w:color="auto" w:fill="FFFFFF"/>
            <w:hideMark/>
          </w:tcPr>
          <w:p w:rsidR="00383675" w:rsidRPr="00147878" w:rsidRDefault="00383675" w:rsidP="00383675">
            <w:pPr>
              <w:jc w:val="center"/>
              <w:rPr>
                <w:i/>
                <w:iCs/>
                <w:color w:val="000000"/>
                <w:sz w:val="16"/>
                <w:szCs w:val="16"/>
              </w:rPr>
            </w:pPr>
            <w:r w:rsidRPr="00147878">
              <w:rPr>
                <w:i/>
                <w:iCs/>
                <w:color w:val="000000"/>
                <w:sz w:val="16"/>
                <w:szCs w:val="16"/>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w:t>
            </w:r>
            <w:r w:rsidRPr="00147878">
              <w:rPr>
                <w:i/>
                <w:iCs/>
                <w:color w:val="000000"/>
                <w:sz w:val="16"/>
                <w:szCs w:val="16"/>
              </w:rPr>
              <w:t>а</w:t>
            </w:r>
            <w:r w:rsidRPr="00147878">
              <w:rPr>
                <w:i/>
                <w:iCs/>
                <w:color w:val="000000"/>
                <w:sz w:val="16"/>
                <w:szCs w:val="16"/>
              </w:rPr>
              <w:t>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w:t>
            </w:r>
            <w:r w:rsidRPr="00147878">
              <w:rPr>
                <w:i/>
                <w:iCs/>
                <w:color w:val="000000"/>
                <w:sz w:val="16"/>
                <w:szCs w:val="16"/>
              </w:rPr>
              <w:t>с</w:t>
            </w:r>
            <w:r w:rsidRPr="00147878">
              <w:rPr>
                <w:i/>
                <w:iCs/>
                <w:color w:val="000000"/>
                <w:sz w:val="16"/>
                <w:szCs w:val="16"/>
              </w:rPr>
              <w:t>полнении ранее принятого решения органа муниципального контроля, являющихся предметом контрольного мероприятия)</w:t>
            </w:r>
          </w:p>
        </w:tc>
      </w:tr>
    </w:tbl>
    <w:p w:rsidR="00383675" w:rsidRPr="00147878" w:rsidRDefault="00383675" w:rsidP="00383675">
      <w:pPr>
        <w:pStyle w:val="HTML"/>
        <w:shd w:val="clear" w:color="auto" w:fill="FFFFFF"/>
        <w:jc w:val="both"/>
        <w:rPr>
          <w:rFonts w:ascii="Times New Roman" w:hAnsi="Times New Roman"/>
          <w:color w:val="000000"/>
          <w:sz w:val="16"/>
          <w:szCs w:val="16"/>
        </w:rPr>
      </w:pPr>
    </w:p>
    <w:tbl>
      <w:tblPr>
        <w:tblW w:w="9356" w:type="dxa"/>
        <w:shd w:val="clear" w:color="auto" w:fill="FFFFFF"/>
        <w:tblCellMar>
          <w:top w:w="15" w:type="dxa"/>
          <w:left w:w="15" w:type="dxa"/>
          <w:bottom w:w="15" w:type="dxa"/>
          <w:right w:w="15" w:type="dxa"/>
        </w:tblCellMar>
        <w:tblLook w:val="04A0"/>
      </w:tblPr>
      <w:tblGrid>
        <w:gridCol w:w="9356"/>
      </w:tblGrid>
      <w:tr w:rsidR="00383675" w:rsidRPr="00147878" w:rsidTr="00383675">
        <w:tc>
          <w:tcPr>
            <w:tcW w:w="9356" w:type="dxa"/>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56" w:type="dxa"/>
            <w:tcBorders>
              <w:top w:val="single" w:sz="6" w:space="0" w:color="000000"/>
            </w:tcBorders>
            <w:shd w:val="clear" w:color="auto" w:fill="FFFFFF"/>
            <w:hideMark/>
          </w:tcPr>
          <w:p w:rsidR="00383675" w:rsidRPr="00147878" w:rsidRDefault="00383675" w:rsidP="00383675">
            <w:pPr>
              <w:jc w:val="center"/>
              <w:rPr>
                <w:i/>
                <w:iCs/>
                <w:color w:val="000000"/>
                <w:sz w:val="16"/>
                <w:szCs w:val="16"/>
              </w:rPr>
            </w:pPr>
            <w:r w:rsidRPr="00147878">
              <w:rPr>
                <w:i/>
                <w:iCs/>
                <w:color w:val="000000"/>
                <w:sz w:val="16"/>
                <w:szCs w:val="16"/>
              </w:rPr>
              <w:t>(указывается наименование контрольного органа)</w:t>
            </w:r>
          </w:p>
        </w:tc>
      </w:tr>
    </w:tbl>
    <w:p w:rsidR="00383675" w:rsidRPr="00147878" w:rsidRDefault="00383675" w:rsidP="00383675">
      <w:pPr>
        <w:jc w:val="center"/>
        <w:rPr>
          <w:color w:val="000000"/>
          <w:sz w:val="16"/>
          <w:szCs w:val="16"/>
          <w:shd w:val="clear" w:color="auto" w:fill="FFFFFF"/>
        </w:rPr>
      </w:pPr>
    </w:p>
    <w:p w:rsidR="00383675" w:rsidRPr="00147878" w:rsidRDefault="00383675" w:rsidP="00383675">
      <w:pPr>
        <w:jc w:val="center"/>
        <w:rPr>
          <w:color w:val="000000"/>
          <w:sz w:val="16"/>
          <w:szCs w:val="16"/>
          <w:shd w:val="clear" w:color="auto" w:fill="FFFFFF"/>
        </w:rPr>
      </w:pPr>
      <w:r w:rsidRPr="00147878">
        <w:rPr>
          <w:color w:val="000000"/>
          <w:sz w:val="16"/>
          <w:szCs w:val="16"/>
          <w:shd w:val="clear" w:color="auto" w:fill="FFFFFF"/>
        </w:rPr>
        <w:t>ПРЕДПИСЫВАЕТ</w:t>
      </w:r>
    </w:p>
    <w:p w:rsidR="00383675" w:rsidRPr="00147878" w:rsidRDefault="00383675" w:rsidP="00383675">
      <w:pPr>
        <w:rPr>
          <w:color w:val="000000"/>
          <w:sz w:val="16"/>
          <w:szCs w:val="16"/>
          <w:shd w:val="clear" w:color="auto" w:fill="FFFFFF"/>
        </w:rPr>
      </w:pPr>
    </w:p>
    <w:p w:rsidR="00383675" w:rsidRPr="00147878" w:rsidRDefault="00383675" w:rsidP="00383675">
      <w:pPr>
        <w:rPr>
          <w:i/>
          <w:iCs/>
          <w:color w:val="000000"/>
          <w:sz w:val="16"/>
          <w:szCs w:val="16"/>
          <w:shd w:val="clear" w:color="auto" w:fill="FFFFFF"/>
        </w:rPr>
      </w:pPr>
      <w:r w:rsidRPr="00147878">
        <w:rPr>
          <w:color w:val="000000"/>
          <w:sz w:val="16"/>
          <w:szCs w:val="16"/>
          <w:shd w:val="clear" w:color="auto" w:fill="FFFFFF"/>
        </w:rPr>
        <w:t>устранить предусмотренные пунктом 7 настоящего Предписания нарушения / провести мероприятия по предотвращению причинения вреда (ущерба) охр</w:t>
      </w:r>
      <w:r w:rsidRPr="00147878">
        <w:rPr>
          <w:color w:val="000000"/>
          <w:sz w:val="16"/>
          <w:szCs w:val="16"/>
          <w:shd w:val="clear" w:color="auto" w:fill="FFFFFF"/>
        </w:rPr>
        <w:t>а</w:t>
      </w:r>
      <w:r w:rsidRPr="00147878">
        <w:rPr>
          <w:color w:val="000000"/>
          <w:sz w:val="16"/>
          <w:szCs w:val="16"/>
          <w:shd w:val="clear" w:color="auto" w:fill="FFFFFF"/>
        </w:rPr>
        <w:t xml:space="preserve">няемым законом ценностям </w:t>
      </w:r>
      <w:r w:rsidRPr="00147878">
        <w:rPr>
          <w:i/>
          <w:iCs/>
          <w:color w:val="000000"/>
          <w:sz w:val="16"/>
          <w:szCs w:val="16"/>
          <w:shd w:val="clear" w:color="auto" w:fill="FFFFFF"/>
        </w:rPr>
        <w:t xml:space="preserve">(указать нужное) </w:t>
      </w:r>
      <w:r w:rsidRPr="00147878">
        <w:rPr>
          <w:color w:val="000000"/>
          <w:sz w:val="16"/>
          <w:szCs w:val="16"/>
          <w:shd w:val="clear" w:color="auto" w:fill="FFFFFF"/>
        </w:rPr>
        <w:t xml:space="preserve">в срок до _____________ </w:t>
      </w:r>
      <w:r w:rsidRPr="00147878">
        <w:rPr>
          <w:i/>
          <w:iCs/>
          <w:color w:val="000000"/>
          <w:sz w:val="16"/>
          <w:szCs w:val="16"/>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383675" w:rsidRPr="00147878" w:rsidRDefault="00383675" w:rsidP="00383675">
      <w:pPr>
        <w:pStyle w:val="HTML"/>
        <w:shd w:val="clear" w:color="auto" w:fill="FFFFFF"/>
        <w:jc w:val="both"/>
        <w:rPr>
          <w:rFonts w:ascii="Times New Roman" w:hAnsi="Times New Roman"/>
          <w:color w:val="000000"/>
          <w:sz w:val="16"/>
          <w:szCs w:val="16"/>
        </w:rPr>
      </w:pPr>
    </w:p>
    <w:p w:rsidR="00383675" w:rsidRPr="00147878" w:rsidRDefault="00383675" w:rsidP="00383675">
      <w:pPr>
        <w:pStyle w:val="HTML"/>
        <w:shd w:val="clear" w:color="auto" w:fill="FFFFFF"/>
        <w:jc w:val="both"/>
        <w:rPr>
          <w:rFonts w:ascii="Times New Roman" w:hAnsi="Times New Roman"/>
          <w:color w:val="000000"/>
          <w:sz w:val="16"/>
          <w:szCs w:val="16"/>
        </w:rPr>
      </w:pPr>
      <w:r w:rsidRPr="00147878">
        <w:rPr>
          <w:rFonts w:ascii="Times New Roman" w:hAnsi="Times New Roman"/>
          <w:color w:val="000000"/>
          <w:sz w:val="16"/>
          <w:szCs w:val="16"/>
        </w:rPr>
        <w:t xml:space="preserve">О результатах исполнения настоящего Предписания следует проинформировать ___________________________ </w:t>
      </w:r>
      <w:r w:rsidRPr="00147878">
        <w:rPr>
          <w:rFonts w:ascii="Times New Roman" w:hAnsi="Times New Roman"/>
          <w:i/>
          <w:iCs/>
          <w:color w:val="000000"/>
          <w:sz w:val="16"/>
          <w:szCs w:val="16"/>
        </w:rPr>
        <w:t xml:space="preserve">(указывается наименование контрольного органа) </w:t>
      </w:r>
      <w:r w:rsidRPr="00147878">
        <w:rPr>
          <w:rFonts w:ascii="Times New Roman" w:hAnsi="Times New Roman"/>
          <w:color w:val="000000"/>
          <w:sz w:val="16"/>
          <w:szCs w:val="16"/>
        </w:rPr>
        <w:t xml:space="preserve">в письменной форме или в электронной форме с приложением копий подтверждающих документов до «____» ___________20___г. </w:t>
      </w:r>
      <w:r w:rsidRPr="00147878">
        <w:rPr>
          <w:rFonts w:ascii="Times New Roman" w:hAnsi="Times New Roman"/>
          <w:i/>
          <w:iCs/>
          <w:color w:val="000000"/>
          <w:sz w:val="16"/>
          <w:szCs w:val="16"/>
        </w:rPr>
        <w:t>(указывается не меньший, чем в предыдущем абзаце, срок)</w:t>
      </w:r>
      <w:r w:rsidRPr="00147878">
        <w:rPr>
          <w:rFonts w:ascii="Times New Roman" w:hAnsi="Times New Roman"/>
          <w:color w:val="000000"/>
          <w:sz w:val="16"/>
          <w:szCs w:val="16"/>
        </w:rPr>
        <w:t xml:space="preserve"> или не позднее 30 дней с даты исполнения Предписания).</w:t>
      </w:r>
    </w:p>
    <w:p w:rsidR="00383675" w:rsidRPr="00147878" w:rsidRDefault="00383675" w:rsidP="00383675">
      <w:pPr>
        <w:pStyle w:val="HTML"/>
        <w:shd w:val="clear" w:color="auto" w:fill="FFFFFF"/>
        <w:jc w:val="both"/>
        <w:rPr>
          <w:rFonts w:ascii="Times New Roman" w:hAnsi="Times New Roman"/>
          <w:color w:val="000000"/>
          <w:sz w:val="16"/>
          <w:szCs w:val="16"/>
        </w:rPr>
      </w:pPr>
      <w:r w:rsidRPr="00147878">
        <w:rPr>
          <w:rFonts w:ascii="Times New Roman" w:hAnsi="Times New Roman"/>
          <w:color w:val="000000"/>
          <w:sz w:val="16"/>
          <w:szCs w:val="16"/>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147878">
        <w:rPr>
          <w:rStyle w:val="affff1"/>
          <w:rFonts w:ascii="Times New Roman" w:hAnsi="Times New Roman"/>
          <w:color w:val="000000"/>
          <w:sz w:val="16"/>
          <w:szCs w:val="16"/>
        </w:rPr>
        <w:footnoteReference w:id="2"/>
      </w:r>
      <w:r w:rsidRPr="00147878">
        <w:rPr>
          <w:rFonts w:ascii="Times New Roman" w:hAnsi="Times New Roman"/>
          <w:color w:val="000000"/>
          <w:sz w:val="16"/>
          <w:szCs w:val="16"/>
        </w:rPr>
        <w:t>.</w:t>
      </w:r>
    </w:p>
    <w:p w:rsidR="00383675" w:rsidRPr="00147878" w:rsidRDefault="00383675" w:rsidP="00383675">
      <w:pPr>
        <w:pStyle w:val="HTML"/>
        <w:shd w:val="clear" w:color="auto" w:fill="FFFFFF"/>
        <w:jc w:val="both"/>
        <w:rPr>
          <w:rFonts w:ascii="Times New Roman" w:hAnsi="Times New Roman"/>
          <w:color w:val="000000"/>
          <w:sz w:val="16"/>
          <w:szCs w:val="16"/>
        </w:rPr>
      </w:pPr>
      <w:r w:rsidRPr="00147878">
        <w:rPr>
          <w:rFonts w:ascii="Times New Roman" w:hAnsi="Times New Roman"/>
          <w:color w:val="000000"/>
          <w:sz w:val="16"/>
          <w:szCs w:val="16"/>
        </w:rPr>
        <w:t>Настоящее Предписание может быть обжаловано в установленном законом порядке.</w:t>
      </w:r>
    </w:p>
    <w:p w:rsidR="00383675" w:rsidRPr="00147878" w:rsidRDefault="00383675" w:rsidP="00383675">
      <w:pPr>
        <w:rPr>
          <w:color w:val="000000"/>
          <w:sz w:val="16"/>
          <w:szCs w:val="16"/>
          <w:shd w:val="clear" w:color="auto" w:fill="FFFFFF"/>
        </w:rPr>
      </w:pPr>
      <w:r w:rsidRPr="00147878">
        <w:rPr>
          <w:color w:val="000000"/>
          <w:sz w:val="16"/>
          <w:szCs w:val="16"/>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383675" w:rsidRPr="00147878" w:rsidRDefault="00383675" w:rsidP="00383675">
      <w:pPr>
        <w:rPr>
          <w:color w:val="000000"/>
          <w:sz w:val="16"/>
          <w:szCs w:val="16"/>
        </w:rPr>
      </w:pPr>
    </w:p>
    <w:tbl>
      <w:tblPr>
        <w:tblW w:w="9356" w:type="dxa"/>
        <w:shd w:val="clear" w:color="auto" w:fill="FFFFFF"/>
        <w:tblCellMar>
          <w:top w:w="15" w:type="dxa"/>
          <w:left w:w="15" w:type="dxa"/>
          <w:bottom w:w="15" w:type="dxa"/>
          <w:right w:w="15" w:type="dxa"/>
        </w:tblCellMar>
        <w:tblLook w:val="04A0"/>
      </w:tblPr>
      <w:tblGrid>
        <w:gridCol w:w="9356"/>
      </w:tblGrid>
      <w:tr w:rsidR="00383675" w:rsidRPr="00147878" w:rsidTr="00383675">
        <w:tc>
          <w:tcPr>
            <w:tcW w:w="9356" w:type="dxa"/>
            <w:shd w:val="clear" w:color="auto" w:fill="FFFFFF"/>
            <w:hideMark/>
          </w:tcPr>
          <w:p w:rsidR="00383675" w:rsidRPr="00147878" w:rsidRDefault="00383675" w:rsidP="00383675">
            <w:pPr>
              <w:rPr>
                <w:color w:val="000000"/>
                <w:sz w:val="16"/>
                <w:szCs w:val="16"/>
              </w:rPr>
            </w:pPr>
          </w:p>
        </w:tc>
      </w:tr>
      <w:tr w:rsidR="00383675" w:rsidRPr="00147878" w:rsidTr="00383675">
        <w:tc>
          <w:tcPr>
            <w:tcW w:w="9356" w:type="dxa"/>
            <w:tcBorders>
              <w:top w:val="single" w:sz="6" w:space="0" w:color="000000"/>
            </w:tcBorders>
            <w:shd w:val="clear" w:color="auto" w:fill="FFFFFF"/>
            <w:hideMark/>
          </w:tcPr>
          <w:p w:rsidR="00383675" w:rsidRPr="00147878" w:rsidRDefault="00383675" w:rsidP="00383675">
            <w:pPr>
              <w:jc w:val="center"/>
              <w:rPr>
                <w:i/>
                <w:iCs/>
                <w:color w:val="000000"/>
                <w:sz w:val="16"/>
                <w:szCs w:val="16"/>
              </w:rPr>
            </w:pPr>
            <w:r w:rsidRPr="00147878">
              <w:rPr>
                <w:i/>
                <w:iCs/>
                <w:color w:val="000000"/>
                <w:sz w:val="16"/>
                <w:szCs w:val="16"/>
              </w:rPr>
              <w:t>(указывается наименование контрольного органа)</w:t>
            </w:r>
          </w:p>
        </w:tc>
      </w:tr>
    </w:tbl>
    <w:p w:rsidR="00383675" w:rsidRPr="00147878" w:rsidRDefault="00383675" w:rsidP="00383675">
      <w:pPr>
        <w:rPr>
          <w:color w:val="000000"/>
          <w:sz w:val="16"/>
          <w:szCs w:val="16"/>
        </w:rPr>
      </w:pPr>
    </w:p>
    <w:p w:rsidR="00383675" w:rsidRPr="00147878" w:rsidRDefault="00383675" w:rsidP="00383675">
      <w:pPr>
        <w:pStyle w:val="HTML"/>
        <w:shd w:val="clear" w:color="auto" w:fill="FFFFFF"/>
        <w:jc w:val="both"/>
        <w:rPr>
          <w:rFonts w:ascii="Times New Roman" w:hAnsi="Times New Roman"/>
          <w:color w:val="000000"/>
          <w:sz w:val="16"/>
          <w:szCs w:val="16"/>
        </w:rPr>
      </w:pPr>
    </w:p>
    <w:tbl>
      <w:tblPr>
        <w:tblW w:w="9356" w:type="dxa"/>
        <w:tblCellMar>
          <w:top w:w="15" w:type="dxa"/>
          <w:left w:w="15" w:type="dxa"/>
          <w:bottom w:w="15" w:type="dxa"/>
          <w:right w:w="15" w:type="dxa"/>
        </w:tblCellMar>
        <w:tblLook w:val="04A0"/>
      </w:tblPr>
      <w:tblGrid>
        <w:gridCol w:w="2881"/>
        <w:gridCol w:w="2663"/>
        <w:gridCol w:w="931"/>
        <w:gridCol w:w="2881"/>
      </w:tblGrid>
      <w:tr w:rsidR="00383675" w:rsidRPr="00147878" w:rsidTr="00383675">
        <w:trPr>
          <w:gridAfter w:val="3"/>
          <w:wAfter w:w="6475" w:type="dxa"/>
        </w:trPr>
        <w:tc>
          <w:tcPr>
            <w:tcW w:w="2881" w:type="dxa"/>
            <w:hideMark/>
          </w:tcPr>
          <w:p w:rsidR="00383675" w:rsidRPr="00147878" w:rsidRDefault="00383675" w:rsidP="00383675">
            <w:pPr>
              <w:rPr>
                <w:color w:val="000000"/>
                <w:sz w:val="16"/>
                <w:szCs w:val="16"/>
              </w:rPr>
            </w:pPr>
          </w:p>
        </w:tc>
      </w:tr>
      <w:tr w:rsidR="00383675" w:rsidRPr="00147878" w:rsidTr="00383675">
        <w:tc>
          <w:tcPr>
            <w:tcW w:w="5544" w:type="dxa"/>
            <w:gridSpan w:val="2"/>
            <w:tcBorders>
              <w:top w:val="single" w:sz="6" w:space="0" w:color="000000"/>
            </w:tcBorders>
            <w:hideMark/>
          </w:tcPr>
          <w:p w:rsidR="00383675" w:rsidRPr="00147878" w:rsidRDefault="00383675" w:rsidP="00383675">
            <w:pPr>
              <w:jc w:val="center"/>
              <w:rPr>
                <w:i/>
                <w:iCs/>
                <w:color w:val="000000"/>
                <w:sz w:val="16"/>
                <w:szCs w:val="16"/>
              </w:rPr>
            </w:pPr>
            <w:r w:rsidRPr="00147878">
              <w:rPr>
                <w:i/>
                <w:iCs/>
                <w:color w:val="000000"/>
                <w:sz w:val="16"/>
                <w:szCs w:val="16"/>
              </w:rPr>
              <w:t>(должность, фамилия, инициалы специалиста (руководителя группы специал</w:t>
            </w:r>
            <w:r w:rsidRPr="00147878">
              <w:rPr>
                <w:i/>
                <w:iCs/>
                <w:color w:val="000000"/>
                <w:sz w:val="16"/>
                <w:szCs w:val="16"/>
              </w:rPr>
              <w:t>и</w:t>
            </w:r>
            <w:r w:rsidRPr="00147878">
              <w:rPr>
                <w:i/>
                <w:iCs/>
                <w:color w:val="000000"/>
                <w:sz w:val="16"/>
                <w:szCs w:val="16"/>
              </w:rPr>
              <w:t>стов), уполномоченного осуществлять муниципальный контроль)</w:t>
            </w:r>
          </w:p>
        </w:tc>
        <w:tc>
          <w:tcPr>
            <w:tcW w:w="931" w:type="dxa"/>
            <w:hideMark/>
          </w:tcPr>
          <w:p w:rsidR="00383675" w:rsidRPr="00147878" w:rsidRDefault="00383675" w:rsidP="00383675">
            <w:pPr>
              <w:rPr>
                <w:color w:val="000000"/>
                <w:sz w:val="16"/>
                <w:szCs w:val="16"/>
              </w:rPr>
            </w:pPr>
            <w:r w:rsidRPr="00147878">
              <w:rPr>
                <w:color w:val="000000"/>
                <w:sz w:val="16"/>
                <w:szCs w:val="16"/>
              </w:rPr>
              <w:t> </w:t>
            </w:r>
          </w:p>
        </w:tc>
        <w:tc>
          <w:tcPr>
            <w:tcW w:w="2881" w:type="dxa"/>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5544" w:type="dxa"/>
            <w:gridSpan w:val="2"/>
            <w:hideMark/>
          </w:tcPr>
          <w:p w:rsidR="00383675" w:rsidRPr="00147878" w:rsidRDefault="00383675" w:rsidP="00383675">
            <w:pPr>
              <w:rPr>
                <w:color w:val="000000"/>
                <w:sz w:val="16"/>
                <w:szCs w:val="16"/>
              </w:rPr>
            </w:pPr>
            <w:r w:rsidRPr="00147878">
              <w:rPr>
                <w:color w:val="000000"/>
                <w:sz w:val="16"/>
                <w:szCs w:val="16"/>
              </w:rPr>
              <w:t> </w:t>
            </w:r>
          </w:p>
        </w:tc>
        <w:tc>
          <w:tcPr>
            <w:tcW w:w="931" w:type="dxa"/>
            <w:hideMark/>
          </w:tcPr>
          <w:p w:rsidR="00383675" w:rsidRPr="00147878" w:rsidRDefault="00383675" w:rsidP="00383675">
            <w:pPr>
              <w:rPr>
                <w:color w:val="000000"/>
                <w:sz w:val="16"/>
                <w:szCs w:val="16"/>
              </w:rPr>
            </w:pPr>
            <w:r w:rsidRPr="00147878">
              <w:rPr>
                <w:color w:val="000000"/>
                <w:sz w:val="16"/>
                <w:szCs w:val="16"/>
              </w:rPr>
              <w:t> </w:t>
            </w:r>
          </w:p>
        </w:tc>
        <w:tc>
          <w:tcPr>
            <w:tcW w:w="2881" w:type="dxa"/>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5544" w:type="dxa"/>
            <w:gridSpan w:val="2"/>
            <w:hideMark/>
          </w:tcPr>
          <w:p w:rsidR="00383675" w:rsidRPr="00147878" w:rsidRDefault="00383675" w:rsidP="00383675">
            <w:pPr>
              <w:rPr>
                <w:color w:val="000000"/>
                <w:sz w:val="16"/>
                <w:szCs w:val="16"/>
              </w:rPr>
            </w:pPr>
            <w:r w:rsidRPr="00147878">
              <w:rPr>
                <w:color w:val="000000"/>
                <w:sz w:val="16"/>
                <w:szCs w:val="16"/>
              </w:rPr>
              <w:t> </w:t>
            </w:r>
          </w:p>
        </w:tc>
        <w:tc>
          <w:tcPr>
            <w:tcW w:w="931" w:type="dxa"/>
            <w:hideMark/>
          </w:tcPr>
          <w:p w:rsidR="00383675" w:rsidRPr="00147878" w:rsidRDefault="00383675" w:rsidP="00383675">
            <w:pPr>
              <w:rPr>
                <w:color w:val="000000"/>
                <w:sz w:val="16"/>
                <w:szCs w:val="16"/>
              </w:rPr>
            </w:pPr>
            <w:r w:rsidRPr="00147878">
              <w:rPr>
                <w:color w:val="000000"/>
                <w:sz w:val="16"/>
                <w:szCs w:val="16"/>
              </w:rPr>
              <w:t> </w:t>
            </w:r>
          </w:p>
        </w:tc>
        <w:tc>
          <w:tcPr>
            <w:tcW w:w="2881" w:type="dxa"/>
            <w:tcBorders>
              <w:top w:val="single" w:sz="6" w:space="0" w:color="000000"/>
            </w:tcBorders>
            <w:hideMark/>
          </w:tcPr>
          <w:p w:rsidR="00383675" w:rsidRPr="00147878" w:rsidRDefault="00383675" w:rsidP="00383675">
            <w:pPr>
              <w:jc w:val="center"/>
              <w:rPr>
                <w:i/>
                <w:iCs/>
                <w:color w:val="000000"/>
                <w:sz w:val="16"/>
                <w:szCs w:val="16"/>
              </w:rPr>
            </w:pPr>
            <w:r w:rsidRPr="00147878">
              <w:rPr>
                <w:i/>
                <w:iCs/>
                <w:color w:val="000000"/>
                <w:sz w:val="16"/>
                <w:szCs w:val="16"/>
              </w:rPr>
              <w:t>(подпись)</w:t>
            </w:r>
          </w:p>
        </w:tc>
      </w:tr>
      <w:tr w:rsidR="00383675" w:rsidRPr="00147878" w:rsidTr="00383675">
        <w:tc>
          <w:tcPr>
            <w:tcW w:w="9356" w:type="dxa"/>
            <w:gridSpan w:val="4"/>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56" w:type="dxa"/>
            <w:gridSpan w:val="4"/>
            <w:tcBorders>
              <w:top w:val="single" w:sz="6" w:space="0" w:color="000000"/>
              <w:left w:val="single" w:sz="6" w:space="0" w:color="000000"/>
              <w:right w:val="single" w:sz="6" w:space="0" w:color="000000"/>
            </w:tcBorders>
            <w:hideMark/>
          </w:tcPr>
          <w:p w:rsidR="00383675" w:rsidRPr="00147878" w:rsidRDefault="00383675" w:rsidP="00383675">
            <w:pPr>
              <w:rPr>
                <w:color w:val="000000"/>
                <w:sz w:val="16"/>
                <w:szCs w:val="16"/>
                <w:vertAlign w:val="superscript"/>
              </w:rPr>
            </w:pPr>
            <w:r w:rsidRPr="00147878">
              <w:rPr>
                <w:color w:val="000000"/>
                <w:sz w:val="16"/>
                <w:szCs w:val="16"/>
              </w:rPr>
              <w:t>Отметка об ознакомлении или об отказе в ознакомлении контролируемых лиц или их представителей с предписанием (дата и время ознакомления)</w:t>
            </w:r>
            <w:r w:rsidRPr="00147878">
              <w:rPr>
                <w:color w:val="000000"/>
                <w:sz w:val="16"/>
                <w:szCs w:val="16"/>
                <w:vertAlign w:val="superscript"/>
              </w:rPr>
              <w:t>*</w:t>
            </w:r>
          </w:p>
        </w:tc>
      </w:tr>
      <w:tr w:rsidR="00383675" w:rsidRPr="00147878" w:rsidTr="00383675">
        <w:tc>
          <w:tcPr>
            <w:tcW w:w="9356" w:type="dxa"/>
            <w:gridSpan w:val="4"/>
            <w:tcBorders>
              <w:top w:val="single" w:sz="6" w:space="0" w:color="000000"/>
            </w:tcBorders>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56" w:type="dxa"/>
            <w:gridSpan w:val="4"/>
            <w:tcBorders>
              <w:top w:val="single" w:sz="6" w:space="0" w:color="000000"/>
              <w:left w:val="single" w:sz="6" w:space="0" w:color="000000"/>
              <w:bottom w:val="single" w:sz="6" w:space="0" w:color="000000"/>
              <w:right w:val="single" w:sz="6" w:space="0" w:color="000000"/>
            </w:tcBorders>
            <w:hideMark/>
          </w:tcPr>
          <w:p w:rsidR="00383675" w:rsidRPr="00147878" w:rsidRDefault="00383675" w:rsidP="00383675">
            <w:pPr>
              <w:rPr>
                <w:color w:val="000000"/>
                <w:sz w:val="16"/>
                <w:szCs w:val="16"/>
                <w:vertAlign w:val="superscript"/>
              </w:rPr>
            </w:pPr>
            <w:r w:rsidRPr="00147878">
              <w:rPr>
                <w:color w:val="000000"/>
                <w:sz w:val="16"/>
                <w:szCs w:val="16"/>
              </w:rPr>
              <w:t>Отметка о направлении предписания в электронном виде (адрес электронной почты), в том числе через личный кабинет на специал</w:t>
            </w:r>
            <w:r w:rsidRPr="00147878">
              <w:rPr>
                <w:color w:val="000000"/>
                <w:sz w:val="16"/>
                <w:szCs w:val="16"/>
              </w:rPr>
              <w:t>и</w:t>
            </w:r>
            <w:r w:rsidRPr="00147878">
              <w:rPr>
                <w:color w:val="000000"/>
                <w:sz w:val="16"/>
                <w:szCs w:val="16"/>
              </w:rPr>
              <w:t>зированном электронном портале</w:t>
            </w:r>
            <w:r w:rsidRPr="00147878">
              <w:rPr>
                <w:color w:val="000000"/>
                <w:sz w:val="16"/>
                <w:szCs w:val="16"/>
                <w:vertAlign w:val="superscript"/>
              </w:rPr>
              <w:t>*</w:t>
            </w:r>
          </w:p>
        </w:tc>
      </w:tr>
    </w:tbl>
    <w:p w:rsidR="00383675" w:rsidRPr="00147878" w:rsidRDefault="00383675" w:rsidP="00383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p>
    <w:p w:rsidR="00383675" w:rsidRPr="00147878" w:rsidRDefault="00383675" w:rsidP="00383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r w:rsidRPr="00147878">
        <w:rPr>
          <w:color w:val="000000"/>
          <w:sz w:val="16"/>
          <w:szCs w:val="16"/>
        </w:rPr>
        <w:t>──────────────────────────────</w:t>
      </w:r>
    </w:p>
    <w:p w:rsidR="00383675" w:rsidRPr="00147878" w:rsidRDefault="00383675" w:rsidP="00383675">
      <w:pPr>
        <w:spacing w:before="100" w:beforeAutospacing="1" w:after="100" w:afterAutospacing="1"/>
        <w:rPr>
          <w:color w:val="000000"/>
          <w:sz w:val="16"/>
          <w:szCs w:val="16"/>
        </w:rPr>
      </w:pPr>
      <w:r w:rsidRPr="00147878">
        <w:rPr>
          <w:color w:val="000000"/>
          <w:sz w:val="16"/>
          <w:szCs w:val="16"/>
        </w:rPr>
        <w:t>* Отметки размещаются после реализации указанных в них действий.</w:t>
      </w:r>
    </w:p>
    <w:p w:rsidR="00383675" w:rsidRPr="00147878" w:rsidRDefault="00383675" w:rsidP="00383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r w:rsidRPr="00147878">
        <w:rPr>
          <w:color w:val="000000"/>
          <w:sz w:val="16"/>
          <w:szCs w:val="16"/>
        </w:rPr>
        <w:t>──────────────────────────────</w:t>
      </w:r>
    </w:p>
    <w:p w:rsidR="00383675" w:rsidRPr="00147878" w:rsidRDefault="00383675" w:rsidP="00383675">
      <w:pPr>
        <w:pStyle w:val="HTML"/>
        <w:shd w:val="clear" w:color="auto" w:fill="FFFFFF"/>
        <w:jc w:val="both"/>
        <w:rPr>
          <w:rFonts w:ascii="Times New Roman" w:hAnsi="Times New Roman"/>
          <w:color w:val="000000"/>
          <w:sz w:val="16"/>
          <w:szCs w:val="16"/>
        </w:rPr>
      </w:pPr>
    </w:p>
    <w:p w:rsidR="00383675" w:rsidRPr="00147878" w:rsidRDefault="00383675" w:rsidP="00383675">
      <w:pPr>
        <w:pStyle w:val="HTML"/>
        <w:shd w:val="clear" w:color="auto" w:fill="FFFFFF"/>
        <w:jc w:val="both"/>
        <w:rPr>
          <w:rFonts w:ascii="Times New Roman" w:hAnsi="Times New Roman"/>
          <w:color w:val="000000"/>
          <w:sz w:val="16"/>
          <w:szCs w:val="16"/>
        </w:rPr>
      </w:pPr>
    </w:p>
    <w:p w:rsidR="00383675" w:rsidRPr="00147878" w:rsidRDefault="00383675" w:rsidP="00383675">
      <w:pPr>
        <w:jc w:val="right"/>
        <w:rPr>
          <w:sz w:val="16"/>
          <w:szCs w:val="16"/>
        </w:rPr>
      </w:pPr>
      <w:r w:rsidRPr="00147878">
        <w:rPr>
          <w:color w:val="000000"/>
          <w:sz w:val="16"/>
          <w:szCs w:val="16"/>
        </w:rPr>
        <w:br w:type="page"/>
      </w:r>
      <w:r w:rsidRPr="00147878">
        <w:rPr>
          <w:sz w:val="16"/>
          <w:szCs w:val="16"/>
        </w:rPr>
        <w:lastRenderedPageBreak/>
        <w:t>УТВЕРЖДЕНА</w:t>
      </w:r>
    </w:p>
    <w:p w:rsidR="00383675" w:rsidRPr="00147878" w:rsidRDefault="00383675" w:rsidP="00383675">
      <w:pPr>
        <w:jc w:val="right"/>
        <w:rPr>
          <w:sz w:val="16"/>
          <w:szCs w:val="16"/>
        </w:rPr>
      </w:pPr>
      <w:r w:rsidRPr="00147878">
        <w:rPr>
          <w:sz w:val="16"/>
          <w:szCs w:val="16"/>
        </w:rPr>
        <w:t xml:space="preserve"> постановлением Администрации </w:t>
      </w:r>
    </w:p>
    <w:p w:rsidR="00383675" w:rsidRPr="00147878" w:rsidRDefault="00383675" w:rsidP="00383675">
      <w:pPr>
        <w:jc w:val="right"/>
        <w:rPr>
          <w:sz w:val="16"/>
          <w:szCs w:val="16"/>
        </w:rPr>
      </w:pPr>
      <w:r w:rsidRPr="00147878">
        <w:rPr>
          <w:sz w:val="16"/>
          <w:szCs w:val="16"/>
        </w:rPr>
        <w:t xml:space="preserve">Боровёнковского сельского поселения  </w:t>
      </w:r>
    </w:p>
    <w:p w:rsidR="00383675" w:rsidRPr="00147878" w:rsidRDefault="00383675" w:rsidP="00383675">
      <w:pPr>
        <w:jc w:val="right"/>
        <w:rPr>
          <w:sz w:val="16"/>
          <w:szCs w:val="16"/>
        </w:rPr>
      </w:pPr>
      <w:r w:rsidRPr="00147878">
        <w:rPr>
          <w:sz w:val="16"/>
          <w:szCs w:val="16"/>
        </w:rPr>
        <w:t xml:space="preserve">                  </w:t>
      </w:r>
      <w:r w:rsidR="00B146C4">
        <w:rPr>
          <w:sz w:val="16"/>
          <w:szCs w:val="16"/>
        </w:rPr>
        <w:t xml:space="preserve">                           от 10.12.2024 №</w:t>
      </w:r>
      <w:r w:rsidRPr="00147878">
        <w:rPr>
          <w:sz w:val="16"/>
          <w:szCs w:val="16"/>
        </w:rPr>
        <w:t xml:space="preserve">205             </w:t>
      </w:r>
    </w:p>
    <w:p w:rsidR="00383675" w:rsidRPr="00147878" w:rsidRDefault="00383675" w:rsidP="00383675">
      <w:pPr>
        <w:jc w:val="center"/>
        <w:rPr>
          <w:b/>
          <w:sz w:val="16"/>
          <w:szCs w:val="16"/>
        </w:rPr>
      </w:pPr>
      <w:r w:rsidRPr="00147878">
        <w:rPr>
          <w:b/>
          <w:sz w:val="16"/>
          <w:szCs w:val="16"/>
        </w:rPr>
        <w:t>Форма решения о продлении срока исполнения предписания/</w:t>
      </w:r>
    </w:p>
    <w:p w:rsidR="00383675" w:rsidRPr="00147878" w:rsidRDefault="00383675" w:rsidP="00383675">
      <w:pPr>
        <w:jc w:val="center"/>
        <w:rPr>
          <w:sz w:val="16"/>
          <w:szCs w:val="16"/>
        </w:rPr>
      </w:pPr>
      <w:r w:rsidRPr="00147878">
        <w:rPr>
          <w:b/>
          <w:sz w:val="16"/>
          <w:szCs w:val="16"/>
        </w:rPr>
        <w:t>об оставлении срока устранения нарушения без изменения</w:t>
      </w:r>
      <w:r w:rsidRPr="00147878">
        <w:rPr>
          <w:sz w:val="16"/>
          <w:szCs w:val="16"/>
        </w:rPr>
        <w:t xml:space="preserve"> _______________________________________________________________________ </w:t>
      </w:r>
      <w:r w:rsidRPr="00147878">
        <w:rPr>
          <w:i/>
          <w:sz w:val="16"/>
          <w:szCs w:val="16"/>
        </w:rPr>
        <w:t>(наимен</w:t>
      </w:r>
      <w:r w:rsidRPr="00147878">
        <w:rPr>
          <w:i/>
          <w:sz w:val="16"/>
          <w:szCs w:val="16"/>
        </w:rPr>
        <w:t>о</w:t>
      </w:r>
      <w:r w:rsidRPr="00147878">
        <w:rPr>
          <w:i/>
          <w:sz w:val="16"/>
          <w:szCs w:val="16"/>
        </w:rPr>
        <w:t>вание органа муниципального контроля)</w:t>
      </w:r>
    </w:p>
    <w:p w:rsidR="00383675" w:rsidRPr="00147878" w:rsidRDefault="00383675" w:rsidP="00383675">
      <w:pPr>
        <w:jc w:val="center"/>
        <w:rPr>
          <w:sz w:val="16"/>
          <w:szCs w:val="16"/>
        </w:rPr>
      </w:pPr>
      <w:r w:rsidRPr="00147878">
        <w:rPr>
          <w:sz w:val="16"/>
          <w:szCs w:val="16"/>
        </w:rPr>
        <w:t xml:space="preserve"> </w:t>
      </w:r>
    </w:p>
    <w:p w:rsidR="00383675" w:rsidRPr="00147878" w:rsidRDefault="00383675" w:rsidP="00383675">
      <w:pPr>
        <w:jc w:val="center"/>
        <w:rPr>
          <w:b/>
          <w:sz w:val="16"/>
          <w:szCs w:val="16"/>
        </w:rPr>
      </w:pPr>
      <w:r w:rsidRPr="00147878">
        <w:rPr>
          <w:b/>
          <w:sz w:val="16"/>
          <w:szCs w:val="16"/>
        </w:rPr>
        <w:t xml:space="preserve">РЕШЕНИЕ </w:t>
      </w:r>
    </w:p>
    <w:p w:rsidR="00383675" w:rsidRPr="00147878" w:rsidRDefault="00383675" w:rsidP="00383675">
      <w:pPr>
        <w:jc w:val="center"/>
        <w:rPr>
          <w:sz w:val="16"/>
          <w:szCs w:val="16"/>
        </w:rPr>
      </w:pPr>
      <w:r w:rsidRPr="00147878">
        <w:rPr>
          <w:sz w:val="16"/>
          <w:szCs w:val="16"/>
        </w:rPr>
        <w:t>о продлении срока исполнения предписания/</w:t>
      </w:r>
    </w:p>
    <w:p w:rsidR="00383675" w:rsidRPr="00147878" w:rsidRDefault="00383675" w:rsidP="00383675">
      <w:pPr>
        <w:jc w:val="center"/>
        <w:rPr>
          <w:sz w:val="16"/>
          <w:szCs w:val="16"/>
        </w:rPr>
      </w:pPr>
      <w:r w:rsidRPr="00147878">
        <w:rPr>
          <w:sz w:val="16"/>
          <w:szCs w:val="16"/>
        </w:rPr>
        <w:t xml:space="preserve"> об оставлении срока устранения нарушения без изменения</w:t>
      </w:r>
    </w:p>
    <w:p w:rsidR="00383675" w:rsidRPr="00147878" w:rsidRDefault="00383675" w:rsidP="00383675">
      <w:pPr>
        <w:jc w:val="center"/>
        <w:rPr>
          <w:sz w:val="16"/>
          <w:szCs w:val="16"/>
        </w:rPr>
      </w:pPr>
      <w:r w:rsidRPr="00147878">
        <w:rPr>
          <w:sz w:val="16"/>
          <w:szCs w:val="16"/>
        </w:rPr>
        <w:t xml:space="preserve"> от «____» ___________ 20___ г. № _____ ___________________________________________________________________, </w:t>
      </w:r>
    </w:p>
    <w:p w:rsidR="00383675" w:rsidRPr="00147878" w:rsidRDefault="00383675" w:rsidP="00383675">
      <w:pPr>
        <w:jc w:val="center"/>
        <w:rPr>
          <w:i/>
          <w:sz w:val="16"/>
          <w:szCs w:val="16"/>
        </w:rPr>
      </w:pPr>
      <w:r w:rsidRPr="00147878">
        <w:rPr>
          <w:i/>
          <w:sz w:val="16"/>
          <w:szCs w:val="16"/>
        </w:rPr>
        <w:t>(ФИО, должность лица, рассмотревшего ходатайство о продлении срока исполнения предписания)</w:t>
      </w:r>
    </w:p>
    <w:p w:rsidR="00383675" w:rsidRPr="00147878" w:rsidRDefault="00383675" w:rsidP="00383675">
      <w:pPr>
        <w:jc w:val="center"/>
        <w:rPr>
          <w:i/>
          <w:sz w:val="16"/>
          <w:szCs w:val="16"/>
        </w:rPr>
      </w:pPr>
    </w:p>
    <w:p w:rsidR="00383675" w:rsidRPr="00147878" w:rsidRDefault="00383675" w:rsidP="00383675">
      <w:pPr>
        <w:jc w:val="center"/>
        <w:rPr>
          <w:sz w:val="16"/>
          <w:szCs w:val="16"/>
        </w:rPr>
      </w:pPr>
      <w:r w:rsidRPr="00147878">
        <w:rPr>
          <w:sz w:val="16"/>
          <w:szCs w:val="16"/>
        </w:rPr>
        <w:t xml:space="preserve"> рассмотрев ходатайство _____________________________________________</w:t>
      </w:r>
    </w:p>
    <w:p w:rsidR="00383675" w:rsidRPr="00147878" w:rsidRDefault="00383675" w:rsidP="00383675">
      <w:pPr>
        <w:jc w:val="center"/>
        <w:rPr>
          <w:i/>
          <w:sz w:val="16"/>
          <w:szCs w:val="16"/>
        </w:rPr>
      </w:pPr>
      <w:r w:rsidRPr="00147878">
        <w:rPr>
          <w:i/>
          <w:sz w:val="16"/>
          <w:szCs w:val="16"/>
        </w:rPr>
        <w:t>(наименование организации/ФИО контролируемого лица, входящий номер</w:t>
      </w:r>
      <w:r w:rsidRPr="00147878">
        <w:rPr>
          <w:sz w:val="16"/>
          <w:szCs w:val="16"/>
        </w:rPr>
        <w:t xml:space="preserve"> </w:t>
      </w:r>
      <w:r w:rsidRPr="00147878">
        <w:rPr>
          <w:i/>
          <w:sz w:val="16"/>
          <w:szCs w:val="16"/>
        </w:rPr>
        <w:t xml:space="preserve">_______________________________________________________________________ </w:t>
      </w:r>
    </w:p>
    <w:p w:rsidR="00383675" w:rsidRPr="00147878" w:rsidRDefault="00383675" w:rsidP="00383675">
      <w:pPr>
        <w:jc w:val="center"/>
        <w:rPr>
          <w:sz w:val="16"/>
          <w:szCs w:val="16"/>
        </w:rPr>
      </w:pPr>
      <w:r w:rsidRPr="00147878">
        <w:rPr>
          <w:i/>
          <w:sz w:val="16"/>
          <w:szCs w:val="16"/>
        </w:rPr>
        <w:t>и дата</w:t>
      </w:r>
      <w:r w:rsidRPr="00147878">
        <w:rPr>
          <w:sz w:val="16"/>
          <w:szCs w:val="16"/>
        </w:rPr>
        <w:t xml:space="preserve"> </w:t>
      </w:r>
      <w:r w:rsidRPr="00147878">
        <w:rPr>
          <w:i/>
          <w:sz w:val="16"/>
          <w:szCs w:val="16"/>
        </w:rPr>
        <w:t>ходатайства)</w:t>
      </w:r>
      <w:r w:rsidRPr="00147878">
        <w:rPr>
          <w:sz w:val="16"/>
          <w:szCs w:val="16"/>
        </w:rPr>
        <w:t xml:space="preserve"> </w:t>
      </w:r>
    </w:p>
    <w:p w:rsidR="00383675" w:rsidRPr="00147878" w:rsidRDefault="00383675" w:rsidP="00383675">
      <w:pPr>
        <w:jc w:val="center"/>
        <w:rPr>
          <w:sz w:val="16"/>
          <w:szCs w:val="16"/>
        </w:rPr>
      </w:pPr>
      <w:r w:rsidRPr="00147878">
        <w:rPr>
          <w:sz w:val="16"/>
          <w:szCs w:val="16"/>
        </w:rPr>
        <w:t xml:space="preserve">о продлении срока исполнения предписания об устранении выявленных нарушений от «______» ____________ 20______ г. № __________, </w:t>
      </w:r>
    </w:p>
    <w:p w:rsidR="00383675" w:rsidRPr="00147878" w:rsidRDefault="00383675" w:rsidP="00383675">
      <w:pPr>
        <w:jc w:val="center"/>
        <w:rPr>
          <w:sz w:val="16"/>
          <w:szCs w:val="16"/>
        </w:rPr>
      </w:pPr>
      <w:r w:rsidRPr="00147878">
        <w:rPr>
          <w:sz w:val="16"/>
          <w:szCs w:val="16"/>
        </w:rPr>
        <w:t xml:space="preserve">в рамках муниципального контроля ________________________________________ </w:t>
      </w:r>
    </w:p>
    <w:p w:rsidR="00383675" w:rsidRPr="00147878" w:rsidRDefault="00383675" w:rsidP="00383675">
      <w:pPr>
        <w:jc w:val="center"/>
        <w:rPr>
          <w:sz w:val="16"/>
          <w:szCs w:val="16"/>
        </w:rPr>
      </w:pPr>
      <w:r w:rsidRPr="00147878">
        <w:rPr>
          <w:i/>
          <w:sz w:val="16"/>
          <w:szCs w:val="16"/>
        </w:rPr>
        <w:t>(указывается вид муниципального контроля)</w:t>
      </w:r>
    </w:p>
    <w:p w:rsidR="00383675" w:rsidRPr="00147878" w:rsidRDefault="00383675" w:rsidP="00383675">
      <w:pPr>
        <w:jc w:val="center"/>
        <w:rPr>
          <w:i/>
          <w:sz w:val="16"/>
          <w:szCs w:val="16"/>
        </w:rPr>
      </w:pPr>
      <w:r w:rsidRPr="00147878">
        <w:rPr>
          <w:sz w:val="16"/>
          <w:szCs w:val="16"/>
        </w:rPr>
        <w:t xml:space="preserve">установил(а) ___________________________________________________________ </w:t>
      </w:r>
      <w:r w:rsidRPr="00147878">
        <w:rPr>
          <w:i/>
          <w:sz w:val="16"/>
          <w:szCs w:val="16"/>
        </w:rPr>
        <w:t>(излагаются обстоятельства, установленные при рассмотрении ход</w:t>
      </w:r>
      <w:r w:rsidRPr="00147878">
        <w:rPr>
          <w:i/>
          <w:sz w:val="16"/>
          <w:szCs w:val="16"/>
        </w:rPr>
        <w:t>а</w:t>
      </w:r>
      <w:r w:rsidRPr="00147878">
        <w:rPr>
          <w:i/>
          <w:sz w:val="16"/>
          <w:szCs w:val="16"/>
        </w:rPr>
        <w:t xml:space="preserve">тайства: </w:t>
      </w:r>
    </w:p>
    <w:p w:rsidR="00383675" w:rsidRPr="00147878" w:rsidRDefault="00383675" w:rsidP="00383675">
      <w:pPr>
        <w:jc w:val="center"/>
        <w:rPr>
          <w:i/>
          <w:sz w:val="16"/>
          <w:szCs w:val="16"/>
        </w:rPr>
      </w:pPr>
      <w:r w:rsidRPr="00147878">
        <w:rPr>
          <w:i/>
          <w:sz w:val="16"/>
          <w:szCs w:val="16"/>
        </w:rPr>
        <w:t>_______________________________________________________________________</w:t>
      </w:r>
    </w:p>
    <w:p w:rsidR="00383675" w:rsidRPr="00147878" w:rsidRDefault="00383675" w:rsidP="00383675">
      <w:pPr>
        <w:jc w:val="center"/>
        <w:rPr>
          <w:i/>
          <w:sz w:val="16"/>
          <w:szCs w:val="16"/>
        </w:rPr>
      </w:pPr>
      <w:r w:rsidRPr="00147878">
        <w:rPr>
          <w:i/>
          <w:sz w:val="16"/>
          <w:szCs w:val="16"/>
        </w:rPr>
        <w:t xml:space="preserve"> обстоятельства, не позволяющие исполнить предписание об устранении нарушений обязательных _______________________________________________________________________</w:t>
      </w:r>
    </w:p>
    <w:p w:rsidR="00383675" w:rsidRPr="00147878" w:rsidRDefault="00383675" w:rsidP="00383675">
      <w:pPr>
        <w:jc w:val="center"/>
        <w:rPr>
          <w:i/>
          <w:sz w:val="16"/>
          <w:szCs w:val="16"/>
        </w:rPr>
      </w:pPr>
      <w:r w:rsidRPr="00147878">
        <w:rPr>
          <w:i/>
          <w:sz w:val="16"/>
          <w:szCs w:val="16"/>
        </w:rPr>
        <w:t xml:space="preserve">требований в установленный срок, уважительность причин переноса срока исполнения предписания об _______________________________________________________________________ </w:t>
      </w:r>
    </w:p>
    <w:p w:rsidR="00383675" w:rsidRPr="00147878" w:rsidRDefault="00383675" w:rsidP="00383675">
      <w:pPr>
        <w:jc w:val="center"/>
        <w:rPr>
          <w:i/>
          <w:sz w:val="16"/>
          <w:szCs w:val="16"/>
        </w:rPr>
      </w:pPr>
      <w:r w:rsidRPr="00147878">
        <w:rPr>
          <w:i/>
          <w:sz w:val="16"/>
          <w:szCs w:val="16"/>
        </w:rPr>
        <w:t xml:space="preserve">устранении нарушений обязательных требований, другие сведения, необходимые для принятия _______________________________________________________________________. </w:t>
      </w:r>
    </w:p>
    <w:p w:rsidR="00383675" w:rsidRPr="00147878" w:rsidRDefault="00383675" w:rsidP="00383675">
      <w:pPr>
        <w:jc w:val="center"/>
        <w:rPr>
          <w:sz w:val="16"/>
          <w:szCs w:val="16"/>
        </w:rPr>
      </w:pPr>
      <w:r w:rsidRPr="00147878">
        <w:rPr>
          <w:i/>
          <w:sz w:val="16"/>
          <w:szCs w:val="16"/>
        </w:rPr>
        <w:t>решения о переносе срока исполнения предписания об устранении выявленных нарушений)</w:t>
      </w:r>
    </w:p>
    <w:p w:rsidR="00383675" w:rsidRPr="00147878" w:rsidRDefault="00383675" w:rsidP="00383675">
      <w:pPr>
        <w:jc w:val="center"/>
        <w:rPr>
          <w:sz w:val="16"/>
          <w:szCs w:val="16"/>
        </w:rPr>
      </w:pPr>
    </w:p>
    <w:p w:rsidR="00383675" w:rsidRPr="00147878" w:rsidRDefault="00383675" w:rsidP="00383675">
      <w:pPr>
        <w:jc w:val="right"/>
        <w:rPr>
          <w:sz w:val="16"/>
          <w:szCs w:val="16"/>
        </w:rPr>
      </w:pPr>
      <w:r w:rsidRPr="00147878">
        <w:rPr>
          <w:sz w:val="16"/>
          <w:szCs w:val="16"/>
        </w:rPr>
        <w:t>В соответствии со статьей 94 Федерального закона от 31.07.2020 № 248-ФЗ «О государственном контроле (надзоре) и муниципальном контроле в Росси</w:t>
      </w:r>
      <w:r w:rsidRPr="00147878">
        <w:rPr>
          <w:sz w:val="16"/>
          <w:szCs w:val="16"/>
        </w:rPr>
        <w:t>й</w:t>
      </w:r>
      <w:r w:rsidRPr="00147878">
        <w:rPr>
          <w:sz w:val="16"/>
          <w:szCs w:val="16"/>
        </w:rPr>
        <w:t xml:space="preserve">ской Федерации», на основании вышеизложенного, принято решение: _____ ______________________________________________________________________. </w:t>
      </w:r>
      <w:r w:rsidRPr="00147878">
        <w:rPr>
          <w:i/>
          <w:sz w:val="16"/>
          <w:szCs w:val="16"/>
        </w:rPr>
        <w:t>(суть принятого решения)</w:t>
      </w:r>
      <w:r w:rsidRPr="00147878">
        <w:rPr>
          <w:sz w:val="16"/>
          <w:szCs w:val="16"/>
        </w:rPr>
        <w:t xml:space="preserve"> </w:t>
      </w:r>
    </w:p>
    <w:p w:rsidR="00383675" w:rsidRPr="00147878" w:rsidRDefault="00383675" w:rsidP="00383675">
      <w:pPr>
        <w:jc w:val="both"/>
        <w:rPr>
          <w:sz w:val="16"/>
          <w:szCs w:val="16"/>
        </w:rPr>
      </w:pPr>
      <w:r w:rsidRPr="00147878">
        <w:rPr>
          <w:sz w:val="16"/>
          <w:szCs w:val="16"/>
        </w:rPr>
        <w:t xml:space="preserve">Должностное лицо, вынесшее решение о продлении срока исполнения предписания: </w:t>
      </w:r>
    </w:p>
    <w:p w:rsidR="00383675" w:rsidRPr="00147878" w:rsidRDefault="00383675" w:rsidP="00383675">
      <w:pPr>
        <w:jc w:val="both"/>
        <w:rPr>
          <w:sz w:val="16"/>
          <w:szCs w:val="16"/>
        </w:rPr>
      </w:pPr>
      <w:r w:rsidRPr="00147878">
        <w:rPr>
          <w:sz w:val="16"/>
          <w:szCs w:val="16"/>
        </w:rPr>
        <w:t xml:space="preserve">__________________________ ____________ ____________________________ </w:t>
      </w:r>
    </w:p>
    <w:p w:rsidR="00383675" w:rsidRPr="00147878" w:rsidRDefault="00383675" w:rsidP="00383675">
      <w:pPr>
        <w:jc w:val="both"/>
        <w:rPr>
          <w:sz w:val="16"/>
          <w:szCs w:val="16"/>
        </w:rPr>
      </w:pPr>
      <w:r w:rsidRPr="00147878">
        <w:rPr>
          <w:sz w:val="16"/>
          <w:szCs w:val="16"/>
        </w:rPr>
        <w:t xml:space="preserve">(должность) (подпись) (расшифровка подписи) ______________________________________________________________________ </w:t>
      </w:r>
    </w:p>
    <w:p w:rsidR="00383675" w:rsidRPr="00147878" w:rsidRDefault="00383675" w:rsidP="00383675">
      <w:pPr>
        <w:jc w:val="center"/>
        <w:rPr>
          <w:color w:val="000000"/>
          <w:sz w:val="16"/>
          <w:szCs w:val="16"/>
        </w:rPr>
      </w:pPr>
      <w:r w:rsidRPr="00147878">
        <w:rPr>
          <w:sz w:val="16"/>
          <w:szCs w:val="16"/>
        </w:rPr>
        <w:t>(отметка о вручении решения о продлении срока исполнения предписания) _____________________________</w:t>
      </w:r>
    </w:p>
    <w:p w:rsidR="00383675" w:rsidRPr="00147878" w:rsidRDefault="00383675" w:rsidP="00383675">
      <w:pPr>
        <w:jc w:val="center"/>
        <w:rPr>
          <w:color w:val="000000"/>
          <w:sz w:val="16"/>
          <w:szCs w:val="16"/>
        </w:rPr>
      </w:pPr>
    </w:p>
    <w:p w:rsidR="00383675" w:rsidRPr="00147878" w:rsidRDefault="00383675" w:rsidP="00383675">
      <w:pPr>
        <w:jc w:val="right"/>
        <w:rPr>
          <w:sz w:val="16"/>
          <w:szCs w:val="16"/>
        </w:rPr>
      </w:pPr>
      <w:r w:rsidRPr="00147878">
        <w:rPr>
          <w:sz w:val="16"/>
          <w:szCs w:val="16"/>
        </w:rPr>
        <w:t xml:space="preserve"> </w:t>
      </w:r>
    </w:p>
    <w:p w:rsidR="00383675" w:rsidRPr="00147878" w:rsidRDefault="00383675" w:rsidP="00383675">
      <w:pPr>
        <w:jc w:val="right"/>
        <w:rPr>
          <w:sz w:val="16"/>
          <w:szCs w:val="16"/>
        </w:rPr>
      </w:pPr>
    </w:p>
    <w:p w:rsidR="00383675" w:rsidRPr="00147878" w:rsidRDefault="00383675" w:rsidP="00383675">
      <w:pPr>
        <w:jc w:val="right"/>
        <w:rPr>
          <w:sz w:val="16"/>
          <w:szCs w:val="16"/>
        </w:rPr>
      </w:pPr>
    </w:p>
    <w:p w:rsidR="00383675" w:rsidRPr="00147878" w:rsidRDefault="00383675" w:rsidP="00383675">
      <w:pPr>
        <w:jc w:val="right"/>
        <w:rPr>
          <w:sz w:val="16"/>
          <w:szCs w:val="16"/>
        </w:rPr>
      </w:pPr>
    </w:p>
    <w:p w:rsidR="00383675" w:rsidRPr="00147878" w:rsidRDefault="00383675" w:rsidP="00383675">
      <w:pPr>
        <w:jc w:val="right"/>
        <w:rPr>
          <w:sz w:val="16"/>
          <w:szCs w:val="16"/>
        </w:rPr>
      </w:pPr>
    </w:p>
    <w:p w:rsidR="00383675" w:rsidRPr="00147878" w:rsidRDefault="00383675" w:rsidP="00383675">
      <w:pPr>
        <w:jc w:val="right"/>
        <w:rPr>
          <w:sz w:val="16"/>
          <w:szCs w:val="16"/>
        </w:rPr>
      </w:pPr>
    </w:p>
    <w:p w:rsidR="00383675" w:rsidRPr="00147878" w:rsidRDefault="00383675" w:rsidP="00383675">
      <w:pPr>
        <w:jc w:val="right"/>
        <w:rPr>
          <w:sz w:val="16"/>
          <w:szCs w:val="16"/>
        </w:rPr>
      </w:pPr>
    </w:p>
    <w:p w:rsidR="00383675" w:rsidRPr="00147878" w:rsidRDefault="00383675" w:rsidP="00383675">
      <w:pPr>
        <w:jc w:val="right"/>
        <w:rPr>
          <w:sz w:val="16"/>
          <w:szCs w:val="16"/>
        </w:rPr>
      </w:pPr>
      <w:r w:rsidRPr="00147878">
        <w:rPr>
          <w:sz w:val="16"/>
          <w:szCs w:val="16"/>
        </w:rPr>
        <w:t>УТВЕРЖДЕНА</w:t>
      </w:r>
    </w:p>
    <w:p w:rsidR="00383675" w:rsidRPr="00147878" w:rsidRDefault="00383675" w:rsidP="00383675">
      <w:pPr>
        <w:jc w:val="right"/>
        <w:rPr>
          <w:sz w:val="16"/>
          <w:szCs w:val="16"/>
        </w:rPr>
      </w:pPr>
      <w:r w:rsidRPr="00147878">
        <w:rPr>
          <w:sz w:val="16"/>
          <w:szCs w:val="16"/>
        </w:rPr>
        <w:t xml:space="preserve"> постановлением Администрации </w:t>
      </w:r>
    </w:p>
    <w:p w:rsidR="00383675" w:rsidRPr="00147878" w:rsidRDefault="00383675" w:rsidP="00383675">
      <w:pPr>
        <w:jc w:val="right"/>
        <w:rPr>
          <w:sz w:val="16"/>
          <w:szCs w:val="16"/>
        </w:rPr>
      </w:pPr>
      <w:r w:rsidRPr="00147878">
        <w:rPr>
          <w:sz w:val="16"/>
          <w:szCs w:val="16"/>
        </w:rPr>
        <w:t xml:space="preserve">Боровёнковского сельского поселения  </w:t>
      </w:r>
    </w:p>
    <w:p w:rsidR="00383675" w:rsidRPr="00147878" w:rsidRDefault="00383675" w:rsidP="00383675">
      <w:pPr>
        <w:jc w:val="right"/>
        <w:rPr>
          <w:sz w:val="16"/>
          <w:szCs w:val="16"/>
        </w:rPr>
      </w:pPr>
      <w:r w:rsidRPr="00147878">
        <w:rPr>
          <w:sz w:val="16"/>
          <w:szCs w:val="16"/>
        </w:rPr>
        <w:t xml:space="preserve">                  </w:t>
      </w:r>
      <w:r w:rsidR="00B146C4">
        <w:rPr>
          <w:sz w:val="16"/>
          <w:szCs w:val="16"/>
        </w:rPr>
        <w:t xml:space="preserve">                           от 10.12.2024 № </w:t>
      </w:r>
      <w:r w:rsidRPr="00147878">
        <w:rPr>
          <w:sz w:val="16"/>
          <w:szCs w:val="16"/>
        </w:rPr>
        <w:t>205</w:t>
      </w:r>
    </w:p>
    <w:p w:rsidR="00383675" w:rsidRPr="00147878" w:rsidRDefault="00383675" w:rsidP="00383675">
      <w:pPr>
        <w:jc w:val="right"/>
        <w:rPr>
          <w:sz w:val="16"/>
          <w:szCs w:val="16"/>
        </w:rPr>
      </w:pPr>
    </w:p>
    <w:p w:rsidR="00383675" w:rsidRPr="00147878" w:rsidRDefault="00383675" w:rsidP="00383675">
      <w:pPr>
        <w:jc w:val="center"/>
        <w:rPr>
          <w:b/>
          <w:sz w:val="16"/>
          <w:szCs w:val="16"/>
        </w:rPr>
      </w:pPr>
      <w:r w:rsidRPr="00147878">
        <w:rPr>
          <w:b/>
          <w:sz w:val="16"/>
          <w:szCs w:val="16"/>
        </w:rPr>
        <w:t xml:space="preserve">Форма решения о снятии с контроля выданного предписания </w:t>
      </w:r>
    </w:p>
    <w:p w:rsidR="00383675" w:rsidRPr="00147878" w:rsidRDefault="00383675" w:rsidP="00383675">
      <w:pPr>
        <w:jc w:val="center"/>
        <w:rPr>
          <w:sz w:val="16"/>
          <w:szCs w:val="16"/>
        </w:rPr>
      </w:pPr>
      <w:r w:rsidRPr="00147878">
        <w:rPr>
          <w:b/>
          <w:sz w:val="16"/>
          <w:szCs w:val="16"/>
        </w:rPr>
        <w:t>об устранении выявленных нарушений</w:t>
      </w:r>
      <w:r w:rsidRPr="00147878">
        <w:rPr>
          <w:sz w:val="16"/>
          <w:szCs w:val="16"/>
        </w:rPr>
        <w:t xml:space="preserve"> _______________________________________________________________________ </w:t>
      </w:r>
      <w:r w:rsidRPr="00147878">
        <w:rPr>
          <w:i/>
          <w:sz w:val="16"/>
          <w:szCs w:val="16"/>
        </w:rPr>
        <w:t>(наименование органа мун</w:t>
      </w:r>
      <w:r w:rsidRPr="00147878">
        <w:rPr>
          <w:i/>
          <w:sz w:val="16"/>
          <w:szCs w:val="16"/>
        </w:rPr>
        <w:t>и</w:t>
      </w:r>
      <w:r w:rsidRPr="00147878">
        <w:rPr>
          <w:i/>
          <w:sz w:val="16"/>
          <w:szCs w:val="16"/>
        </w:rPr>
        <w:t xml:space="preserve">ципального контроля в сфере благоустройства) </w:t>
      </w:r>
    </w:p>
    <w:p w:rsidR="00383675" w:rsidRPr="00147878" w:rsidRDefault="00383675" w:rsidP="00383675">
      <w:pPr>
        <w:jc w:val="center"/>
        <w:rPr>
          <w:sz w:val="16"/>
          <w:szCs w:val="16"/>
        </w:rPr>
      </w:pPr>
    </w:p>
    <w:p w:rsidR="00383675" w:rsidRPr="00147878" w:rsidRDefault="00383675" w:rsidP="00383675">
      <w:pPr>
        <w:jc w:val="center"/>
        <w:rPr>
          <w:b/>
          <w:sz w:val="16"/>
          <w:szCs w:val="16"/>
        </w:rPr>
      </w:pPr>
      <w:r w:rsidRPr="00147878">
        <w:rPr>
          <w:b/>
          <w:sz w:val="16"/>
          <w:szCs w:val="16"/>
        </w:rPr>
        <w:t xml:space="preserve">РЕШЕНИЕ </w:t>
      </w:r>
    </w:p>
    <w:p w:rsidR="00383675" w:rsidRPr="00147878" w:rsidRDefault="00383675" w:rsidP="00383675">
      <w:pPr>
        <w:jc w:val="center"/>
        <w:rPr>
          <w:sz w:val="16"/>
          <w:szCs w:val="16"/>
        </w:rPr>
      </w:pPr>
    </w:p>
    <w:p w:rsidR="00383675" w:rsidRPr="00147878" w:rsidRDefault="00383675" w:rsidP="00383675">
      <w:pPr>
        <w:jc w:val="center"/>
        <w:rPr>
          <w:sz w:val="16"/>
          <w:szCs w:val="16"/>
        </w:rPr>
      </w:pPr>
      <w:r w:rsidRPr="00147878">
        <w:rPr>
          <w:sz w:val="16"/>
          <w:szCs w:val="16"/>
        </w:rPr>
        <w:t>о снятии с контроля выданного предписания об устранении</w:t>
      </w:r>
    </w:p>
    <w:p w:rsidR="00383675" w:rsidRPr="00147878" w:rsidRDefault="00383675" w:rsidP="00383675">
      <w:pPr>
        <w:jc w:val="center"/>
        <w:rPr>
          <w:sz w:val="16"/>
          <w:szCs w:val="16"/>
        </w:rPr>
      </w:pPr>
      <w:r w:rsidRPr="00147878">
        <w:rPr>
          <w:sz w:val="16"/>
          <w:szCs w:val="16"/>
        </w:rPr>
        <w:t xml:space="preserve"> выявленных нарушений </w:t>
      </w:r>
    </w:p>
    <w:p w:rsidR="00383675" w:rsidRPr="00147878" w:rsidRDefault="00383675" w:rsidP="00383675">
      <w:pPr>
        <w:jc w:val="center"/>
        <w:rPr>
          <w:sz w:val="16"/>
          <w:szCs w:val="16"/>
        </w:rPr>
      </w:pPr>
    </w:p>
    <w:p w:rsidR="00383675" w:rsidRPr="00147878" w:rsidRDefault="00383675" w:rsidP="00383675">
      <w:pPr>
        <w:jc w:val="center"/>
        <w:rPr>
          <w:sz w:val="16"/>
          <w:szCs w:val="16"/>
        </w:rPr>
      </w:pPr>
      <w:r w:rsidRPr="00147878">
        <w:rPr>
          <w:sz w:val="16"/>
          <w:szCs w:val="16"/>
        </w:rPr>
        <w:t xml:space="preserve">от «_____» ___________ 20___г. № _____ __________________________________________________________________ </w:t>
      </w:r>
    </w:p>
    <w:p w:rsidR="00383675" w:rsidRPr="00147878" w:rsidRDefault="00383675" w:rsidP="00383675">
      <w:pPr>
        <w:jc w:val="center"/>
        <w:rPr>
          <w:sz w:val="16"/>
          <w:szCs w:val="16"/>
        </w:rPr>
      </w:pPr>
      <w:r w:rsidRPr="00147878">
        <w:rPr>
          <w:i/>
          <w:sz w:val="16"/>
          <w:szCs w:val="16"/>
        </w:rPr>
        <w:t xml:space="preserve">(ФИО, должность должностного лица органа муниципального контроля) </w:t>
      </w:r>
      <w:r w:rsidRPr="00147878">
        <w:rPr>
          <w:sz w:val="16"/>
          <w:szCs w:val="16"/>
        </w:rPr>
        <w:t xml:space="preserve">_______________________________________________________________________, </w:t>
      </w:r>
    </w:p>
    <w:p w:rsidR="00383675" w:rsidRPr="00147878" w:rsidRDefault="00383675" w:rsidP="00383675">
      <w:pPr>
        <w:jc w:val="center"/>
        <w:rPr>
          <w:sz w:val="16"/>
          <w:szCs w:val="16"/>
        </w:rPr>
      </w:pPr>
      <w:r w:rsidRPr="00147878">
        <w:rPr>
          <w:sz w:val="16"/>
          <w:szCs w:val="16"/>
        </w:rPr>
        <w:t>в рамках муниципального контроля ________________________________________</w:t>
      </w:r>
    </w:p>
    <w:p w:rsidR="00383675" w:rsidRPr="00147878" w:rsidRDefault="00383675" w:rsidP="00383675">
      <w:pPr>
        <w:jc w:val="center"/>
        <w:rPr>
          <w:i/>
          <w:sz w:val="16"/>
          <w:szCs w:val="16"/>
        </w:rPr>
      </w:pPr>
      <w:r w:rsidRPr="00147878">
        <w:rPr>
          <w:i/>
          <w:sz w:val="16"/>
          <w:szCs w:val="16"/>
        </w:rPr>
        <w:t xml:space="preserve"> (указывается вид муниципального контроля)</w:t>
      </w:r>
    </w:p>
    <w:p w:rsidR="00383675" w:rsidRPr="00147878" w:rsidRDefault="00383675" w:rsidP="00383675">
      <w:pPr>
        <w:jc w:val="center"/>
        <w:rPr>
          <w:sz w:val="16"/>
          <w:szCs w:val="16"/>
        </w:rPr>
      </w:pPr>
      <w:r w:rsidRPr="00147878">
        <w:rPr>
          <w:sz w:val="16"/>
          <w:szCs w:val="16"/>
        </w:rPr>
        <w:t xml:space="preserve"> по исполнению предписания об устранении выявленных нарушений </w:t>
      </w:r>
    </w:p>
    <w:p w:rsidR="00383675" w:rsidRPr="00147878" w:rsidRDefault="00383675" w:rsidP="00383675">
      <w:pPr>
        <w:jc w:val="center"/>
        <w:rPr>
          <w:sz w:val="16"/>
          <w:szCs w:val="16"/>
        </w:rPr>
      </w:pPr>
      <w:r w:rsidRPr="00147878">
        <w:rPr>
          <w:sz w:val="16"/>
          <w:szCs w:val="16"/>
        </w:rPr>
        <w:t xml:space="preserve">от «_____» _______________________20____г. № ______, </w:t>
      </w:r>
    </w:p>
    <w:p w:rsidR="00383675" w:rsidRPr="00147878" w:rsidRDefault="00383675" w:rsidP="00383675">
      <w:pPr>
        <w:jc w:val="center"/>
        <w:rPr>
          <w:sz w:val="16"/>
          <w:szCs w:val="16"/>
        </w:rPr>
      </w:pPr>
      <w:r w:rsidRPr="00147878">
        <w:rPr>
          <w:sz w:val="16"/>
          <w:szCs w:val="16"/>
        </w:rPr>
        <w:t xml:space="preserve">выданного __________________________________________________________ </w:t>
      </w:r>
    </w:p>
    <w:p w:rsidR="00383675" w:rsidRPr="00147878" w:rsidRDefault="00383675" w:rsidP="00383675">
      <w:pPr>
        <w:jc w:val="center"/>
        <w:rPr>
          <w:i/>
          <w:sz w:val="16"/>
          <w:szCs w:val="16"/>
        </w:rPr>
      </w:pPr>
      <w:r w:rsidRPr="00147878">
        <w:rPr>
          <w:i/>
          <w:sz w:val="16"/>
          <w:szCs w:val="16"/>
        </w:rPr>
        <w:t xml:space="preserve">(наименование организации /ФИО контролируемого лица) </w:t>
      </w:r>
    </w:p>
    <w:p w:rsidR="00383675" w:rsidRPr="00147878" w:rsidRDefault="00383675" w:rsidP="00383675">
      <w:pPr>
        <w:jc w:val="center"/>
        <w:rPr>
          <w:sz w:val="16"/>
          <w:szCs w:val="16"/>
        </w:rPr>
      </w:pPr>
      <w:r w:rsidRPr="00147878">
        <w:rPr>
          <w:sz w:val="16"/>
          <w:szCs w:val="16"/>
        </w:rPr>
        <w:t xml:space="preserve">установил(а): ___________________________________________________________ </w:t>
      </w:r>
      <w:r w:rsidRPr="00147878">
        <w:rPr>
          <w:i/>
          <w:sz w:val="16"/>
          <w:szCs w:val="16"/>
        </w:rPr>
        <w:t>(излагаются обстоятельства, позволяющие снять с контроля выданное предписание</w:t>
      </w:r>
      <w:r w:rsidRPr="00147878">
        <w:rPr>
          <w:sz w:val="16"/>
          <w:szCs w:val="16"/>
        </w:rPr>
        <w:t xml:space="preserve"> _______________________________________________________________________. </w:t>
      </w:r>
    </w:p>
    <w:p w:rsidR="00383675" w:rsidRPr="00147878" w:rsidRDefault="00383675" w:rsidP="00383675">
      <w:pPr>
        <w:jc w:val="center"/>
        <w:rPr>
          <w:sz w:val="16"/>
          <w:szCs w:val="16"/>
        </w:rPr>
      </w:pPr>
      <w:r w:rsidRPr="00147878">
        <w:rPr>
          <w:i/>
          <w:sz w:val="16"/>
          <w:szCs w:val="16"/>
        </w:rPr>
        <w:t>об устранении выявленных нарушений)</w:t>
      </w:r>
      <w:r w:rsidRPr="00147878">
        <w:rPr>
          <w:sz w:val="16"/>
          <w:szCs w:val="16"/>
        </w:rPr>
        <w:t xml:space="preserve"> </w:t>
      </w:r>
    </w:p>
    <w:p w:rsidR="00383675" w:rsidRPr="00147878" w:rsidRDefault="00383675" w:rsidP="00383675">
      <w:pPr>
        <w:jc w:val="center"/>
        <w:rPr>
          <w:sz w:val="16"/>
          <w:szCs w:val="16"/>
        </w:rPr>
      </w:pPr>
      <w:r w:rsidRPr="00147878">
        <w:rPr>
          <w:sz w:val="16"/>
          <w:szCs w:val="16"/>
        </w:rPr>
        <w:t>В соответствии со статьей 94 Федерального закона от 31.07.2020 № 248-ФЗ «О государственном контроле (надзоре) и муниципальном контроле в Росси</w:t>
      </w:r>
      <w:r w:rsidRPr="00147878">
        <w:rPr>
          <w:sz w:val="16"/>
          <w:szCs w:val="16"/>
        </w:rPr>
        <w:t>й</w:t>
      </w:r>
      <w:r w:rsidRPr="00147878">
        <w:rPr>
          <w:sz w:val="16"/>
          <w:szCs w:val="16"/>
        </w:rPr>
        <w:t xml:space="preserve">ской Федерации», на основании вышеизложенного, принято решение: _______________ </w:t>
      </w:r>
      <w:r w:rsidRPr="00147878">
        <w:rPr>
          <w:i/>
          <w:sz w:val="16"/>
          <w:szCs w:val="16"/>
        </w:rPr>
        <w:t>(суть принятого решения)</w:t>
      </w:r>
      <w:r w:rsidRPr="00147878">
        <w:rPr>
          <w:sz w:val="16"/>
          <w:szCs w:val="16"/>
        </w:rPr>
        <w:t xml:space="preserve"> _________________________________________________________________________ _________________________________________________________________________ Должностное лицо, вынесшее решение о снятии с контроля выданного предписания об устранении выявленных нарушений: </w:t>
      </w:r>
    </w:p>
    <w:p w:rsidR="00383675" w:rsidRPr="00147878" w:rsidRDefault="00383675" w:rsidP="00383675">
      <w:pPr>
        <w:jc w:val="center"/>
        <w:rPr>
          <w:sz w:val="16"/>
          <w:szCs w:val="16"/>
        </w:rPr>
      </w:pPr>
      <w:r w:rsidRPr="00147878">
        <w:rPr>
          <w:sz w:val="16"/>
          <w:szCs w:val="16"/>
        </w:rPr>
        <w:t xml:space="preserve">_______________________________ ______________ ______________________ </w:t>
      </w:r>
    </w:p>
    <w:p w:rsidR="00383675" w:rsidRPr="00147878" w:rsidRDefault="00383675" w:rsidP="00383675">
      <w:pPr>
        <w:jc w:val="center"/>
        <w:rPr>
          <w:sz w:val="16"/>
          <w:szCs w:val="16"/>
        </w:rPr>
      </w:pPr>
      <w:r w:rsidRPr="00147878">
        <w:rPr>
          <w:sz w:val="16"/>
          <w:szCs w:val="16"/>
        </w:rPr>
        <w:t>(должность) (подпись) (расшифровка подписи)</w:t>
      </w:r>
    </w:p>
    <w:p w:rsidR="00383675" w:rsidRPr="00147878" w:rsidRDefault="00383675" w:rsidP="00383675">
      <w:pPr>
        <w:jc w:val="right"/>
        <w:rPr>
          <w:sz w:val="16"/>
          <w:szCs w:val="16"/>
        </w:rPr>
      </w:pPr>
    </w:p>
    <w:p w:rsidR="00383675" w:rsidRPr="00147878" w:rsidRDefault="00383675" w:rsidP="00383675">
      <w:pPr>
        <w:jc w:val="right"/>
        <w:rPr>
          <w:sz w:val="16"/>
          <w:szCs w:val="16"/>
        </w:rPr>
      </w:pPr>
    </w:p>
    <w:p w:rsidR="00383675" w:rsidRPr="00147878" w:rsidRDefault="00383675" w:rsidP="00383675">
      <w:pPr>
        <w:jc w:val="right"/>
        <w:rPr>
          <w:sz w:val="16"/>
          <w:szCs w:val="16"/>
        </w:rPr>
      </w:pPr>
    </w:p>
    <w:p w:rsidR="00383675" w:rsidRPr="00147878" w:rsidRDefault="00383675" w:rsidP="00383675">
      <w:pPr>
        <w:jc w:val="right"/>
        <w:rPr>
          <w:sz w:val="16"/>
          <w:szCs w:val="16"/>
        </w:rPr>
      </w:pPr>
    </w:p>
    <w:p w:rsidR="00383675" w:rsidRPr="00147878" w:rsidRDefault="00383675" w:rsidP="00B146C4">
      <w:pPr>
        <w:rPr>
          <w:sz w:val="16"/>
          <w:szCs w:val="16"/>
        </w:rPr>
      </w:pPr>
    </w:p>
    <w:p w:rsidR="00383675" w:rsidRPr="00147878" w:rsidRDefault="00383675" w:rsidP="00383675">
      <w:pPr>
        <w:jc w:val="right"/>
        <w:rPr>
          <w:sz w:val="16"/>
          <w:szCs w:val="16"/>
        </w:rPr>
      </w:pPr>
    </w:p>
    <w:p w:rsidR="00383675" w:rsidRPr="00147878" w:rsidRDefault="00383675" w:rsidP="00383675">
      <w:pPr>
        <w:jc w:val="right"/>
        <w:rPr>
          <w:sz w:val="16"/>
          <w:szCs w:val="16"/>
        </w:rPr>
      </w:pPr>
    </w:p>
    <w:p w:rsidR="00383675" w:rsidRPr="00147878" w:rsidRDefault="00383675" w:rsidP="00383675">
      <w:pPr>
        <w:jc w:val="right"/>
        <w:rPr>
          <w:sz w:val="16"/>
          <w:szCs w:val="16"/>
        </w:rPr>
      </w:pPr>
    </w:p>
    <w:p w:rsidR="00383675" w:rsidRPr="00147878" w:rsidRDefault="00383675" w:rsidP="00383675">
      <w:pPr>
        <w:jc w:val="right"/>
        <w:rPr>
          <w:sz w:val="16"/>
          <w:szCs w:val="16"/>
        </w:rPr>
      </w:pPr>
      <w:r w:rsidRPr="00147878">
        <w:rPr>
          <w:sz w:val="16"/>
          <w:szCs w:val="16"/>
        </w:rPr>
        <w:t>УТВЕРЖДЕНА</w:t>
      </w:r>
    </w:p>
    <w:p w:rsidR="00383675" w:rsidRPr="00147878" w:rsidRDefault="00383675" w:rsidP="00383675">
      <w:pPr>
        <w:jc w:val="right"/>
        <w:rPr>
          <w:sz w:val="16"/>
          <w:szCs w:val="16"/>
        </w:rPr>
      </w:pPr>
      <w:r w:rsidRPr="00147878">
        <w:rPr>
          <w:sz w:val="16"/>
          <w:szCs w:val="16"/>
        </w:rPr>
        <w:t xml:space="preserve"> постановлением Администрации </w:t>
      </w:r>
    </w:p>
    <w:p w:rsidR="00383675" w:rsidRPr="00147878" w:rsidRDefault="00383675" w:rsidP="00383675">
      <w:pPr>
        <w:jc w:val="right"/>
        <w:rPr>
          <w:sz w:val="16"/>
          <w:szCs w:val="16"/>
        </w:rPr>
      </w:pPr>
      <w:r w:rsidRPr="00147878">
        <w:rPr>
          <w:sz w:val="16"/>
          <w:szCs w:val="16"/>
        </w:rPr>
        <w:t xml:space="preserve">Боровёнковского сельского поселения  </w:t>
      </w:r>
    </w:p>
    <w:p w:rsidR="00383675" w:rsidRPr="00147878" w:rsidRDefault="00383675" w:rsidP="00383675">
      <w:pPr>
        <w:jc w:val="right"/>
        <w:rPr>
          <w:sz w:val="16"/>
          <w:szCs w:val="16"/>
        </w:rPr>
      </w:pPr>
      <w:r w:rsidRPr="00147878">
        <w:rPr>
          <w:sz w:val="16"/>
          <w:szCs w:val="16"/>
        </w:rPr>
        <w:t xml:space="preserve">                  </w:t>
      </w:r>
      <w:r w:rsidR="00B146C4">
        <w:rPr>
          <w:sz w:val="16"/>
          <w:szCs w:val="16"/>
        </w:rPr>
        <w:t xml:space="preserve">                           от 10.12.2024 № </w:t>
      </w:r>
      <w:r w:rsidRPr="00147878">
        <w:rPr>
          <w:sz w:val="16"/>
          <w:szCs w:val="16"/>
        </w:rPr>
        <w:t xml:space="preserve">205             </w:t>
      </w:r>
    </w:p>
    <w:p w:rsidR="00383675" w:rsidRPr="00147878" w:rsidRDefault="00383675" w:rsidP="00383675">
      <w:pPr>
        <w:jc w:val="center"/>
        <w:rPr>
          <w:b/>
          <w:sz w:val="16"/>
          <w:szCs w:val="16"/>
        </w:rPr>
      </w:pPr>
    </w:p>
    <w:p w:rsidR="00383675" w:rsidRPr="00147878" w:rsidRDefault="00383675" w:rsidP="00383675">
      <w:pPr>
        <w:jc w:val="center"/>
        <w:rPr>
          <w:sz w:val="16"/>
          <w:szCs w:val="16"/>
        </w:rPr>
      </w:pPr>
      <w:r w:rsidRPr="00147878">
        <w:rPr>
          <w:b/>
          <w:sz w:val="16"/>
          <w:szCs w:val="16"/>
        </w:rPr>
        <w:t>Форма решения о проведении профилактического визита</w:t>
      </w:r>
      <w:r w:rsidRPr="00147878">
        <w:rPr>
          <w:sz w:val="16"/>
          <w:szCs w:val="16"/>
        </w:rPr>
        <w:t xml:space="preserve"> _______________________________________________________________________ </w:t>
      </w:r>
      <w:r w:rsidRPr="00147878">
        <w:rPr>
          <w:i/>
          <w:sz w:val="16"/>
          <w:szCs w:val="16"/>
        </w:rPr>
        <w:t>(наимен</w:t>
      </w:r>
      <w:r w:rsidRPr="00147878">
        <w:rPr>
          <w:i/>
          <w:sz w:val="16"/>
          <w:szCs w:val="16"/>
        </w:rPr>
        <w:t>о</w:t>
      </w:r>
      <w:r w:rsidRPr="00147878">
        <w:rPr>
          <w:i/>
          <w:sz w:val="16"/>
          <w:szCs w:val="16"/>
        </w:rPr>
        <w:t>вание органа муниципального контроля)</w:t>
      </w:r>
      <w:r w:rsidRPr="00147878">
        <w:rPr>
          <w:sz w:val="16"/>
          <w:szCs w:val="16"/>
        </w:rPr>
        <w:t xml:space="preserve"> </w:t>
      </w:r>
    </w:p>
    <w:p w:rsidR="00383675" w:rsidRPr="00147878" w:rsidRDefault="00383675" w:rsidP="00383675">
      <w:pPr>
        <w:jc w:val="center"/>
        <w:rPr>
          <w:b/>
          <w:sz w:val="16"/>
          <w:szCs w:val="16"/>
        </w:rPr>
      </w:pPr>
    </w:p>
    <w:p w:rsidR="00383675" w:rsidRPr="00147878" w:rsidRDefault="00383675" w:rsidP="00383675">
      <w:pPr>
        <w:jc w:val="center"/>
        <w:rPr>
          <w:sz w:val="16"/>
          <w:szCs w:val="16"/>
        </w:rPr>
      </w:pPr>
      <w:r w:rsidRPr="00147878">
        <w:rPr>
          <w:b/>
          <w:sz w:val="16"/>
          <w:szCs w:val="16"/>
        </w:rPr>
        <w:t>РЕШЕНИЕ</w:t>
      </w:r>
      <w:r w:rsidRPr="00147878">
        <w:rPr>
          <w:sz w:val="16"/>
          <w:szCs w:val="16"/>
        </w:rPr>
        <w:t xml:space="preserve"> </w:t>
      </w:r>
    </w:p>
    <w:p w:rsidR="00383675" w:rsidRPr="00147878" w:rsidRDefault="00383675" w:rsidP="00383675">
      <w:pPr>
        <w:jc w:val="center"/>
        <w:rPr>
          <w:sz w:val="16"/>
          <w:szCs w:val="16"/>
        </w:rPr>
      </w:pPr>
      <w:r w:rsidRPr="00147878">
        <w:rPr>
          <w:sz w:val="16"/>
          <w:szCs w:val="16"/>
        </w:rPr>
        <w:t xml:space="preserve">о проведении профилактического визита </w:t>
      </w:r>
    </w:p>
    <w:p w:rsidR="00383675" w:rsidRPr="00147878" w:rsidRDefault="00383675" w:rsidP="00383675">
      <w:pPr>
        <w:jc w:val="center"/>
        <w:rPr>
          <w:sz w:val="16"/>
          <w:szCs w:val="16"/>
        </w:rPr>
      </w:pPr>
      <w:r w:rsidRPr="00147878">
        <w:rPr>
          <w:sz w:val="16"/>
          <w:szCs w:val="16"/>
        </w:rPr>
        <w:t xml:space="preserve">от «____» ___________ 20___ г. № _____ </w:t>
      </w:r>
    </w:p>
    <w:p w:rsidR="00383675" w:rsidRPr="00147878" w:rsidRDefault="00383675" w:rsidP="00383675">
      <w:pPr>
        <w:jc w:val="center"/>
        <w:rPr>
          <w:sz w:val="16"/>
          <w:szCs w:val="16"/>
        </w:rPr>
      </w:pPr>
      <w:r w:rsidRPr="00147878">
        <w:rPr>
          <w:sz w:val="16"/>
          <w:szCs w:val="16"/>
        </w:rPr>
        <w:t>1. Решение принято____________________________________________________</w:t>
      </w:r>
    </w:p>
    <w:p w:rsidR="00383675" w:rsidRPr="00147878" w:rsidRDefault="00383675" w:rsidP="00383675">
      <w:pPr>
        <w:jc w:val="center"/>
        <w:rPr>
          <w:i/>
          <w:sz w:val="16"/>
          <w:szCs w:val="16"/>
        </w:rPr>
      </w:pPr>
      <w:r w:rsidRPr="00147878">
        <w:rPr>
          <w:i/>
          <w:sz w:val="16"/>
          <w:szCs w:val="16"/>
        </w:rPr>
        <w:t xml:space="preserve"> (должность, фамилия, имя, отчество (при наличии) руководителя, заместителя руководителя органа муниципального контроля, иного должностного лица, принявшего решение о проведении профилактического визита) </w:t>
      </w:r>
    </w:p>
    <w:p w:rsidR="00383675" w:rsidRPr="00147878" w:rsidRDefault="00383675" w:rsidP="00383675">
      <w:pPr>
        <w:jc w:val="center"/>
        <w:rPr>
          <w:sz w:val="16"/>
          <w:szCs w:val="16"/>
        </w:rPr>
      </w:pPr>
      <w:r w:rsidRPr="00147878">
        <w:rPr>
          <w:sz w:val="16"/>
          <w:szCs w:val="16"/>
        </w:rPr>
        <w:t xml:space="preserve">о проведении в отношении:__________________________________________ </w:t>
      </w:r>
    </w:p>
    <w:p w:rsidR="00383675" w:rsidRPr="00147878" w:rsidRDefault="00383675" w:rsidP="00383675">
      <w:pPr>
        <w:jc w:val="center"/>
        <w:rPr>
          <w:sz w:val="16"/>
          <w:szCs w:val="16"/>
        </w:rPr>
      </w:pPr>
      <w:r w:rsidRPr="00147878">
        <w:rPr>
          <w:i/>
          <w:sz w:val="16"/>
          <w:szCs w:val="16"/>
        </w:rPr>
        <w:t>(указываются сведения о контролируемом лице (фамилия, имя, отчество (при наличии) гражданина или наименование организации, их индивидуальные номера налогоплательщика)</w:t>
      </w:r>
      <w:r w:rsidRPr="00147878">
        <w:rPr>
          <w:sz w:val="16"/>
          <w:szCs w:val="16"/>
        </w:rPr>
        <w:t xml:space="preserve"> профилактического визита по адресу:__________________________________ </w:t>
      </w:r>
      <w:r w:rsidRPr="00147878">
        <w:rPr>
          <w:i/>
          <w:sz w:val="16"/>
          <w:szCs w:val="16"/>
        </w:rPr>
        <w:t>(указывается адрес (местоположение) места проведения профилактического визита; при проведении профилактического визита по месту осуществления деятельности контролируемого лица - адр</w:t>
      </w:r>
      <w:r w:rsidRPr="00147878">
        <w:rPr>
          <w:i/>
          <w:sz w:val="16"/>
          <w:szCs w:val="16"/>
        </w:rPr>
        <w:t>е</w:t>
      </w:r>
      <w:r w:rsidRPr="00147878">
        <w:rPr>
          <w:i/>
          <w:sz w:val="16"/>
          <w:szCs w:val="16"/>
        </w:rPr>
        <w:t>са (местоположение) места осуществления контролируемым лицом (контролируемыми лицами) деятельности)</w:t>
      </w:r>
      <w:r w:rsidRPr="00147878">
        <w:rPr>
          <w:sz w:val="16"/>
          <w:szCs w:val="16"/>
        </w:rPr>
        <w:t xml:space="preserve"> </w:t>
      </w:r>
    </w:p>
    <w:p w:rsidR="00383675" w:rsidRPr="00147878" w:rsidRDefault="00383675" w:rsidP="00383675">
      <w:pPr>
        <w:rPr>
          <w:sz w:val="16"/>
          <w:szCs w:val="16"/>
        </w:rPr>
      </w:pPr>
      <w:r w:rsidRPr="00147878">
        <w:rPr>
          <w:sz w:val="16"/>
          <w:szCs w:val="16"/>
        </w:rPr>
        <w:t>путем использования видео-конференц-связи: да/нет.</w:t>
      </w:r>
    </w:p>
    <w:p w:rsidR="00383675" w:rsidRPr="00147878" w:rsidRDefault="00383675" w:rsidP="00383675">
      <w:pPr>
        <w:rPr>
          <w:sz w:val="16"/>
          <w:szCs w:val="16"/>
        </w:rPr>
      </w:pPr>
      <w:r w:rsidRPr="00147878">
        <w:rPr>
          <w:sz w:val="16"/>
          <w:szCs w:val="16"/>
        </w:rPr>
        <w:t xml:space="preserve"> 2. Профилактический визит провести: </w:t>
      </w:r>
    </w:p>
    <w:p w:rsidR="00383675" w:rsidRPr="00147878" w:rsidRDefault="00383675" w:rsidP="00383675">
      <w:pPr>
        <w:jc w:val="center"/>
        <w:rPr>
          <w:sz w:val="16"/>
          <w:szCs w:val="16"/>
        </w:rPr>
      </w:pPr>
      <w:r w:rsidRPr="00147878">
        <w:rPr>
          <w:sz w:val="16"/>
          <w:szCs w:val="16"/>
        </w:rPr>
        <w:t xml:space="preserve">«__» ____________ г. с «__»час. «__»мин. по «__»час. «__»мин. </w:t>
      </w:r>
    </w:p>
    <w:p w:rsidR="00383675" w:rsidRPr="00147878" w:rsidRDefault="00383675" w:rsidP="00383675">
      <w:pPr>
        <w:jc w:val="both"/>
        <w:rPr>
          <w:sz w:val="16"/>
          <w:szCs w:val="16"/>
        </w:rPr>
      </w:pPr>
      <w:r w:rsidRPr="00147878">
        <w:rPr>
          <w:sz w:val="16"/>
          <w:szCs w:val="16"/>
        </w:rPr>
        <w:t xml:space="preserve">3. Профилактический визит проводится в соответствии со статьей 52 Федерального закона от 31 июля 2020 г. № 248-ФЗ «О государственном контроле (надзоре) и муниципальном контроле в Российской Федерации», а также иными нормативными правовыми актами, содержащими нормы муниципального контроля. </w:t>
      </w:r>
    </w:p>
    <w:p w:rsidR="00383675" w:rsidRPr="00147878" w:rsidRDefault="00383675" w:rsidP="00383675">
      <w:pPr>
        <w:rPr>
          <w:sz w:val="16"/>
          <w:szCs w:val="16"/>
        </w:rPr>
      </w:pPr>
      <w:r w:rsidRPr="00147878">
        <w:rPr>
          <w:sz w:val="16"/>
          <w:szCs w:val="16"/>
        </w:rPr>
        <w:t xml:space="preserve">4. Профилактический визит проводится по следующему основанию: __________________________________________________________________ </w:t>
      </w:r>
      <w:r w:rsidRPr="00147878">
        <w:rPr>
          <w:i/>
          <w:sz w:val="16"/>
          <w:szCs w:val="16"/>
        </w:rPr>
        <w:t>(указыв</w:t>
      </w:r>
      <w:r w:rsidRPr="00147878">
        <w:rPr>
          <w:i/>
          <w:sz w:val="16"/>
          <w:szCs w:val="16"/>
        </w:rPr>
        <w:t>а</w:t>
      </w:r>
      <w:r w:rsidRPr="00147878">
        <w:rPr>
          <w:i/>
          <w:sz w:val="16"/>
          <w:szCs w:val="16"/>
        </w:rPr>
        <w:t>ется одно из оснований проведения профилактического визита: заявление контролируемого лица о проведении профилактического визита, контролиру</w:t>
      </w:r>
      <w:r w:rsidRPr="00147878">
        <w:rPr>
          <w:i/>
          <w:sz w:val="16"/>
          <w:szCs w:val="16"/>
        </w:rPr>
        <w:t>е</w:t>
      </w:r>
      <w:r w:rsidRPr="00147878">
        <w:rPr>
          <w:i/>
          <w:sz w:val="16"/>
          <w:szCs w:val="16"/>
        </w:rPr>
        <w:t>мое лицо приступает к деятельности в определенной сфере деятельности (с указанием сферы деятельности); объект контроля отнесен к категории высокого или значительного риска; профилактический визит инициирован контролируемым лицом; профилактический визит инициирован по поручению Президента Российской Федерации; профилактический визит инициирован по поручению Председателя Правительства Российской Федерации; проф</w:t>
      </w:r>
      <w:r w:rsidRPr="00147878">
        <w:rPr>
          <w:i/>
          <w:sz w:val="16"/>
          <w:szCs w:val="16"/>
        </w:rPr>
        <w:t>и</w:t>
      </w:r>
      <w:r w:rsidRPr="00147878">
        <w:rPr>
          <w:i/>
          <w:sz w:val="16"/>
          <w:szCs w:val="16"/>
        </w:rPr>
        <w:t>лактический визит инициирован по поручению Заместителя Председателя Правительства Российской Федерации, согласованному с Заместителем Пре</w:t>
      </w:r>
      <w:r w:rsidRPr="00147878">
        <w:rPr>
          <w:i/>
          <w:sz w:val="16"/>
          <w:szCs w:val="16"/>
        </w:rPr>
        <w:t>д</w:t>
      </w:r>
      <w:r w:rsidRPr="00147878">
        <w:rPr>
          <w:i/>
          <w:sz w:val="16"/>
          <w:szCs w:val="16"/>
        </w:rPr>
        <w:t>седателя Правительства Российской Федерации - Руководителем Аппарата Правительства Российской Федерации; профилактический визит инициир</w:t>
      </w:r>
      <w:r w:rsidRPr="00147878">
        <w:rPr>
          <w:i/>
          <w:sz w:val="16"/>
          <w:szCs w:val="16"/>
        </w:rPr>
        <w:t>о</w:t>
      </w:r>
      <w:r w:rsidRPr="00147878">
        <w:rPr>
          <w:i/>
          <w:sz w:val="16"/>
          <w:szCs w:val="16"/>
        </w:rPr>
        <w:t>ван в отношении государственного (муниципального) учреждения дошкольного (начального общего образования/основного общего/среднего общего обр</w:t>
      </w:r>
      <w:r w:rsidRPr="00147878">
        <w:rPr>
          <w:i/>
          <w:sz w:val="16"/>
          <w:szCs w:val="16"/>
        </w:rPr>
        <w:t>а</w:t>
      </w:r>
      <w:r w:rsidRPr="00147878">
        <w:rPr>
          <w:i/>
          <w:sz w:val="16"/>
          <w:szCs w:val="16"/>
        </w:rPr>
        <w:t>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которого отнесены к категории выс</w:t>
      </w:r>
      <w:r w:rsidRPr="00147878">
        <w:rPr>
          <w:i/>
          <w:sz w:val="16"/>
          <w:szCs w:val="16"/>
        </w:rPr>
        <w:t>о</w:t>
      </w:r>
      <w:r w:rsidRPr="00147878">
        <w:rPr>
          <w:i/>
          <w:sz w:val="16"/>
          <w:szCs w:val="16"/>
        </w:rPr>
        <w:t>кого риска)</w:t>
      </w:r>
      <w:r w:rsidRPr="00147878">
        <w:rPr>
          <w:sz w:val="16"/>
          <w:szCs w:val="16"/>
        </w:rPr>
        <w:t xml:space="preserve"> </w:t>
      </w:r>
    </w:p>
    <w:p w:rsidR="00383675" w:rsidRPr="00147878" w:rsidRDefault="00383675" w:rsidP="00383675">
      <w:pPr>
        <w:rPr>
          <w:sz w:val="16"/>
          <w:szCs w:val="16"/>
        </w:rPr>
      </w:pPr>
      <w:r w:rsidRPr="00147878">
        <w:rPr>
          <w:sz w:val="16"/>
          <w:szCs w:val="16"/>
        </w:rPr>
        <w:t xml:space="preserve">5. На проведение профилактического визита уполномочены:___________________ _______________________________________________________________________ </w:t>
      </w:r>
      <w:r w:rsidRPr="00147878">
        <w:rPr>
          <w:i/>
          <w:sz w:val="16"/>
          <w:szCs w:val="16"/>
        </w:rPr>
        <w:t>(указываются фамилии, имена, отчества (при наличии), должности уполномоченного (уполномоченных) на проведение профилактического визита)</w:t>
      </w:r>
      <w:r w:rsidRPr="00147878">
        <w:rPr>
          <w:sz w:val="16"/>
          <w:szCs w:val="16"/>
        </w:rPr>
        <w:t xml:space="preserve"> </w:t>
      </w:r>
    </w:p>
    <w:p w:rsidR="00383675" w:rsidRPr="00147878" w:rsidRDefault="00383675" w:rsidP="00383675">
      <w:pPr>
        <w:rPr>
          <w:sz w:val="16"/>
          <w:szCs w:val="16"/>
        </w:rPr>
      </w:pPr>
      <w:r w:rsidRPr="00147878">
        <w:rPr>
          <w:sz w:val="16"/>
          <w:szCs w:val="16"/>
        </w:rPr>
        <w:t xml:space="preserve">6. В ходе профилактического визита:_______________________________________ _______________________________________________________________________ </w:t>
      </w:r>
    </w:p>
    <w:p w:rsidR="00383675" w:rsidRPr="00147878" w:rsidRDefault="00383675" w:rsidP="00383675">
      <w:pPr>
        <w:rPr>
          <w:sz w:val="16"/>
          <w:szCs w:val="16"/>
        </w:rPr>
      </w:pPr>
      <w:r w:rsidRPr="00147878">
        <w:rPr>
          <w:i/>
          <w:sz w:val="16"/>
          <w:szCs w:val="16"/>
        </w:rPr>
        <w:t>(в случае если в рамках профилактического визита предусмотрен сбор сведений об объектах контроля, указываются: объекты контроля, в отношении которых предусмотрен сбор сведений в целях их отнесения к категориям риска; параметры объекта контроля (показатели, сведения о которых предст</w:t>
      </w:r>
      <w:r w:rsidRPr="00147878">
        <w:rPr>
          <w:i/>
          <w:sz w:val="16"/>
          <w:szCs w:val="16"/>
        </w:rPr>
        <w:t>о</w:t>
      </w:r>
      <w:r w:rsidRPr="00147878">
        <w:rPr>
          <w:i/>
          <w:sz w:val="16"/>
          <w:szCs w:val="16"/>
        </w:rPr>
        <w:t>ит собрать в ходе профилактического визита)</w:t>
      </w:r>
      <w:r w:rsidRPr="00147878">
        <w:rPr>
          <w:sz w:val="16"/>
          <w:szCs w:val="16"/>
        </w:rPr>
        <w:t xml:space="preserve"> </w:t>
      </w:r>
    </w:p>
    <w:p w:rsidR="00383675" w:rsidRPr="00147878" w:rsidRDefault="00383675" w:rsidP="00383675">
      <w:pPr>
        <w:rPr>
          <w:sz w:val="16"/>
          <w:szCs w:val="16"/>
        </w:rPr>
      </w:pPr>
      <w:r w:rsidRPr="00147878">
        <w:rPr>
          <w:sz w:val="16"/>
          <w:szCs w:val="16"/>
        </w:rPr>
        <w:t xml:space="preserve">Должностное лицо, вынесшее решение о проведении профилактического решения: __________________________ ____________ ____________________________ </w:t>
      </w:r>
    </w:p>
    <w:p w:rsidR="00383675" w:rsidRPr="00147878" w:rsidRDefault="00383675" w:rsidP="00383675">
      <w:pPr>
        <w:jc w:val="center"/>
        <w:rPr>
          <w:sz w:val="16"/>
          <w:szCs w:val="16"/>
        </w:rPr>
      </w:pPr>
      <w:r w:rsidRPr="00147878">
        <w:rPr>
          <w:sz w:val="16"/>
          <w:szCs w:val="16"/>
        </w:rPr>
        <w:t>(должность) (подпись) (расшифровка подписи) _______________________________________________________________________</w:t>
      </w:r>
    </w:p>
    <w:p w:rsidR="00383675" w:rsidRPr="00147878" w:rsidRDefault="00383675" w:rsidP="00383675">
      <w:pPr>
        <w:rPr>
          <w:i/>
          <w:sz w:val="16"/>
          <w:szCs w:val="16"/>
        </w:rPr>
      </w:pPr>
      <w:r w:rsidRPr="00147878">
        <w:rPr>
          <w:i/>
          <w:sz w:val="16"/>
          <w:szCs w:val="16"/>
        </w:rPr>
        <w:t xml:space="preserve">(отметка о размещении ( дата и учетный номер) сведений о профилактическом визите в </w:t>
      </w:r>
    </w:p>
    <w:p w:rsidR="00383675" w:rsidRPr="00147878" w:rsidRDefault="00383675" w:rsidP="00383675">
      <w:pPr>
        <w:rPr>
          <w:sz w:val="16"/>
          <w:szCs w:val="16"/>
        </w:rPr>
      </w:pPr>
      <w:r w:rsidRPr="00147878">
        <w:rPr>
          <w:i/>
          <w:sz w:val="16"/>
          <w:szCs w:val="16"/>
        </w:rPr>
        <w:t>едином реестре контрольных ( надзорных) мероприятий</w:t>
      </w:r>
      <w:r w:rsidRPr="00147878">
        <w:rPr>
          <w:sz w:val="16"/>
          <w:szCs w:val="16"/>
        </w:rPr>
        <w:t xml:space="preserve">) </w:t>
      </w:r>
    </w:p>
    <w:p w:rsidR="00383675" w:rsidRPr="00147878" w:rsidRDefault="00383675" w:rsidP="00B146C4">
      <w:pPr>
        <w:rPr>
          <w:sz w:val="16"/>
          <w:szCs w:val="16"/>
        </w:rPr>
      </w:pPr>
      <w:r w:rsidRPr="00147878">
        <w:rPr>
          <w:sz w:val="16"/>
          <w:szCs w:val="16"/>
        </w:rPr>
        <w:t xml:space="preserve">                                                   _____________________________</w:t>
      </w:r>
    </w:p>
    <w:p w:rsidR="00383675" w:rsidRPr="00147878" w:rsidRDefault="00383675" w:rsidP="00383675">
      <w:pPr>
        <w:jc w:val="right"/>
        <w:rPr>
          <w:sz w:val="16"/>
          <w:szCs w:val="16"/>
        </w:rPr>
      </w:pPr>
    </w:p>
    <w:p w:rsidR="00383675" w:rsidRPr="00147878" w:rsidRDefault="00383675" w:rsidP="00383675">
      <w:pPr>
        <w:jc w:val="right"/>
        <w:rPr>
          <w:sz w:val="16"/>
          <w:szCs w:val="16"/>
        </w:rPr>
      </w:pPr>
    </w:p>
    <w:p w:rsidR="00383675" w:rsidRPr="00147878" w:rsidRDefault="00383675" w:rsidP="00B146C4">
      <w:pPr>
        <w:rPr>
          <w:sz w:val="16"/>
          <w:szCs w:val="16"/>
        </w:rPr>
      </w:pPr>
    </w:p>
    <w:p w:rsidR="00383675" w:rsidRPr="00147878" w:rsidRDefault="00383675" w:rsidP="00383675">
      <w:pPr>
        <w:jc w:val="right"/>
        <w:rPr>
          <w:sz w:val="16"/>
          <w:szCs w:val="16"/>
        </w:rPr>
      </w:pPr>
    </w:p>
    <w:p w:rsidR="00383675" w:rsidRPr="00147878" w:rsidRDefault="00383675" w:rsidP="00383675">
      <w:pPr>
        <w:jc w:val="right"/>
        <w:rPr>
          <w:sz w:val="16"/>
          <w:szCs w:val="16"/>
        </w:rPr>
      </w:pPr>
    </w:p>
    <w:p w:rsidR="00383675" w:rsidRPr="00147878" w:rsidRDefault="00383675" w:rsidP="00383675">
      <w:pPr>
        <w:jc w:val="right"/>
        <w:rPr>
          <w:sz w:val="16"/>
          <w:szCs w:val="16"/>
        </w:rPr>
      </w:pPr>
    </w:p>
    <w:p w:rsidR="00383675" w:rsidRPr="00147878" w:rsidRDefault="00383675" w:rsidP="00383675">
      <w:pPr>
        <w:jc w:val="right"/>
        <w:rPr>
          <w:sz w:val="16"/>
          <w:szCs w:val="16"/>
        </w:rPr>
      </w:pPr>
    </w:p>
    <w:p w:rsidR="00383675" w:rsidRPr="00147878" w:rsidRDefault="00383675" w:rsidP="00383675">
      <w:pPr>
        <w:jc w:val="right"/>
        <w:rPr>
          <w:sz w:val="16"/>
          <w:szCs w:val="16"/>
        </w:rPr>
      </w:pPr>
      <w:r w:rsidRPr="00147878">
        <w:rPr>
          <w:sz w:val="16"/>
          <w:szCs w:val="16"/>
        </w:rPr>
        <w:t>УТВЕРЖДЕНА</w:t>
      </w:r>
    </w:p>
    <w:p w:rsidR="00383675" w:rsidRPr="00147878" w:rsidRDefault="00383675" w:rsidP="00383675">
      <w:pPr>
        <w:jc w:val="right"/>
        <w:rPr>
          <w:sz w:val="16"/>
          <w:szCs w:val="16"/>
        </w:rPr>
      </w:pPr>
      <w:r w:rsidRPr="00147878">
        <w:rPr>
          <w:sz w:val="16"/>
          <w:szCs w:val="16"/>
        </w:rPr>
        <w:t xml:space="preserve"> постановлением Администрации </w:t>
      </w:r>
    </w:p>
    <w:p w:rsidR="00383675" w:rsidRPr="00147878" w:rsidRDefault="00383675" w:rsidP="00383675">
      <w:pPr>
        <w:jc w:val="right"/>
        <w:rPr>
          <w:sz w:val="16"/>
          <w:szCs w:val="16"/>
        </w:rPr>
      </w:pPr>
      <w:r w:rsidRPr="00147878">
        <w:rPr>
          <w:sz w:val="16"/>
          <w:szCs w:val="16"/>
        </w:rPr>
        <w:t xml:space="preserve">Боровёнковского сельского поселения  </w:t>
      </w:r>
    </w:p>
    <w:p w:rsidR="00383675" w:rsidRPr="00147878" w:rsidRDefault="00383675" w:rsidP="00383675">
      <w:pPr>
        <w:jc w:val="right"/>
        <w:rPr>
          <w:sz w:val="16"/>
          <w:szCs w:val="16"/>
        </w:rPr>
      </w:pPr>
      <w:r w:rsidRPr="00147878">
        <w:rPr>
          <w:sz w:val="16"/>
          <w:szCs w:val="16"/>
        </w:rPr>
        <w:t xml:space="preserve">                  </w:t>
      </w:r>
      <w:r w:rsidR="00B146C4">
        <w:rPr>
          <w:sz w:val="16"/>
          <w:szCs w:val="16"/>
        </w:rPr>
        <w:t xml:space="preserve">                           от 10.12.2024 № </w:t>
      </w:r>
      <w:r w:rsidRPr="00147878">
        <w:rPr>
          <w:sz w:val="16"/>
          <w:szCs w:val="16"/>
        </w:rPr>
        <w:t xml:space="preserve">205             </w:t>
      </w:r>
    </w:p>
    <w:p w:rsidR="00383675" w:rsidRPr="00147878" w:rsidRDefault="00383675" w:rsidP="00383675">
      <w:pPr>
        <w:jc w:val="right"/>
        <w:rPr>
          <w:sz w:val="16"/>
          <w:szCs w:val="16"/>
        </w:rPr>
      </w:pPr>
    </w:p>
    <w:p w:rsidR="00383675" w:rsidRPr="00147878" w:rsidRDefault="00383675" w:rsidP="00383675">
      <w:pPr>
        <w:jc w:val="center"/>
        <w:rPr>
          <w:i/>
          <w:sz w:val="16"/>
          <w:szCs w:val="16"/>
        </w:rPr>
      </w:pPr>
      <w:r w:rsidRPr="00147878">
        <w:rPr>
          <w:b/>
          <w:sz w:val="16"/>
          <w:szCs w:val="16"/>
        </w:rPr>
        <w:t>Форма решения об отказе в проведении профилактического визита</w:t>
      </w:r>
      <w:r w:rsidRPr="00147878">
        <w:rPr>
          <w:sz w:val="16"/>
          <w:szCs w:val="16"/>
        </w:rPr>
        <w:t xml:space="preserve"> _______________________________________________________________________ </w:t>
      </w:r>
      <w:r w:rsidRPr="00147878">
        <w:rPr>
          <w:i/>
          <w:sz w:val="16"/>
          <w:szCs w:val="16"/>
        </w:rPr>
        <w:t xml:space="preserve">(наименование органа муниципального контроля) </w:t>
      </w:r>
    </w:p>
    <w:p w:rsidR="00383675" w:rsidRPr="00147878" w:rsidRDefault="00383675" w:rsidP="00383675">
      <w:pPr>
        <w:jc w:val="center"/>
        <w:rPr>
          <w:sz w:val="16"/>
          <w:szCs w:val="16"/>
        </w:rPr>
      </w:pPr>
    </w:p>
    <w:p w:rsidR="00383675" w:rsidRPr="00147878" w:rsidRDefault="00383675" w:rsidP="00383675">
      <w:pPr>
        <w:jc w:val="center"/>
        <w:rPr>
          <w:b/>
          <w:sz w:val="16"/>
          <w:szCs w:val="16"/>
        </w:rPr>
      </w:pPr>
      <w:r w:rsidRPr="00147878">
        <w:rPr>
          <w:b/>
          <w:sz w:val="16"/>
          <w:szCs w:val="16"/>
        </w:rPr>
        <w:t>РЕШЕНИЕ</w:t>
      </w:r>
    </w:p>
    <w:p w:rsidR="00383675" w:rsidRPr="00147878" w:rsidRDefault="00383675" w:rsidP="00383675">
      <w:pPr>
        <w:jc w:val="center"/>
        <w:rPr>
          <w:sz w:val="16"/>
          <w:szCs w:val="16"/>
        </w:rPr>
      </w:pPr>
      <w:r w:rsidRPr="00147878">
        <w:rPr>
          <w:sz w:val="16"/>
          <w:szCs w:val="16"/>
        </w:rPr>
        <w:t xml:space="preserve"> об отказе в проведении профилактического визита</w:t>
      </w:r>
    </w:p>
    <w:p w:rsidR="00383675" w:rsidRPr="00147878" w:rsidRDefault="00383675" w:rsidP="00383675">
      <w:pPr>
        <w:jc w:val="center"/>
        <w:rPr>
          <w:sz w:val="16"/>
          <w:szCs w:val="16"/>
        </w:rPr>
      </w:pPr>
      <w:r w:rsidRPr="00147878">
        <w:rPr>
          <w:sz w:val="16"/>
          <w:szCs w:val="16"/>
        </w:rPr>
        <w:t xml:space="preserve"> от «____» ___________ 20___ г. № _____</w:t>
      </w:r>
    </w:p>
    <w:p w:rsidR="00383675" w:rsidRPr="00147878" w:rsidRDefault="00383675" w:rsidP="00383675">
      <w:pPr>
        <w:jc w:val="center"/>
        <w:rPr>
          <w:sz w:val="16"/>
          <w:szCs w:val="16"/>
        </w:rPr>
      </w:pPr>
    </w:p>
    <w:p w:rsidR="00383675" w:rsidRPr="00147878" w:rsidRDefault="00383675" w:rsidP="00383675">
      <w:pPr>
        <w:jc w:val="center"/>
        <w:rPr>
          <w:sz w:val="16"/>
          <w:szCs w:val="16"/>
        </w:rPr>
      </w:pPr>
      <w:r w:rsidRPr="00147878">
        <w:rPr>
          <w:sz w:val="16"/>
          <w:szCs w:val="16"/>
        </w:rPr>
        <w:t xml:space="preserve"> 1. Отказать в проведении профилактического визита в отношении:________ __________________________________________________________________ </w:t>
      </w:r>
    </w:p>
    <w:p w:rsidR="00383675" w:rsidRPr="00147878" w:rsidRDefault="00383675" w:rsidP="00383675">
      <w:pPr>
        <w:jc w:val="center"/>
        <w:rPr>
          <w:i/>
          <w:sz w:val="16"/>
          <w:szCs w:val="16"/>
        </w:rPr>
      </w:pPr>
      <w:r w:rsidRPr="00147878">
        <w:rPr>
          <w:i/>
          <w:sz w:val="16"/>
          <w:szCs w:val="16"/>
        </w:rPr>
        <w:t xml:space="preserve">(указываются сведения о контролируемом лице (фамилия, имя, отчество (при наличии) гражданина или наименование организации, их индивидуальные номера налогоплательщика, место нахождения контролируемого лица) </w:t>
      </w:r>
    </w:p>
    <w:p w:rsidR="00383675" w:rsidRPr="00147878" w:rsidRDefault="00383675" w:rsidP="00383675">
      <w:pPr>
        <w:jc w:val="center"/>
        <w:rPr>
          <w:i/>
          <w:sz w:val="16"/>
          <w:szCs w:val="16"/>
        </w:rPr>
      </w:pPr>
      <w:r w:rsidRPr="00147878">
        <w:rPr>
          <w:sz w:val="16"/>
          <w:szCs w:val="16"/>
        </w:rPr>
        <w:t>2. Реквизиты заявления контролируемого лица о проведении профилактического виз</w:t>
      </w:r>
      <w:r w:rsidRPr="00147878">
        <w:rPr>
          <w:sz w:val="16"/>
          <w:szCs w:val="16"/>
        </w:rPr>
        <w:t>и</w:t>
      </w:r>
      <w:r w:rsidRPr="00147878">
        <w:rPr>
          <w:sz w:val="16"/>
          <w:szCs w:val="16"/>
        </w:rPr>
        <w:t xml:space="preserve">та_________________________________________________________________ </w:t>
      </w:r>
      <w:r w:rsidRPr="00147878">
        <w:rPr>
          <w:i/>
          <w:sz w:val="16"/>
          <w:szCs w:val="16"/>
        </w:rPr>
        <w:t xml:space="preserve">(дата, номер (при наличии) </w:t>
      </w:r>
    </w:p>
    <w:p w:rsidR="00383675" w:rsidRPr="00147878" w:rsidRDefault="00383675" w:rsidP="00383675">
      <w:pPr>
        <w:jc w:val="center"/>
        <w:rPr>
          <w:sz w:val="16"/>
          <w:szCs w:val="16"/>
        </w:rPr>
      </w:pPr>
      <w:r w:rsidRPr="00147878">
        <w:rPr>
          <w:sz w:val="16"/>
          <w:szCs w:val="16"/>
        </w:rPr>
        <w:t>3. В соответствии с частью 12 статьи 52 Федерального закона от 31 июля 2020 г. № 248-ФЗ «О государственном контроле (надзоре) и муниципальном ко</w:t>
      </w:r>
      <w:r w:rsidRPr="00147878">
        <w:rPr>
          <w:sz w:val="16"/>
          <w:szCs w:val="16"/>
        </w:rPr>
        <w:t>н</w:t>
      </w:r>
      <w:r w:rsidRPr="00147878">
        <w:rPr>
          <w:sz w:val="16"/>
          <w:szCs w:val="16"/>
        </w:rPr>
        <w:t>троле в Российской Федерации», основанием об отказе в проведении профилактического визита по заявлению контролируемого лица являются: __________________________________________________________________</w:t>
      </w:r>
    </w:p>
    <w:p w:rsidR="00383675" w:rsidRPr="00147878" w:rsidRDefault="00383675" w:rsidP="00383675">
      <w:pPr>
        <w:jc w:val="both"/>
        <w:rPr>
          <w:i/>
          <w:sz w:val="16"/>
          <w:szCs w:val="16"/>
        </w:rPr>
      </w:pPr>
      <w:r w:rsidRPr="00147878">
        <w:rPr>
          <w:i/>
          <w:sz w:val="16"/>
          <w:szCs w:val="16"/>
        </w:rPr>
        <w:lastRenderedPageBreak/>
        <w:t xml:space="preserve"> (указывается одно из оснований отказа в проведении профилактического визита: от контролируемого лица поступило уведомление об отзыве заявления о проведении профилактического визита;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 в течение шести месяцев до д</w:t>
      </w:r>
      <w:r w:rsidRPr="00147878">
        <w:rPr>
          <w:i/>
          <w:sz w:val="16"/>
          <w:szCs w:val="16"/>
        </w:rPr>
        <w:t>а</w:t>
      </w:r>
      <w:r w:rsidRPr="00147878">
        <w:rPr>
          <w:i/>
          <w:sz w:val="16"/>
          <w:szCs w:val="16"/>
        </w:rPr>
        <w:t>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заявление контролируемого лица содержит нецензурные либо оскорбительные выражения, угрозы жизни, здоровью и имущ</w:t>
      </w:r>
      <w:r w:rsidRPr="00147878">
        <w:rPr>
          <w:i/>
          <w:sz w:val="16"/>
          <w:szCs w:val="16"/>
        </w:rPr>
        <w:t>е</w:t>
      </w:r>
      <w:r w:rsidRPr="00147878">
        <w:rPr>
          <w:i/>
          <w:sz w:val="16"/>
          <w:szCs w:val="16"/>
        </w:rPr>
        <w:t xml:space="preserve">ству должностных лиц контрольного (надзорного) органа либо членов их семей) </w:t>
      </w:r>
    </w:p>
    <w:p w:rsidR="00383675" w:rsidRPr="00147878" w:rsidRDefault="00383675" w:rsidP="00383675">
      <w:pPr>
        <w:jc w:val="both"/>
        <w:rPr>
          <w:sz w:val="16"/>
          <w:szCs w:val="16"/>
        </w:rPr>
      </w:pPr>
      <w:r w:rsidRPr="00147878">
        <w:rPr>
          <w:sz w:val="16"/>
          <w:szCs w:val="16"/>
        </w:rPr>
        <w:t xml:space="preserve">Должностное лицо, вынесшее решение об отказе в проведении профилактического решения: </w:t>
      </w:r>
    </w:p>
    <w:p w:rsidR="00383675" w:rsidRPr="00147878" w:rsidRDefault="00383675" w:rsidP="00383675">
      <w:pPr>
        <w:jc w:val="center"/>
        <w:rPr>
          <w:sz w:val="16"/>
          <w:szCs w:val="16"/>
        </w:rPr>
      </w:pPr>
      <w:r w:rsidRPr="00147878">
        <w:rPr>
          <w:sz w:val="16"/>
          <w:szCs w:val="16"/>
        </w:rPr>
        <w:t>__________________________ ____________ ____________________________</w:t>
      </w:r>
    </w:p>
    <w:p w:rsidR="00383675" w:rsidRPr="00147878" w:rsidRDefault="00383675" w:rsidP="00383675">
      <w:pPr>
        <w:jc w:val="center"/>
        <w:rPr>
          <w:sz w:val="16"/>
          <w:szCs w:val="16"/>
        </w:rPr>
      </w:pPr>
      <w:r w:rsidRPr="00147878">
        <w:rPr>
          <w:sz w:val="16"/>
          <w:szCs w:val="16"/>
        </w:rPr>
        <w:t>(должность) (подпись) (расшифровка подписи)</w:t>
      </w:r>
    </w:p>
    <w:p w:rsidR="00383675" w:rsidRPr="00147878" w:rsidRDefault="00383675" w:rsidP="00DC6BB0">
      <w:pPr>
        <w:jc w:val="center"/>
        <w:rPr>
          <w:sz w:val="16"/>
          <w:szCs w:val="16"/>
        </w:rPr>
      </w:pPr>
    </w:p>
    <w:p w:rsidR="00383675" w:rsidRPr="00147878" w:rsidRDefault="00383675" w:rsidP="00383675">
      <w:pPr>
        <w:jc w:val="right"/>
        <w:rPr>
          <w:sz w:val="16"/>
          <w:szCs w:val="16"/>
        </w:rPr>
      </w:pPr>
    </w:p>
    <w:p w:rsidR="00383675" w:rsidRPr="00147878" w:rsidRDefault="00383675" w:rsidP="00383675">
      <w:pPr>
        <w:jc w:val="right"/>
        <w:rPr>
          <w:sz w:val="16"/>
          <w:szCs w:val="16"/>
        </w:rPr>
      </w:pPr>
    </w:p>
    <w:p w:rsidR="00383675" w:rsidRPr="00147878" w:rsidRDefault="00383675" w:rsidP="00383675">
      <w:pPr>
        <w:jc w:val="right"/>
        <w:rPr>
          <w:sz w:val="16"/>
          <w:szCs w:val="16"/>
        </w:rPr>
      </w:pPr>
    </w:p>
    <w:p w:rsidR="00383675" w:rsidRPr="00147878" w:rsidRDefault="00383675" w:rsidP="00383675">
      <w:pPr>
        <w:jc w:val="right"/>
        <w:rPr>
          <w:sz w:val="16"/>
          <w:szCs w:val="16"/>
        </w:rPr>
      </w:pPr>
    </w:p>
    <w:p w:rsidR="00383675" w:rsidRPr="00147878" w:rsidRDefault="00383675" w:rsidP="00383675">
      <w:pPr>
        <w:jc w:val="right"/>
        <w:rPr>
          <w:sz w:val="16"/>
          <w:szCs w:val="16"/>
        </w:rPr>
      </w:pPr>
    </w:p>
    <w:p w:rsidR="00383675" w:rsidRPr="00147878" w:rsidRDefault="00383675" w:rsidP="00383675">
      <w:pPr>
        <w:jc w:val="right"/>
        <w:rPr>
          <w:sz w:val="16"/>
          <w:szCs w:val="16"/>
        </w:rPr>
      </w:pPr>
    </w:p>
    <w:p w:rsidR="00383675" w:rsidRPr="00147878" w:rsidRDefault="00383675" w:rsidP="00383675">
      <w:pPr>
        <w:jc w:val="right"/>
        <w:rPr>
          <w:sz w:val="16"/>
          <w:szCs w:val="16"/>
        </w:rPr>
      </w:pPr>
    </w:p>
    <w:p w:rsidR="00383675" w:rsidRPr="00147878" w:rsidRDefault="00383675" w:rsidP="00383675">
      <w:pPr>
        <w:jc w:val="right"/>
        <w:rPr>
          <w:sz w:val="16"/>
          <w:szCs w:val="16"/>
        </w:rPr>
      </w:pPr>
      <w:r w:rsidRPr="00147878">
        <w:rPr>
          <w:sz w:val="16"/>
          <w:szCs w:val="16"/>
        </w:rPr>
        <w:t>УТВЕРЖДЕНА</w:t>
      </w:r>
    </w:p>
    <w:p w:rsidR="00383675" w:rsidRPr="00147878" w:rsidRDefault="00383675" w:rsidP="00383675">
      <w:pPr>
        <w:jc w:val="right"/>
        <w:rPr>
          <w:sz w:val="16"/>
          <w:szCs w:val="16"/>
        </w:rPr>
      </w:pPr>
      <w:r w:rsidRPr="00147878">
        <w:rPr>
          <w:sz w:val="16"/>
          <w:szCs w:val="16"/>
        </w:rPr>
        <w:t xml:space="preserve"> постановлением Администрации </w:t>
      </w:r>
    </w:p>
    <w:p w:rsidR="00383675" w:rsidRPr="00147878" w:rsidRDefault="00383675" w:rsidP="00383675">
      <w:pPr>
        <w:jc w:val="right"/>
        <w:rPr>
          <w:sz w:val="16"/>
          <w:szCs w:val="16"/>
        </w:rPr>
      </w:pPr>
      <w:r w:rsidRPr="00147878">
        <w:rPr>
          <w:sz w:val="16"/>
          <w:szCs w:val="16"/>
        </w:rPr>
        <w:t xml:space="preserve">Боровёнковского сельского поселения  </w:t>
      </w:r>
    </w:p>
    <w:p w:rsidR="00383675" w:rsidRPr="00147878" w:rsidRDefault="00383675" w:rsidP="00383675">
      <w:pPr>
        <w:jc w:val="right"/>
        <w:rPr>
          <w:sz w:val="16"/>
          <w:szCs w:val="16"/>
        </w:rPr>
      </w:pPr>
      <w:r w:rsidRPr="00147878">
        <w:rPr>
          <w:sz w:val="16"/>
          <w:szCs w:val="16"/>
        </w:rPr>
        <w:t xml:space="preserve">                  </w:t>
      </w:r>
      <w:r w:rsidR="00B146C4">
        <w:rPr>
          <w:sz w:val="16"/>
          <w:szCs w:val="16"/>
        </w:rPr>
        <w:t xml:space="preserve">                           от 10.12.2024 № </w:t>
      </w:r>
      <w:r w:rsidRPr="00147878">
        <w:rPr>
          <w:sz w:val="16"/>
          <w:szCs w:val="16"/>
        </w:rPr>
        <w:t xml:space="preserve">205             </w:t>
      </w:r>
    </w:p>
    <w:p w:rsidR="00383675" w:rsidRPr="00147878" w:rsidRDefault="00383675" w:rsidP="00383675">
      <w:pPr>
        <w:jc w:val="right"/>
        <w:rPr>
          <w:sz w:val="16"/>
          <w:szCs w:val="16"/>
        </w:rPr>
      </w:pPr>
    </w:p>
    <w:p w:rsidR="00383675" w:rsidRPr="00147878" w:rsidRDefault="00383675" w:rsidP="00383675">
      <w:pPr>
        <w:jc w:val="center"/>
        <w:rPr>
          <w:b/>
          <w:sz w:val="16"/>
          <w:szCs w:val="16"/>
        </w:rPr>
      </w:pPr>
      <w:r w:rsidRPr="00147878">
        <w:rPr>
          <w:b/>
          <w:sz w:val="16"/>
          <w:szCs w:val="16"/>
        </w:rPr>
        <w:t>Форма задания на проведение профилактического визита/обязательного</w:t>
      </w:r>
    </w:p>
    <w:p w:rsidR="00383675" w:rsidRPr="00147878" w:rsidRDefault="00383675" w:rsidP="00383675">
      <w:pPr>
        <w:jc w:val="center"/>
        <w:rPr>
          <w:b/>
          <w:sz w:val="16"/>
          <w:szCs w:val="16"/>
        </w:rPr>
      </w:pPr>
      <w:r w:rsidRPr="00147878">
        <w:rPr>
          <w:b/>
          <w:sz w:val="16"/>
          <w:szCs w:val="16"/>
        </w:rPr>
        <w:t>профилактического визита</w:t>
      </w:r>
    </w:p>
    <w:p w:rsidR="00383675" w:rsidRPr="00147878" w:rsidRDefault="00383675" w:rsidP="00383675">
      <w:pPr>
        <w:jc w:val="center"/>
        <w:rPr>
          <w:i/>
          <w:sz w:val="16"/>
          <w:szCs w:val="16"/>
        </w:rPr>
      </w:pPr>
      <w:r w:rsidRPr="00147878">
        <w:rPr>
          <w:sz w:val="16"/>
          <w:szCs w:val="16"/>
        </w:rPr>
        <w:t xml:space="preserve">_______________________________________________________________________ </w:t>
      </w:r>
      <w:r w:rsidRPr="00147878">
        <w:rPr>
          <w:i/>
          <w:sz w:val="16"/>
          <w:szCs w:val="16"/>
        </w:rPr>
        <w:t>(наименование органа муниципального контроля)</w:t>
      </w:r>
    </w:p>
    <w:p w:rsidR="00383675" w:rsidRPr="00147878" w:rsidRDefault="00383675" w:rsidP="00383675">
      <w:pPr>
        <w:jc w:val="center"/>
        <w:rPr>
          <w:b/>
          <w:sz w:val="16"/>
          <w:szCs w:val="16"/>
        </w:rPr>
      </w:pPr>
      <w:r w:rsidRPr="00147878">
        <w:rPr>
          <w:b/>
          <w:sz w:val="16"/>
          <w:szCs w:val="16"/>
        </w:rPr>
        <w:t>Задание</w:t>
      </w:r>
    </w:p>
    <w:p w:rsidR="00383675" w:rsidRPr="00147878" w:rsidRDefault="00383675" w:rsidP="00383675">
      <w:pPr>
        <w:jc w:val="center"/>
        <w:rPr>
          <w:sz w:val="16"/>
          <w:szCs w:val="16"/>
        </w:rPr>
      </w:pPr>
      <w:r w:rsidRPr="00147878">
        <w:rPr>
          <w:sz w:val="16"/>
          <w:szCs w:val="16"/>
        </w:rPr>
        <w:t>на проведение профилактического визита/ обязательного</w:t>
      </w:r>
    </w:p>
    <w:p w:rsidR="00383675" w:rsidRPr="00147878" w:rsidRDefault="00383675" w:rsidP="00383675">
      <w:pPr>
        <w:jc w:val="center"/>
        <w:rPr>
          <w:i/>
          <w:sz w:val="16"/>
          <w:szCs w:val="16"/>
        </w:rPr>
      </w:pPr>
      <w:r w:rsidRPr="00147878">
        <w:rPr>
          <w:sz w:val="16"/>
          <w:szCs w:val="16"/>
        </w:rPr>
        <w:t xml:space="preserve">профилактического визита № </w:t>
      </w:r>
      <w:r w:rsidRPr="00147878">
        <w:rPr>
          <w:i/>
          <w:sz w:val="16"/>
          <w:szCs w:val="16"/>
        </w:rPr>
        <w:t>___(указать регистрационный номер</w:t>
      </w:r>
    </w:p>
    <w:p w:rsidR="00383675" w:rsidRPr="00147878" w:rsidRDefault="00383675" w:rsidP="00383675">
      <w:pPr>
        <w:jc w:val="center"/>
        <w:rPr>
          <w:sz w:val="16"/>
          <w:szCs w:val="16"/>
        </w:rPr>
      </w:pPr>
      <w:r w:rsidRPr="00147878">
        <w:rPr>
          <w:i/>
          <w:sz w:val="16"/>
          <w:szCs w:val="16"/>
        </w:rPr>
        <w:t>в журнале учета профилактических визитов)</w:t>
      </w:r>
      <w:r w:rsidRPr="00147878">
        <w:rPr>
          <w:sz w:val="16"/>
          <w:szCs w:val="16"/>
        </w:rPr>
        <w:t xml:space="preserve"> </w:t>
      </w:r>
    </w:p>
    <w:p w:rsidR="00383675" w:rsidRPr="00147878" w:rsidRDefault="00383675" w:rsidP="00383675">
      <w:pPr>
        <w:jc w:val="both"/>
        <w:rPr>
          <w:sz w:val="16"/>
          <w:szCs w:val="16"/>
        </w:rPr>
      </w:pPr>
      <w:r w:rsidRPr="00147878">
        <w:rPr>
          <w:sz w:val="16"/>
          <w:szCs w:val="16"/>
        </w:rPr>
        <w:t xml:space="preserve">___________________                                                                           «____» ___________20 ___ г. </w:t>
      </w:r>
    </w:p>
    <w:p w:rsidR="00383675" w:rsidRPr="00147878" w:rsidRDefault="00383675" w:rsidP="00383675">
      <w:pPr>
        <w:jc w:val="both"/>
        <w:rPr>
          <w:sz w:val="16"/>
          <w:szCs w:val="16"/>
        </w:rPr>
      </w:pPr>
      <w:r w:rsidRPr="00147878">
        <w:rPr>
          <w:sz w:val="16"/>
          <w:szCs w:val="16"/>
        </w:rPr>
        <w:t>(место составления)</w:t>
      </w:r>
    </w:p>
    <w:p w:rsidR="00383675" w:rsidRPr="00147878" w:rsidRDefault="00383675" w:rsidP="00383675">
      <w:pPr>
        <w:rPr>
          <w:sz w:val="16"/>
          <w:szCs w:val="16"/>
        </w:rPr>
      </w:pPr>
    </w:p>
    <w:p w:rsidR="00383675" w:rsidRPr="00147878" w:rsidRDefault="00383675" w:rsidP="00383675">
      <w:pPr>
        <w:rPr>
          <w:sz w:val="16"/>
          <w:szCs w:val="16"/>
        </w:rPr>
      </w:pPr>
      <w:r w:rsidRPr="00147878">
        <w:rPr>
          <w:sz w:val="16"/>
          <w:szCs w:val="16"/>
        </w:rPr>
        <w:t xml:space="preserve">1.В рамках осуществления муниципального контроля: _____________________________________________________________________________ </w:t>
      </w:r>
    </w:p>
    <w:p w:rsidR="00383675" w:rsidRPr="00147878" w:rsidRDefault="00383675" w:rsidP="00383675">
      <w:pPr>
        <w:rPr>
          <w:i/>
          <w:sz w:val="16"/>
          <w:szCs w:val="16"/>
        </w:rPr>
      </w:pPr>
      <w:r w:rsidRPr="00147878">
        <w:rPr>
          <w:i/>
          <w:sz w:val="16"/>
          <w:szCs w:val="16"/>
        </w:rPr>
        <w:t xml:space="preserve">(указывается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 </w:t>
      </w:r>
    </w:p>
    <w:p w:rsidR="00383675" w:rsidRPr="00147878" w:rsidRDefault="00383675" w:rsidP="00383675">
      <w:pPr>
        <w:rPr>
          <w:sz w:val="16"/>
          <w:szCs w:val="16"/>
        </w:rPr>
      </w:pPr>
      <w:r w:rsidRPr="00147878">
        <w:rPr>
          <w:sz w:val="16"/>
          <w:szCs w:val="16"/>
        </w:rPr>
        <w:t>2. В отношении контролируемого лица: _____________________________________________________________________________ (Ф.И.О. физического лица/наименование юридического лица, индивидуального предпринимателя в отношении которого планируется проведение профилактического визита, адрес нахождения) _____________________________________________________________________________</w:t>
      </w:r>
    </w:p>
    <w:p w:rsidR="00383675" w:rsidRPr="00147878" w:rsidRDefault="00383675" w:rsidP="00383675">
      <w:pPr>
        <w:jc w:val="both"/>
        <w:rPr>
          <w:i/>
          <w:sz w:val="16"/>
          <w:szCs w:val="16"/>
        </w:rPr>
      </w:pPr>
      <w:r w:rsidRPr="00147878">
        <w:rPr>
          <w:sz w:val="16"/>
          <w:szCs w:val="16"/>
        </w:rPr>
        <w:t xml:space="preserve">3. Назначить лицом (лицами), уполномоченным (и) на проведение профилактического мероприятия: __________________________________________________________________ __________________________________________________________________ </w:t>
      </w:r>
      <w:r w:rsidRPr="00147878">
        <w:rPr>
          <w:i/>
          <w:sz w:val="16"/>
          <w:szCs w:val="16"/>
        </w:rPr>
        <w:t>(указывается Ф.И.О. должностного лица (лиц), уполномоченного (уполномоченных) на проведение профилактического мероприятия)</w:t>
      </w:r>
    </w:p>
    <w:p w:rsidR="00383675" w:rsidRPr="00147878" w:rsidRDefault="00383675" w:rsidP="00383675">
      <w:pPr>
        <w:jc w:val="both"/>
        <w:rPr>
          <w:sz w:val="16"/>
          <w:szCs w:val="16"/>
        </w:rPr>
      </w:pPr>
      <w:r w:rsidRPr="00147878">
        <w:rPr>
          <w:sz w:val="16"/>
          <w:szCs w:val="16"/>
        </w:rPr>
        <w:t>4. Правовые основания проведения профилактического визита: ст. 50, 52 Федерального закона от 31.07.2020 № 248-ФЗ «О государственном контроле (на</w:t>
      </w:r>
      <w:r w:rsidRPr="00147878">
        <w:rPr>
          <w:sz w:val="16"/>
          <w:szCs w:val="16"/>
        </w:rPr>
        <w:t>д</w:t>
      </w:r>
      <w:r w:rsidRPr="00147878">
        <w:rPr>
          <w:sz w:val="16"/>
          <w:szCs w:val="16"/>
        </w:rPr>
        <w:t xml:space="preserve">зоре) и муниципальном контроле в Российской Федерации» __________________________________________________________________ (указать одно из оснований проведения мероприятия: по обращениям контролируемых лиц и их представителей, осуществление деятельности контролируемого лица) </w:t>
      </w:r>
    </w:p>
    <w:p w:rsidR="00383675" w:rsidRPr="00147878" w:rsidRDefault="00383675" w:rsidP="00383675">
      <w:pPr>
        <w:jc w:val="both"/>
        <w:rPr>
          <w:sz w:val="16"/>
          <w:szCs w:val="16"/>
        </w:rPr>
      </w:pPr>
      <w:r w:rsidRPr="00147878">
        <w:rPr>
          <w:sz w:val="16"/>
          <w:szCs w:val="16"/>
        </w:rPr>
        <w:t>5. Цель проведения: информирование контролируемого лица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отнесения его к соответствующей катег</w:t>
      </w:r>
      <w:r w:rsidRPr="00147878">
        <w:rPr>
          <w:sz w:val="16"/>
          <w:szCs w:val="16"/>
        </w:rPr>
        <w:t>о</w:t>
      </w:r>
      <w:r w:rsidRPr="00147878">
        <w:rPr>
          <w:sz w:val="16"/>
          <w:szCs w:val="16"/>
        </w:rPr>
        <w:t xml:space="preserve">рии риска, консультирование </w:t>
      </w:r>
    </w:p>
    <w:p w:rsidR="00383675" w:rsidRPr="00147878" w:rsidRDefault="00383675" w:rsidP="00383675">
      <w:pPr>
        <w:rPr>
          <w:sz w:val="16"/>
          <w:szCs w:val="16"/>
        </w:rPr>
      </w:pPr>
      <w:r w:rsidRPr="00147878">
        <w:rPr>
          <w:sz w:val="16"/>
          <w:szCs w:val="16"/>
        </w:rPr>
        <w:t xml:space="preserve">6.Профилактический визит (обязательный профилактический визит) провести в форме: _______________________________________________________________________ ___________________________________________________________________ </w:t>
      </w:r>
    </w:p>
    <w:p w:rsidR="00383675" w:rsidRPr="00147878" w:rsidRDefault="00383675" w:rsidP="00383675">
      <w:pPr>
        <w:rPr>
          <w:sz w:val="16"/>
          <w:szCs w:val="16"/>
        </w:rPr>
      </w:pPr>
      <w:r w:rsidRPr="00147878">
        <w:rPr>
          <w:sz w:val="16"/>
          <w:szCs w:val="16"/>
        </w:rPr>
        <w:t>(Указывается форма:</w:t>
      </w:r>
    </w:p>
    <w:p w:rsidR="00383675" w:rsidRPr="00147878" w:rsidRDefault="00383675" w:rsidP="00383675">
      <w:pPr>
        <w:rPr>
          <w:sz w:val="16"/>
          <w:szCs w:val="16"/>
        </w:rPr>
      </w:pPr>
      <w:r w:rsidRPr="00147878">
        <w:rPr>
          <w:sz w:val="16"/>
          <w:szCs w:val="16"/>
        </w:rPr>
        <w:t xml:space="preserve"> - профилактическая беседа по месту фактического осуществления деятельности контролируемого лица, по адресу:; - путем использования видео-конференц-связи) </w:t>
      </w:r>
    </w:p>
    <w:p w:rsidR="00383675" w:rsidRPr="00147878" w:rsidRDefault="00383675" w:rsidP="00383675">
      <w:pPr>
        <w:rPr>
          <w:sz w:val="16"/>
          <w:szCs w:val="16"/>
        </w:rPr>
      </w:pPr>
      <w:r w:rsidRPr="00147878">
        <w:rPr>
          <w:sz w:val="16"/>
          <w:szCs w:val="16"/>
        </w:rPr>
        <w:t>7. Дата проведения профилактического мероприятия: «___»_________20__г. __________________________________________________________________</w:t>
      </w:r>
    </w:p>
    <w:p w:rsidR="00383675" w:rsidRPr="00147878" w:rsidRDefault="00383675" w:rsidP="00383675">
      <w:pPr>
        <w:jc w:val="center"/>
        <w:rPr>
          <w:sz w:val="16"/>
          <w:szCs w:val="16"/>
        </w:rPr>
      </w:pPr>
      <w:r w:rsidRPr="00147878">
        <w:rPr>
          <w:sz w:val="16"/>
          <w:szCs w:val="16"/>
        </w:rPr>
        <w:t>(в случае принятия решения о проведении профилактического визита по заявлению контролируемого лица отметка о способах согласования даты провед</w:t>
      </w:r>
      <w:r w:rsidRPr="00147878">
        <w:rPr>
          <w:sz w:val="16"/>
          <w:szCs w:val="16"/>
        </w:rPr>
        <w:t>е</w:t>
      </w:r>
      <w:r w:rsidRPr="00147878">
        <w:rPr>
          <w:sz w:val="16"/>
          <w:szCs w:val="16"/>
        </w:rPr>
        <w:t>ния профилактического визита с контролируемым лицом, способе, фиксирующем согласование)</w:t>
      </w:r>
    </w:p>
    <w:p w:rsidR="00383675" w:rsidRPr="00147878" w:rsidRDefault="00383675" w:rsidP="00383675">
      <w:pPr>
        <w:rPr>
          <w:i/>
          <w:sz w:val="16"/>
          <w:szCs w:val="16"/>
        </w:rPr>
      </w:pPr>
      <w:r w:rsidRPr="00147878">
        <w:rPr>
          <w:sz w:val="16"/>
          <w:szCs w:val="16"/>
        </w:rPr>
        <w:t xml:space="preserve">Задание на проведение профилактического визита (обязательного профилактического визита) составил: __________________________________________________________________ </w:t>
      </w:r>
      <w:r w:rsidRPr="00147878">
        <w:rPr>
          <w:i/>
          <w:sz w:val="16"/>
          <w:szCs w:val="16"/>
        </w:rPr>
        <w:t>(должность уполномоченного лица органа муниципального контроля, подпись, расшифровка подписи)</w:t>
      </w:r>
    </w:p>
    <w:p w:rsidR="00383675" w:rsidRPr="00147878" w:rsidRDefault="00383675" w:rsidP="00B146C4">
      <w:pPr>
        <w:tabs>
          <w:tab w:val="left" w:pos="7673"/>
          <w:tab w:val="right" w:pos="9921"/>
        </w:tabs>
        <w:rPr>
          <w:sz w:val="16"/>
          <w:szCs w:val="16"/>
        </w:rPr>
      </w:pPr>
    </w:p>
    <w:p w:rsidR="00383675" w:rsidRPr="00147878" w:rsidRDefault="00383675" w:rsidP="00383675">
      <w:pPr>
        <w:tabs>
          <w:tab w:val="left" w:pos="7673"/>
          <w:tab w:val="right" w:pos="9921"/>
        </w:tabs>
        <w:jc w:val="right"/>
        <w:rPr>
          <w:sz w:val="16"/>
          <w:szCs w:val="16"/>
        </w:rPr>
      </w:pPr>
    </w:p>
    <w:p w:rsidR="00383675" w:rsidRPr="00147878" w:rsidRDefault="00383675" w:rsidP="00B146C4">
      <w:pPr>
        <w:tabs>
          <w:tab w:val="left" w:pos="7673"/>
          <w:tab w:val="right" w:pos="9921"/>
        </w:tabs>
        <w:rPr>
          <w:sz w:val="16"/>
          <w:szCs w:val="16"/>
        </w:rPr>
      </w:pPr>
    </w:p>
    <w:p w:rsidR="00383675" w:rsidRPr="00147878" w:rsidRDefault="00383675" w:rsidP="00383675">
      <w:pPr>
        <w:tabs>
          <w:tab w:val="left" w:pos="7673"/>
          <w:tab w:val="right" w:pos="9921"/>
        </w:tabs>
        <w:jc w:val="right"/>
        <w:rPr>
          <w:sz w:val="16"/>
          <w:szCs w:val="16"/>
        </w:rPr>
      </w:pPr>
    </w:p>
    <w:p w:rsidR="00383675" w:rsidRDefault="00383675" w:rsidP="00B146C4">
      <w:pPr>
        <w:tabs>
          <w:tab w:val="left" w:pos="7673"/>
          <w:tab w:val="right" w:pos="9921"/>
        </w:tabs>
        <w:jc w:val="center"/>
        <w:rPr>
          <w:sz w:val="16"/>
          <w:szCs w:val="16"/>
        </w:rPr>
      </w:pPr>
    </w:p>
    <w:p w:rsidR="00DC6BB0" w:rsidRDefault="00DC6BB0" w:rsidP="00B146C4">
      <w:pPr>
        <w:tabs>
          <w:tab w:val="left" w:pos="7673"/>
          <w:tab w:val="right" w:pos="9921"/>
        </w:tabs>
        <w:jc w:val="center"/>
        <w:rPr>
          <w:sz w:val="16"/>
          <w:szCs w:val="16"/>
        </w:rPr>
      </w:pPr>
    </w:p>
    <w:p w:rsidR="00DC6BB0" w:rsidRDefault="00DC6BB0" w:rsidP="00B146C4">
      <w:pPr>
        <w:tabs>
          <w:tab w:val="left" w:pos="7673"/>
          <w:tab w:val="right" w:pos="9921"/>
        </w:tabs>
        <w:jc w:val="center"/>
        <w:rPr>
          <w:sz w:val="16"/>
          <w:szCs w:val="16"/>
        </w:rPr>
      </w:pPr>
    </w:p>
    <w:p w:rsidR="00DC6BB0" w:rsidRDefault="00DC6BB0" w:rsidP="00B146C4">
      <w:pPr>
        <w:tabs>
          <w:tab w:val="left" w:pos="7673"/>
          <w:tab w:val="right" w:pos="9921"/>
        </w:tabs>
        <w:jc w:val="center"/>
        <w:rPr>
          <w:sz w:val="16"/>
          <w:szCs w:val="16"/>
        </w:rPr>
      </w:pPr>
    </w:p>
    <w:p w:rsidR="00DC6BB0" w:rsidRDefault="00DC6BB0" w:rsidP="00B146C4">
      <w:pPr>
        <w:tabs>
          <w:tab w:val="left" w:pos="7673"/>
          <w:tab w:val="right" w:pos="9921"/>
        </w:tabs>
        <w:jc w:val="center"/>
        <w:rPr>
          <w:sz w:val="16"/>
          <w:szCs w:val="16"/>
        </w:rPr>
      </w:pPr>
    </w:p>
    <w:p w:rsidR="00DC6BB0" w:rsidRDefault="00DC6BB0" w:rsidP="00B146C4">
      <w:pPr>
        <w:tabs>
          <w:tab w:val="left" w:pos="7673"/>
          <w:tab w:val="right" w:pos="9921"/>
        </w:tabs>
        <w:jc w:val="center"/>
        <w:rPr>
          <w:sz w:val="16"/>
          <w:szCs w:val="16"/>
        </w:rPr>
      </w:pPr>
    </w:p>
    <w:p w:rsidR="00DC6BB0" w:rsidRDefault="00DC6BB0" w:rsidP="00B146C4">
      <w:pPr>
        <w:tabs>
          <w:tab w:val="left" w:pos="7673"/>
          <w:tab w:val="right" w:pos="9921"/>
        </w:tabs>
        <w:jc w:val="center"/>
        <w:rPr>
          <w:sz w:val="16"/>
          <w:szCs w:val="16"/>
        </w:rPr>
      </w:pPr>
    </w:p>
    <w:p w:rsidR="00DC6BB0" w:rsidRDefault="00DC6BB0" w:rsidP="00B146C4">
      <w:pPr>
        <w:tabs>
          <w:tab w:val="left" w:pos="7673"/>
          <w:tab w:val="right" w:pos="9921"/>
        </w:tabs>
        <w:jc w:val="center"/>
        <w:rPr>
          <w:sz w:val="16"/>
          <w:szCs w:val="16"/>
        </w:rPr>
      </w:pPr>
    </w:p>
    <w:p w:rsidR="00DC6BB0" w:rsidRDefault="00DC6BB0" w:rsidP="00B146C4">
      <w:pPr>
        <w:tabs>
          <w:tab w:val="left" w:pos="7673"/>
          <w:tab w:val="right" w:pos="9921"/>
        </w:tabs>
        <w:jc w:val="center"/>
        <w:rPr>
          <w:sz w:val="16"/>
          <w:szCs w:val="16"/>
        </w:rPr>
      </w:pPr>
    </w:p>
    <w:p w:rsidR="00DC6BB0" w:rsidRDefault="00DC6BB0" w:rsidP="00B146C4">
      <w:pPr>
        <w:tabs>
          <w:tab w:val="left" w:pos="7673"/>
          <w:tab w:val="right" w:pos="9921"/>
        </w:tabs>
        <w:jc w:val="center"/>
        <w:rPr>
          <w:sz w:val="16"/>
          <w:szCs w:val="16"/>
        </w:rPr>
      </w:pPr>
    </w:p>
    <w:p w:rsidR="00DC6BB0" w:rsidRDefault="00DC6BB0" w:rsidP="00B146C4">
      <w:pPr>
        <w:tabs>
          <w:tab w:val="left" w:pos="7673"/>
          <w:tab w:val="right" w:pos="9921"/>
        </w:tabs>
        <w:jc w:val="center"/>
        <w:rPr>
          <w:sz w:val="16"/>
          <w:szCs w:val="16"/>
        </w:rPr>
      </w:pPr>
    </w:p>
    <w:p w:rsidR="00DC6BB0" w:rsidRDefault="00DC6BB0" w:rsidP="00B146C4">
      <w:pPr>
        <w:tabs>
          <w:tab w:val="left" w:pos="7673"/>
          <w:tab w:val="right" w:pos="9921"/>
        </w:tabs>
        <w:jc w:val="center"/>
        <w:rPr>
          <w:sz w:val="16"/>
          <w:szCs w:val="16"/>
        </w:rPr>
      </w:pPr>
    </w:p>
    <w:p w:rsidR="00DC6BB0" w:rsidRDefault="00DC6BB0" w:rsidP="00B146C4">
      <w:pPr>
        <w:tabs>
          <w:tab w:val="left" w:pos="7673"/>
          <w:tab w:val="right" w:pos="9921"/>
        </w:tabs>
        <w:jc w:val="center"/>
        <w:rPr>
          <w:sz w:val="16"/>
          <w:szCs w:val="16"/>
        </w:rPr>
      </w:pPr>
    </w:p>
    <w:p w:rsidR="00DC6BB0" w:rsidRDefault="00DC6BB0" w:rsidP="00B146C4">
      <w:pPr>
        <w:tabs>
          <w:tab w:val="left" w:pos="7673"/>
          <w:tab w:val="right" w:pos="9921"/>
        </w:tabs>
        <w:jc w:val="center"/>
        <w:rPr>
          <w:sz w:val="16"/>
          <w:szCs w:val="16"/>
        </w:rPr>
      </w:pPr>
    </w:p>
    <w:p w:rsidR="00DC6BB0" w:rsidRDefault="00DC6BB0" w:rsidP="00B146C4">
      <w:pPr>
        <w:tabs>
          <w:tab w:val="left" w:pos="7673"/>
          <w:tab w:val="right" w:pos="9921"/>
        </w:tabs>
        <w:jc w:val="center"/>
        <w:rPr>
          <w:sz w:val="16"/>
          <w:szCs w:val="16"/>
        </w:rPr>
      </w:pPr>
    </w:p>
    <w:p w:rsidR="00DC6BB0" w:rsidRDefault="00DC6BB0" w:rsidP="00B146C4">
      <w:pPr>
        <w:tabs>
          <w:tab w:val="left" w:pos="7673"/>
          <w:tab w:val="right" w:pos="9921"/>
        </w:tabs>
        <w:jc w:val="center"/>
        <w:rPr>
          <w:sz w:val="16"/>
          <w:szCs w:val="16"/>
        </w:rPr>
      </w:pPr>
    </w:p>
    <w:p w:rsidR="00DC6BB0" w:rsidRDefault="00DC6BB0" w:rsidP="00B146C4">
      <w:pPr>
        <w:tabs>
          <w:tab w:val="left" w:pos="7673"/>
          <w:tab w:val="right" w:pos="9921"/>
        </w:tabs>
        <w:jc w:val="center"/>
        <w:rPr>
          <w:sz w:val="16"/>
          <w:szCs w:val="16"/>
        </w:rPr>
      </w:pPr>
    </w:p>
    <w:p w:rsidR="00DC6BB0" w:rsidRDefault="00DC6BB0" w:rsidP="00B146C4">
      <w:pPr>
        <w:tabs>
          <w:tab w:val="left" w:pos="7673"/>
          <w:tab w:val="right" w:pos="9921"/>
        </w:tabs>
        <w:jc w:val="center"/>
        <w:rPr>
          <w:sz w:val="16"/>
          <w:szCs w:val="16"/>
        </w:rPr>
      </w:pPr>
    </w:p>
    <w:p w:rsidR="00DC6BB0" w:rsidRDefault="00DC6BB0" w:rsidP="00B146C4">
      <w:pPr>
        <w:tabs>
          <w:tab w:val="left" w:pos="7673"/>
          <w:tab w:val="right" w:pos="9921"/>
        </w:tabs>
        <w:jc w:val="center"/>
        <w:rPr>
          <w:sz w:val="16"/>
          <w:szCs w:val="16"/>
        </w:rPr>
      </w:pPr>
    </w:p>
    <w:p w:rsidR="00DC6BB0" w:rsidRPr="00147878" w:rsidRDefault="00DC6BB0" w:rsidP="00B146C4">
      <w:pPr>
        <w:tabs>
          <w:tab w:val="left" w:pos="7673"/>
          <w:tab w:val="right" w:pos="9921"/>
        </w:tabs>
        <w:jc w:val="center"/>
        <w:rPr>
          <w:sz w:val="16"/>
          <w:szCs w:val="16"/>
        </w:rPr>
      </w:pPr>
    </w:p>
    <w:p w:rsidR="00383675" w:rsidRPr="00147878" w:rsidRDefault="00383675" w:rsidP="00383675">
      <w:pPr>
        <w:tabs>
          <w:tab w:val="left" w:pos="7673"/>
          <w:tab w:val="right" w:pos="9921"/>
        </w:tabs>
        <w:jc w:val="right"/>
        <w:rPr>
          <w:sz w:val="16"/>
          <w:szCs w:val="16"/>
        </w:rPr>
      </w:pPr>
      <w:r w:rsidRPr="00147878">
        <w:rPr>
          <w:sz w:val="16"/>
          <w:szCs w:val="16"/>
        </w:rPr>
        <w:t>УТВЕРЖДЕНА</w:t>
      </w:r>
    </w:p>
    <w:p w:rsidR="00383675" w:rsidRPr="00147878" w:rsidRDefault="00383675" w:rsidP="00383675">
      <w:pPr>
        <w:jc w:val="right"/>
        <w:rPr>
          <w:sz w:val="16"/>
          <w:szCs w:val="16"/>
        </w:rPr>
      </w:pPr>
      <w:r w:rsidRPr="00147878">
        <w:rPr>
          <w:sz w:val="16"/>
          <w:szCs w:val="16"/>
        </w:rPr>
        <w:t xml:space="preserve"> постановлением Администрации </w:t>
      </w:r>
    </w:p>
    <w:p w:rsidR="00383675" w:rsidRPr="00147878" w:rsidRDefault="00383675" w:rsidP="00383675">
      <w:pPr>
        <w:jc w:val="right"/>
        <w:rPr>
          <w:sz w:val="16"/>
          <w:szCs w:val="16"/>
        </w:rPr>
      </w:pPr>
      <w:r w:rsidRPr="00147878">
        <w:rPr>
          <w:sz w:val="16"/>
          <w:szCs w:val="16"/>
        </w:rPr>
        <w:t xml:space="preserve">Боровёнковского сельского поселения  </w:t>
      </w:r>
    </w:p>
    <w:p w:rsidR="00383675" w:rsidRPr="00147878" w:rsidRDefault="00383675" w:rsidP="00383675">
      <w:pPr>
        <w:jc w:val="right"/>
        <w:rPr>
          <w:sz w:val="16"/>
          <w:szCs w:val="16"/>
        </w:rPr>
      </w:pPr>
      <w:r w:rsidRPr="00147878">
        <w:rPr>
          <w:sz w:val="16"/>
          <w:szCs w:val="16"/>
        </w:rPr>
        <w:t xml:space="preserve">                  </w:t>
      </w:r>
      <w:r w:rsidR="00B146C4">
        <w:rPr>
          <w:sz w:val="16"/>
          <w:szCs w:val="16"/>
        </w:rPr>
        <w:t xml:space="preserve">                           от 10.12.2024 № </w:t>
      </w:r>
      <w:r w:rsidRPr="00147878">
        <w:rPr>
          <w:sz w:val="16"/>
          <w:szCs w:val="16"/>
        </w:rPr>
        <w:t xml:space="preserve">205             </w:t>
      </w:r>
    </w:p>
    <w:p w:rsidR="00383675" w:rsidRPr="00147878" w:rsidRDefault="00383675" w:rsidP="00383675">
      <w:pPr>
        <w:tabs>
          <w:tab w:val="left" w:pos="7673"/>
          <w:tab w:val="right" w:pos="9921"/>
        </w:tabs>
        <w:rPr>
          <w:sz w:val="16"/>
          <w:szCs w:val="16"/>
        </w:rPr>
      </w:pPr>
    </w:p>
    <w:p w:rsidR="00383675" w:rsidRPr="00147878" w:rsidRDefault="00383675" w:rsidP="00383675">
      <w:pPr>
        <w:tabs>
          <w:tab w:val="left" w:pos="7673"/>
          <w:tab w:val="right" w:pos="9921"/>
        </w:tabs>
        <w:jc w:val="center"/>
        <w:rPr>
          <w:b/>
          <w:sz w:val="16"/>
          <w:szCs w:val="16"/>
        </w:rPr>
      </w:pPr>
    </w:p>
    <w:p w:rsidR="00383675" w:rsidRPr="00147878" w:rsidRDefault="00383675" w:rsidP="00383675">
      <w:pPr>
        <w:tabs>
          <w:tab w:val="left" w:pos="7673"/>
          <w:tab w:val="right" w:pos="9921"/>
        </w:tabs>
        <w:jc w:val="center"/>
        <w:rPr>
          <w:sz w:val="16"/>
          <w:szCs w:val="16"/>
        </w:rPr>
      </w:pPr>
      <w:r w:rsidRPr="00147878">
        <w:rPr>
          <w:b/>
          <w:sz w:val="16"/>
          <w:szCs w:val="16"/>
        </w:rPr>
        <w:t>Форма уведомления о проведении профилактического визита/обязательного профилактического визита</w:t>
      </w:r>
      <w:r w:rsidRPr="00147878">
        <w:rPr>
          <w:sz w:val="16"/>
          <w:szCs w:val="16"/>
        </w:rPr>
        <w:t xml:space="preserve"> _______________________________________________________________________ (наименование органа муниципального контроля) </w:t>
      </w:r>
    </w:p>
    <w:p w:rsidR="00383675" w:rsidRPr="00147878" w:rsidRDefault="00383675" w:rsidP="00383675">
      <w:pPr>
        <w:tabs>
          <w:tab w:val="left" w:pos="7673"/>
          <w:tab w:val="right" w:pos="9921"/>
        </w:tabs>
        <w:rPr>
          <w:sz w:val="16"/>
          <w:szCs w:val="16"/>
        </w:rPr>
      </w:pPr>
      <w:r w:rsidRPr="00147878">
        <w:rPr>
          <w:sz w:val="16"/>
          <w:szCs w:val="16"/>
        </w:rPr>
        <w:t>от «__»________20__г.</w:t>
      </w:r>
    </w:p>
    <w:p w:rsidR="00383675" w:rsidRPr="00147878" w:rsidRDefault="00383675" w:rsidP="00383675">
      <w:pPr>
        <w:tabs>
          <w:tab w:val="left" w:pos="7673"/>
          <w:tab w:val="right" w:pos="9921"/>
        </w:tabs>
        <w:jc w:val="right"/>
        <w:rPr>
          <w:sz w:val="16"/>
          <w:szCs w:val="16"/>
        </w:rPr>
      </w:pPr>
      <w:r w:rsidRPr="00147878">
        <w:rPr>
          <w:sz w:val="16"/>
          <w:szCs w:val="16"/>
        </w:rPr>
        <w:t xml:space="preserve"> __________________________________</w:t>
      </w:r>
    </w:p>
    <w:p w:rsidR="00383675" w:rsidRPr="00147878" w:rsidRDefault="00383675" w:rsidP="00383675">
      <w:pPr>
        <w:tabs>
          <w:tab w:val="left" w:pos="7673"/>
          <w:tab w:val="right" w:pos="9921"/>
        </w:tabs>
        <w:jc w:val="right"/>
        <w:rPr>
          <w:sz w:val="16"/>
          <w:szCs w:val="16"/>
        </w:rPr>
      </w:pPr>
      <w:r w:rsidRPr="00147878">
        <w:rPr>
          <w:sz w:val="16"/>
          <w:szCs w:val="16"/>
        </w:rPr>
        <w:t xml:space="preserve"> (полное наименование контролируемого лица)</w:t>
      </w:r>
    </w:p>
    <w:p w:rsidR="00383675" w:rsidRPr="00147878" w:rsidRDefault="00383675" w:rsidP="00383675">
      <w:pPr>
        <w:tabs>
          <w:tab w:val="left" w:pos="7673"/>
          <w:tab w:val="right" w:pos="9921"/>
        </w:tabs>
        <w:jc w:val="right"/>
        <w:rPr>
          <w:sz w:val="16"/>
          <w:szCs w:val="16"/>
        </w:rPr>
      </w:pPr>
      <w:r w:rsidRPr="00147878">
        <w:rPr>
          <w:sz w:val="16"/>
          <w:szCs w:val="16"/>
        </w:rPr>
        <w:t xml:space="preserve"> _____________________________________ </w:t>
      </w:r>
    </w:p>
    <w:p w:rsidR="00383675" w:rsidRPr="00147878" w:rsidRDefault="00383675" w:rsidP="00383675">
      <w:pPr>
        <w:tabs>
          <w:tab w:val="left" w:pos="7673"/>
          <w:tab w:val="right" w:pos="9921"/>
        </w:tabs>
        <w:jc w:val="right"/>
        <w:rPr>
          <w:sz w:val="16"/>
          <w:szCs w:val="16"/>
        </w:rPr>
      </w:pPr>
      <w:r w:rsidRPr="00147878">
        <w:rPr>
          <w:sz w:val="16"/>
          <w:szCs w:val="16"/>
        </w:rPr>
        <w:t xml:space="preserve">(место нахождения контролируемого лица) </w:t>
      </w:r>
    </w:p>
    <w:p w:rsidR="00383675" w:rsidRPr="00147878" w:rsidRDefault="00383675" w:rsidP="00383675">
      <w:pPr>
        <w:tabs>
          <w:tab w:val="left" w:pos="7673"/>
          <w:tab w:val="right" w:pos="9921"/>
        </w:tabs>
        <w:jc w:val="center"/>
        <w:rPr>
          <w:sz w:val="16"/>
          <w:szCs w:val="16"/>
        </w:rPr>
      </w:pPr>
    </w:p>
    <w:p w:rsidR="00383675" w:rsidRPr="00147878" w:rsidRDefault="00383675" w:rsidP="00383675">
      <w:pPr>
        <w:tabs>
          <w:tab w:val="left" w:pos="7673"/>
          <w:tab w:val="right" w:pos="9921"/>
        </w:tabs>
        <w:jc w:val="center"/>
        <w:rPr>
          <w:b/>
          <w:sz w:val="16"/>
          <w:szCs w:val="16"/>
        </w:rPr>
      </w:pPr>
      <w:r w:rsidRPr="00147878">
        <w:rPr>
          <w:b/>
          <w:sz w:val="16"/>
          <w:szCs w:val="16"/>
        </w:rPr>
        <w:t>УВЕДОМЛЕНИЕ</w:t>
      </w:r>
    </w:p>
    <w:p w:rsidR="00383675" w:rsidRPr="00147878" w:rsidRDefault="00383675" w:rsidP="00383675">
      <w:pPr>
        <w:tabs>
          <w:tab w:val="left" w:pos="7673"/>
          <w:tab w:val="right" w:pos="9921"/>
        </w:tabs>
        <w:jc w:val="center"/>
        <w:rPr>
          <w:i/>
          <w:sz w:val="16"/>
          <w:szCs w:val="16"/>
        </w:rPr>
      </w:pPr>
      <w:r w:rsidRPr="00147878">
        <w:rPr>
          <w:sz w:val="16"/>
          <w:szCs w:val="16"/>
        </w:rPr>
        <w:t xml:space="preserve"> о проведении </w:t>
      </w:r>
      <w:r w:rsidRPr="00147878">
        <w:rPr>
          <w:i/>
          <w:sz w:val="16"/>
          <w:szCs w:val="16"/>
        </w:rPr>
        <w:t>профилактического визита</w:t>
      </w:r>
    </w:p>
    <w:p w:rsidR="00383675" w:rsidRPr="00147878" w:rsidRDefault="00383675" w:rsidP="00383675">
      <w:pPr>
        <w:tabs>
          <w:tab w:val="left" w:pos="7673"/>
          <w:tab w:val="right" w:pos="9921"/>
        </w:tabs>
        <w:jc w:val="center"/>
        <w:rPr>
          <w:sz w:val="16"/>
          <w:szCs w:val="16"/>
        </w:rPr>
      </w:pPr>
      <w:r w:rsidRPr="00147878">
        <w:rPr>
          <w:i/>
          <w:sz w:val="16"/>
          <w:szCs w:val="16"/>
        </w:rPr>
        <w:t xml:space="preserve"> (обязательного профилактического визита)</w:t>
      </w:r>
      <w:r w:rsidRPr="00147878">
        <w:rPr>
          <w:sz w:val="16"/>
          <w:szCs w:val="16"/>
        </w:rPr>
        <w:t xml:space="preserve"> </w:t>
      </w:r>
    </w:p>
    <w:p w:rsidR="00383675" w:rsidRPr="00147878" w:rsidRDefault="00383675" w:rsidP="00383675">
      <w:pPr>
        <w:tabs>
          <w:tab w:val="left" w:pos="7673"/>
          <w:tab w:val="right" w:pos="9921"/>
        </w:tabs>
        <w:jc w:val="center"/>
        <w:rPr>
          <w:sz w:val="16"/>
          <w:szCs w:val="16"/>
        </w:rPr>
      </w:pPr>
      <w:r w:rsidRPr="00147878">
        <w:rPr>
          <w:sz w:val="16"/>
          <w:szCs w:val="16"/>
        </w:rPr>
        <w:t>В соответствии с решением от «___»__________20__ №____, на основании задания на проведение профилактического визита (обязательного профилакт</w:t>
      </w:r>
      <w:r w:rsidRPr="00147878">
        <w:rPr>
          <w:sz w:val="16"/>
          <w:szCs w:val="16"/>
        </w:rPr>
        <w:t>и</w:t>
      </w:r>
      <w:r w:rsidRPr="00147878">
        <w:rPr>
          <w:sz w:val="16"/>
          <w:szCs w:val="16"/>
        </w:rPr>
        <w:t>ческого визита) от «___» ________ 20___г. № ___ _____________________________________________________________________________________________</w:t>
      </w:r>
    </w:p>
    <w:p w:rsidR="00383675" w:rsidRPr="00147878" w:rsidRDefault="00383675" w:rsidP="00383675">
      <w:pPr>
        <w:tabs>
          <w:tab w:val="left" w:pos="7673"/>
          <w:tab w:val="right" w:pos="9921"/>
        </w:tabs>
        <w:jc w:val="center"/>
        <w:rPr>
          <w:i/>
          <w:sz w:val="16"/>
          <w:szCs w:val="16"/>
        </w:rPr>
      </w:pPr>
      <w:r w:rsidRPr="00147878">
        <w:rPr>
          <w:i/>
          <w:sz w:val="16"/>
          <w:szCs w:val="16"/>
        </w:rPr>
        <w:t xml:space="preserve"> (указывается орган, осуществляющий контроль (надзор)</w:t>
      </w:r>
    </w:p>
    <w:p w:rsidR="00383675" w:rsidRPr="00147878" w:rsidRDefault="00383675" w:rsidP="00383675">
      <w:pPr>
        <w:tabs>
          <w:tab w:val="left" w:pos="7673"/>
          <w:tab w:val="right" w:pos="9921"/>
        </w:tabs>
        <w:jc w:val="center"/>
        <w:rPr>
          <w:sz w:val="16"/>
          <w:szCs w:val="16"/>
        </w:rPr>
      </w:pPr>
      <w:r w:rsidRPr="00147878">
        <w:rPr>
          <w:sz w:val="16"/>
          <w:szCs w:val="16"/>
        </w:rPr>
        <w:t xml:space="preserve"> будет проведен </w:t>
      </w:r>
      <w:r w:rsidRPr="00147878">
        <w:rPr>
          <w:i/>
          <w:sz w:val="16"/>
          <w:szCs w:val="16"/>
        </w:rPr>
        <w:t>профилактический визит/(обязательный профилактический визит)</w:t>
      </w:r>
      <w:r w:rsidRPr="00147878">
        <w:rPr>
          <w:sz w:val="16"/>
          <w:szCs w:val="16"/>
        </w:rPr>
        <w:t xml:space="preserve"> в отношении: ___________________________________________________________________ </w:t>
      </w:r>
    </w:p>
    <w:p w:rsidR="00383675" w:rsidRPr="00147878" w:rsidRDefault="00383675" w:rsidP="00383675">
      <w:pPr>
        <w:tabs>
          <w:tab w:val="left" w:pos="7673"/>
          <w:tab w:val="right" w:pos="9921"/>
        </w:tabs>
        <w:jc w:val="center"/>
        <w:rPr>
          <w:sz w:val="16"/>
          <w:szCs w:val="16"/>
        </w:rPr>
      </w:pPr>
      <w:r w:rsidRPr="00147878">
        <w:rPr>
          <w:i/>
          <w:sz w:val="16"/>
          <w:szCs w:val="16"/>
        </w:rPr>
        <w:t>(для физического лица, индивидуального предпринимателя - фамилия, имя, отчество; ИНН, иные сведения)</w:t>
      </w:r>
      <w:r w:rsidRPr="00147878">
        <w:rPr>
          <w:sz w:val="16"/>
          <w:szCs w:val="16"/>
        </w:rPr>
        <w:t xml:space="preserve"> __________________________________________________________________ </w:t>
      </w:r>
    </w:p>
    <w:p w:rsidR="00383675" w:rsidRPr="00147878" w:rsidRDefault="00383675" w:rsidP="00383675">
      <w:pPr>
        <w:tabs>
          <w:tab w:val="left" w:pos="7673"/>
          <w:tab w:val="right" w:pos="9921"/>
        </w:tabs>
        <w:jc w:val="center"/>
        <w:rPr>
          <w:sz w:val="16"/>
          <w:szCs w:val="16"/>
        </w:rPr>
      </w:pPr>
      <w:r w:rsidRPr="00147878">
        <w:rPr>
          <w:i/>
          <w:sz w:val="16"/>
          <w:szCs w:val="16"/>
        </w:rPr>
        <w:t>(для юридического лица - организационно-правовая форма, наименование, местонахождение, ОГРН, ИНН</w:t>
      </w:r>
      <w:r w:rsidRPr="00147878">
        <w:rPr>
          <w:sz w:val="16"/>
          <w:szCs w:val="16"/>
        </w:rPr>
        <w:t>)</w:t>
      </w:r>
    </w:p>
    <w:p w:rsidR="00383675" w:rsidRPr="00147878" w:rsidRDefault="00383675" w:rsidP="00383675">
      <w:pPr>
        <w:tabs>
          <w:tab w:val="left" w:pos="7673"/>
          <w:tab w:val="right" w:pos="9921"/>
        </w:tabs>
        <w:jc w:val="center"/>
        <w:rPr>
          <w:sz w:val="16"/>
          <w:szCs w:val="16"/>
        </w:rPr>
      </w:pPr>
      <w:r w:rsidRPr="00147878">
        <w:rPr>
          <w:sz w:val="16"/>
          <w:szCs w:val="16"/>
        </w:rPr>
        <w:t>на основании_________________________________________________________ (указать одно из оснований проведения мероприятия: в связи с отношением объекта контроля к категории значительного риска; начало осуществления контролируемым лицом деятельности в определенной сфере, по инициативе контролируемого лица)</w:t>
      </w:r>
    </w:p>
    <w:p w:rsidR="00383675" w:rsidRPr="00147878" w:rsidRDefault="00383675" w:rsidP="00383675">
      <w:pPr>
        <w:tabs>
          <w:tab w:val="left" w:pos="7673"/>
          <w:tab w:val="right" w:pos="9921"/>
        </w:tabs>
        <w:jc w:val="center"/>
        <w:rPr>
          <w:sz w:val="16"/>
          <w:szCs w:val="16"/>
        </w:rPr>
      </w:pPr>
      <w:r w:rsidRPr="00147878">
        <w:rPr>
          <w:sz w:val="16"/>
          <w:szCs w:val="16"/>
        </w:rPr>
        <w:t xml:space="preserve">в форме________________________________________________________________ </w:t>
      </w:r>
      <w:r w:rsidRPr="00147878">
        <w:rPr>
          <w:i/>
          <w:sz w:val="16"/>
          <w:szCs w:val="16"/>
        </w:rPr>
        <w:t>(в форме профилактической беседы по месту осуществления деятел</w:t>
      </w:r>
      <w:r w:rsidRPr="00147878">
        <w:rPr>
          <w:i/>
          <w:sz w:val="16"/>
          <w:szCs w:val="16"/>
        </w:rPr>
        <w:t>ь</w:t>
      </w:r>
      <w:r w:rsidRPr="00147878">
        <w:rPr>
          <w:i/>
          <w:sz w:val="16"/>
          <w:szCs w:val="16"/>
        </w:rPr>
        <w:t>ности контролируемого лица, по адресу, либо путем использования видео-конференц-связи)</w:t>
      </w:r>
    </w:p>
    <w:p w:rsidR="00383675" w:rsidRPr="00147878" w:rsidRDefault="00383675" w:rsidP="00383675">
      <w:pPr>
        <w:tabs>
          <w:tab w:val="left" w:pos="7673"/>
          <w:tab w:val="right" w:pos="9921"/>
        </w:tabs>
        <w:jc w:val="both"/>
        <w:rPr>
          <w:sz w:val="16"/>
          <w:szCs w:val="16"/>
        </w:rPr>
      </w:pPr>
      <w:r w:rsidRPr="00147878">
        <w:rPr>
          <w:sz w:val="16"/>
          <w:szCs w:val="16"/>
        </w:rPr>
        <w:t>Профилактический визит (обязательный профилактический визит) проводится в рамках осуществления муниципального контроля, в соответствии с Фед</w:t>
      </w:r>
      <w:r w:rsidRPr="00147878">
        <w:rPr>
          <w:sz w:val="16"/>
          <w:szCs w:val="16"/>
        </w:rPr>
        <w:t>е</w:t>
      </w:r>
      <w:r w:rsidRPr="00147878">
        <w:rPr>
          <w:sz w:val="16"/>
          <w:szCs w:val="16"/>
        </w:rPr>
        <w:t xml:space="preserve">ральным законом от 31.07.2020 № 248-ФЗ «О государственном контроле (надзоре) и муниципальном контроле в Российской Федерации», а также иными нормативными правовыми актами, содержащими нормы муниципального контроля. </w:t>
      </w:r>
    </w:p>
    <w:p w:rsidR="00383675" w:rsidRPr="00147878" w:rsidRDefault="00383675" w:rsidP="00383675">
      <w:pPr>
        <w:tabs>
          <w:tab w:val="left" w:pos="7673"/>
          <w:tab w:val="right" w:pos="9921"/>
        </w:tabs>
        <w:jc w:val="both"/>
        <w:rPr>
          <w:sz w:val="16"/>
          <w:szCs w:val="16"/>
        </w:rPr>
      </w:pPr>
      <w:r w:rsidRPr="00147878">
        <w:rPr>
          <w:sz w:val="16"/>
          <w:szCs w:val="16"/>
        </w:rPr>
        <w:t xml:space="preserve">Дата проведения </w:t>
      </w:r>
      <w:r w:rsidRPr="00147878">
        <w:rPr>
          <w:i/>
          <w:sz w:val="16"/>
          <w:szCs w:val="16"/>
        </w:rPr>
        <w:t>профилактического визита (обязательного профилактического визита):</w:t>
      </w:r>
      <w:r w:rsidRPr="00147878">
        <w:rPr>
          <w:sz w:val="16"/>
          <w:szCs w:val="16"/>
        </w:rPr>
        <w:t xml:space="preserve"> «__» _______20__ г. «__» час. «___»мин. по «___»час. «___» мин. </w:t>
      </w:r>
    </w:p>
    <w:p w:rsidR="00383675" w:rsidRPr="00147878" w:rsidRDefault="00383675" w:rsidP="00383675">
      <w:pPr>
        <w:tabs>
          <w:tab w:val="left" w:pos="7673"/>
          <w:tab w:val="right" w:pos="9921"/>
        </w:tabs>
        <w:jc w:val="both"/>
        <w:rPr>
          <w:sz w:val="16"/>
          <w:szCs w:val="16"/>
        </w:rPr>
      </w:pPr>
      <w:r w:rsidRPr="00147878">
        <w:rPr>
          <w:sz w:val="16"/>
          <w:szCs w:val="16"/>
        </w:rPr>
        <w:t xml:space="preserve">В соответствии с положениями Федерального закона № 248-ФЗ контролируемое лицо, вправе отказаться от проведения обязательного профилактического визита, уведомив об этом орган, осуществляющий контроль (надзор) не позднее, чем за три рабочих дня до даты его проведения. </w:t>
      </w:r>
    </w:p>
    <w:p w:rsidR="00383675" w:rsidRPr="00147878" w:rsidRDefault="00383675" w:rsidP="00383675">
      <w:pPr>
        <w:tabs>
          <w:tab w:val="left" w:pos="7673"/>
          <w:tab w:val="right" w:pos="9921"/>
        </w:tabs>
        <w:jc w:val="center"/>
        <w:rPr>
          <w:sz w:val="16"/>
          <w:szCs w:val="16"/>
        </w:rPr>
      </w:pPr>
      <w:r w:rsidRPr="00147878">
        <w:rPr>
          <w:sz w:val="16"/>
          <w:szCs w:val="16"/>
        </w:rPr>
        <w:t>Уведомление об отказе от проведения обязательного профилактического визита направляется в _________________________________________________________ (адрес, электронная почта)</w:t>
      </w:r>
    </w:p>
    <w:p w:rsidR="00383675" w:rsidRPr="00147878" w:rsidRDefault="00383675" w:rsidP="00383675">
      <w:pPr>
        <w:tabs>
          <w:tab w:val="left" w:pos="7673"/>
          <w:tab w:val="right" w:pos="9921"/>
        </w:tabs>
        <w:jc w:val="both"/>
        <w:rPr>
          <w:sz w:val="16"/>
          <w:szCs w:val="16"/>
        </w:rPr>
      </w:pPr>
      <w:r w:rsidRPr="00147878">
        <w:rPr>
          <w:sz w:val="16"/>
          <w:szCs w:val="16"/>
        </w:rPr>
        <w:t xml:space="preserve">Прошу руководителя юридического лица (индивидуального предпринимателя) лично присутствовать при проведении обязательного профилактического визита, либо обеспечить присутствие уполномоченных представителей (с наличием доверенности). </w:t>
      </w:r>
    </w:p>
    <w:p w:rsidR="00383675" w:rsidRPr="00147878" w:rsidRDefault="00383675" w:rsidP="00383675">
      <w:pPr>
        <w:tabs>
          <w:tab w:val="left" w:pos="7673"/>
          <w:tab w:val="right" w:pos="9921"/>
        </w:tabs>
        <w:jc w:val="both"/>
        <w:rPr>
          <w:sz w:val="16"/>
          <w:szCs w:val="16"/>
        </w:rPr>
      </w:pPr>
      <w:r w:rsidRPr="00147878">
        <w:rPr>
          <w:sz w:val="16"/>
          <w:szCs w:val="16"/>
        </w:rPr>
        <w:t xml:space="preserve">________________ _______________ ________________ </w:t>
      </w:r>
    </w:p>
    <w:p w:rsidR="00383675" w:rsidRPr="00147878" w:rsidRDefault="00383675" w:rsidP="00383675">
      <w:pPr>
        <w:tabs>
          <w:tab w:val="left" w:pos="7673"/>
          <w:tab w:val="right" w:pos="9921"/>
        </w:tabs>
        <w:jc w:val="both"/>
        <w:rPr>
          <w:sz w:val="16"/>
          <w:szCs w:val="16"/>
        </w:rPr>
      </w:pPr>
      <w:r w:rsidRPr="00147878">
        <w:rPr>
          <w:sz w:val="16"/>
          <w:szCs w:val="16"/>
        </w:rPr>
        <w:t xml:space="preserve">(должность)                        (подпись)                (фамилия, инициалы) </w:t>
      </w:r>
    </w:p>
    <w:p w:rsidR="00383675" w:rsidRPr="00147878" w:rsidRDefault="00383675" w:rsidP="00383675">
      <w:pPr>
        <w:tabs>
          <w:tab w:val="left" w:pos="7673"/>
          <w:tab w:val="right" w:pos="9921"/>
        </w:tabs>
        <w:rPr>
          <w:sz w:val="16"/>
          <w:szCs w:val="16"/>
        </w:rPr>
      </w:pPr>
      <w:r w:rsidRPr="00147878">
        <w:rPr>
          <w:sz w:val="16"/>
          <w:szCs w:val="16"/>
        </w:rPr>
        <w:t>Приложение: копия решения о проведении профилактического визита. Уведомление вручено: ______________________________________________________________________</w:t>
      </w:r>
    </w:p>
    <w:p w:rsidR="00383675" w:rsidRPr="00147878" w:rsidRDefault="00383675" w:rsidP="00383675">
      <w:pPr>
        <w:tabs>
          <w:tab w:val="left" w:pos="7673"/>
          <w:tab w:val="right" w:pos="9921"/>
        </w:tabs>
        <w:jc w:val="both"/>
        <w:rPr>
          <w:sz w:val="16"/>
          <w:szCs w:val="16"/>
        </w:rPr>
      </w:pPr>
      <w:r w:rsidRPr="00147878">
        <w:rPr>
          <w:i/>
          <w:sz w:val="16"/>
          <w:szCs w:val="16"/>
        </w:rPr>
        <w:t>(Ф.И.О. индивидуального предпринимателя/Ф.И.О. представителя юридического лица</w:t>
      </w:r>
      <w:r w:rsidRPr="00147878">
        <w:rPr>
          <w:sz w:val="16"/>
          <w:szCs w:val="16"/>
        </w:rPr>
        <w:t xml:space="preserve">) _______________________ ____________                   «____»___________20___г. </w:t>
      </w:r>
    </w:p>
    <w:p w:rsidR="00383675" w:rsidRPr="00147878" w:rsidRDefault="00383675" w:rsidP="00383675">
      <w:pPr>
        <w:tabs>
          <w:tab w:val="left" w:pos="7673"/>
          <w:tab w:val="right" w:pos="9921"/>
        </w:tabs>
        <w:jc w:val="both"/>
        <w:rPr>
          <w:sz w:val="16"/>
          <w:szCs w:val="16"/>
        </w:rPr>
      </w:pPr>
      <w:r w:rsidRPr="00147878">
        <w:rPr>
          <w:i/>
          <w:sz w:val="16"/>
          <w:szCs w:val="16"/>
        </w:rPr>
        <w:t>(подпись индивидуального предпринимателя</w:t>
      </w:r>
      <w:r w:rsidRPr="00147878">
        <w:rPr>
          <w:sz w:val="16"/>
          <w:szCs w:val="16"/>
        </w:rPr>
        <w:t xml:space="preserve">/ </w:t>
      </w:r>
      <w:r w:rsidRPr="00147878">
        <w:rPr>
          <w:i/>
          <w:sz w:val="16"/>
          <w:szCs w:val="16"/>
        </w:rPr>
        <w:t>(дата получения уведомления)</w:t>
      </w:r>
      <w:r w:rsidRPr="00147878">
        <w:rPr>
          <w:sz w:val="16"/>
          <w:szCs w:val="16"/>
        </w:rPr>
        <w:t xml:space="preserve"> </w:t>
      </w:r>
    </w:p>
    <w:p w:rsidR="00383675" w:rsidRPr="00147878" w:rsidRDefault="00383675" w:rsidP="00383675">
      <w:pPr>
        <w:tabs>
          <w:tab w:val="left" w:pos="7673"/>
          <w:tab w:val="right" w:pos="9921"/>
        </w:tabs>
        <w:jc w:val="both"/>
        <w:rPr>
          <w:i/>
          <w:sz w:val="16"/>
          <w:szCs w:val="16"/>
        </w:rPr>
      </w:pPr>
      <w:r w:rsidRPr="00147878">
        <w:rPr>
          <w:i/>
          <w:sz w:val="16"/>
          <w:szCs w:val="16"/>
        </w:rPr>
        <w:t xml:space="preserve">представителя юридического лица) </w:t>
      </w:r>
    </w:p>
    <w:p w:rsidR="00383675" w:rsidRPr="00147878" w:rsidRDefault="00383675" w:rsidP="00383675">
      <w:pPr>
        <w:tabs>
          <w:tab w:val="left" w:pos="7673"/>
          <w:tab w:val="right" w:pos="9921"/>
        </w:tabs>
        <w:jc w:val="both"/>
        <w:rPr>
          <w:sz w:val="16"/>
          <w:szCs w:val="16"/>
        </w:rPr>
      </w:pPr>
      <w:r w:rsidRPr="00147878">
        <w:rPr>
          <w:sz w:val="16"/>
          <w:szCs w:val="16"/>
        </w:rPr>
        <w:t xml:space="preserve">Уведомление направлено почтовым отправлением с уведомлением о вручении «____»___________20___г. _______________ </w:t>
      </w:r>
      <w:r w:rsidRPr="00147878">
        <w:rPr>
          <w:i/>
          <w:sz w:val="16"/>
          <w:szCs w:val="16"/>
        </w:rPr>
        <w:t>(номер уведомления)</w:t>
      </w:r>
      <w:r w:rsidRPr="00147878">
        <w:rPr>
          <w:sz w:val="16"/>
          <w:szCs w:val="16"/>
        </w:rPr>
        <w:t xml:space="preserve"> </w:t>
      </w:r>
    </w:p>
    <w:p w:rsidR="00383675" w:rsidRPr="00147878" w:rsidRDefault="00383675" w:rsidP="00383675">
      <w:pPr>
        <w:tabs>
          <w:tab w:val="left" w:pos="7673"/>
          <w:tab w:val="right" w:pos="9921"/>
        </w:tabs>
        <w:jc w:val="both"/>
        <w:rPr>
          <w:sz w:val="16"/>
          <w:szCs w:val="16"/>
        </w:rPr>
      </w:pPr>
      <w:r w:rsidRPr="00147878">
        <w:rPr>
          <w:sz w:val="16"/>
          <w:szCs w:val="16"/>
        </w:rPr>
        <w:t xml:space="preserve">Уведомление направлено в виде электронного документа, подписанного усиленной квалифицированной электронной подписью, 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им в орган, осуществляющий . контроль (надзор): </w:t>
      </w:r>
    </w:p>
    <w:p w:rsidR="00383675" w:rsidRPr="00147878" w:rsidRDefault="00383675" w:rsidP="00383675">
      <w:pPr>
        <w:tabs>
          <w:tab w:val="left" w:pos="7673"/>
          <w:tab w:val="right" w:pos="9921"/>
        </w:tabs>
        <w:jc w:val="both"/>
        <w:rPr>
          <w:sz w:val="16"/>
          <w:szCs w:val="16"/>
        </w:rPr>
      </w:pPr>
      <w:r w:rsidRPr="00147878">
        <w:rPr>
          <w:sz w:val="16"/>
          <w:szCs w:val="16"/>
        </w:rPr>
        <w:t xml:space="preserve">«____»___________20___г. __________________ </w:t>
      </w:r>
      <w:r w:rsidRPr="00147878">
        <w:rPr>
          <w:i/>
          <w:sz w:val="16"/>
          <w:szCs w:val="16"/>
        </w:rPr>
        <w:t>(номер электронного документа)</w:t>
      </w:r>
    </w:p>
    <w:p w:rsidR="00383675" w:rsidRPr="00147878" w:rsidRDefault="00383675" w:rsidP="00383675">
      <w:pPr>
        <w:tabs>
          <w:tab w:val="left" w:pos="7673"/>
          <w:tab w:val="right" w:pos="9921"/>
        </w:tabs>
        <w:rPr>
          <w:sz w:val="16"/>
          <w:szCs w:val="16"/>
        </w:rPr>
      </w:pPr>
      <w:r w:rsidRPr="00147878">
        <w:rPr>
          <w:sz w:val="16"/>
          <w:szCs w:val="16"/>
        </w:rPr>
        <w:tab/>
      </w:r>
    </w:p>
    <w:p w:rsidR="00383675" w:rsidRPr="00147878" w:rsidRDefault="00383675" w:rsidP="00383675">
      <w:pPr>
        <w:tabs>
          <w:tab w:val="left" w:pos="7673"/>
          <w:tab w:val="right" w:pos="9921"/>
        </w:tabs>
        <w:jc w:val="right"/>
        <w:rPr>
          <w:sz w:val="16"/>
          <w:szCs w:val="16"/>
        </w:rPr>
      </w:pPr>
    </w:p>
    <w:p w:rsidR="00383675" w:rsidRPr="00147878" w:rsidRDefault="00383675" w:rsidP="00B146C4">
      <w:pPr>
        <w:tabs>
          <w:tab w:val="left" w:pos="7673"/>
          <w:tab w:val="right" w:pos="9921"/>
        </w:tabs>
        <w:rPr>
          <w:sz w:val="16"/>
          <w:szCs w:val="16"/>
        </w:rPr>
      </w:pPr>
    </w:p>
    <w:p w:rsidR="00383675" w:rsidRPr="00147878" w:rsidRDefault="00383675" w:rsidP="00383675">
      <w:pPr>
        <w:tabs>
          <w:tab w:val="left" w:pos="7673"/>
          <w:tab w:val="right" w:pos="9921"/>
        </w:tabs>
        <w:jc w:val="right"/>
        <w:rPr>
          <w:sz w:val="16"/>
          <w:szCs w:val="16"/>
        </w:rPr>
      </w:pPr>
    </w:p>
    <w:p w:rsidR="00383675" w:rsidRPr="00147878" w:rsidRDefault="00383675" w:rsidP="00383675">
      <w:pPr>
        <w:tabs>
          <w:tab w:val="left" w:pos="7673"/>
          <w:tab w:val="right" w:pos="9921"/>
        </w:tabs>
        <w:jc w:val="right"/>
        <w:rPr>
          <w:sz w:val="16"/>
          <w:szCs w:val="16"/>
        </w:rPr>
      </w:pPr>
    </w:p>
    <w:p w:rsidR="00383675" w:rsidRPr="00147878" w:rsidRDefault="00383675" w:rsidP="00383675">
      <w:pPr>
        <w:tabs>
          <w:tab w:val="left" w:pos="7673"/>
          <w:tab w:val="right" w:pos="9921"/>
        </w:tabs>
        <w:jc w:val="right"/>
        <w:rPr>
          <w:sz w:val="16"/>
          <w:szCs w:val="16"/>
        </w:rPr>
      </w:pPr>
    </w:p>
    <w:p w:rsidR="00383675" w:rsidRPr="00147878" w:rsidRDefault="00383675" w:rsidP="00383675">
      <w:pPr>
        <w:tabs>
          <w:tab w:val="left" w:pos="7673"/>
          <w:tab w:val="right" w:pos="9921"/>
        </w:tabs>
        <w:jc w:val="right"/>
        <w:rPr>
          <w:sz w:val="16"/>
          <w:szCs w:val="16"/>
        </w:rPr>
      </w:pPr>
    </w:p>
    <w:p w:rsidR="00383675" w:rsidRPr="00147878" w:rsidRDefault="00383675" w:rsidP="00383675">
      <w:pPr>
        <w:tabs>
          <w:tab w:val="left" w:pos="7673"/>
          <w:tab w:val="right" w:pos="9921"/>
        </w:tabs>
        <w:jc w:val="right"/>
        <w:rPr>
          <w:sz w:val="16"/>
          <w:szCs w:val="16"/>
        </w:rPr>
      </w:pPr>
    </w:p>
    <w:p w:rsidR="00383675" w:rsidRPr="00147878" w:rsidRDefault="00383675" w:rsidP="00383675">
      <w:pPr>
        <w:tabs>
          <w:tab w:val="left" w:pos="7673"/>
          <w:tab w:val="right" w:pos="9921"/>
        </w:tabs>
        <w:jc w:val="right"/>
        <w:rPr>
          <w:sz w:val="16"/>
          <w:szCs w:val="16"/>
        </w:rPr>
      </w:pPr>
    </w:p>
    <w:p w:rsidR="00383675" w:rsidRPr="00147878" w:rsidRDefault="00383675" w:rsidP="00383675">
      <w:pPr>
        <w:tabs>
          <w:tab w:val="left" w:pos="7673"/>
          <w:tab w:val="right" w:pos="9921"/>
        </w:tabs>
        <w:jc w:val="right"/>
        <w:rPr>
          <w:sz w:val="16"/>
          <w:szCs w:val="16"/>
        </w:rPr>
      </w:pPr>
      <w:r w:rsidRPr="00147878">
        <w:rPr>
          <w:sz w:val="16"/>
          <w:szCs w:val="16"/>
        </w:rPr>
        <w:t>УТВЕРЖДЕНА</w:t>
      </w:r>
    </w:p>
    <w:p w:rsidR="00383675" w:rsidRPr="00147878" w:rsidRDefault="00383675" w:rsidP="00383675">
      <w:pPr>
        <w:jc w:val="right"/>
        <w:rPr>
          <w:sz w:val="16"/>
          <w:szCs w:val="16"/>
        </w:rPr>
      </w:pPr>
      <w:r w:rsidRPr="00147878">
        <w:rPr>
          <w:sz w:val="16"/>
          <w:szCs w:val="16"/>
        </w:rPr>
        <w:t>постановлением Администрации</w:t>
      </w:r>
    </w:p>
    <w:p w:rsidR="00383675" w:rsidRPr="00147878" w:rsidRDefault="00383675" w:rsidP="00383675">
      <w:pPr>
        <w:jc w:val="right"/>
        <w:rPr>
          <w:sz w:val="16"/>
          <w:szCs w:val="16"/>
        </w:rPr>
      </w:pPr>
      <w:r w:rsidRPr="00147878">
        <w:rPr>
          <w:sz w:val="16"/>
          <w:szCs w:val="16"/>
        </w:rPr>
        <w:t>Боровёнковского сельского поселения</w:t>
      </w:r>
    </w:p>
    <w:p w:rsidR="00383675" w:rsidRPr="00147878" w:rsidRDefault="00B146C4" w:rsidP="00383675">
      <w:pPr>
        <w:jc w:val="right"/>
        <w:rPr>
          <w:sz w:val="16"/>
          <w:szCs w:val="16"/>
        </w:rPr>
      </w:pPr>
      <w:r>
        <w:rPr>
          <w:sz w:val="16"/>
          <w:szCs w:val="16"/>
        </w:rPr>
        <w:t xml:space="preserve">от 10.12.2024 № </w:t>
      </w:r>
      <w:r w:rsidR="00383675" w:rsidRPr="00147878">
        <w:rPr>
          <w:sz w:val="16"/>
          <w:szCs w:val="16"/>
        </w:rPr>
        <w:t>205</w:t>
      </w:r>
    </w:p>
    <w:p w:rsidR="00383675" w:rsidRPr="00147878" w:rsidRDefault="00383675" w:rsidP="00383675">
      <w:pPr>
        <w:jc w:val="center"/>
        <w:rPr>
          <w:sz w:val="16"/>
          <w:szCs w:val="16"/>
        </w:rPr>
      </w:pPr>
      <w:r w:rsidRPr="00147878">
        <w:rPr>
          <w:b/>
          <w:sz w:val="16"/>
          <w:szCs w:val="16"/>
        </w:rPr>
        <w:t>Форма акта проведения профилактического визита/обязательного профилактического визита</w:t>
      </w:r>
      <w:r w:rsidRPr="00147878">
        <w:rPr>
          <w:sz w:val="16"/>
          <w:szCs w:val="16"/>
        </w:rPr>
        <w:t xml:space="preserve"> ______________________________________________________________________ (наименование органа муниципального контроля) </w:t>
      </w:r>
    </w:p>
    <w:p w:rsidR="00383675" w:rsidRPr="00147878" w:rsidRDefault="00383675" w:rsidP="00383675">
      <w:pPr>
        <w:jc w:val="center"/>
        <w:rPr>
          <w:sz w:val="16"/>
          <w:szCs w:val="16"/>
        </w:rPr>
      </w:pPr>
      <w:r w:rsidRPr="00147878">
        <w:rPr>
          <w:b/>
          <w:sz w:val="16"/>
          <w:szCs w:val="16"/>
        </w:rPr>
        <w:t>АКТ №</w:t>
      </w:r>
      <w:r w:rsidRPr="00147878">
        <w:rPr>
          <w:sz w:val="16"/>
          <w:szCs w:val="16"/>
        </w:rPr>
        <w:t xml:space="preserve"> ______ </w:t>
      </w:r>
    </w:p>
    <w:p w:rsidR="00383675" w:rsidRPr="00147878" w:rsidRDefault="00383675" w:rsidP="00383675">
      <w:pPr>
        <w:jc w:val="center"/>
        <w:rPr>
          <w:sz w:val="16"/>
          <w:szCs w:val="16"/>
        </w:rPr>
      </w:pPr>
      <w:r w:rsidRPr="00147878">
        <w:rPr>
          <w:sz w:val="16"/>
          <w:szCs w:val="16"/>
        </w:rPr>
        <w:t>проведения профилактического визита/обязательного профилактического визита «______» ___________20____ г. _______час. ____ мин. ___________________________________________________________________ (место составления акта)</w:t>
      </w:r>
    </w:p>
    <w:p w:rsidR="00383675" w:rsidRPr="00147878" w:rsidRDefault="00383675" w:rsidP="00383675">
      <w:pPr>
        <w:rPr>
          <w:sz w:val="16"/>
          <w:szCs w:val="16"/>
        </w:rPr>
      </w:pPr>
      <w:r w:rsidRPr="00147878">
        <w:rPr>
          <w:sz w:val="16"/>
          <w:szCs w:val="16"/>
        </w:rPr>
        <w:t xml:space="preserve"> На основании решения о проведении профилактического визита/обязательного профилактического визита от «___»_________20___ г. №_____, задания на проведение </w:t>
      </w:r>
      <w:r w:rsidRPr="00147878">
        <w:rPr>
          <w:i/>
          <w:sz w:val="16"/>
          <w:szCs w:val="16"/>
        </w:rPr>
        <w:t>профилактического визита/обязательного профилактического визита</w:t>
      </w:r>
      <w:r w:rsidRPr="00147878">
        <w:rPr>
          <w:sz w:val="16"/>
          <w:szCs w:val="16"/>
        </w:rPr>
        <w:t xml:space="preserve"> от «____»_______________ 20____ г. № ____ в рамках осуществления _________________________________(вид контроля) проведен _____________________________________________________________________ </w:t>
      </w:r>
    </w:p>
    <w:p w:rsidR="00383675" w:rsidRPr="00147878" w:rsidRDefault="00383675" w:rsidP="00383675">
      <w:pPr>
        <w:rPr>
          <w:sz w:val="16"/>
          <w:szCs w:val="16"/>
        </w:rPr>
      </w:pPr>
      <w:r w:rsidRPr="00147878">
        <w:rPr>
          <w:i/>
          <w:sz w:val="16"/>
          <w:szCs w:val="16"/>
        </w:rPr>
        <w:t>(указать: «профилактический визит» или «обязательный профилактический визит»)</w:t>
      </w:r>
      <w:r w:rsidRPr="00147878">
        <w:rPr>
          <w:sz w:val="16"/>
          <w:szCs w:val="16"/>
        </w:rPr>
        <w:t xml:space="preserve"> </w:t>
      </w:r>
    </w:p>
    <w:p w:rsidR="00383675" w:rsidRPr="00147878" w:rsidRDefault="00383675" w:rsidP="00383675">
      <w:pPr>
        <w:jc w:val="center"/>
        <w:rPr>
          <w:sz w:val="16"/>
          <w:szCs w:val="16"/>
        </w:rPr>
      </w:pPr>
      <w:r w:rsidRPr="00147878">
        <w:rPr>
          <w:sz w:val="16"/>
          <w:szCs w:val="16"/>
        </w:rPr>
        <w:t xml:space="preserve">в отношении: _________________________________________________________ </w:t>
      </w:r>
      <w:r w:rsidRPr="00147878">
        <w:rPr>
          <w:i/>
          <w:sz w:val="16"/>
          <w:szCs w:val="16"/>
        </w:rPr>
        <w:t>(наименование юридического лица, фамилия, имя, отчество (последнее - при наличии) физического лица, индивидуального предпринимателя, их индивидуальные номера налогоплательщика)</w:t>
      </w:r>
    </w:p>
    <w:p w:rsidR="00383675" w:rsidRPr="00147878" w:rsidRDefault="00383675" w:rsidP="00383675">
      <w:pPr>
        <w:rPr>
          <w:sz w:val="16"/>
          <w:szCs w:val="16"/>
        </w:rPr>
      </w:pPr>
      <w:r w:rsidRPr="00147878">
        <w:rPr>
          <w:sz w:val="16"/>
          <w:szCs w:val="16"/>
        </w:rPr>
        <w:t xml:space="preserve">Форма профилактического визита: ______________________________________ </w:t>
      </w:r>
      <w:r w:rsidRPr="00147878">
        <w:rPr>
          <w:i/>
          <w:sz w:val="16"/>
          <w:szCs w:val="16"/>
        </w:rPr>
        <w:t>(профилактическая беседа по месту осуществления деятельности ко</w:t>
      </w:r>
      <w:r w:rsidRPr="00147878">
        <w:rPr>
          <w:i/>
          <w:sz w:val="16"/>
          <w:szCs w:val="16"/>
        </w:rPr>
        <w:t>н</w:t>
      </w:r>
      <w:r w:rsidRPr="00147878">
        <w:rPr>
          <w:i/>
          <w:sz w:val="16"/>
          <w:szCs w:val="16"/>
        </w:rPr>
        <w:t>тролируемого лица, профилактическая беседа в форме видео-конференц-связи)</w:t>
      </w:r>
      <w:r w:rsidRPr="00147878">
        <w:rPr>
          <w:sz w:val="16"/>
          <w:szCs w:val="16"/>
        </w:rPr>
        <w:t xml:space="preserve"> </w:t>
      </w:r>
    </w:p>
    <w:p w:rsidR="00383675" w:rsidRPr="00147878" w:rsidRDefault="00383675" w:rsidP="00383675">
      <w:pPr>
        <w:rPr>
          <w:sz w:val="16"/>
          <w:szCs w:val="16"/>
        </w:rPr>
      </w:pPr>
      <w:r w:rsidRPr="00147878">
        <w:rPr>
          <w:sz w:val="16"/>
          <w:szCs w:val="16"/>
        </w:rPr>
        <w:lastRenderedPageBreak/>
        <w:t xml:space="preserve">Место проведения: ______________________________________________________________________ </w:t>
      </w:r>
      <w:r w:rsidRPr="00147878">
        <w:rPr>
          <w:i/>
          <w:sz w:val="16"/>
          <w:szCs w:val="16"/>
        </w:rPr>
        <w:t>(указывается адрес места осуществления деятельн</w:t>
      </w:r>
      <w:r w:rsidRPr="00147878">
        <w:rPr>
          <w:i/>
          <w:sz w:val="16"/>
          <w:szCs w:val="16"/>
        </w:rPr>
        <w:t>о</w:t>
      </w:r>
      <w:r w:rsidRPr="00147878">
        <w:rPr>
          <w:i/>
          <w:sz w:val="16"/>
          <w:szCs w:val="16"/>
        </w:rPr>
        <w:t>сти контролируемого лица, по которому проводился профилактический визит)</w:t>
      </w:r>
      <w:r w:rsidRPr="00147878">
        <w:rPr>
          <w:sz w:val="16"/>
          <w:szCs w:val="16"/>
        </w:rPr>
        <w:t xml:space="preserve"> </w:t>
      </w:r>
    </w:p>
    <w:p w:rsidR="00383675" w:rsidRPr="00147878" w:rsidRDefault="00383675" w:rsidP="00383675">
      <w:pPr>
        <w:rPr>
          <w:sz w:val="16"/>
          <w:szCs w:val="16"/>
        </w:rPr>
      </w:pPr>
      <w:r w:rsidRPr="00147878">
        <w:rPr>
          <w:sz w:val="16"/>
          <w:szCs w:val="16"/>
        </w:rPr>
        <w:t xml:space="preserve">Профилактический визит проведен путем использования видео-конференц связи: да/нет </w:t>
      </w:r>
    </w:p>
    <w:p w:rsidR="00383675" w:rsidRPr="00147878" w:rsidRDefault="00383675" w:rsidP="00383675">
      <w:pPr>
        <w:rPr>
          <w:sz w:val="16"/>
          <w:szCs w:val="16"/>
        </w:rPr>
      </w:pPr>
      <w:r w:rsidRPr="00147878">
        <w:rPr>
          <w:sz w:val="16"/>
          <w:szCs w:val="16"/>
        </w:rPr>
        <w:t>Профилактический визит проводится в соответствии со статьей 52 Федерального закона от 31 июля 2020 г. № 248-ФЗ «О государственном контроле (на</w:t>
      </w:r>
      <w:r w:rsidRPr="00147878">
        <w:rPr>
          <w:sz w:val="16"/>
          <w:szCs w:val="16"/>
        </w:rPr>
        <w:t>д</w:t>
      </w:r>
      <w:r w:rsidRPr="00147878">
        <w:rPr>
          <w:sz w:val="16"/>
          <w:szCs w:val="16"/>
        </w:rPr>
        <w:t>зоре) и муниципальном контроле в Российской Федерации», а также иными нормативными правовыми актами, содержащими нормы муниципального ко</w:t>
      </w:r>
      <w:r w:rsidRPr="00147878">
        <w:rPr>
          <w:sz w:val="16"/>
          <w:szCs w:val="16"/>
        </w:rPr>
        <w:t>н</w:t>
      </w:r>
      <w:r w:rsidRPr="00147878">
        <w:rPr>
          <w:sz w:val="16"/>
          <w:szCs w:val="16"/>
        </w:rPr>
        <w:t xml:space="preserve">троля. </w:t>
      </w:r>
    </w:p>
    <w:p w:rsidR="00383675" w:rsidRPr="00147878" w:rsidRDefault="00383675" w:rsidP="00383675">
      <w:pPr>
        <w:jc w:val="both"/>
        <w:rPr>
          <w:sz w:val="16"/>
          <w:szCs w:val="16"/>
        </w:rPr>
      </w:pPr>
      <w:r w:rsidRPr="00147878">
        <w:rPr>
          <w:sz w:val="16"/>
          <w:szCs w:val="16"/>
        </w:rPr>
        <w:t>Профилактический визит проводится по следующему основанию: ____________________________________________________________________</w:t>
      </w:r>
    </w:p>
    <w:p w:rsidR="00383675" w:rsidRPr="00147878" w:rsidRDefault="00383675" w:rsidP="00383675">
      <w:pPr>
        <w:jc w:val="both"/>
        <w:rPr>
          <w:sz w:val="16"/>
          <w:szCs w:val="16"/>
        </w:rPr>
      </w:pPr>
      <w:r w:rsidRPr="00147878">
        <w:rPr>
          <w:sz w:val="16"/>
          <w:szCs w:val="16"/>
        </w:rPr>
        <w:t xml:space="preserve"> </w:t>
      </w:r>
      <w:r w:rsidRPr="00147878">
        <w:rPr>
          <w:i/>
          <w:sz w:val="16"/>
          <w:szCs w:val="16"/>
        </w:rPr>
        <w:t>(указывается одно из оснований проведения профилактического визита: заявление контролируемого лица о проведении профилактического визита, ко</w:t>
      </w:r>
      <w:r w:rsidRPr="00147878">
        <w:rPr>
          <w:i/>
          <w:sz w:val="16"/>
          <w:szCs w:val="16"/>
        </w:rPr>
        <w:t>н</w:t>
      </w:r>
      <w:r w:rsidRPr="00147878">
        <w:rPr>
          <w:i/>
          <w:sz w:val="16"/>
          <w:szCs w:val="16"/>
        </w:rPr>
        <w:t>тролируемое лицо приступает к деятельности в определенной сфере деятельности (с указанием сферы деятельности); объект контроля отнесен к кат</w:t>
      </w:r>
      <w:r w:rsidRPr="00147878">
        <w:rPr>
          <w:i/>
          <w:sz w:val="16"/>
          <w:szCs w:val="16"/>
        </w:rPr>
        <w:t>е</w:t>
      </w:r>
      <w:r w:rsidRPr="00147878">
        <w:rPr>
          <w:i/>
          <w:sz w:val="16"/>
          <w:szCs w:val="16"/>
        </w:rPr>
        <w:t>гории высокого или значительного риска; профилактический визит инициирован контролируемым лицом; профилактический визит инициирован по пор</w:t>
      </w:r>
      <w:r w:rsidRPr="00147878">
        <w:rPr>
          <w:i/>
          <w:sz w:val="16"/>
          <w:szCs w:val="16"/>
        </w:rPr>
        <w:t>у</w:t>
      </w:r>
      <w:r w:rsidRPr="00147878">
        <w:rPr>
          <w:i/>
          <w:sz w:val="16"/>
          <w:szCs w:val="16"/>
        </w:rPr>
        <w:t>чению Президента Российской Федерации; профилактический визит инициирован по поручению Председателя Правительства Российской Федерации; профилактический визит инициирован 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профилактический визит ин</w:t>
      </w:r>
      <w:r w:rsidRPr="00147878">
        <w:rPr>
          <w:i/>
          <w:sz w:val="16"/>
          <w:szCs w:val="16"/>
        </w:rPr>
        <w:t>и</w:t>
      </w:r>
      <w:r w:rsidRPr="00147878">
        <w:rPr>
          <w:i/>
          <w:sz w:val="16"/>
          <w:szCs w:val="16"/>
        </w:rPr>
        <w:t>циирован в отношении государственного (муниципального) учреждения дошкольного (начального общего образования/основного общего/среднего общего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w:t>
      </w:r>
      <w:r w:rsidRPr="00147878">
        <w:rPr>
          <w:i/>
          <w:sz w:val="16"/>
          <w:szCs w:val="16"/>
        </w:rPr>
        <w:t>т</w:t>
      </w:r>
      <w:r w:rsidRPr="00147878">
        <w:rPr>
          <w:i/>
          <w:sz w:val="16"/>
          <w:szCs w:val="16"/>
        </w:rPr>
        <w:t>дыху и оздоровлению, предоставлению мест временного проживания, социальных, медицинских услуг),</w:t>
      </w:r>
      <w:r w:rsidRPr="00147878">
        <w:rPr>
          <w:sz w:val="16"/>
          <w:szCs w:val="16"/>
        </w:rPr>
        <w:t xml:space="preserve"> объекты </w:t>
      </w:r>
      <w:r w:rsidRPr="00147878">
        <w:rPr>
          <w:i/>
          <w:sz w:val="16"/>
          <w:szCs w:val="16"/>
        </w:rPr>
        <w:t>контроля которого отнесены к категории высокого риска)</w:t>
      </w:r>
      <w:r w:rsidRPr="00147878">
        <w:rPr>
          <w:sz w:val="16"/>
          <w:szCs w:val="16"/>
        </w:rPr>
        <w:t xml:space="preserve"> </w:t>
      </w:r>
    </w:p>
    <w:p w:rsidR="00383675" w:rsidRPr="00147878" w:rsidRDefault="00383675" w:rsidP="00383675">
      <w:pPr>
        <w:jc w:val="both"/>
        <w:rPr>
          <w:sz w:val="16"/>
          <w:szCs w:val="16"/>
        </w:rPr>
      </w:pPr>
      <w:r w:rsidRPr="00147878">
        <w:rPr>
          <w:sz w:val="16"/>
          <w:szCs w:val="16"/>
        </w:rPr>
        <w:t xml:space="preserve">Дата и время проведения обязательного профилактического визита: «__»__________ 20__ г. с ____ час. __ мин. до __ час. __ мин. </w:t>
      </w:r>
    </w:p>
    <w:p w:rsidR="00383675" w:rsidRPr="00147878" w:rsidRDefault="00383675" w:rsidP="00383675">
      <w:pPr>
        <w:rPr>
          <w:sz w:val="16"/>
          <w:szCs w:val="16"/>
        </w:rPr>
      </w:pPr>
      <w:r w:rsidRPr="00147878">
        <w:rPr>
          <w:sz w:val="16"/>
          <w:szCs w:val="16"/>
        </w:rPr>
        <w:t>В ходе профилактического визита проведена профилактическая беседа по следующим вопросам:___________________________________________________</w:t>
      </w:r>
    </w:p>
    <w:p w:rsidR="00383675" w:rsidRPr="00147878" w:rsidRDefault="00383675" w:rsidP="00383675">
      <w:pPr>
        <w:jc w:val="both"/>
        <w:rPr>
          <w:sz w:val="16"/>
          <w:szCs w:val="16"/>
        </w:rPr>
      </w:pPr>
      <w:r w:rsidRPr="00147878">
        <w:rPr>
          <w:i/>
          <w:sz w:val="16"/>
          <w:szCs w:val="16"/>
        </w:rPr>
        <w:t>(указываются информация об обязательных требованиях, предъявляемых к деятельности контролируемого лица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w:t>
      </w:r>
      <w:r w:rsidRPr="00147878">
        <w:rPr>
          <w:i/>
          <w:sz w:val="16"/>
          <w:szCs w:val="16"/>
        </w:rPr>
        <w:t>е</w:t>
      </w:r>
      <w:r w:rsidRPr="00147878">
        <w:rPr>
          <w:i/>
          <w:sz w:val="16"/>
          <w:szCs w:val="16"/>
        </w:rPr>
        <w:t>гории риска, которые обсуждались в ходе профилактического визита; перечень вопросов, по которым проведено консультирование контролируемого лица)</w:t>
      </w:r>
      <w:r w:rsidRPr="00147878">
        <w:rPr>
          <w:sz w:val="16"/>
          <w:szCs w:val="16"/>
        </w:rPr>
        <w:t xml:space="preserve"> ______________________________________________________________________ </w:t>
      </w:r>
      <w:r w:rsidRPr="00147878">
        <w:rPr>
          <w:i/>
          <w:sz w:val="16"/>
          <w:szCs w:val="16"/>
        </w:rPr>
        <w:t>(в случае если в рамках профилактического визита предусмотрен сбор сведений об объектах контроля, указываются: объекты контроля, в отношении которых предусмотрен сбор сведений в целях их отнесения к кат</w:t>
      </w:r>
      <w:r w:rsidRPr="00147878">
        <w:rPr>
          <w:i/>
          <w:sz w:val="16"/>
          <w:szCs w:val="16"/>
        </w:rPr>
        <w:t>е</w:t>
      </w:r>
      <w:r w:rsidRPr="00147878">
        <w:rPr>
          <w:i/>
          <w:sz w:val="16"/>
          <w:szCs w:val="16"/>
        </w:rPr>
        <w:t>гориям риска; параметры объекта контроля (показатели, сведения о которых предстоит собрать в ходе профилактического визита)</w:t>
      </w:r>
      <w:r w:rsidRPr="00147878">
        <w:rPr>
          <w:sz w:val="16"/>
          <w:szCs w:val="16"/>
        </w:rPr>
        <w:t xml:space="preserve"> </w:t>
      </w:r>
    </w:p>
    <w:p w:rsidR="00383675" w:rsidRPr="00147878" w:rsidRDefault="00383675" w:rsidP="00383675">
      <w:pPr>
        <w:jc w:val="both"/>
        <w:rPr>
          <w:sz w:val="16"/>
          <w:szCs w:val="16"/>
        </w:rPr>
      </w:pPr>
      <w:r w:rsidRPr="00147878">
        <w:rPr>
          <w:sz w:val="16"/>
          <w:szCs w:val="16"/>
        </w:rPr>
        <w:t xml:space="preserve">При проведении обязательного профилактического визита присутствовали: ____________________________________________________________________ </w:t>
      </w:r>
      <w:r w:rsidRPr="00147878">
        <w:rPr>
          <w:i/>
          <w:sz w:val="16"/>
          <w:szCs w:val="16"/>
        </w:rPr>
        <w:t>(фамилия, имя, отчество (последнее - при наличии), должность руководителя, иного должностного лица (должностных лиц) или уполномоченного пре</w:t>
      </w:r>
      <w:r w:rsidRPr="00147878">
        <w:rPr>
          <w:i/>
          <w:sz w:val="16"/>
          <w:szCs w:val="16"/>
        </w:rPr>
        <w:t>д</w:t>
      </w:r>
      <w:r w:rsidRPr="00147878">
        <w:rPr>
          <w:i/>
          <w:sz w:val="16"/>
          <w:szCs w:val="16"/>
        </w:rPr>
        <w:t>ставителя юридического лица, присутствовавших при проведении обязательного профилактического визита)</w:t>
      </w:r>
      <w:r w:rsidRPr="00147878">
        <w:rPr>
          <w:sz w:val="16"/>
          <w:szCs w:val="16"/>
        </w:rPr>
        <w:t xml:space="preserve"> </w:t>
      </w:r>
    </w:p>
    <w:p w:rsidR="00383675" w:rsidRPr="00147878" w:rsidRDefault="00383675" w:rsidP="00383675">
      <w:pPr>
        <w:rPr>
          <w:sz w:val="16"/>
          <w:szCs w:val="16"/>
        </w:rPr>
      </w:pPr>
      <w:r w:rsidRPr="00147878">
        <w:rPr>
          <w:sz w:val="16"/>
          <w:szCs w:val="16"/>
        </w:rPr>
        <w:t xml:space="preserve">В случае отсутствия представителя указываются причины невозможности проведения профилактического мероприятия: __________________________________________________ ______________________________________________________________________ </w:t>
      </w:r>
      <w:r w:rsidRPr="00147878">
        <w:rPr>
          <w:i/>
          <w:sz w:val="16"/>
          <w:szCs w:val="16"/>
        </w:rPr>
        <w:t>(отсутствие индивидуального предпринимателя, его уполномоченного представителя, руководителя или иного должностного лица юридического лица; фактическое неосуществление деятельности юридическим лицом, индивидуальным предпринимателем; иные действия (бездействия) индивидуального предпринимат</w:t>
      </w:r>
      <w:r w:rsidRPr="00147878">
        <w:rPr>
          <w:i/>
          <w:sz w:val="16"/>
          <w:szCs w:val="16"/>
        </w:rPr>
        <w:t>е</w:t>
      </w:r>
      <w:r w:rsidRPr="00147878">
        <w:rPr>
          <w:i/>
          <w:sz w:val="16"/>
          <w:szCs w:val="16"/>
        </w:rPr>
        <w:t>ля, его уполномоченного представителя, руководителя или иного должностного лица юридического лица, повлекшие невозможность проведения мер</w:t>
      </w:r>
      <w:r w:rsidRPr="00147878">
        <w:rPr>
          <w:i/>
          <w:sz w:val="16"/>
          <w:szCs w:val="16"/>
        </w:rPr>
        <w:t>о</w:t>
      </w:r>
      <w:r w:rsidRPr="00147878">
        <w:rPr>
          <w:i/>
          <w:sz w:val="16"/>
          <w:szCs w:val="16"/>
        </w:rPr>
        <w:t>приятия, иное)</w:t>
      </w:r>
      <w:r w:rsidRPr="00147878">
        <w:rPr>
          <w:sz w:val="16"/>
          <w:szCs w:val="16"/>
        </w:rPr>
        <w:t xml:space="preserve"> </w:t>
      </w:r>
    </w:p>
    <w:p w:rsidR="00383675" w:rsidRPr="00147878" w:rsidRDefault="00383675" w:rsidP="00383675">
      <w:pPr>
        <w:rPr>
          <w:i/>
          <w:sz w:val="16"/>
          <w:szCs w:val="16"/>
        </w:rPr>
      </w:pPr>
      <w:r w:rsidRPr="00147878">
        <w:rPr>
          <w:sz w:val="16"/>
          <w:szCs w:val="16"/>
        </w:rPr>
        <w:t xml:space="preserve">Выявлено,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____________________________________________________________________________________________________________________________________________ ______________________________________________________________________ </w:t>
      </w:r>
      <w:r w:rsidRPr="00147878">
        <w:rPr>
          <w:i/>
          <w:sz w:val="16"/>
          <w:szCs w:val="16"/>
        </w:rPr>
        <w:t>(указать соответствующие факты в случае выявления)</w:t>
      </w:r>
    </w:p>
    <w:p w:rsidR="00383675" w:rsidRPr="00147878" w:rsidRDefault="00383675" w:rsidP="00383675">
      <w:pPr>
        <w:rPr>
          <w:sz w:val="16"/>
          <w:szCs w:val="16"/>
        </w:rPr>
      </w:pPr>
      <w:r w:rsidRPr="00147878">
        <w:rPr>
          <w:sz w:val="16"/>
          <w:szCs w:val="16"/>
        </w:rPr>
        <w:t xml:space="preserve"> К настоящему акту прилагаются:_________________________________________ </w:t>
      </w:r>
    </w:p>
    <w:p w:rsidR="00383675" w:rsidRPr="00147878" w:rsidRDefault="00383675" w:rsidP="00383675">
      <w:pPr>
        <w:rPr>
          <w:sz w:val="16"/>
          <w:szCs w:val="16"/>
        </w:rPr>
      </w:pPr>
      <w:r w:rsidRPr="00147878">
        <w:rPr>
          <w:i/>
          <w:sz w:val="16"/>
          <w:szCs w:val="16"/>
        </w:rPr>
        <w:t>(при наличии указываются документы и иные материалы, приобщаемые к акту)</w:t>
      </w:r>
      <w:r w:rsidRPr="00147878">
        <w:rPr>
          <w:sz w:val="16"/>
          <w:szCs w:val="16"/>
        </w:rPr>
        <w:t xml:space="preserve"> ____________________________________________________________________ Лицо, проводившее обязательный профилактический визит: __________________________________________________________________ </w:t>
      </w:r>
      <w:r w:rsidRPr="00147878">
        <w:rPr>
          <w:i/>
          <w:sz w:val="16"/>
          <w:szCs w:val="16"/>
        </w:rPr>
        <w:t>(фамилия, имя, отчество (последнее - при наличии), должность должностн</w:t>
      </w:r>
      <w:r w:rsidRPr="00147878">
        <w:rPr>
          <w:i/>
          <w:sz w:val="16"/>
          <w:szCs w:val="16"/>
        </w:rPr>
        <w:t>о</w:t>
      </w:r>
      <w:r w:rsidRPr="00147878">
        <w:rPr>
          <w:i/>
          <w:sz w:val="16"/>
          <w:szCs w:val="16"/>
        </w:rPr>
        <w:t>го лица (должностных лиц), проводившего(их) обязательный профилактический визит)</w:t>
      </w:r>
      <w:r w:rsidRPr="00147878">
        <w:rPr>
          <w:sz w:val="16"/>
          <w:szCs w:val="16"/>
        </w:rPr>
        <w:t xml:space="preserve"> </w:t>
      </w:r>
    </w:p>
    <w:p w:rsidR="00383675" w:rsidRPr="00147878" w:rsidRDefault="00383675" w:rsidP="00383675">
      <w:pPr>
        <w:ind w:right="257"/>
        <w:jc w:val="both"/>
        <w:rPr>
          <w:sz w:val="16"/>
          <w:szCs w:val="16"/>
        </w:rPr>
      </w:pPr>
      <w:r w:rsidRPr="00147878">
        <w:rPr>
          <w:sz w:val="16"/>
          <w:szCs w:val="16"/>
        </w:rPr>
        <w:t>Подпись лица (лиц), обязательный профилактический визит: _______________ Контролируемое лицо проинформировано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w:t>
      </w:r>
      <w:r w:rsidRPr="00147878">
        <w:rPr>
          <w:sz w:val="16"/>
          <w:szCs w:val="16"/>
        </w:rPr>
        <w:t>е</w:t>
      </w:r>
      <w:r w:rsidRPr="00147878">
        <w:rPr>
          <w:sz w:val="16"/>
          <w:szCs w:val="16"/>
        </w:rPr>
        <w:t xml:space="preserve">нии объекта контроля исходя из его отнесения к соответствующей категории риска. </w:t>
      </w:r>
    </w:p>
    <w:p w:rsidR="00383675" w:rsidRPr="00147878" w:rsidRDefault="00383675" w:rsidP="00383675">
      <w:pPr>
        <w:ind w:right="257"/>
        <w:jc w:val="both"/>
        <w:rPr>
          <w:sz w:val="16"/>
          <w:szCs w:val="16"/>
        </w:rPr>
      </w:pPr>
      <w:r w:rsidRPr="00147878">
        <w:rPr>
          <w:sz w:val="16"/>
          <w:szCs w:val="16"/>
        </w:rPr>
        <w:t>С актом проведения обязательного профилактического визита ознакомлен (а), экземпляр акта со всеми приложениями пол</w:t>
      </w:r>
      <w:r w:rsidRPr="00147878">
        <w:rPr>
          <w:sz w:val="16"/>
          <w:szCs w:val="16"/>
        </w:rPr>
        <w:t>у</w:t>
      </w:r>
      <w:r w:rsidRPr="00147878">
        <w:rPr>
          <w:sz w:val="16"/>
          <w:szCs w:val="16"/>
        </w:rPr>
        <w:t xml:space="preserve">чил(а):________________________ ______________________________________________________________________ </w:t>
      </w:r>
      <w:r w:rsidRPr="00147878">
        <w:rPr>
          <w:i/>
          <w:sz w:val="16"/>
          <w:szCs w:val="16"/>
        </w:rPr>
        <w:t>(фамилия, имя, отчество (после</w:t>
      </w:r>
      <w:r w:rsidRPr="00147878">
        <w:rPr>
          <w:i/>
          <w:sz w:val="16"/>
          <w:szCs w:val="16"/>
        </w:rPr>
        <w:t>д</w:t>
      </w:r>
      <w:r w:rsidRPr="00147878">
        <w:rPr>
          <w:i/>
          <w:sz w:val="16"/>
          <w:szCs w:val="16"/>
        </w:rPr>
        <w:t>нее - при наличии), должность руководителя, иного должностного лица или уполномоченного представителя юридического лица, индивидуального предпринимателя)</w:t>
      </w:r>
      <w:r w:rsidRPr="00147878">
        <w:rPr>
          <w:sz w:val="16"/>
          <w:szCs w:val="16"/>
        </w:rPr>
        <w:t xml:space="preserve"> </w:t>
      </w:r>
    </w:p>
    <w:p w:rsidR="00383675" w:rsidRPr="00147878" w:rsidRDefault="00383675" w:rsidP="00383675">
      <w:pPr>
        <w:ind w:right="257"/>
        <w:jc w:val="right"/>
        <w:rPr>
          <w:sz w:val="16"/>
          <w:szCs w:val="16"/>
        </w:rPr>
      </w:pPr>
      <w:r w:rsidRPr="00147878">
        <w:rPr>
          <w:sz w:val="16"/>
          <w:szCs w:val="16"/>
        </w:rPr>
        <w:t xml:space="preserve">«__» ______________ 20__ г. </w:t>
      </w:r>
    </w:p>
    <w:p w:rsidR="00383675" w:rsidRPr="00147878" w:rsidRDefault="00383675" w:rsidP="00383675">
      <w:pPr>
        <w:ind w:right="257"/>
        <w:jc w:val="right"/>
        <w:rPr>
          <w:sz w:val="16"/>
          <w:szCs w:val="16"/>
        </w:rPr>
      </w:pPr>
      <w:r w:rsidRPr="00147878">
        <w:rPr>
          <w:sz w:val="16"/>
          <w:szCs w:val="16"/>
        </w:rPr>
        <w:t xml:space="preserve">(подпись) </w:t>
      </w:r>
    </w:p>
    <w:p w:rsidR="00383675" w:rsidRPr="00147878" w:rsidRDefault="00383675" w:rsidP="00383675">
      <w:pPr>
        <w:ind w:right="257"/>
        <w:rPr>
          <w:sz w:val="16"/>
          <w:szCs w:val="16"/>
        </w:rPr>
      </w:pPr>
      <w:r w:rsidRPr="00147878">
        <w:rPr>
          <w:sz w:val="16"/>
          <w:szCs w:val="16"/>
        </w:rPr>
        <w:t>Пометка об отказе ознакомления с актом</w:t>
      </w:r>
    </w:p>
    <w:p w:rsidR="00383675" w:rsidRPr="00147878" w:rsidRDefault="00383675" w:rsidP="00383675">
      <w:pPr>
        <w:ind w:right="257"/>
        <w:rPr>
          <w:sz w:val="16"/>
          <w:szCs w:val="16"/>
        </w:rPr>
      </w:pPr>
      <w:r w:rsidRPr="00147878">
        <w:rPr>
          <w:sz w:val="16"/>
          <w:szCs w:val="16"/>
        </w:rPr>
        <w:t>обязательного профилактического визита: _________________________________</w:t>
      </w:r>
    </w:p>
    <w:p w:rsidR="00383675" w:rsidRPr="00147878" w:rsidRDefault="00383675" w:rsidP="00383675">
      <w:pPr>
        <w:ind w:right="257"/>
        <w:jc w:val="right"/>
        <w:rPr>
          <w:i/>
          <w:sz w:val="16"/>
          <w:szCs w:val="16"/>
        </w:rPr>
      </w:pPr>
      <w:r w:rsidRPr="00147878">
        <w:rPr>
          <w:i/>
          <w:sz w:val="16"/>
          <w:szCs w:val="16"/>
        </w:rPr>
        <w:t>(подпись должностного лица (лиц),</w:t>
      </w:r>
    </w:p>
    <w:p w:rsidR="00383675" w:rsidRPr="00147878" w:rsidRDefault="00383675" w:rsidP="00383675">
      <w:pPr>
        <w:ind w:right="257"/>
        <w:jc w:val="right"/>
        <w:rPr>
          <w:i/>
          <w:sz w:val="16"/>
          <w:szCs w:val="16"/>
        </w:rPr>
      </w:pPr>
      <w:r w:rsidRPr="00147878">
        <w:rPr>
          <w:i/>
          <w:sz w:val="16"/>
          <w:szCs w:val="16"/>
        </w:rPr>
        <w:t xml:space="preserve"> проводивших обязательный профилактический </w:t>
      </w:r>
    </w:p>
    <w:p w:rsidR="00383675" w:rsidRPr="00147878" w:rsidRDefault="00383675" w:rsidP="00383675">
      <w:pPr>
        <w:ind w:right="257"/>
        <w:jc w:val="right"/>
        <w:rPr>
          <w:i/>
          <w:sz w:val="16"/>
          <w:szCs w:val="16"/>
        </w:rPr>
      </w:pPr>
      <w:r w:rsidRPr="00147878">
        <w:rPr>
          <w:i/>
          <w:sz w:val="16"/>
          <w:szCs w:val="16"/>
        </w:rPr>
        <w:t>визит)</w:t>
      </w:r>
    </w:p>
    <w:p w:rsidR="00383675" w:rsidRPr="00147878" w:rsidRDefault="00383675" w:rsidP="00383675">
      <w:pPr>
        <w:tabs>
          <w:tab w:val="left" w:pos="7673"/>
          <w:tab w:val="right" w:pos="9921"/>
        </w:tabs>
        <w:ind w:right="257"/>
        <w:rPr>
          <w:sz w:val="16"/>
          <w:szCs w:val="16"/>
        </w:rPr>
      </w:pPr>
    </w:p>
    <w:p w:rsidR="00383675" w:rsidRPr="00147878" w:rsidRDefault="00383675" w:rsidP="00383675">
      <w:pPr>
        <w:tabs>
          <w:tab w:val="left" w:pos="7673"/>
          <w:tab w:val="right" w:pos="9921"/>
        </w:tabs>
        <w:rPr>
          <w:sz w:val="16"/>
          <w:szCs w:val="16"/>
        </w:rPr>
      </w:pPr>
      <w:r w:rsidRPr="00147878">
        <w:rPr>
          <w:sz w:val="16"/>
          <w:szCs w:val="16"/>
        </w:rPr>
        <w:t xml:space="preserve">                                                                                                                 </w:t>
      </w:r>
    </w:p>
    <w:p w:rsidR="00383675" w:rsidRPr="00147878" w:rsidRDefault="00383675" w:rsidP="00383675">
      <w:pPr>
        <w:tabs>
          <w:tab w:val="left" w:pos="7673"/>
          <w:tab w:val="right" w:pos="9921"/>
        </w:tabs>
        <w:rPr>
          <w:sz w:val="16"/>
          <w:szCs w:val="16"/>
        </w:rPr>
      </w:pPr>
    </w:p>
    <w:p w:rsidR="00383675" w:rsidRPr="00147878" w:rsidRDefault="00383675" w:rsidP="00383675">
      <w:pPr>
        <w:tabs>
          <w:tab w:val="left" w:pos="7673"/>
          <w:tab w:val="right" w:pos="9921"/>
        </w:tabs>
        <w:rPr>
          <w:sz w:val="16"/>
          <w:szCs w:val="16"/>
        </w:rPr>
      </w:pPr>
    </w:p>
    <w:p w:rsidR="00383675" w:rsidRPr="00147878" w:rsidRDefault="00383675" w:rsidP="00383675">
      <w:pPr>
        <w:tabs>
          <w:tab w:val="left" w:pos="7673"/>
          <w:tab w:val="right" w:pos="9921"/>
        </w:tabs>
        <w:rPr>
          <w:sz w:val="16"/>
          <w:szCs w:val="16"/>
        </w:rPr>
      </w:pPr>
    </w:p>
    <w:p w:rsidR="00383675" w:rsidRPr="00147878" w:rsidRDefault="00383675" w:rsidP="00383675">
      <w:pPr>
        <w:tabs>
          <w:tab w:val="left" w:pos="7673"/>
          <w:tab w:val="right" w:pos="9921"/>
        </w:tabs>
        <w:rPr>
          <w:sz w:val="16"/>
          <w:szCs w:val="16"/>
        </w:rPr>
      </w:pPr>
    </w:p>
    <w:p w:rsidR="00383675" w:rsidRPr="00147878" w:rsidRDefault="00383675" w:rsidP="00B146C4">
      <w:pPr>
        <w:tabs>
          <w:tab w:val="left" w:pos="7673"/>
          <w:tab w:val="right" w:pos="9921"/>
        </w:tabs>
        <w:ind w:right="257"/>
        <w:rPr>
          <w:sz w:val="16"/>
          <w:szCs w:val="16"/>
        </w:rPr>
      </w:pPr>
    </w:p>
    <w:p w:rsidR="00383675" w:rsidRPr="00147878" w:rsidRDefault="00383675" w:rsidP="00383675">
      <w:pPr>
        <w:tabs>
          <w:tab w:val="left" w:pos="7673"/>
          <w:tab w:val="right" w:pos="9921"/>
        </w:tabs>
        <w:ind w:right="257"/>
        <w:jc w:val="right"/>
        <w:rPr>
          <w:sz w:val="16"/>
          <w:szCs w:val="16"/>
        </w:rPr>
      </w:pPr>
    </w:p>
    <w:p w:rsidR="00383675" w:rsidRPr="00147878" w:rsidRDefault="00383675" w:rsidP="00383675">
      <w:pPr>
        <w:tabs>
          <w:tab w:val="left" w:pos="7673"/>
          <w:tab w:val="right" w:pos="9921"/>
        </w:tabs>
        <w:ind w:right="257"/>
        <w:jc w:val="right"/>
        <w:rPr>
          <w:sz w:val="16"/>
          <w:szCs w:val="16"/>
        </w:rPr>
      </w:pPr>
    </w:p>
    <w:p w:rsidR="00383675" w:rsidRPr="00147878" w:rsidRDefault="00383675" w:rsidP="00383675">
      <w:pPr>
        <w:tabs>
          <w:tab w:val="left" w:pos="7673"/>
          <w:tab w:val="right" w:pos="9921"/>
        </w:tabs>
        <w:ind w:right="257"/>
        <w:jc w:val="right"/>
        <w:rPr>
          <w:sz w:val="16"/>
          <w:szCs w:val="16"/>
        </w:rPr>
      </w:pPr>
    </w:p>
    <w:p w:rsidR="00383675" w:rsidRPr="00147878" w:rsidRDefault="00383675" w:rsidP="00383675">
      <w:pPr>
        <w:tabs>
          <w:tab w:val="left" w:pos="7673"/>
          <w:tab w:val="right" w:pos="9921"/>
        </w:tabs>
        <w:ind w:right="257"/>
        <w:jc w:val="right"/>
        <w:rPr>
          <w:sz w:val="16"/>
          <w:szCs w:val="16"/>
        </w:rPr>
      </w:pPr>
      <w:r w:rsidRPr="00147878">
        <w:rPr>
          <w:sz w:val="16"/>
          <w:szCs w:val="16"/>
        </w:rPr>
        <w:t>УТВЕРЖДЕНА</w:t>
      </w:r>
    </w:p>
    <w:p w:rsidR="00383675" w:rsidRPr="00147878" w:rsidRDefault="00383675" w:rsidP="00383675">
      <w:pPr>
        <w:ind w:right="257"/>
        <w:jc w:val="right"/>
        <w:rPr>
          <w:sz w:val="16"/>
          <w:szCs w:val="16"/>
        </w:rPr>
      </w:pPr>
      <w:r w:rsidRPr="00147878">
        <w:rPr>
          <w:sz w:val="16"/>
          <w:szCs w:val="16"/>
        </w:rPr>
        <w:t xml:space="preserve"> постановлением Администрации </w:t>
      </w:r>
    </w:p>
    <w:p w:rsidR="00383675" w:rsidRPr="00147878" w:rsidRDefault="00383675" w:rsidP="00383675">
      <w:pPr>
        <w:ind w:right="257"/>
        <w:jc w:val="right"/>
        <w:rPr>
          <w:sz w:val="16"/>
          <w:szCs w:val="16"/>
        </w:rPr>
      </w:pPr>
      <w:r w:rsidRPr="00147878">
        <w:rPr>
          <w:sz w:val="16"/>
          <w:szCs w:val="16"/>
        </w:rPr>
        <w:t xml:space="preserve">Боровёнковского сельского поселения  </w:t>
      </w:r>
    </w:p>
    <w:p w:rsidR="00383675" w:rsidRPr="00147878" w:rsidRDefault="00383675" w:rsidP="00383675">
      <w:pPr>
        <w:ind w:right="257"/>
        <w:jc w:val="right"/>
        <w:rPr>
          <w:sz w:val="16"/>
          <w:szCs w:val="16"/>
        </w:rPr>
      </w:pPr>
      <w:r w:rsidRPr="00147878">
        <w:rPr>
          <w:sz w:val="16"/>
          <w:szCs w:val="16"/>
        </w:rPr>
        <w:t xml:space="preserve">                  </w:t>
      </w:r>
      <w:r w:rsidR="00B146C4">
        <w:rPr>
          <w:sz w:val="16"/>
          <w:szCs w:val="16"/>
        </w:rPr>
        <w:t xml:space="preserve">                           от 10.12.2024 № </w:t>
      </w:r>
      <w:r w:rsidRPr="00147878">
        <w:rPr>
          <w:sz w:val="16"/>
          <w:szCs w:val="16"/>
        </w:rPr>
        <w:t xml:space="preserve">205             </w:t>
      </w:r>
    </w:p>
    <w:p w:rsidR="00383675" w:rsidRPr="00147878" w:rsidRDefault="00383675" w:rsidP="00383675">
      <w:pPr>
        <w:widowControl w:val="0"/>
        <w:autoSpaceDE w:val="0"/>
        <w:autoSpaceDN w:val="0"/>
        <w:spacing w:before="62"/>
        <w:ind w:right="488"/>
        <w:jc w:val="center"/>
        <w:outlineLvl w:val="2"/>
        <w:rPr>
          <w:sz w:val="16"/>
          <w:szCs w:val="16"/>
          <w:lang w:eastAsia="en-US"/>
        </w:rPr>
      </w:pPr>
    </w:p>
    <w:p w:rsidR="00383675" w:rsidRPr="00147878" w:rsidRDefault="00383675" w:rsidP="00383675">
      <w:pPr>
        <w:widowControl w:val="0"/>
        <w:tabs>
          <w:tab w:val="left" w:pos="6972"/>
          <w:tab w:val="left" w:pos="8013"/>
          <w:tab w:val="left" w:pos="9584"/>
        </w:tabs>
        <w:autoSpaceDE w:val="0"/>
        <w:autoSpaceDN w:val="0"/>
        <w:ind w:right="1439"/>
        <w:jc w:val="center"/>
        <w:rPr>
          <w:sz w:val="16"/>
          <w:szCs w:val="16"/>
          <w:lang w:eastAsia="en-US"/>
        </w:rPr>
      </w:pPr>
      <w:r w:rsidRPr="00147878">
        <w:rPr>
          <w:sz w:val="16"/>
          <w:szCs w:val="16"/>
          <w:lang w:eastAsia="en-US"/>
        </w:rPr>
        <w:t>к</w:t>
      </w:r>
      <w:r w:rsidRPr="00147878">
        <w:rPr>
          <w:spacing w:val="-7"/>
          <w:sz w:val="16"/>
          <w:szCs w:val="16"/>
          <w:lang w:eastAsia="en-US"/>
        </w:rPr>
        <w:t xml:space="preserve"> </w:t>
      </w:r>
      <w:r w:rsidRPr="00147878">
        <w:rPr>
          <w:sz w:val="16"/>
          <w:szCs w:val="16"/>
          <w:lang w:eastAsia="en-US"/>
        </w:rPr>
        <w:t>постановлению</w:t>
      </w:r>
      <w:r w:rsidRPr="00147878">
        <w:rPr>
          <w:spacing w:val="-6"/>
          <w:sz w:val="16"/>
          <w:szCs w:val="16"/>
          <w:lang w:eastAsia="en-US"/>
        </w:rPr>
        <w:t xml:space="preserve"> </w:t>
      </w:r>
      <w:r w:rsidRPr="00147878">
        <w:rPr>
          <w:sz w:val="16"/>
          <w:szCs w:val="16"/>
          <w:lang w:eastAsia="en-US"/>
        </w:rPr>
        <w:t>администрации</w:t>
      </w:r>
      <w:r w:rsidRPr="00147878">
        <w:rPr>
          <w:sz w:val="16"/>
          <w:szCs w:val="16"/>
          <w:u w:val="single"/>
          <w:lang w:eastAsia="en-US"/>
        </w:rPr>
        <w:t xml:space="preserve"> </w:t>
      </w:r>
      <w:r w:rsidRPr="00147878">
        <w:rPr>
          <w:sz w:val="16"/>
          <w:szCs w:val="16"/>
          <w:u w:val="single"/>
          <w:lang w:eastAsia="en-US"/>
        </w:rPr>
        <w:tab/>
      </w:r>
      <w:r w:rsidRPr="00147878">
        <w:rPr>
          <w:sz w:val="16"/>
          <w:szCs w:val="16"/>
          <w:lang w:eastAsia="en-US"/>
        </w:rPr>
        <w:t xml:space="preserve"> </w:t>
      </w:r>
      <w:r w:rsidRPr="00147878">
        <w:rPr>
          <w:i/>
          <w:sz w:val="16"/>
          <w:szCs w:val="16"/>
          <w:lang w:eastAsia="en-US"/>
        </w:rPr>
        <w:t>(наименование муниципального образования)</w:t>
      </w:r>
      <w:r w:rsidRPr="00147878">
        <w:rPr>
          <w:i/>
          <w:spacing w:val="-47"/>
          <w:sz w:val="16"/>
          <w:szCs w:val="16"/>
          <w:lang w:eastAsia="en-US"/>
        </w:rPr>
        <w:t xml:space="preserve"> </w:t>
      </w:r>
      <w:r w:rsidRPr="00147878">
        <w:rPr>
          <w:sz w:val="16"/>
          <w:szCs w:val="16"/>
          <w:lang w:eastAsia="en-US"/>
        </w:rPr>
        <w:t>от</w:t>
      </w:r>
      <w:r w:rsidRPr="00147878">
        <w:rPr>
          <w:sz w:val="16"/>
          <w:szCs w:val="16"/>
          <w:u w:val="single"/>
          <w:lang w:eastAsia="en-US"/>
        </w:rPr>
        <w:tab/>
      </w:r>
      <w:r w:rsidRPr="00147878">
        <w:rPr>
          <w:sz w:val="16"/>
          <w:szCs w:val="16"/>
          <w:lang w:eastAsia="en-US"/>
        </w:rPr>
        <w:t>202_ №</w:t>
      </w:r>
      <w:r w:rsidRPr="00147878">
        <w:rPr>
          <w:spacing w:val="-1"/>
          <w:sz w:val="16"/>
          <w:szCs w:val="16"/>
          <w:lang w:eastAsia="en-US"/>
        </w:rPr>
        <w:t xml:space="preserve">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spacing w:before="11"/>
        <w:rPr>
          <w:sz w:val="16"/>
          <w:szCs w:val="16"/>
          <w:lang w:eastAsia="en-US"/>
        </w:rPr>
      </w:pPr>
    </w:p>
    <w:p w:rsidR="00383675" w:rsidRPr="00147878" w:rsidRDefault="00383675" w:rsidP="00383675">
      <w:pPr>
        <w:widowControl w:val="0"/>
        <w:autoSpaceDE w:val="0"/>
        <w:autoSpaceDN w:val="0"/>
        <w:ind w:right="485"/>
        <w:jc w:val="right"/>
        <w:outlineLvl w:val="0"/>
        <w:rPr>
          <w:spacing w:val="1"/>
          <w:sz w:val="16"/>
          <w:szCs w:val="16"/>
          <w:lang w:eastAsia="en-US"/>
        </w:rPr>
      </w:pPr>
      <w:r w:rsidRPr="00147878">
        <w:rPr>
          <w:sz w:val="16"/>
          <w:szCs w:val="16"/>
          <w:lang w:eastAsia="en-US"/>
        </w:rPr>
        <w:t>(Типовая форма протокола об административном</w:t>
      </w:r>
      <w:r w:rsidRPr="00147878">
        <w:rPr>
          <w:spacing w:val="1"/>
          <w:sz w:val="16"/>
          <w:szCs w:val="16"/>
          <w:lang w:eastAsia="en-US"/>
        </w:rPr>
        <w:t xml:space="preserve"> </w:t>
      </w:r>
    </w:p>
    <w:p w:rsidR="00383675" w:rsidRPr="00147878" w:rsidRDefault="00383675" w:rsidP="00383675">
      <w:pPr>
        <w:widowControl w:val="0"/>
        <w:autoSpaceDE w:val="0"/>
        <w:autoSpaceDN w:val="0"/>
        <w:ind w:right="485"/>
        <w:jc w:val="right"/>
        <w:outlineLvl w:val="0"/>
        <w:rPr>
          <w:spacing w:val="1"/>
          <w:sz w:val="16"/>
          <w:szCs w:val="16"/>
          <w:lang w:eastAsia="en-US"/>
        </w:rPr>
      </w:pPr>
      <w:r w:rsidRPr="00147878">
        <w:rPr>
          <w:sz w:val="16"/>
          <w:szCs w:val="16"/>
          <w:lang w:eastAsia="en-US"/>
        </w:rPr>
        <w:t>правонарушении, совершенном физическим</w:t>
      </w:r>
      <w:r w:rsidRPr="00147878">
        <w:rPr>
          <w:spacing w:val="1"/>
          <w:sz w:val="16"/>
          <w:szCs w:val="16"/>
          <w:lang w:eastAsia="en-US"/>
        </w:rPr>
        <w:t xml:space="preserve"> </w:t>
      </w:r>
    </w:p>
    <w:p w:rsidR="00383675" w:rsidRPr="00147878" w:rsidRDefault="00383675" w:rsidP="00383675">
      <w:pPr>
        <w:widowControl w:val="0"/>
        <w:autoSpaceDE w:val="0"/>
        <w:autoSpaceDN w:val="0"/>
        <w:ind w:right="485"/>
        <w:jc w:val="right"/>
        <w:outlineLvl w:val="0"/>
        <w:rPr>
          <w:sz w:val="16"/>
          <w:szCs w:val="16"/>
          <w:lang w:eastAsia="en-US"/>
        </w:rPr>
      </w:pPr>
      <w:r w:rsidRPr="00147878">
        <w:rPr>
          <w:sz w:val="16"/>
          <w:szCs w:val="16"/>
          <w:lang w:eastAsia="en-US"/>
        </w:rPr>
        <w:t>(должностным)</w:t>
      </w:r>
      <w:r w:rsidRPr="00147878">
        <w:rPr>
          <w:spacing w:val="-3"/>
          <w:sz w:val="16"/>
          <w:szCs w:val="16"/>
          <w:lang w:eastAsia="en-US"/>
        </w:rPr>
        <w:t xml:space="preserve"> </w:t>
      </w:r>
      <w:r w:rsidRPr="00147878">
        <w:rPr>
          <w:sz w:val="16"/>
          <w:szCs w:val="16"/>
          <w:lang w:eastAsia="en-US"/>
        </w:rPr>
        <w:t>лицом</w:t>
      </w:r>
      <w:r w:rsidRPr="00147878">
        <w:rPr>
          <w:spacing w:val="-2"/>
          <w:sz w:val="16"/>
          <w:szCs w:val="16"/>
          <w:lang w:eastAsia="en-US"/>
        </w:rPr>
        <w:t xml:space="preserve"> </w:t>
      </w:r>
      <w:r w:rsidRPr="00147878">
        <w:rPr>
          <w:sz w:val="16"/>
          <w:szCs w:val="16"/>
          <w:lang w:eastAsia="en-US"/>
        </w:rPr>
        <w:t>по</w:t>
      </w:r>
      <w:r w:rsidRPr="00147878">
        <w:rPr>
          <w:spacing w:val="-3"/>
          <w:sz w:val="16"/>
          <w:szCs w:val="16"/>
          <w:lang w:eastAsia="en-US"/>
        </w:rPr>
        <w:t xml:space="preserve"> </w:t>
      </w:r>
      <w:r w:rsidRPr="00147878">
        <w:rPr>
          <w:sz w:val="16"/>
          <w:szCs w:val="16"/>
          <w:lang w:eastAsia="en-US"/>
        </w:rPr>
        <w:t>ч.1</w:t>
      </w:r>
      <w:r w:rsidRPr="00147878">
        <w:rPr>
          <w:spacing w:val="-2"/>
          <w:sz w:val="16"/>
          <w:szCs w:val="16"/>
          <w:lang w:eastAsia="en-US"/>
        </w:rPr>
        <w:t xml:space="preserve"> </w:t>
      </w:r>
      <w:r w:rsidRPr="00147878">
        <w:rPr>
          <w:sz w:val="16"/>
          <w:szCs w:val="16"/>
          <w:lang w:eastAsia="en-US"/>
        </w:rPr>
        <w:t>статьи</w:t>
      </w:r>
      <w:r w:rsidRPr="00147878">
        <w:rPr>
          <w:spacing w:val="-2"/>
          <w:sz w:val="16"/>
          <w:szCs w:val="16"/>
          <w:lang w:eastAsia="en-US"/>
        </w:rPr>
        <w:t xml:space="preserve"> </w:t>
      </w:r>
      <w:r w:rsidRPr="00147878">
        <w:rPr>
          <w:sz w:val="16"/>
          <w:szCs w:val="16"/>
          <w:lang w:eastAsia="en-US"/>
        </w:rPr>
        <w:t>19.5</w:t>
      </w:r>
      <w:r w:rsidRPr="00147878">
        <w:rPr>
          <w:spacing w:val="-3"/>
          <w:sz w:val="16"/>
          <w:szCs w:val="16"/>
          <w:lang w:eastAsia="en-US"/>
        </w:rPr>
        <w:t xml:space="preserve"> </w:t>
      </w:r>
      <w:r w:rsidRPr="00147878">
        <w:rPr>
          <w:sz w:val="16"/>
          <w:szCs w:val="16"/>
          <w:lang w:eastAsia="en-US"/>
        </w:rPr>
        <w:t>КоАП</w:t>
      </w:r>
      <w:r w:rsidRPr="00147878">
        <w:rPr>
          <w:spacing w:val="-2"/>
          <w:sz w:val="16"/>
          <w:szCs w:val="16"/>
          <w:lang w:eastAsia="en-US"/>
        </w:rPr>
        <w:t xml:space="preserve"> </w:t>
      </w:r>
      <w:r w:rsidRPr="00147878">
        <w:rPr>
          <w:sz w:val="16"/>
          <w:szCs w:val="16"/>
          <w:lang w:eastAsia="en-US"/>
        </w:rPr>
        <w:t>РФ)</w:t>
      </w:r>
    </w:p>
    <w:p w:rsidR="00383675" w:rsidRPr="00147878" w:rsidRDefault="00383675" w:rsidP="00383675">
      <w:pPr>
        <w:widowControl w:val="0"/>
        <w:tabs>
          <w:tab w:val="left" w:pos="2000"/>
        </w:tabs>
        <w:autoSpaceDE w:val="0"/>
        <w:autoSpaceDN w:val="0"/>
        <w:spacing w:before="230"/>
        <w:ind w:right="277"/>
        <w:jc w:val="center"/>
        <w:rPr>
          <w:sz w:val="16"/>
          <w:szCs w:val="16"/>
          <w:lang w:eastAsia="en-US"/>
        </w:rPr>
      </w:pPr>
      <w:r w:rsidRPr="00147878">
        <w:rPr>
          <w:b/>
          <w:sz w:val="16"/>
          <w:szCs w:val="16"/>
          <w:lang w:eastAsia="en-US"/>
        </w:rPr>
        <w:lastRenderedPageBreak/>
        <w:t>ПРОТОКОЛ</w:t>
      </w:r>
      <w:r w:rsidRPr="00147878">
        <w:rPr>
          <w:b/>
          <w:spacing w:val="-1"/>
          <w:sz w:val="16"/>
          <w:szCs w:val="16"/>
          <w:lang w:eastAsia="en-US"/>
        </w:rPr>
        <w:t xml:space="preserve"> </w:t>
      </w:r>
      <w:r w:rsidRPr="00147878">
        <w:rPr>
          <w:b/>
          <w:sz w:val="16"/>
          <w:szCs w:val="16"/>
          <w:lang w:eastAsia="en-US"/>
        </w:rPr>
        <w:t xml:space="preserve">№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ind w:right="328"/>
        <w:jc w:val="center"/>
        <w:rPr>
          <w:b/>
          <w:sz w:val="16"/>
          <w:szCs w:val="16"/>
          <w:lang w:eastAsia="en-US"/>
        </w:rPr>
      </w:pPr>
      <w:r w:rsidRPr="00147878">
        <w:rPr>
          <w:b/>
          <w:sz w:val="16"/>
          <w:szCs w:val="16"/>
          <w:lang w:eastAsia="en-US"/>
        </w:rPr>
        <w:t>об</w:t>
      </w:r>
      <w:r w:rsidRPr="00147878">
        <w:rPr>
          <w:b/>
          <w:spacing w:val="-6"/>
          <w:sz w:val="16"/>
          <w:szCs w:val="16"/>
          <w:lang w:eastAsia="en-US"/>
        </w:rPr>
        <w:t xml:space="preserve"> </w:t>
      </w:r>
      <w:r w:rsidRPr="00147878">
        <w:rPr>
          <w:b/>
          <w:sz w:val="16"/>
          <w:szCs w:val="16"/>
          <w:lang w:eastAsia="en-US"/>
        </w:rPr>
        <w:t>административном</w:t>
      </w:r>
      <w:r w:rsidRPr="00147878">
        <w:rPr>
          <w:b/>
          <w:spacing w:val="-7"/>
          <w:sz w:val="16"/>
          <w:szCs w:val="16"/>
          <w:lang w:eastAsia="en-US"/>
        </w:rPr>
        <w:t xml:space="preserve"> </w:t>
      </w:r>
      <w:r w:rsidRPr="00147878">
        <w:rPr>
          <w:b/>
          <w:sz w:val="16"/>
          <w:szCs w:val="16"/>
          <w:lang w:eastAsia="en-US"/>
        </w:rPr>
        <w:t>правонарушении</w:t>
      </w:r>
    </w:p>
    <w:p w:rsidR="00383675" w:rsidRPr="00147878" w:rsidRDefault="00383675" w:rsidP="00383675">
      <w:pPr>
        <w:widowControl w:val="0"/>
        <w:autoSpaceDE w:val="0"/>
        <w:autoSpaceDN w:val="0"/>
        <w:rPr>
          <w:b/>
          <w:sz w:val="16"/>
          <w:szCs w:val="16"/>
          <w:lang w:eastAsia="en-US"/>
        </w:rPr>
      </w:pPr>
    </w:p>
    <w:p w:rsidR="00383675" w:rsidRPr="00147878" w:rsidRDefault="00383675" w:rsidP="00383675">
      <w:pPr>
        <w:widowControl w:val="0"/>
        <w:tabs>
          <w:tab w:val="left" w:pos="676"/>
          <w:tab w:val="left" w:pos="1771"/>
          <w:tab w:val="left" w:pos="2546"/>
        </w:tabs>
        <w:autoSpaceDE w:val="0"/>
        <w:autoSpaceDN w:val="0"/>
        <w:outlineLvl w:val="1"/>
        <w:rPr>
          <w:sz w:val="16"/>
          <w:szCs w:val="16"/>
          <w:lang w:eastAsia="en-US"/>
        </w:rPr>
      </w:pPr>
      <w:r w:rsidRPr="00147878">
        <w:rPr>
          <w:sz w:val="16"/>
          <w:szCs w:val="16"/>
          <w:lang w:eastAsia="en-US"/>
        </w:rPr>
        <w:t>«»</w:t>
      </w:r>
      <w:r w:rsidRPr="00147878">
        <w:rPr>
          <w:sz w:val="16"/>
          <w:szCs w:val="16"/>
          <w:u w:val="single"/>
          <w:lang w:eastAsia="en-US"/>
        </w:rPr>
        <w:tab/>
      </w:r>
      <w:r w:rsidRPr="00147878">
        <w:rPr>
          <w:sz w:val="16"/>
          <w:szCs w:val="16"/>
          <w:lang w:eastAsia="en-US"/>
        </w:rPr>
        <w:t>20</w:t>
      </w:r>
      <w:r w:rsidRPr="00147878">
        <w:rPr>
          <w:sz w:val="16"/>
          <w:szCs w:val="16"/>
          <w:u w:val="single"/>
          <w:lang w:eastAsia="en-US"/>
        </w:rPr>
        <w:tab/>
      </w:r>
      <w:r w:rsidRPr="00147878">
        <w:rPr>
          <w:sz w:val="16"/>
          <w:szCs w:val="16"/>
          <w:lang w:eastAsia="en-US"/>
        </w:rPr>
        <w:t xml:space="preserve">г                                                                                                          </w:t>
      </w:r>
      <w:r w:rsidRPr="00147878">
        <w:rPr>
          <w:sz w:val="16"/>
          <w:szCs w:val="16"/>
          <w:lang w:eastAsia="en-US"/>
        </w:rPr>
      </w:r>
      <w:r w:rsidRPr="00147878">
        <w:rPr>
          <w:sz w:val="16"/>
          <w:szCs w:val="16"/>
          <w:lang w:eastAsia="en-US"/>
        </w:rPr>
        <w:pict>
          <v:group id="_x0000_s1052" style="width:99pt;height:.45pt;mso-position-horizontal-relative:char;mso-position-vertical-relative:line" coordsize="1980,9">
            <v:line id="_x0000_s1053" style="position:absolute" from="0,4" to="1980,4" strokeweight=".44pt"/>
            <w10:wrap type="none"/>
            <w10:anchorlock/>
          </v:group>
        </w:pict>
      </w:r>
    </w:p>
    <w:p w:rsidR="00383675" w:rsidRPr="00147878" w:rsidRDefault="00383675" w:rsidP="00383675">
      <w:pPr>
        <w:widowControl w:val="0"/>
        <w:tabs>
          <w:tab w:val="left" w:pos="676"/>
          <w:tab w:val="left" w:pos="1472"/>
          <w:tab w:val="left" w:pos="7825"/>
        </w:tabs>
        <w:autoSpaceDE w:val="0"/>
        <w:autoSpaceDN w:val="0"/>
        <w:rPr>
          <w:sz w:val="16"/>
          <w:szCs w:val="16"/>
          <w:lang w:eastAsia="en-US"/>
        </w:rPr>
      </w:pPr>
      <w:r w:rsidRPr="00147878">
        <w:rPr>
          <w:sz w:val="16"/>
          <w:szCs w:val="16"/>
          <w:u w:val="single"/>
          <w:lang w:eastAsia="en-US"/>
        </w:rPr>
        <w:t xml:space="preserve"> </w:t>
      </w:r>
      <w:r w:rsidRPr="00147878">
        <w:rPr>
          <w:sz w:val="16"/>
          <w:szCs w:val="16"/>
          <w:u w:val="single"/>
          <w:lang w:eastAsia="en-US"/>
        </w:rPr>
        <w:tab/>
      </w:r>
      <w:r w:rsidRPr="00147878">
        <w:rPr>
          <w:sz w:val="16"/>
          <w:szCs w:val="16"/>
          <w:lang w:eastAsia="en-US"/>
        </w:rPr>
        <w:t>час.</w:t>
      </w:r>
      <w:r w:rsidRPr="00147878">
        <w:rPr>
          <w:sz w:val="16"/>
          <w:szCs w:val="16"/>
          <w:u w:val="single"/>
          <w:lang w:eastAsia="en-US"/>
        </w:rPr>
        <w:tab/>
      </w:r>
      <w:r w:rsidRPr="00147878">
        <w:rPr>
          <w:sz w:val="16"/>
          <w:szCs w:val="16"/>
          <w:lang w:eastAsia="en-US"/>
        </w:rPr>
        <w:t>мин.</w:t>
      </w:r>
      <w:r w:rsidRPr="00147878">
        <w:rPr>
          <w:sz w:val="16"/>
          <w:szCs w:val="16"/>
          <w:lang w:eastAsia="en-US"/>
        </w:rPr>
        <w:tab/>
        <w:t>(место</w:t>
      </w:r>
      <w:r w:rsidRPr="00147878">
        <w:rPr>
          <w:spacing w:val="-1"/>
          <w:sz w:val="16"/>
          <w:szCs w:val="16"/>
          <w:lang w:eastAsia="en-US"/>
        </w:rPr>
        <w:t xml:space="preserve"> </w:t>
      </w:r>
      <w:r w:rsidRPr="00147878">
        <w:rPr>
          <w:sz w:val="16"/>
          <w:szCs w:val="16"/>
          <w:lang w:eastAsia="en-US"/>
        </w:rPr>
        <w:t>составления)</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tabs>
          <w:tab w:val="left" w:pos="10198"/>
        </w:tabs>
        <w:autoSpaceDE w:val="0"/>
        <w:autoSpaceDN w:val="0"/>
        <w:spacing w:before="187"/>
        <w:outlineLvl w:val="1"/>
        <w:rPr>
          <w:sz w:val="16"/>
          <w:szCs w:val="16"/>
          <w:lang w:eastAsia="en-US"/>
        </w:rPr>
      </w:pPr>
      <w:r w:rsidRPr="00147878">
        <w:rPr>
          <w:sz w:val="16"/>
          <w:szCs w:val="16"/>
          <w:lang w:eastAsia="en-US"/>
        </w:rPr>
        <w:t xml:space="preserve">Я, </w:t>
      </w:r>
      <w:r w:rsidRPr="00147878">
        <w:rPr>
          <w:sz w:val="16"/>
          <w:szCs w:val="16"/>
          <w:u w:val="thick"/>
          <w:lang w:eastAsia="en-US"/>
        </w:rPr>
        <w:t xml:space="preserve"> </w:t>
      </w:r>
      <w:r w:rsidRPr="00147878">
        <w:rPr>
          <w:sz w:val="16"/>
          <w:szCs w:val="16"/>
          <w:u w:val="thick"/>
          <w:lang w:eastAsia="en-US"/>
        </w:rPr>
        <w:tab/>
      </w:r>
    </w:p>
    <w:p w:rsidR="00383675" w:rsidRPr="00147878" w:rsidRDefault="00383675" w:rsidP="00383675">
      <w:pPr>
        <w:widowControl w:val="0"/>
        <w:autoSpaceDE w:val="0"/>
        <w:autoSpaceDN w:val="0"/>
        <w:ind w:right="327"/>
        <w:jc w:val="center"/>
        <w:rPr>
          <w:sz w:val="16"/>
          <w:szCs w:val="16"/>
          <w:lang w:eastAsia="en-US"/>
        </w:rPr>
      </w:pPr>
      <w:r w:rsidRPr="00147878">
        <w:rPr>
          <w:sz w:val="16"/>
          <w:szCs w:val="16"/>
          <w:lang w:eastAsia="en-US"/>
        </w:rPr>
        <w:t>должность,</w:t>
      </w:r>
      <w:r w:rsidRPr="00147878">
        <w:rPr>
          <w:spacing w:val="-3"/>
          <w:sz w:val="16"/>
          <w:szCs w:val="16"/>
          <w:lang w:eastAsia="en-US"/>
        </w:rPr>
        <w:t xml:space="preserve"> </w:t>
      </w:r>
      <w:r w:rsidRPr="00147878">
        <w:rPr>
          <w:sz w:val="16"/>
          <w:szCs w:val="16"/>
          <w:lang w:eastAsia="en-US"/>
        </w:rPr>
        <w:t>фамилия,</w:t>
      </w:r>
      <w:r w:rsidRPr="00147878">
        <w:rPr>
          <w:spacing w:val="-2"/>
          <w:sz w:val="16"/>
          <w:szCs w:val="16"/>
          <w:lang w:eastAsia="en-US"/>
        </w:rPr>
        <w:t xml:space="preserve"> </w:t>
      </w:r>
      <w:r w:rsidRPr="00147878">
        <w:rPr>
          <w:sz w:val="16"/>
          <w:szCs w:val="16"/>
          <w:lang w:eastAsia="en-US"/>
        </w:rPr>
        <w:t>имя,</w:t>
      </w:r>
      <w:r w:rsidRPr="00147878">
        <w:rPr>
          <w:spacing w:val="-3"/>
          <w:sz w:val="16"/>
          <w:szCs w:val="16"/>
          <w:lang w:eastAsia="en-US"/>
        </w:rPr>
        <w:t xml:space="preserve"> </w:t>
      </w:r>
      <w:r w:rsidRPr="00147878">
        <w:rPr>
          <w:sz w:val="16"/>
          <w:szCs w:val="16"/>
          <w:lang w:eastAsia="en-US"/>
        </w:rPr>
        <w:t>отчество</w:t>
      </w:r>
      <w:r w:rsidRPr="00147878">
        <w:rPr>
          <w:spacing w:val="-3"/>
          <w:sz w:val="16"/>
          <w:szCs w:val="16"/>
          <w:lang w:eastAsia="en-US"/>
        </w:rPr>
        <w:t xml:space="preserve"> </w:t>
      </w:r>
      <w:r w:rsidRPr="00147878">
        <w:rPr>
          <w:sz w:val="16"/>
          <w:szCs w:val="16"/>
          <w:lang w:eastAsia="en-US"/>
        </w:rPr>
        <w:t>лица,</w:t>
      </w:r>
      <w:r w:rsidRPr="00147878">
        <w:rPr>
          <w:spacing w:val="-3"/>
          <w:sz w:val="16"/>
          <w:szCs w:val="16"/>
          <w:lang w:eastAsia="en-US"/>
        </w:rPr>
        <w:t xml:space="preserve"> </w:t>
      </w:r>
      <w:r w:rsidRPr="00147878">
        <w:rPr>
          <w:sz w:val="16"/>
          <w:szCs w:val="16"/>
          <w:lang w:eastAsia="en-US"/>
        </w:rPr>
        <w:t>составившего</w:t>
      </w:r>
      <w:r w:rsidRPr="00147878">
        <w:rPr>
          <w:spacing w:val="-2"/>
          <w:sz w:val="16"/>
          <w:szCs w:val="16"/>
          <w:lang w:eastAsia="en-US"/>
        </w:rPr>
        <w:t xml:space="preserve"> </w:t>
      </w:r>
      <w:r w:rsidRPr="00147878">
        <w:rPr>
          <w:sz w:val="16"/>
          <w:szCs w:val="16"/>
          <w:lang w:eastAsia="en-US"/>
        </w:rPr>
        <w:t>протокол</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outlineLvl w:val="1"/>
        <w:rPr>
          <w:sz w:val="16"/>
          <w:szCs w:val="16"/>
          <w:lang w:eastAsia="en-US"/>
        </w:rPr>
      </w:pPr>
      <w:r w:rsidRPr="00147878">
        <w:rPr>
          <w:sz w:val="16"/>
          <w:szCs w:val="16"/>
          <w:lang w:eastAsia="en-US"/>
        </w:rPr>
        <w:t>составил</w:t>
      </w:r>
      <w:r w:rsidRPr="00147878">
        <w:rPr>
          <w:spacing w:val="-2"/>
          <w:sz w:val="16"/>
          <w:szCs w:val="16"/>
          <w:lang w:eastAsia="en-US"/>
        </w:rPr>
        <w:t xml:space="preserve"> </w:t>
      </w:r>
      <w:r w:rsidRPr="00147878">
        <w:rPr>
          <w:sz w:val="16"/>
          <w:szCs w:val="16"/>
          <w:lang w:eastAsia="en-US"/>
        </w:rPr>
        <w:t>настоящий</w:t>
      </w:r>
      <w:r w:rsidRPr="00147878">
        <w:rPr>
          <w:spacing w:val="-3"/>
          <w:sz w:val="16"/>
          <w:szCs w:val="16"/>
          <w:lang w:eastAsia="en-US"/>
        </w:rPr>
        <w:t xml:space="preserve"> </w:t>
      </w:r>
      <w:r w:rsidRPr="00147878">
        <w:rPr>
          <w:sz w:val="16"/>
          <w:szCs w:val="16"/>
          <w:lang w:eastAsia="en-US"/>
        </w:rPr>
        <w:t>протокол</w:t>
      </w:r>
      <w:r w:rsidRPr="00147878">
        <w:rPr>
          <w:spacing w:val="-3"/>
          <w:sz w:val="16"/>
          <w:szCs w:val="16"/>
          <w:lang w:eastAsia="en-US"/>
        </w:rPr>
        <w:t xml:space="preserve"> </w:t>
      </w:r>
      <w:r w:rsidRPr="00147878">
        <w:rPr>
          <w:sz w:val="16"/>
          <w:szCs w:val="16"/>
          <w:lang w:eastAsia="en-US"/>
        </w:rPr>
        <w:t>о</w:t>
      </w:r>
      <w:r w:rsidRPr="00147878">
        <w:rPr>
          <w:spacing w:val="-2"/>
          <w:sz w:val="16"/>
          <w:szCs w:val="16"/>
          <w:lang w:eastAsia="en-US"/>
        </w:rPr>
        <w:t xml:space="preserve"> </w:t>
      </w:r>
      <w:r w:rsidRPr="00147878">
        <w:rPr>
          <w:sz w:val="16"/>
          <w:szCs w:val="16"/>
          <w:lang w:eastAsia="en-US"/>
        </w:rPr>
        <w:t>том,</w:t>
      </w:r>
      <w:r w:rsidRPr="00147878">
        <w:rPr>
          <w:spacing w:val="-1"/>
          <w:sz w:val="16"/>
          <w:szCs w:val="16"/>
          <w:lang w:eastAsia="en-US"/>
        </w:rPr>
        <w:t xml:space="preserve"> </w:t>
      </w:r>
      <w:r w:rsidRPr="00147878">
        <w:rPr>
          <w:sz w:val="16"/>
          <w:szCs w:val="16"/>
          <w:lang w:eastAsia="en-US"/>
        </w:rPr>
        <w:t>что</w:t>
      </w:r>
      <w:r w:rsidRPr="00147878">
        <w:rPr>
          <w:spacing w:val="-2"/>
          <w:sz w:val="16"/>
          <w:szCs w:val="16"/>
          <w:lang w:eastAsia="en-US"/>
        </w:rPr>
        <w:t xml:space="preserve"> </w:t>
      </w:r>
      <w:r w:rsidRPr="00147878">
        <w:rPr>
          <w:sz w:val="16"/>
          <w:szCs w:val="16"/>
          <w:lang w:eastAsia="en-US"/>
        </w:rPr>
        <w:t>должностное</w:t>
      </w:r>
      <w:r w:rsidRPr="00147878">
        <w:rPr>
          <w:spacing w:val="-2"/>
          <w:sz w:val="16"/>
          <w:szCs w:val="16"/>
          <w:lang w:eastAsia="en-US"/>
        </w:rPr>
        <w:t xml:space="preserve"> </w:t>
      </w:r>
      <w:r w:rsidRPr="00147878">
        <w:rPr>
          <w:sz w:val="16"/>
          <w:szCs w:val="16"/>
          <w:lang w:eastAsia="en-US"/>
        </w:rPr>
        <w:t>лицо</w:t>
      </w:r>
    </w:p>
    <w:p w:rsidR="00383675" w:rsidRPr="00147878" w:rsidRDefault="00383675" w:rsidP="00383675">
      <w:pPr>
        <w:widowControl w:val="0"/>
        <w:autoSpaceDE w:val="0"/>
        <w:autoSpaceDN w:val="0"/>
        <w:spacing w:before="7"/>
        <w:rPr>
          <w:sz w:val="16"/>
          <w:szCs w:val="16"/>
          <w:lang w:eastAsia="en-US"/>
        </w:rPr>
      </w:pPr>
    </w:p>
    <w:p w:rsidR="00383675" w:rsidRPr="00147878" w:rsidRDefault="00383675" w:rsidP="00383675">
      <w:pPr>
        <w:widowControl w:val="0"/>
        <w:autoSpaceDE w:val="0"/>
        <w:autoSpaceDN w:val="0"/>
        <w:spacing w:line="450" w:lineRule="atLeast"/>
        <w:ind w:right="8049"/>
        <w:rPr>
          <w:sz w:val="16"/>
          <w:szCs w:val="16"/>
          <w:lang w:eastAsia="en-US"/>
        </w:rPr>
      </w:pPr>
      <w:r w:rsidRPr="00147878">
        <w:rPr>
          <w:sz w:val="16"/>
          <w:szCs w:val="16"/>
          <w:lang w:eastAsia="en-US"/>
        </w:rPr>
        <w:pict>
          <v:shapetype id="_x0000_t202" coordsize="21600,21600" o:spt="202" path="m,l,21600r21600,l21600,xe">
            <v:stroke joinstyle="miter"/>
            <v:path gradientshapeok="t" o:connecttype="rect"/>
          </v:shapetype>
          <v:shape id="_x0000_s1057" type="#_x0000_t202" style="position:absolute;margin-left:49.45pt;margin-top:-.35pt;width:299.95pt;height:13.65pt;z-index:251662336;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
                    <w:gridCol w:w="397"/>
                    <w:gridCol w:w="397"/>
                    <w:gridCol w:w="397"/>
                    <w:gridCol w:w="397"/>
                    <w:gridCol w:w="397"/>
                    <w:gridCol w:w="397"/>
                    <w:gridCol w:w="397"/>
                    <w:gridCol w:w="397"/>
                    <w:gridCol w:w="397"/>
                    <w:gridCol w:w="397"/>
                    <w:gridCol w:w="397"/>
                    <w:gridCol w:w="397"/>
                    <w:gridCol w:w="397"/>
                    <w:gridCol w:w="427"/>
                  </w:tblGrid>
                  <w:tr w:rsidR="00383675" w:rsidTr="00383675">
                    <w:trPr>
                      <w:trHeight w:val="252"/>
                    </w:trPr>
                    <w:tc>
                      <w:tcPr>
                        <w:tcW w:w="396" w:type="dxa"/>
                        <w:shd w:val="clear" w:color="auto" w:fill="auto"/>
                      </w:tcPr>
                      <w:p w:rsidR="00383675" w:rsidRPr="00781ACD" w:rsidRDefault="00383675">
                        <w:pPr>
                          <w:pStyle w:val="TableParagraph"/>
                          <w:rPr>
                            <w:rFonts w:ascii="Calibri" w:eastAsia="Calibri" w:hAnsi="Calibri"/>
                            <w:sz w:val="18"/>
                          </w:rPr>
                        </w:pPr>
                      </w:p>
                    </w:tc>
                    <w:tc>
                      <w:tcPr>
                        <w:tcW w:w="397" w:type="dxa"/>
                        <w:shd w:val="clear" w:color="auto" w:fill="auto"/>
                      </w:tcPr>
                      <w:p w:rsidR="00383675" w:rsidRPr="00781ACD" w:rsidRDefault="00383675">
                        <w:pPr>
                          <w:pStyle w:val="TableParagraph"/>
                          <w:rPr>
                            <w:rFonts w:ascii="Calibri" w:eastAsia="Calibri" w:hAnsi="Calibri"/>
                            <w:sz w:val="18"/>
                          </w:rPr>
                        </w:pPr>
                      </w:p>
                    </w:tc>
                    <w:tc>
                      <w:tcPr>
                        <w:tcW w:w="397" w:type="dxa"/>
                        <w:shd w:val="clear" w:color="auto" w:fill="auto"/>
                      </w:tcPr>
                      <w:p w:rsidR="00383675" w:rsidRPr="00781ACD" w:rsidRDefault="00383675">
                        <w:pPr>
                          <w:pStyle w:val="TableParagraph"/>
                          <w:rPr>
                            <w:rFonts w:ascii="Calibri" w:eastAsia="Calibri" w:hAnsi="Calibri"/>
                            <w:sz w:val="18"/>
                          </w:rPr>
                        </w:pPr>
                      </w:p>
                    </w:tc>
                    <w:tc>
                      <w:tcPr>
                        <w:tcW w:w="397" w:type="dxa"/>
                        <w:shd w:val="clear" w:color="auto" w:fill="auto"/>
                      </w:tcPr>
                      <w:p w:rsidR="00383675" w:rsidRPr="00781ACD" w:rsidRDefault="00383675">
                        <w:pPr>
                          <w:pStyle w:val="TableParagraph"/>
                          <w:rPr>
                            <w:rFonts w:ascii="Calibri" w:eastAsia="Calibri" w:hAnsi="Calibri"/>
                            <w:sz w:val="18"/>
                          </w:rPr>
                        </w:pPr>
                      </w:p>
                    </w:tc>
                    <w:tc>
                      <w:tcPr>
                        <w:tcW w:w="397" w:type="dxa"/>
                        <w:shd w:val="clear" w:color="auto" w:fill="auto"/>
                      </w:tcPr>
                      <w:p w:rsidR="00383675" w:rsidRPr="00781ACD" w:rsidRDefault="00383675">
                        <w:pPr>
                          <w:pStyle w:val="TableParagraph"/>
                          <w:rPr>
                            <w:rFonts w:ascii="Calibri" w:eastAsia="Calibri" w:hAnsi="Calibri"/>
                            <w:sz w:val="18"/>
                          </w:rPr>
                        </w:pPr>
                      </w:p>
                    </w:tc>
                    <w:tc>
                      <w:tcPr>
                        <w:tcW w:w="397" w:type="dxa"/>
                        <w:shd w:val="clear" w:color="auto" w:fill="auto"/>
                      </w:tcPr>
                      <w:p w:rsidR="00383675" w:rsidRPr="00781ACD" w:rsidRDefault="00383675">
                        <w:pPr>
                          <w:pStyle w:val="TableParagraph"/>
                          <w:rPr>
                            <w:rFonts w:ascii="Calibri" w:eastAsia="Calibri" w:hAnsi="Calibri"/>
                            <w:sz w:val="18"/>
                          </w:rPr>
                        </w:pPr>
                      </w:p>
                    </w:tc>
                    <w:tc>
                      <w:tcPr>
                        <w:tcW w:w="397" w:type="dxa"/>
                        <w:shd w:val="clear" w:color="auto" w:fill="auto"/>
                      </w:tcPr>
                      <w:p w:rsidR="00383675" w:rsidRPr="00781ACD" w:rsidRDefault="00383675">
                        <w:pPr>
                          <w:pStyle w:val="TableParagraph"/>
                          <w:rPr>
                            <w:rFonts w:ascii="Calibri" w:eastAsia="Calibri" w:hAnsi="Calibri"/>
                            <w:sz w:val="18"/>
                          </w:rPr>
                        </w:pPr>
                      </w:p>
                    </w:tc>
                    <w:tc>
                      <w:tcPr>
                        <w:tcW w:w="397" w:type="dxa"/>
                        <w:shd w:val="clear" w:color="auto" w:fill="auto"/>
                      </w:tcPr>
                      <w:p w:rsidR="00383675" w:rsidRPr="00781ACD" w:rsidRDefault="00383675">
                        <w:pPr>
                          <w:pStyle w:val="TableParagraph"/>
                          <w:rPr>
                            <w:rFonts w:ascii="Calibri" w:eastAsia="Calibri" w:hAnsi="Calibri"/>
                            <w:sz w:val="18"/>
                          </w:rPr>
                        </w:pPr>
                      </w:p>
                    </w:tc>
                    <w:tc>
                      <w:tcPr>
                        <w:tcW w:w="397" w:type="dxa"/>
                        <w:shd w:val="clear" w:color="auto" w:fill="auto"/>
                      </w:tcPr>
                      <w:p w:rsidR="00383675" w:rsidRPr="00781ACD" w:rsidRDefault="00383675">
                        <w:pPr>
                          <w:pStyle w:val="TableParagraph"/>
                          <w:rPr>
                            <w:rFonts w:ascii="Calibri" w:eastAsia="Calibri" w:hAnsi="Calibri"/>
                            <w:sz w:val="18"/>
                          </w:rPr>
                        </w:pPr>
                      </w:p>
                    </w:tc>
                    <w:tc>
                      <w:tcPr>
                        <w:tcW w:w="397" w:type="dxa"/>
                        <w:shd w:val="clear" w:color="auto" w:fill="auto"/>
                      </w:tcPr>
                      <w:p w:rsidR="00383675" w:rsidRPr="00781ACD" w:rsidRDefault="00383675">
                        <w:pPr>
                          <w:pStyle w:val="TableParagraph"/>
                          <w:rPr>
                            <w:rFonts w:ascii="Calibri" w:eastAsia="Calibri" w:hAnsi="Calibri"/>
                            <w:sz w:val="18"/>
                          </w:rPr>
                        </w:pPr>
                      </w:p>
                    </w:tc>
                    <w:tc>
                      <w:tcPr>
                        <w:tcW w:w="397" w:type="dxa"/>
                        <w:shd w:val="clear" w:color="auto" w:fill="auto"/>
                      </w:tcPr>
                      <w:p w:rsidR="00383675" w:rsidRPr="00781ACD" w:rsidRDefault="00383675">
                        <w:pPr>
                          <w:pStyle w:val="TableParagraph"/>
                          <w:rPr>
                            <w:rFonts w:ascii="Calibri" w:eastAsia="Calibri" w:hAnsi="Calibri"/>
                            <w:sz w:val="18"/>
                          </w:rPr>
                        </w:pPr>
                      </w:p>
                    </w:tc>
                    <w:tc>
                      <w:tcPr>
                        <w:tcW w:w="397" w:type="dxa"/>
                        <w:shd w:val="clear" w:color="auto" w:fill="auto"/>
                      </w:tcPr>
                      <w:p w:rsidR="00383675" w:rsidRPr="00781ACD" w:rsidRDefault="00383675">
                        <w:pPr>
                          <w:pStyle w:val="TableParagraph"/>
                          <w:rPr>
                            <w:rFonts w:ascii="Calibri" w:eastAsia="Calibri" w:hAnsi="Calibri"/>
                            <w:sz w:val="18"/>
                          </w:rPr>
                        </w:pPr>
                      </w:p>
                    </w:tc>
                    <w:tc>
                      <w:tcPr>
                        <w:tcW w:w="397" w:type="dxa"/>
                        <w:shd w:val="clear" w:color="auto" w:fill="auto"/>
                      </w:tcPr>
                      <w:p w:rsidR="00383675" w:rsidRPr="00781ACD" w:rsidRDefault="00383675">
                        <w:pPr>
                          <w:pStyle w:val="TableParagraph"/>
                          <w:rPr>
                            <w:rFonts w:ascii="Calibri" w:eastAsia="Calibri" w:hAnsi="Calibri"/>
                            <w:sz w:val="18"/>
                          </w:rPr>
                        </w:pPr>
                      </w:p>
                    </w:tc>
                    <w:tc>
                      <w:tcPr>
                        <w:tcW w:w="397" w:type="dxa"/>
                        <w:shd w:val="clear" w:color="auto" w:fill="auto"/>
                      </w:tcPr>
                      <w:p w:rsidR="00383675" w:rsidRPr="00781ACD" w:rsidRDefault="00383675">
                        <w:pPr>
                          <w:pStyle w:val="TableParagraph"/>
                          <w:rPr>
                            <w:rFonts w:ascii="Calibri" w:eastAsia="Calibri" w:hAnsi="Calibri"/>
                            <w:sz w:val="18"/>
                          </w:rPr>
                        </w:pPr>
                      </w:p>
                    </w:tc>
                    <w:tc>
                      <w:tcPr>
                        <w:tcW w:w="427" w:type="dxa"/>
                        <w:shd w:val="clear" w:color="auto" w:fill="auto"/>
                      </w:tcPr>
                      <w:p w:rsidR="00383675" w:rsidRPr="00781ACD" w:rsidRDefault="00383675">
                        <w:pPr>
                          <w:pStyle w:val="TableParagraph"/>
                          <w:rPr>
                            <w:rFonts w:ascii="Calibri" w:eastAsia="Calibri" w:hAnsi="Calibri"/>
                            <w:sz w:val="18"/>
                          </w:rPr>
                        </w:pPr>
                      </w:p>
                    </w:tc>
                  </w:tr>
                </w:tbl>
                <w:p w:rsidR="00383675" w:rsidRDefault="00383675" w:rsidP="00383675">
                  <w:pPr>
                    <w:pStyle w:val="af"/>
                  </w:pPr>
                </w:p>
              </w:txbxContent>
            </v:textbox>
            <w10:wrap anchorx="page"/>
          </v:shape>
        </w:pict>
      </w:r>
      <w:r w:rsidRPr="00147878">
        <w:rPr>
          <w:sz w:val="16"/>
          <w:szCs w:val="16"/>
          <w:lang w:eastAsia="en-US"/>
        </w:rPr>
        <w:pict>
          <v:shape id="_x0000_s1058" type="#_x0000_t202" style="position:absolute;margin-left:49.45pt;margin-top:22.5pt;width:299.95pt;height:13.65pt;z-index:251663360;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4"/>
                    <w:gridCol w:w="416"/>
                    <w:gridCol w:w="413"/>
                    <w:gridCol w:w="411"/>
                    <w:gridCol w:w="415"/>
                    <w:gridCol w:w="415"/>
                    <w:gridCol w:w="418"/>
                    <w:gridCol w:w="404"/>
                    <w:gridCol w:w="374"/>
                    <w:gridCol w:w="374"/>
                    <w:gridCol w:w="374"/>
                    <w:gridCol w:w="374"/>
                    <w:gridCol w:w="374"/>
                    <w:gridCol w:w="374"/>
                    <w:gridCol w:w="404"/>
                  </w:tblGrid>
                  <w:tr w:rsidR="00383675" w:rsidTr="00383675">
                    <w:trPr>
                      <w:trHeight w:val="252"/>
                    </w:trPr>
                    <w:tc>
                      <w:tcPr>
                        <w:tcW w:w="444" w:type="dxa"/>
                        <w:shd w:val="clear" w:color="auto" w:fill="auto"/>
                      </w:tcPr>
                      <w:p w:rsidR="00383675" w:rsidRPr="00781ACD" w:rsidRDefault="00383675">
                        <w:pPr>
                          <w:pStyle w:val="TableParagraph"/>
                          <w:rPr>
                            <w:rFonts w:ascii="Calibri" w:eastAsia="Calibri" w:hAnsi="Calibri"/>
                            <w:sz w:val="18"/>
                          </w:rPr>
                        </w:pPr>
                      </w:p>
                    </w:tc>
                    <w:tc>
                      <w:tcPr>
                        <w:tcW w:w="416" w:type="dxa"/>
                        <w:shd w:val="clear" w:color="auto" w:fill="auto"/>
                      </w:tcPr>
                      <w:p w:rsidR="00383675" w:rsidRPr="00781ACD" w:rsidRDefault="00383675">
                        <w:pPr>
                          <w:pStyle w:val="TableParagraph"/>
                          <w:rPr>
                            <w:rFonts w:ascii="Calibri" w:eastAsia="Calibri" w:hAnsi="Calibri"/>
                            <w:sz w:val="18"/>
                          </w:rPr>
                        </w:pPr>
                      </w:p>
                    </w:tc>
                    <w:tc>
                      <w:tcPr>
                        <w:tcW w:w="413" w:type="dxa"/>
                        <w:shd w:val="clear" w:color="auto" w:fill="auto"/>
                      </w:tcPr>
                      <w:p w:rsidR="00383675" w:rsidRPr="00781ACD" w:rsidRDefault="00383675">
                        <w:pPr>
                          <w:pStyle w:val="TableParagraph"/>
                          <w:rPr>
                            <w:rFonts w:ascii="Calibri" w:eastAsia="Calibri" w:hAnsi="Calibri"/>
                            <w:sz w:val="18"/>
                          </w:rPr>
                        </w:pPr>
                      </w:p>
                    </w:tc>
                    <w:tc>
                      <w:tcPr>
                        <w:tcW w:w="411" w:type="dxa"/>
                        <w:shd w:val="clear" w:color="auto" w:fill="auto"/>
                      </w:tcPr>
                      <w:p w:rsidR="00383675" w:rsidRPr="00781ACD" w:rsidRDefault="00383675">
                        <w:pPr>
                          <w:pStyle w:val="TableParagraph"/>
                          <w:rPr>
                            <w:rFonts w:ascii="Calibri" w:eastAsia="Calibri" w:hAnsi="Calibri"/>
                            <w:sz w:val="18"/>
                          </w:rPr>
                        </w:pPr>
                      </w:p>
                    </w:tc>
                    <w:tc>
                      <w:tcPr>
                        <w:tcW w:w="415" w:type="dxa"/>
                        <w:shd w:val="clear" w:color="auto" w:fill="auto"/>
                      </w:tcPr>
                      <w:p w:rsidR="00383675" w:rsidRPr="00781ACD" w:rsidRDefault="00383675">
                        <w:pPr>
                          <w:pStyle w:val="TableParagraph"/>
                          <w:rPr>
                            <w:rFonts w:ascii="Calibri" w:eastAsia="Calibri" w:hAnsi="Calibri"/>
                            <w:sz w:val="18"/>
                          </w:rPr>
                        </w:pPr>
                      </w:p>
                    </w:tc>
                    <w:tc>
                      <w:tcPr>
                        <w:tcW w:w="415" w:type="dxa"/>
                        <w:shd w:val="clear" w:color="auto" w:fill="auto"/>
                      </w:tcPr>
                      <w:p w:rsidR="00383675" w:rsidRPr="00781ACD" w:rsidRDefault="00383675">
                        <w:pPr>
                          <w:pStyle w:val="TableParagraph"/>
                          <w:rPr>
                            <w:rFonts w:ascii="Calibri" w:eastAsia="Calibri" w:hAnsi="Calibri"/>
                            <w:sz w:val="18"/>
                          </w:rPr>
                        </w:pPr>
                      </w:p>
                    </w:tc>
                    <w:tc>
                      <w:tcPr>
                        <w:tcW w:w="418" w:type="dxa"/>
                        <w:shd w:val="clear" w:color="auto" w:fill="auto"/>
                      </w:tcPr>
                      <w:p w:rsidR="00383675" w:rsidRPr="00781ACD" w:rsidRDefault="00383675">
                        <w:pPr>
                          <w:pStyle w:val="TableParagraph"/>
                          <w:rPr>
                            <w:rFonts w:ascii="Calibri" w:eastAsia="Calibri" w:hAnsi="Calibri"/>
                            <w:sz w:val="18"/>
                          </w:rPr>
                        </w:pPr>
                      </w:p>
                    </w:tc>
                    <w:tc>
                      <w:tcPr>
                        <w:tcW w:w="404" w:type="dxa"/>
                        <w:shd w:val="clear" w:color="auto" w:fill="auto"/>
                      </w:tcPr>
                      <w:p w:rsidR="00383675" w:rsidRPr="00781ACD" w:rsidRDefault="00383675">
                        <w:pPr>
                          <w:pStyle w:val="TableParagraph"/>
                          <w:rPr>
                            <w:rFonts w:ascii="Calibri" w:eastAsia="Calibri" w:hAnsi="Calibri"/>
                            <w:sz w:val="18"/>
                          </w:rPr>
                        </w:pPr>
                      </w:p>
                    </w:tc>
                    <w:tc>
                      <w:tcPr>
                        <w:tcW w:w="374" w:type="dxa"/>
                        <w:shd w:val="clear" w:color="auto" w:fill="auto"/>
                      </w:tcPr>
                      <w:p w:rsidR="00383675" w:rsidRPr="00781ACD" w:rsidRDefault="00383675">
                        <w:pPr>
                          <w:pStyle w:val="TableParagraph"/>
                          <w:rPr>
                            <w:rFonts w:ascii="Calibri" w:eastAsia="Calibri" w:hAnsi="Calibri"/>
                            <w:sz w:val="18"/>
                          </w:rPr>
                        </w:pPr>
                      </w:p>
                    </w:tc>
                    <w:tc>
                      <w:tcPr>
                        <w:tcW w:w="374" w:type="dxa"/>
                        <w:shd w:val="clear" w:color="auto" w:fill="auto"/>
                      </w:tcPr>
                      <w:p w:rsidR="00383675" w:rsidRPr="00781ACD" w:rsidRDefault="00383675">
                        <w:pPr>
                          <w:pStyle w:val="TableParagraph"/>
                          <w:rPr>
                            <w:rFonts w:ascii="Calibri" w:eastAsia="Calibri" w:hAnsi="Calibri"/>
                            <w:sz w:val="18"/>
                          </w:rPr>
                        </w:pPr>
                      </w:p>
                    </w:tc>
                    <w:tc>
                      <w:tcPr>
                        <w:tcW w:w="374" w:type="dxa"/>
                        <w:shd w:val="clear" w:color="auto" w:fill="auto"/>
                      </w:tcPr>
                      <w:p w:rsidR="00383675" w:rsidRPr="00781ACD" w:rsidRDefault="00383675">
                        <w:pPr>
                          <w:pStyle w:val="TableParagraph"/>
                          <w:rPr>
                            <w:rFonts w:ascii="Calibri" w:eastAsia="Calibri" w:hAnsi="Calibri"/>
                            <w:sz w:val="18"/>
                          </w:rPr>
                        </w:pPr>
                      </w:p>
                    </w:tc>
                    <w:tc>
                      <w:tcPr>
                        <w:tcW w:w="374" w:type="dxa"/>
                        <w:shd w:val="clear" w:color="auto" w:fill="auto"/>
                      </w:tcPr>
                      <w:p w:rsidR="00383675" w:rsidRPr="00781ACD" w:rsidRDefault="00383675">
                        <w:pPr>
                          <w:pStyle w:val="TableParagraph"/>
                          <w:rPr>
                            <w:rFonts w:ascii="Calibri" w:eastAsia="Calibri" w:hAnsi="Calibri"/>
                            <w:sz w:val="18"/>
                          </w:rPr>
                        </w:pPr>
                      </w:p>
                    </w:tc>
                    <w:tc>
                      <w:tcPr>
                        <w:tcW w:w="374" w:type="dxa"/>
                        <w:shd w:val="clear" w:color="auto" w:fill="auto"/>
                      </w:tcPr>
                      <w:p w:rsidR="00383675" w:rsidRPr="00781ACD" w:rsidRDefault="00383675">
                        <w:pPr>
                          <w:pStyle w:val="TableParagraph"/>
                          <w:rPr>
                            <w:rFonts w:ascii="Calibri" w:eastAsia="Calibri" w:hAnsi="Calibri"/>
                            <w:sz w:val="18"/>
                          </w:rPr>
                        </w:pPr>
                      </w:p>
                    </w:tc>
                    <w:tc>
                      <w:tcPr>
                        <w:tcW w:w="374" w:type="dxa"/>
                        <w:shd w:val="clear" w:color="auto" w:fill="auto"/>
                      </w:tcPr>
                      <w:p w:rsidR="00383675" w:rsidRPr="00781ACD" w:rsidRDefault="00383675">
                        <w:pPr>
                          <w:pStyle w:val="TableParagraph"/>
                          <w:rPr>
                            <w:rFonts w:ascii="Calibri" w:eastAsia="Calibri" w:hAnsi="Calibri"/>
                            <w:sz w:val="18"/>
                          </w:rPr>
                        </w:pPr>
                      </w:p>
                    </w:tc>
                    <w:tc>
                      <w:tcPr>
                        <w:tcW w:w="404" w:type="dxa"/>
                        <w:shd w:val="clear" w:color="auto" w:fill="auto"/>
                      </w:tcPr>
                      <w:p w:rsidR="00383675" w:rsidRPr="00781ACD" w:rsidRDefault="00383675">
                        <w:pPr>
                          <w:pStyle w:val="TableParagraph"/>
                          <w:rPr>
                            <w:rFonts w:ascii="Calibri" w:eastAsia="Calibri" w:hAnsi="Calibri"/>
                            <w:sz w:val="18"/>
                          </w:rPr>
                        </w:pPr>
                      </w:p>
                    </w:tc>
                  </w:tr>
                </w:tbl>
                <w:p w:rsidR="00383675" w:rsidRDefault="00383675" w:rsidP="00383675">
                  <w:pPr>
                    <w:pStyle w:val="af"/>
                  </w:pPr>
                </w:p>
              </w:txbxContent>
            </v:textbox>
            <w10:wrap anchorx="page"/>
          </v:shape>
        </w:pict>
      </w:r>
      <w:r w:rsidRPr="00147878">
        <w:rPr>
          <w:sz w:val="16"/>
          <w:szCs w:val="16"/>
          <w:lang w:eastAsia="en-US"/>
        </w:rPr>
        <w:pict>
          <v:shape id="_x0000_s1059" type="#_x0000_t202" style="position:absolute;margin-left:49.45pt;margin-top:45.35pt;width:301.05pt;height:13.65pt;z-index:251664384;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6"/>
                    <w:gridCol w:w="415"/>
                    <w:gridCol w:w="412"/>
                    <w:gridCol w:w="408"/>
                    <w:gridCol w:w="412"/>
                    <w:gridCol w:w="415"/>
                    <w:gridCol w:w="415"/>
                    <w:gridCol w:w="415"/>
                    <w:gridCol w:w="415"/>
                    <w:gridCol w:w="415"/>
                    <w:gridCol w:w="411"/>
                    <w:gridCol w:w="375"/>
                    <w:gridCol w:w="364"/>
                    <w:gridCol w:w="364"/>
                    <w:gridCol w:w="394"/>
                  </w:tblGrid>
                  <w:tr w:rsidR="00383675" w:rsidTr="00383675">
                    <w:trPr>
                      <w:trHeight w:val="252"/>
                    </w:trPr>
                    <w:tc>
                      <w:tcPr>
                        <w:tcW w:w="376" w:type="dxa"/>
                        <w:shd w:val="clear" w:color="auto" w:fill="auto"/>
                      </w:tcPr>
                      <w:p w:rsidR="00383675" w:rsidRPr="00781ACD" w:rsidRDefault="00383675">
                        <w:pPr>
                          <w:pStyle w:val="TableParagraph"/>
                          <w:rPr>
                            <w:rFonts w:ascii="Calibri" w:eastAsia="Calibri" w:hAnsi="Calibri"/>
                            <w:sz w:val="18"/>
                          </w:rPr>
                        </w:pPr>
                      </w:p>
                    </w:tc>
                    <w:tc>
                      <w:tcPr>
                        <w:tcW w:w="415" w:type="dxa"/>
                        <w:shd w:val="clear" w:color="auto" w:fill="auto"/>
                      </w:tcPr>
                      <w:p w:rsidR="00383675" w:rsidRPr="00781ACD" w:rsidRDefault="00383675">
                        <w:pPr>
                          <w:pStyle w:val="TableParagraph"/>
                          <w:rPr>
                            <w:rFonts w:ascii="Calibri" w:eastAsia="Calibri" w:hAnsi="Calibri"/>
                            <w:sz w:val="18"/>
                          </w:rPr>
                        </w:pPr>
                      </w:p>
                    </w:tc>
                    <w:tc>
                      <w:tcPr>
                        <w:tcW w:w="412" w:type="dxa"/>
                        <w:shd w:val="clear" w:color="auto" w:fill="auto"/>
                      </w:tcPr>
                      <w:p w:rsidR="00383675" w:rsidRPr="00781ACD" w:rsidRDefault="00383675">
                        <w:pPr>
                          <w:pStyle w:val="TableParagraph"/>
                          <w:rPr>
                            <w:rFonts w:ascii="Calibri" w:eastAsia="Calibri" w:hAnsi="Calibri"/>
                            <w:sz w:val="18"/>
                          </w:rPr>
                        </w:pPr>
                      </w:p>
                    </w:tc>
                    <w:tc>
                      <w:tcPr>
                        <w:tcW w:w="408" w:type="dxa"/>
                        <w:shd w:val="clear" w:color="auto" w:fill="auto"/>
                      </w:tcPr>
                      <w:p w:rsidR="00383675" w:rsidRPr="00781ACD" w:rsidRDefault="00383675">
                        <w:pPr>
                          <w:pStyle w:val="TableParagraph"/>
                          <w:rPr>
                            <w:rFonts w:ascii="Calibri" w:eastAsia="Calibri" w:hAnsi="Calibri"/>
                            <w:sz w:val="18"/>
                          </w:rPr>
                        </w:pPr>
                      </w:p>
                    </w:tc>
                    <w:tc>
                      <w:tcPr>
                        <w:tcW w:w="412" w:type="dxa"/>
                        <w:shd w:val="clear" w:color="auto" w:fill="auto"/>
                      </w:tcPr>
                      <w:p w:rsidR="00383675" w:rsidRPr="00781ACD" w:rsidRDefault="00383675">
                        <w:pPr>
                          <w:pStyle w:val="TableParagraph"/>
                          <w:rPr>
                            <w:rFonts w:ascii="Calibri" w:eastAsia="Calibri" w:hAnsi="Calibri"/>
                            <w:sz w:val="18"/>
                          </w:rPr>
                        </w:pPr>
                      </w:p>
                    </w:tc>
                    <w:tc>
                      <w:tcPr>
                        <w:tcW w:w="415" w:type="dxa"/>
                        <w:shd w:val="clear" w:color="auto" w:fill="auto"/>
                      </w:tcPr>
                      <w:p w:rsidR="00383675" w:rsidRPr="00781ACD" w:rsidRDefault="00383675">
                        <w:pPr>
                          <w:pStyle w:val="TableParagraph"/>
                          <w:rPr>
                            <w:rFonts w:ascii="Calibri" w:eastAsia="Calibri" w:hAnsi="Calibri"/>
                            <w:sz w:val="18"/>
                          </w:rPr>
                        </w:pPr>
                      </w:p>
                    </w:tc>
                    <w:tc>
                      <w:tcPr>
                        <w:tcW w:w="415" w:type="dxa"/>
                        <w:shd w:val="clear" w:color="auto" w:fill="auto"/>
                      </w:tcPr>
                      <w:p w:rsidR="00383675" w:rsidRPr="00781ACD" w:rsidRDefault="00383675">
                        <w:pPr>
                          <w:pStyle w:val="TableParagraph"/>
                          <w:rPr>
                            <w:rFonts w:ascii="Calibri" w:eastAsia="Calibri" w:hAnsi="Calibri"/>
                            <w:sz w:val="18"/>
                          </w:rPr>
                        </w:pPr>
                      </w:p>
                    </w:tc>
                    <w:tc>
                      <w:tcPr>
                        <w:tcW w:w="415" w:type="dxa"/>
                        <w:shd w:val="clear" w:color="auto" w:fill="auto"/>
                      </w:tcPr>
                      <w:p w:rsidR="00383675" w:rsidRPr="00781ACD" w:rsidRDefault="00383675">
                        <w:pPr>
                          <w:pStyle w:val="TableParagraph"/>
                          <w:rPr>
                            <w:rFonts w:ascii="Calibri" w:eastAsia="Calibri" w:hAnsi="Calibri"/>
                            <w:sz w:val="18"/>
                          </w:rPr>
                        </w:pPr>
                      </w:p>
                    </w:tc>
                    <w:tc>
                      <w:tcPr>
                        <w:tcW w:w="415" w:type="dxa"/>
                        <w:shd w:val="clear" w:color="auto" w:fill="auto"/>
                      </w:tcPr>
                      <w:p w:rsidR="00383675" w:rsidRPr="00781ACD" w:rsidRDefault="00383675">
                        <w:pPr>
                          <w:pStyle w:val="TableParagraph"/>
                          <w:rPr>
                            <w:rFonts w:ascii="Calibri" w:eastAsia="Calibri" w:hAnsi="Calibri"/>
                            <w:sz w:val="18"/>
                          </w:rPr>
                        </w:pPr>
                      </w:p>
                    </w:tc>
                    <w:tc>
                      <w:tcPr>
                        <w:tcW w:w="415" w:type="dxa"/>
                        <w:shd w:val="clear" w:color="auto" w:fill="auto"/>
                      </w:tcPr>
                      <w:p w:rsidR="00383675" w:rsidRPr="00781ACD" w:rsidRDefault="00383675">
                        <w:pPr>
                          <w:pStyle w:val="TableParagraph"/>
                          <w:rPr>
                            <w:rFonts w:ascii="Calibri" w:eastAsia="Calibri" w:hAnsi="Calibri"/>
                            <w:sz w:val="18"/>
                          </w:rPr>
                        </w:pPr>
                      </w:p>
                    </w:tc>
                    <w:tc>
                      <w:tcPr>
                        <w:tcW w:w="411" w:type="dxa"/>
                        <w:shd w:val="clear" w:color="auto" w:fill="auto"/>
                      </w:tcPr>
                      <w:p w:rsidR="00383675" w:rsidRPr="00781ACD" w:rsidRDefault="00383675">
                        <w:pPr>
                          <w:pStyle w:val="TableParagraph"/>
                          <w:rPr>
                            <w:rFonts w:ascii="Calibri" w:eastAsia="Calibri" w:hAnsi="Calibri"/>
                            <w:sz w:val="18"/>
                          </w:rPr>
                        </w:pPr>
                      </w:p>
                    </w:tc>
                    <w:tc>
                      <w:tcPr>
                        <w:tcW w:w="375" w:type="dxa"/>
                        <w:shd w:val="clear" w:color="auto" w:fill="auto"/>
                      </w:tcPr>
                      <w:p w:rsidR="00383675" w:rsidRPr="00781ACD" w:rsidRDefault="00383675">
                        <w:pPr>
                          <w:pStyle w:val="TableParagraph"/>
                          <w:rPr>
                            <w:rFonts w:ascii="Calibri" w:eastAsia="Calibri" w:hAnsi="Calibri"/>
                            <w:sz w:val="18"/>
                          </w:rPr>
                        </w:pPr>
                      </w:p>
                    </w:tc>
                    <w:tc>
                      <w:tcPr>
                        <w:tcW w:w="364" w:type="dxa"/>
                        <w:shd w:val="clear" w:color="auto" w:fill="auto"/>
                      </w:tcPr>
                      <w:p w:rsidR="00383675" w:rsidRPr="00781ACD" w:rsidRDefault="00383675">
                        <w:pPr>
                          <w:pStyle w:val="TableParagraph"/>
                          <w:rPr>
                            <w:rFonts w:ascii="Calibri" w:eastAsia="Calibri" w:hAnsi="Calibri"/>
                            <w:sz w:val="18"/>
                          </w:rPr>
                        </w:pPr>
                      </w:p>
                    </w:tc>
                    <w:tc>
                      <w:tcPr>
                        <w:tcW w:w="364" w:type="dxa"/>
                        <w:shd w:val="clear" w:color="auto" w:fill="auto"/>
                      </w:tcPr>
                      <w:p w:rsidR="00383675" w:rsidRPr="00781ACD" w:rsidRDefault="00383675">
                        <w:pPr>
                          <w:pStyle w:val="TableParagraph"/>
                          <w:rPr>
                            <w:rFonts w:ascii="Calibri" w:eastAsia="Calibri" w:hAnsi="Calibri"/>
                            <w:sz w:val="18"/>
                          </w:rPr>
                        </w:pPr>
                      </w:p>
                    </w:tc>
                    <w:tc>
                      <w:tcPr>
                        <w:tcW w:w="394" w:type="dxa"/>
                        <w:shd w:val="clear" w:color="auto" w:fill="auto"/>
                      </w:tcPr>
                      <w:p w:rsidR="00383675" w:rsidRPr="00781ACD" w:rsidRDefault="00383675">
                        <w:pPr>
                          <w:pStyle w:val="TableParagraph"/>
                          <w:rPr>
                            <w:rFonts w:ascii="Calibri" w:eastAsia="Calibri" w:hAnsi="Calibri"/>
                            <w:sz w:val="18"/>
                          </w:rPr>
                        </w:pPr>
                      </w:p>
                    </w:tc>
                  </w:tr>
                </w:tbl>
                <w:p w:rsidR="00383675" w:rsidRDefault="00383675" w:rsidP="00383675">
                  <w:pPr>
                    <w:pStyle w:val="af"/>
                  </w:pPr>
                </w:p>
              </w:txbxContent>
            </v:textbox>
            <w10:wrap anchorx="page"/>
          </v:shape>
        </w:pict>
      </w:r>
      <w:r w:rsidRPr="00147878">
        <w:rPr>
          <w:sz w:val="16"/>
          <w:szCs w:val="16"/>
          <w:lang w:eastAsia="en-US"/>
        </w:rPr>
        <w:t>фамилия</w:t>
      </w:r>
      <w:r w:rsidRPr="00147878">
        <w:rPr>
          <w:spacing w:val="-37"/>
          <w:sz w:val="16"/>
          <w:szCs w:val="16"/>
          <w:lang w:eastAsia="en-US"/>
        </w:rPr>
        <w:t xml:space="preserve"> </w:t>
      </w:r>
      <w:r w:rsidRPr="00147878">
        <w:rPr>
          <w:sz w:val="16"/>
          <w:szCs w:val="16"/>
          <w:lang w:eastAsia="en-US"/>
        </w:rPr>
        <w:t>имя</w:t>
      </w:r>
      <w:r w:rsidRPr="00147878">
        <w:rPr>
          <w:spacing w:val="1"/>
          <w:sz w:val="16"/>
          <w:szCs w:val="16"/>
          <w:lang w:eastAsia="en-US"/>
        </w:rPr>
        <w:t xml:space="preserve"> </w:t>
      </w:r>
      <w:r w:rsidRPr="00147878">
        <w:rPr>
          <w:sz w:val="16"/>
          <w:szCs w:val="16"/>
          <w:lang w:eastAsia="en-US"/>
        </w:rPr>
        <w:t>отчество</w:t>
      </w:r>
    </w:p>
    <w:p w:rsidR="00383675" w:rsidRPr="00147878" w:rsidRDefault="00383675" w:rsidP="00383675">
      <w:pPr>
        <w:widowControl w:val="0"/>
        <w:autoSpaceDE w:val="0"/>
        <w:autoSpaceDN w:val="0"/>
        <w:spacing w:before="2"/>
        <w:rPr>
          <w:sz w:val="16"/>
          <w:szCs w:val="16"/>
          <w:lang w:eastAsia="en-US"/>
        </w:rPr>
      </w:pPr>
    </w:p>
    <w:p w:rsidR="00383675" w:rsidRPr="00147878" w:rsidRDefault="00383675" w:rsidP="00383675">
      <w:pPr>
        <w:widowControl w:val="0"/>
        <w:autoSpaceDE w:val="0"/>
        <w:autoSpaceDN w:val="0"/>
        <w:spacing w:before="2"/>
        <w:rPr>
          <w:sz w:val="16"/>
          <w:szCs w:val="16"/>
          <w:lang w:eastAsia="en-US"/>
        </w:rPr>
      </w:pPr>
    </w:p>
    <w:p w:rsidR="00383675" w:rsidRPr="00147878" w:rsidRDefault="00383675" w:rsidP="00383675">
      <w:pPr>
        <w:widowControl w:val="0"/>
        <w:autoSpaceDE w:val="0"/>
        <w:autoSpaceDN w:val="0"/>
        <w:spacing w:before="2"/>
        <w:rPr>
          <w:sz w:val="16"/>
          <w:szCs w:val="16"/>
          <w:lang w:eastAsia="en-US"/>
        </w:rPr>
      </w:pPr>
    </w:p>
    <w:p w:rsidR="00383675" w:rsidRPr="00147878" w:rsidRDefault="00383675" w:rsidP="00383675">
      <w:pPr>
        <w:widowControl w:val="0"/>
        <w:autoSpaceDE w:val="0"/>
        <w:autoSpaceDN w:val="0"/>
        <w:spacing w:before="2"/>
        <w:rPr>
          <w:sz w:val="16"/>
          <w:szCs w:val="16"/>
          <w:lang w:eastAsia="en-US"/>
        </w:rPr>
      </w:pPr>
    </w:p>
    <w:p w:rsidR="00383675" w:rsidRPr="00147878" w:rsidRDefault="00383675" w:rsidP="00383675">
      <w:pPr>
        <w:widowControl w:val="0"/>
        <w:autoSpaceDE w:val="0"/>
        <w:autoSpaceDN w:val="0"/>
        <w:spacing w:before="2"/>
        <w:rPr>
          <w:sz w:val="16"/>
          <w:szCs w:val="16"/>
          <w:lang w:eastAsia="en-US"/>
        </w:rPr>
      </w:pPr>
    </w:p>
    <w:p w:rsidR="00383675" w:rsidRPr="00147878" w:rsidRDefault="00383675" w:rsidP="00383675">
      <w:pPr>
        <w:widowControl w:val="0"/>
        <w:autoSpaceDE w:val="0"/>
        <w:autoSpaceDN w:val="0"/>
        <w:spacing w:before="1"/>
        <w:rPr>
          <w:sz w:val="16"/>
          <w:szCs w:val="16"/>
          <w:lang w:eastAsia="en-US"/>
        </w:rPr>
      </w:pPr>
      <w:r w:rsidRPr="00147878">
        <w:rPr>
          <w:sz w:val="16"/>
          <w:szCs w:val="16"/>
          <w:lang w:eastAsia="en-US"/>
        </w:rPr>
        <w:t>Число,</w:t>
      </w:r>
      <w:r w:rsidRPr="00147878">
        <w:rPr>
          <w:spacing w:val="-1"/>
          <w:sz w:val="16"/>
          <w:szCs w:val="16"/>
          <w:lang w:eastAsia="en-US"/>
        </w:rPr>
        <w:t xml:space="preserve"> </w:t>
      </w:r>
      <w:r w:rsidRPr="00147878">
        <w:rPr>
          <w:sz w:val="16"/>
          <w:szCs w:val="16"/>
          <w:lang w:eastAsia="en-US"/>
        </w:rPr>
        <w:t>месяц,</w:t>
      </w:r>
      <w:r w:rsidRPr="00147878">
        <w:rPr>
          <w:spacing w:val="-1"/>
          <w:sz w:val="16"/>
          <w:szCs w:val="16"/>
          <w:lang w:eastAsia="en-US"/>
        </w:rPr>
        <w:t xml:space="preserve"> </w:t>
      </w:r>
      <w:r w:rsidRPr="00147878">
        <w:rPr>
          <w:sz w:val="16"/>
          <w:szCs w:val="16"/>
          <w:lang w:eastAsia="en-US"/>
        </w:rPr>
        <w:t>год</w:t>
      </w:r>
      <w:r w:rsidRPr="00147878">
        <w:rPr>
          <w:spacing w:val="-2"/>
          <w:sz w:val="16"/>
          <w:szCs w:val="16"/>
          <w:lang w:eastAsia="en-US"/>
        </w:rPr>
        <w:t xml:space="preserve"> </w:t>
      </w:r>
      <w:r w:rsidRPr="00147878">
        <w:rPr>
          <w:sz w:val="16"/>
          <w:szCs w:val="16"/>
          <w:lang w:eastAsia="en-US"/>
        </w:rPr>
        <w:t>рождения</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6"/>
        <w:gridCol w:w="397"/>
        <w:gridCol w:w="397"/>
        <w:gridCol w:w="397"/>
        <w:gridCol w:w="397"/>
        <w:gridCol w:w="397"/>
        <w:gridCol w:w="459"/>
        <w:gridCol w:w="402"/>
      </w:tblGrid>
      <w:tr w:rsidR="00383675" w:rsidRPr="00147878" w:rsidTr="00383675">
        <w:trPr>
          <w:trHeight w:val="252"/>
        </w:trPr>
        <w:tc>
          <w:tcPr>
            <w:tcW w:w="336" w:type="dxa"/>
            <w:shd w:val="clear" w:color="auto" w:fill="auto"/>
          </w:tcPr>
          <w:p w:rsidR="00383675" w:rsidRPr="00147878" w:rsidRDefault="00383675" w:rsidP="00383675">
            <w:pPr>
              <w:widowControl w:val="0"/>
              <w:autoSpaceDE w:val="0"/>
              <w:autoSpaceDN w:val="0"/>
              <w:rPr>
                <w:rFonts w:ascii="Calibri" w:eastAsia="Calibri" w:hAnsi="Calibri"/>
                <w:sz w:val="16"/>
                <w:szCs w:val="16"/>
                <w:lang w:eastAsia="en-US"/>
              </w:rPr>
            </w:pPr>
          </w:p>
        </w:tc>
        <w:tc>
          <w:tcPr>
            <w:tcW w:w="397" w:type="dxa"/>
            <w:shd w:val="clear" w:color="auto" w:fill="auto"/>
          </w:tcPr>
          <w:p w:rsidR="00383675" w:rsidRPr="00147878" w:rsidRDefault="00383675" w:rsidP="00383675">
            <w:pPr>
              <w:widowControl w:val="0"/>
              <w:autoSpaceDE w:val="0"/>
              <w:autoSpaceDN w:val="0"/>
              <w:rPr>
                <w:rFonts w:ascii="Calibri" w:eastAsia="Calibri" w:hAnsi="Calibri"/>
                <w:sz w:val="16"/>
                <w:szCs w:val="16"/>
                <w:lang w:eastAsia="en-US"/>
              </w:rPr>
            </w:pPr>
          </w:p>
        </w:tc>
        <w:tc>
          <w:tcPr>
            <w:tcW w:w="397" w:type="dxa"/>
            <w:shd w:val="clear" w:color="auto" w:fill="auto"/>
          </w:tcPr>
          <w:p w:rsidR="00383675" w:rsidRPr="00147878" w:rsidRDefault="00383675" w:rsidP="00383675">
            <w:pPr>
              <w:widowControl w:val="0"/>
              <w:autoSpaceDE w:val="0"/>
              <w:autoSpaceDN w:val="0"/>
              <w:rPr>
                <w:rFonts w:ascii="Calibri" w:eastAsia="Calibri" w:hAnsi="Calibri"/>
                <w:sz w:val="16"/>
                <w:szCs w:val="16"/>
                <w:lang w:eastAsia="en-US"/>
              </w:rPr>
            </w:pPr>
          </w:p>
        </w:tc>
        <w:tc>
          <w:tcPr>
            <w:tcW w:w="397" w:type="dxa"/>
            <w:shd w:val="clear" w:color="auto" w:fill="auto"/>
          </w:tcPr>
          <w:p w:rsidR="00383675" w:rsidRPr="00147878" w:rsidRDefault="00383675" w:rsidP="00383675">
            <w:pPr>
              <w:widowControl w:val="0"/>
              <w:autoSpaceDE w:val="0"/>
              <w:autoSpaceDN w:val="0"/>
              <w:rPr>
                <w:rFonts w:ascii="Calibri" w:eastAsia="Calibri" w:hAnsi="Calibri"/>
                <w:sz w:val="16"/>
                <w:szCs w:val="16"/>
                <w:lang w:eastAsia="en-US"/>
              </w:rPr>
            </w:pPr>
          </w:p>
        </w:tc>
        <w:tc>
          <w:tcPr>
            <w:tcW w:w="397" w:type="dxa"/>
            <w:shd w:val="clear" w:color="auto" w:fill="auto"/>
          </w:tcPr>
          <w:p w:rsidR="00383675" w:rsidRPr="00147878" w:rsidRDefault="00383675" w:rsidP="00383675">
            <w:pPr>
              <w:widowControl w:val="0"/>
              <w:autoSpaceDE w:val="0"/>
              <w:autoSpaceDN w:val="0"/>
              <w:rPr>
                <w:rFonts w:ascii="Calibri" w:eastAsia="Calibri" w:hAnsi="Calibri"/>
                <w:sz w:val="16"/>
                <w:szCs w:val="16"/>
                <w:lang w:eastAsia="en-US"/>
              </w:rPr>
            </w:pPr>
          </w:p>
        </w:tc>
        <w:tc>
          <w:tcPr>
            <w:tcW w:w="397" w:type="dxa"/>
            <w:shd w:val="clear" w:color="auto" w:fill="auto"/>
          </w:tcPr>
          <w:p w:rsidR="00383675" w:rsidRPr="00147878" w:rsidRDefault="00383675" w:rsidP="00383675">
            <w:pPr>
              <w:widowControl w:val="0"/>
              <w:autoSpaceDE w:val="0"/>
              <w:autoSpaceDN w:val="0"/>
              <w:rPr>
                <w:rFonts w:ascii="Calibri" w:eastAsia="Calibri" w:hAnsi="Calibri"/>
                <w:sz w:val="16"/>
                <w:szCs w:val="16"/>
                <w:lang w:eastAsia="en-US"/>
              </w:rPr>
            </w:pPr>
          </w:p>
        </w:tc>
        <w:tc>
          <w:tcPr>
            <w:tcW w:w="459" w:type="dxa"/>
            <w:shd w:val="clear" w:color="auto" w:fill="auto"/>
          </w:tcPr>
          <w:p w:rsidR="00383675" w:rsidRPr="00147878" w:rsidRDefault="00383675" w:rsidP="00383675">
            <w:pPr>
              <w:widowControl w:val="0"/>
              <w:autoSpaceDE w:val="0"/>
              <w:autoSpaceDN w:val="0"/>
              <w:rPr>
                <w:rFonts w:ascii="Calibri" w:eastAsia="Calibri" w:hAnsi="Calibri"/>
                <w:sz w:val="16"/>
                <w:szCs w:val="16"/>
                <w:lang w:eastAsia="en-US"/>
              </w:rPr>
            </w:pPr>
          </w:p>
        </w:tc>
        <w:tc>
          <w:tcPr>
            <w:tcW w:w="402" w:type="dxa"/>
            <w:shd w:val="clear" w:color="auto" w:fill="auto"/>
          </w:tcPr>
          <w:p w:rsidR="00383675" w:rsidRPr="00147878" w:rsidRDefault="00383675" w:rsidP="00383675">
            <w:pPr>
              <w:widowControl w:val="0"/>
              <w:autoSpaceDE w:val="0"/>
              <w:autoSpaceDN w:val="0"/>
              <w:rPr>
                <w:rFonts w:ascii="Calibri" w:eastAsia="Calibri" w:hAnsi="Calibri"/>
                <w:sz w:val="16"/>
                <w:szCs w:val="16"/>
                <w:lang w:eastAsia="en-US"/>
              </w:rPr>
            </w:pPr>
          </w:p>
        </w:tc>
      </w:tr>
    </w:tbl>
    <w:p w:rsidR="00383675" w:rsidRPr="00147878" w:rsidRDefault="00383675" w:rsidP="00383675">
      <w:pPr>
        <w:widowControl w:val="0"/>
        <w:autoSpaceDE w:val="0"/>
        <w:autoSpaceDN w:val="0"/>
        <w:spacing w:before="11"/>
        <w:rPr>
          <w:sz w:val="16"/>
          <w:szCs w:val="16"/>
          <w:lang w:eastAsia="en-US"/>
        </w:rPr>
      </w:pPr>
    </w:p>
    <w:p w:rsidR="00383675" w:rsidRPr="00147878" w:rsidRDefault="00383675" w:rsidP="00383675">
      <w:pPr>
        <w:widowControl w:val="0"/>
        <w:tabs>
          <w:tab w:val="left" w:pos="10198"/>
        </w:tabs>
        <w:autoSpaceDE w:val="0"/>
        <w:autoSpaceDN w:val="0"/>
        <w:outlineLvl w:val="1"/>
        <w:rPr>
          <w:sz w:val="16"/>
          <w:szCs w:val="16"/>
          <w:lang w:eastAsia="en-US"/>
        </w:rPr>
      </w:pPr>
      <w:r w:rsidRPr="00147878">
        <w:rPr>
          <w:sz w:val="16"/>
          <w:szCs w:val="16"/>
          <w:lang w:eastAsia="en-US"/>
        </w:rPr>
        <w:t xml:space="preserve">Гражданство: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tabs>
          <w:tab w:val="left" w:pos="10198"/>
        </w:tabs>
        <w:autoSpaceDE w:val="0"/>
        <w:autoSpaceDN w:val="0"/>
        <w:rPr>
          <w:sz w:val="16"/>
          <w:szCs w:val="16"/>
          <w:lang w:eastAsia="en-US"/>
        </w:rPr>
      </w:pPr>
      <w:r w:rsidRPr="00147878">
        <w:rPr>
          <w:sz w:val="16"/>
          <w:szCs w:val="16"/>
          <w:lang w:eastAsia="en-US"/>
        </w:rPr>
        <w:t>Русским</w:t>
      </w:r>
      <w:r w:rsidRPr="00147878">
        <w:rPr>
          <w:spacing w:val="-8"/>
          <w:sz w:val="16"/>
          <w:szCs w:val="16"/>
          <w:lang w:eastAsia="en-US"/>
        </w:rPr>
        <w:t xml:space="preserve"> </w:t>
      </w:r>
      <w:r w:rsidRPr="00147878">
        <w:rPr>
          <w:sz w:val="16"/>
          <w:szCs w:val="16"/>
          <w:lang w:eastAsia="en-US"/>
        </w:rPr>
        <w:t>языком</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ind w:right="628"/>
        <w:jc w:val="center"/>
        <w:rPr>
          <w:sz w:val="16"/>
          <w:szCs w:val="16"/>
          <w:lang w:eastAsia="en-US"/>
        </w:rPr>
      </w:pPr>
      <w:r w:rsidRPr="00147878">
        <w:rPr>
          <w:sz w:val="16"/>
          <w:szCs w:val="16"/>
          <w:u w:val="single"/>
          <w:lang w:eastAsia="en-US"/>
        </w:rPr>
        <w:t>владеет/не</w:t>
      </w:r>
      <w:r w:rsidRPr="00147878">
        <w:rPr>
          <w:spacing w:val="-5"/>
          <w:sz w:val="16"/>
          <w:szCs w:val="16"/>
          <w:u w:val="single"/>
          <w:lang w:eastAsia="en-US"/>
        </w:rPr>
        <w:t xml:space="preserve"> </w:t>
      </w:r>
      <w:r w:rsidRPr="00147878">
        <w:rPr>
          <w:sz w:val="16"/>
          <w:szCs w:val="16"/>
          <w:u w:val="single"/>
          <w:lang w:eastAsia="en-US"/>
        </w:rPr>
        <w:t>владеет</w:t>
      </w:r>
    </w:p>
    <w:p w:rsidR="00383675" w:rsidRPr="00147878" w:rsidRDefault="00383675" w:rsidP="00383675">
      <w:pPr>
        <w:widowControl w:val="0"/>
        <w:tabs>
          <w:tab w:val="left" w:pos="10198"/>
        </w:tabs>
        <w:autoSpaceDE w:val="0"/>
        <w:autoSpaceDN w:val="0"/>
        <w:ind w:right="826"/>
        <w:jc w:val="both"/>
        <w:outlineLvl w:val="1"/>
        <w:rPr>
          <w:sz w:val="16"/>
          <w:szCs w:val="16"/>
          <w:u w:val="single"/>
          <w:lang w:eastAsia="en-US"/>
        </w:rPr>
      </w:pPr>
      <w:r w:rsidRPr="00147878">
        <w:rPr>
          <w:sz w:val="16"/>
          <w:szCs w:val="16"/>
          <w:lang w:eastAsia="en-US"/>
        </w:rPr>
        <w:t>Место</w:t>
      </w:r>
      <w:r w:rsidRPr="00147878">
        <w:rPr>
          <w:spacing w:val="-8"/>
          <w:sz w:val="16"/>
          <w:szCs w:val="16"/>
          <w:lang w:eastAsia="en-US"/>
        </w:rPr>
        <w:t xml:space="preserve"> </w:t>
      </w:r>
      <w:r w:rsidRPr="00147878">
        <w:rPr>
          <w:sz w:val="16"/>
          <w:szCs w:val="16"/>
          <w:lang w:eastAsia="en-US"/>
        </w:rPr>
        <w:t>рождения:</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tabs>
          <w:tab w:val="left" w:pos="10198"/>
        </w:tabs>
        <w:autoSpaceDE w:val="0"/>
        <w:autoSpaceDN w:val="0"/>
        <w:ind w:right="826"/>
        <w:jc w:val="both"/>
        <w:outlineLvl w:val="1"/>
        <w:rPr>
          <w:sz w:val="16"/>
          <w:szCs w:val="16"/>
          <w:u w:val="single"/>
          <w:lang w:eastAsia="en-US"/>
        </w:rPr>
      </w:pPr>
      <w:r w:rsidRPr="00147878">
        <w:rPr>
          <w:sz w:val="16"/>
          <w:szCs w:val="16"/>
          <w:lang w:eastAsia="en-US"/>
        </w:rPr>
        <w:t xml:space="preserve"> Зарегистрирован</w:t>
      </w:r>
      <w:r w:rsidRPr="00147878">
        <w:rPr>
          <w:spacing w:val="-1"/>
          <w:sz w:val="16"/>
          <w:szCs w:val="16"/>
          <w:lang w:eastAsia="en-US"/>
        </w:rPr>
        <w:t xml:space="preserve"> </w:t>
      </w:r>
      <w:r w:rsidRPr="00147878">
        <w:rPr>
          <w:sz w:val="16"/>
          <w:szCs w:val="16"/>
          <w:lang w:eastAsia="en-US"/>
        </w:rPr>
        <w:t>по</w:t>
      </w:r>
      <w:r w:rsidRPr="00147878">
        <w:rPr>
          <w:spacing w:val="-1"/>
          <w:sz w:val="16"/>
          <w:szCs w:val="16"/>
          <w:lang w:eastAsia="en-US"/>
        </w:rPr>
        <w:t xml:space="preserve"> </w:t>
      </w:r>
      <w:r w:rsidRPr="00147878">
        <w:rPr>
          <w:sz w:val="16"/>
          <w:szCs w:val="16"/>
          <w:lang w:eastAsia="en-US"/>
        </w:rPr>
        <w:t>адресу:</w:t>
      </w:r>
      <w:r w:rsidRPr="00147878">
        <w:rPr>
          <w:spacing w:val="-1"/>
          <w:sz w:val="16"/>
          <w:szCs w:val="16"/>
          <w:lang w:eastAsia="en-US"/>
        </w:rPr>
        <w:t xml:space="preserve">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tabs>
          <w:tab w:val="left" w:pos="10198"/>
        </w:tabs>
        <w:autoSpaceDE w:val="0"/>
        <w:autoSpaceDN w:val="0"/>
        <w:ind w:right="826"/>
        <w:jc w:val="both"/>
        <w:outlineLvl w:val="1"/>
        <w:rPr>
          <w:sz w:val="16"/>
          <w:szCs w:val="16"/>
          <w:lang w:eastAsia="en-US"/>
        </w:rPr>
      </w:pPr>
      <w:r w:rsidRPr="00147878">
        <w:rPr>
          <w:sz w:val="16"/>
          <w:szCs w:val="16"/>
          <w:lang w:eastAsia="en-US"/>
        </w:rPr>
        <w:t xml:space="preserve"> Фактически</w:t>
      </w:r>
      <w:r w:rsidRPr="00147878">
        <w:rPr>
          <w:spacing w:val="-10"/>
          <w:sz w:val="16"/>
          <w:szCs w:val="16"/>
          <w:lang w:eastAsia="en-US"/>
        </w:rPr>
        <w:t xml:space="preserve"> </w:t>
      </w:r>
      <w:r w:rsidRPr="00147878">
        <w:rPr>
          <w:sz w:val="16"/>
          <w:szCs w:val="16"/>
          <w:lang w:eastAsia="en-US"/>
        </w:rPr>
        <w:t xml:space="preserve">проживает: </w:t>
      </w:r>
      <w:r w:rsidRPr="00147878">
        <w:rPr>
          <w:sz w:val="16"/>
          <w:szCs w:val="16"/>
          <w:u w:val="single"/>
          <w:lang w:eastAsia="en-US"/>
        </w:rPr>
        <w:t xml:space="preserve"> </w:t>
      </w:r>
      <w:r w:rsidRPr="00147878">
        <w:rPr>
          <w:sz w:val="16"/>
          <w:szCs w:val="16"/>
          <w:u w:val="single"/>
          <w:lang w:eastAsia="en-US"/>
        </w:rPr>
        <w:tab/>
      </w:r>
      <w:r w:rsidRPr="00147878">
        <w:rPr>
          <w:sz w:val="16"/>
          <w:szCs w:val="16"/>
          <w:lang w:eastAsia="en-US"/>
        </w:rPr>
        <w:t xml:space="preserve"> </w:t>
      </w:r>
    </w:p>
    <w:p w:rsidR="00383675" w:rsidRPr="00147878" w:rsidRDefault="00383675" w:rsidP="00383675">
      <w:pPr>
        <w:widowControl w:val="0"/>
        <w:tabs>
          <w:tab w:val="left" w:pos="10198"/>
        </w:tabs>
        <w:autoSpaceDE w:val="0"/>
        <w:autoSpaceDN w:val="0"/>
        <w:ind w:right="826"/>
        <w:jc w:val="both"/>
        <w:outlineLvl w:val="1"/>
        <w:rPr>
          <w:sz w:val="16"/>
          <w:szCs w:val="16"/>
          <w:lang w:eastAsia="en-US"/>
        </w:rPr>
      </w:pPr>
      <w:r w:rsidRPr="00147878">
        <w:rPr>
          <w:sz w:val="16"/>
          <w:szCs w:val="16"/>
          <w:lang w:eastAsia="en-US"/>
        </w:rPr>
        <w:t>Место</w:t>
      </w:r>
      <w:r w:rsidRPr="00147878">
        <w:rPr>
          <w:spacing w:val="-2"/>
          <w:sz w:val="16"/>
          <w:szCs w:val="16"/>
          <w:lang w:eastAsia="en-US"/>
        </w:rPr>
        <w:t xml:space="preserve"> </w:t>
      </w:r>
      <w:r w:rsidRPr="00147878">
        <w:rPr>
          <w:sz w:val="16"/>
          <w:szCs w:val="16"/>
          <w:lang w:eastAsia="en-US"/>
        </w:rPr>
        <w:t>работы</w:t>
      </w:r>
      <w:r w:rsidRPr="00147878">
        <w:rPr>
          <w:spacing w:val="-2"/>
          <w:sz w:val="16"/>
          <w:szCs w:val="16"/>
          <w:lang w:eastAsia="en-US"/>
        </w:rPr>
        <w:t xml:space="preserve"> </w:t>
      </w:r>
      <w:r w:rsidRPr="00147878">
        <w:rPr>
          <w:sz w:val="16"/>
          <w:szCs w:val="16"/>
          <w:lang w:eastAsia="en-US"/>
        </w:rPr>
        <w:t>(учебы),</w:t>
      </w:r>
      <w:r w:rsidRPr="00147878">
        <w:rPr>
          <w:spacing w:val="-1"/>
          <w:sz w:val="16"/>
          <w:szCs w:val="16"/>
          <w:lang w:eastAsia="en-US"/>
        </w:rPr>
        <w:t xml:space="preserve"> </w:t>
      </w:r>
      <w:r w:rsidRPr="00147878">
        <w:rPr>
          <w:sz w:val="16"/>
          <w:szCs w:val="16"/>
          <w:lang w:eastAsia="en-US"/>
        </w:rPr>
        <w:t>должность,</w:t>
      </w:r>
      <w:r w:rsidRPr="00147878">
        <w:rPr>
          <w:spacing w:val="-1"/>
          <w:sz w:val="16"/>
          <w:szCs w:val="16"/>
          <w:lang w:eastAsia="en-US"/>
        </w:rPr>
        <w:t xml:space="preserve"> </w:t>
      </w:r>
      <w:r w:rsidRPr="00147878">
        <w:rPr>
          <w:sz w:val="16"/>
          <w:szCs w:val="16"/>
          <w:lang w:eastAsia="en-US"/>
        </w:rPr>
        <w:t>адрес,</w:t>
      </w:r>
      <w:r w:rsidRPr="00147878">
        <w:rPr>
          <w:spacing w:val="-1"/>
          <w:sz w:val="16"/>
          <w:szCs w:val="16"/>
          <w:lang w:eastAsia="en-US"/>
        </w:rPr>
        <w:t xml:space="preserve"> </w:t>
      </w:r>
      <w:r w:rsidRPr="00147878">
        <w:rPr>
          <w:sz w:val="16"/>
          <w:szCs w:val="16"/>
          <w:lang w:eastAsia="en-US"/>
        </w:rPr>
        <w:t xml:space="preserve">телефон: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spacing w:before="10"/>
        <w:rPr>
          <w:sz w:val="16"/>
          <w:szCs w:val="16"/>
          <w:lang w:eastAsia="en-US"/>
        </w:rPr>
      </w:pPr>
      <w:r w:rsidRPr="00147878">
        <w:rPr>
          <w:sz w:val="16"/>
          <w:szCs w:val="16"/>
          <w:lang w:eastAsia="en-US"/>
        </w:rPr>
        <w:pict>
          <v:shape id="_x0000_s1085" style="position:absolute;margin-left:55.85pt;margin-top:10.8pt;width:495.6pt;height:.1pt;z-index:-251627520;mso-wrap-distance-left:0;mso-wrap-distance-right:0;mso-position-horizontal-relative:page" coordorigin="1117,216" coordsize="9912,0" path="m1117,216r9912,e" filled="f" strokeweight=".18947mm">
            <v:path arrowok="t"/>
            <w10:wrap type="topAndBottom" anchorx="page"/>
          </v:shape>
        </w:pict>
      </w:r>
    </w:p>
    <w:p w:rsidR="00383675" w:rsidRPr="00147878" w:rsidRDefault="00383675" w:rsidP="00383675">
      <w:pPr>
        <w:widowControl w:val="0"/>
        <w:tabs>
          <w:tab w:val="left" w:pos="5242"/>
          <w:tab w:val="left" w:pos="10198"/>
        </w:tabs>
        <w:autoSpaceDE w:val="0"/>
        <w:autoSpaceDN w:val="0"/>
        <w:ind w:right="826"/>
        <w:jc w:val="both"/>
        <w:rPr>
          <w:sz w:val="16"/>
          <w:szCs w:val="16"/>
          <w:u w:val="single"/>
          <w:lang w:eastAsia="en-US"/>
        </w:rPr>
      </w:pPr>
      <w:r w:rsidRPr="00147878">
        <w:rPr>
          <w:sz w:val="16"/>
          <w:szCs w:val="16"/>
          <w:lang w:eastAsia="en-US"/>
        </w:rPr>
        <w:t>Размер</w:t>
      </w:r>
      <w:r w:rsidRPr="00147878">
        <w:rPr>
          <w:spacing w:val="-5"/>
          <w:sz w:val="16"/>
          <w:szCs w:val="16"/>
          <w:lang w:eastAsia="en-US"/>
        </w:rPr>
        <w:t xml:space="preserve"> </w:t>
      </w:r>
      <w:r w:rsidRPr="00147878">
        <w:rPr>
          <w:sz w:val="16"/>
          <w:szCs w:val="16"/>
          <w:lang w:eastAsia="en-US"/>
        </w:rPr>
        <w:t>зарплаты</w:t>
      </w:r>
      <w:r w:rsidRPr="00147878">
        <w:rPr>
          <w:spacing w:val="-5"/>
          <w:sz w:val="16"/>
          <w:szCs w:val="16"/>
          <w:lang w:eastAsia="en-US"/>
        </w:rPr>
        <w:t xml:space="preserve"> </w:t>
      </w:r>
      <w:r w:rsidRPr="00147878">
        <w:rPr>
          <w:sz w:val="16"/>
          <w:szCs w:val="16"/>
          <w:lang w:eastAsia="en-US"/>
        </w:rPr>
        <w:t>(пенсии)</w:t>
      </w:r>
      <w:r w:rsidRPr="00147878">
        <w:rPr>
          <w:sz w:val="16"/>
          <w:szCs w:val="16"/>
          <w:u w:val="single"/>
          <w:lang w:eastAsia="en-US"/>
        </w:rPr>
        <w:t xml:space="preserve"> </w:t>
      </w:r>
      <w:r w:rsidRPr="00147878">
        <w:rPr>
          <w:sz w:val="16"/>
          <w:szCs w:val="16"/>
          <w:u w:val="single"/>
          <w:lang w:eastAsia="en-US"/>
        </w:rPr>
        <w:tab/>
      </w:r>
      <w:r w:rsidRPr="00147878">
        <w:rPr>
          <w:sz w:val="16"/>
          <w:szCs w:val="16"/>
          <w:u w:val="single"/>
          <w:lang w:eastAsia="en-US"/>
        </w:rPr>
        <w:tab/>
      </w:r>
    </w:p>
    <w:p w:rsidR="00383675" w:rsidRPr="00147878" w:rsidRDefault="00383675" w:rsidP="00383675">
      <w:pPr>
        <w:widowControl w:val="0"/>
        <w:tabs>
          <w:tab w:val="left" w:pos="5242"/>
          <w:tab w:val="left" w:pos="10198"/>
        </w:tabs>
        <w:autoSpaceDE w:val="0"/>
        <w:autoSpaceDN w:val="0"/>
        <w:ind w:right="826"/>
        <w:jc w:val="both"/>
        <w:rPr>
          <w:sz w:val="16"/>
          <w:szCs w:val="16"/>
          <w:u w:val="single"/>
          <w:lang w:eastAsia="en-US"/>
        </w:rPr>
      </w:pPr>
      <w:r w:rsidRPr="00147878">
        <w:rPr>
          <w:sz w:val="16"/>
          <w:szCs w:val="16"/>
          <w:lang w:eastAsia="en-US"/>
        </w:rPr>
        <w:t xml:space="preserve"> Семейное</w:t>
      </w:r>
      <w:r w:rsidRPr="00147878">
        <w:rPr>
          <w:spacing w:val="-5"/>
          <w:sz w:val="16"/>
          <w:szCs w:val="16"/>
          <w:lang w:eastAsia="en-US"/>
        </w:rPr>
        <w:t xml:space="preserve"> </w:t>
      </w:r>
      <w:r w:rsidRPr="00147878">
        <w:rPr>
          <w:sz w:val="16"/>
          <w:szCs w:val="16"/>
          <w:lang w:eastAsia="en-US"/>
        </w:rPr>
        <w:t>положение</w:t>
      </w:r>
      <w:r w:rsidRPr="00147878">
        <w:rPr>
          <w:sz w:val="16"/>
          <w:szCs w:val="16"/>
          <w:u w:val="single"/>
          <w:lang w:eastAsia="en-US"/>
        </w:rPr>
        <w:tab/>
      </w:r>
      <w:r w:rsidRPr="00147878">
        <w:rPr>
          <w:sz w:val="16"/>
          <w:szCs w:val="16"/>
          <w:lang w:eastAsia="en-US"/>
        </w:rPr>
        <w:t>на</w:t>
      </w:r>
      <w:r w:rsidRPr="00147878">
        <w:rPr>
          <w:spacing w:val="-9"/>
          <w:sz w:val="16"/>
          <w:szCs w:val="16"/>
          <w:lang w:eastAsia="en-US"/>
        </w:rPr>
        <w:t xml:space="preserve"> </w:t>
      </w:r>
      <w:r w:rsidRPr="00147878">
        <w:rPr>
          <w:sz w:val="16"/>
          <w:szCs w:val="16"/>
          <w:lang w:eastAsia="en-US"/>
        </w:rPr>
        <w:t xml:space="preserve">иждивении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tabs>
          <w:tab w:val="left" w:pos="5242"/>
          <w:tab w:val="left" w:pos="10198"/>
        </w:tabs>
        <w:autoSpaceDE w:val="0"/>
        <w:autoSpaceDN w:val="0"/>
        <w:ind w:right="826"/>
        <w:jc w:val="both"/>
        <w:rPr>
          <w:sz w:val="16"/>
          <w:szCs w:val="16"/>
          <w:lang w:eastAsia="en-US"/>
        </w:rPr>
      </w:pPr>
      <w:r w:rsidRPr="00147878">
        <w:rPr>
          <w:sz w:val="16"/>
          <w:szCs w:val="16"/>
          <w:lang w:eastAsia="en-US"/>
        </w:rPr>
        <w:t xml:space="preserve"> Документ,</w:t>
      </w:r>
      <w:r w:rsidRPr="00147878">
        <w:rPr>
          <w:spacing w:val="-6"/>
          <w:sz w:val="16"/>
          <w:szCs w:val="16"/>
          <w:lang w:eastAsia="en-US"/>
        </w:rPr>
        <w:t xml:space="preserve"> </w:t>
      </w:r>
      <w:r w:rsidRPr="00147878">
        <w:rPr>
          <w:sz w:val="16"/>
          <w:szCs w:val="16"/>
          <w:lang w:eastAsia="en-US"/>
        </w:rPr>
        <w:t>удостоверяющий</w:t>
      </w:r>
      <w:r w:rsidRPr="00147878">
        <w:rPr>
          <w:spacing w:val="-5"/>
          <w:sz w:val="16"/>
          <w:szCs w:val="16"/>
          <w:lang w:eastAsia="en-US"/>
        </w:rPr>
        <w:t xml:space="preserve"> </w:t>
      </w:r>
      <w:r w:rsidRPr="00147878">
        <w:rPr>
          <w:sz w:val="16"/>
          <w:szCs w:val="16"/>
          <w:lang w:eastAsia="en-US"/>
        </w:rPr>
        <w:t>личность:</w:t>
      </w:r>
      <w:r w:rsidRPr="00147878">
        <w:rPr>
          <w:sz w:val="16"/>
          <w:szCs w:val="16"/>
          <w:u w:val="single"/>
          <w:lang w:eastAsia="en-US"/>
        </w:rPr>
        <w:t xml:space="preserve"> </w:t>
      </w:r>
      <w:r w:rsidRPr="00147878">
        <w:rPr>
          <w:sz w:val="16"/>
          <w:szCs w:val="16"/>
          <w:u w:val="single"/>
          <w:lang w:eastAsia="en-US"/>
        </w:rPr>
        <w:tab/>
      </w:r>
      <w:r w:rsidRPr="00147878">
        <w:rPr>
          <w:sz w:val="16"/>
          <w:szCs w:val="16"/>
          <w:u w:val="single"/>
          <w:lang w:eastAsia="en-US"/>
        </w:rPr>
        <w:tab/>
      </w:r>
    </w:p>
    <w:p w:rsidR="00383675" w:rsidRPr="00147878" w:rsidRDefault="00383675" w:rsidP="00383675">
      <w:pPr>
        <w:widowControl w:val="0"/>
        <w:autoSpaceDE w:val="0"/>
        <w:autoSpaceDN w:val="0"/>
        <w:rPr>
          <w:sz w:val="16"/>
          <w:szCs w:val="16"/>
          <w:lang w:eastAsia="en-US"/>
        </w:rPr>
      </w:pPr>
      <w:r w:rsidRPr="00147878">
        <w:rPr>
          <w:sz w:val="16"/>
          <w:szCs w:val="16"/>
          <w:lang w:eastAsia="en-US"/>
        </w:rPr>
        <w:t>серия,</w:t>
      </w:r>
      <w:r w:rsidRPr="00147878">
        <w:rPr>
          <w:spacing w:val="-2"/>
          <w:sz w:val="16"/>
          <w:szCs w:val="16"/>
          <w:lang w:eastAsia="en-US"/>
        </w:rPr>
        <w:t xml:space="preserve"> </w:t>
      </w:r>
      <w:r w:rsidRPr="00147878">
        <w:rPr>
          <w:sz w:val="16"/>
          <w:szCs w:val="16"/>
          <w:lang w:eastAsia="en-US"/>
        </w:rPr>
        <w:t>номер,</w:t>
      </w:r>
      <w:r w:rsidRPr="00147878">
        <w:rPr>
          <w:spacing w:val="-3"/>
          <w:sz w:val="16"/>
          <w:szCs w:val="16"/>
          <w:lang w:eastAsia="en-US"/>
        </w:rPr>
        <w:t xml:space="preserve"> </w:t>
      </w:r>
      <w:r w:rsidRPr="00147878">
        <w:rPr>
          <w:sz w:val="16"/>
          <w:szCs w:val="16"/>
          <w:lang w:eastAsia="en-US"/>
        </w:rPr>
        <w:t>когда</w:t>
      </w:r>
      <w:r w:rsidRPr="00147878">
        <w:rPr>
          <w:spacing w:val="-2"/>
          <w:sz w:val="16"/>
          <w:szCs w:val="16"/>
          <w:lang w:eastAsia="en-US"/>
        </w:rPr>
        <w:t xml:space="preserve"> </w:t>
      </w:r>
      <w:r w:rsidRPr="00147878">
        <w:rPr>
          <w:sz w:val="16"/>
          <w:szCs w:val="16"/>
          <w:lang w:eastAsia="en-US"/>
        </w:rPr>
        <w:t>и</w:t>
      </w:r>
      <w:r w:rsidRPr="00147878">
        <w:rPr>
          <w:spacing w:val="-3"/>
          <w:sz w:val="16"/>
          <w:szCs w:val="16"/>
          <w:lang w:eastAsia="en-US"/>
        </w:rPr>
        <w:t xml:space="preserve"> </w:t>
      </w:r>
      <w:r w:rsidRPr="00147878">
        <w:rPr>
          <w:sz w:val="16"/>
          <w:szCs w:val="16"/>
          <w:lang w:eastAsia="en-US"/>
        </w:rPr>
        <w:t>кем</w:t>
      </w:r>
      <w:r w:rsidRPr="00147878">
        <w:rPr>
          <w:spacing w:val="-2"/>
          <w:sz w:val="16"/>
          <w:szCs w:val="16"/>
          <w:lang w:eastAsia="en-US"/>
        </w:rPr>
        <w:t xml:space="preserve"> </w:t>
      </w:r>
      <w:r w:rsidRPr="00147878">
        <w:rPr>
          <w:sz w:val="16"/>
          <w:szCs w:val="16"/>
          <w:lang w:eastAsia="en-US"/>
        </w:rPr>
        <w:t>выдан</w:t>
      </w:r>
    </w:p>
    <w:p w:rsidR="00383675" w:rsidRPr="00147878" w:rsidRDefault="00383675" w:rsidP="00383675">
      <w:pPr>
        <w:widowControl w:val="0"/>
        <w:autoSpaceDE w:val="0"/>
        <w:autoSpaceDN w:val="0"/>
        <w:spacing w:before="1"/>
        <w:rPr>
          <w:sz w:val="16"/>
          <w:szCs w:val="16"/>
          <w:lang w:eastAsia="en-US"/>
        </w:rPr>
      </w:pPr>
    </w:p>
    <w:p w:rsidR="00383675" w:rsidRPr="00147878" w:rsidRDefault="00383675" w:rsidP="00383675">
      <w:pPr>
        <w:widowControl w:val="0"/>
        <w:autoSpaceDE w:val="0"/>
        <w:autoSpaceDN w:val="0"/>
        <w:spacing w:before="1"/>
        <w:jc w:val="both"/>
        <w:outlineLvl w:val="1"/>
        <w:rPr>
          <w:sz w:val="16"/>
          <w:szCs w:val="16"/>
          <w:lang w:eastAsia="en-US"/>
        </w:rPr>
      </w:pPr>
      <w:r w:rsidRPr="00147878">
        <w:rPr>
          <w:sz w:val="16"/>
          <w:szCs w:val="16"/>
          <w:lang w:eastAsia="en-US"/>
        </w:rPr>
        <w:t>Дата</w:t>
      </w:r>
      <w:r w:rsidRPr="00147878">
        <w:rPr>
          <w:spacing w:val="-3"/>
          <w:sz w:val="16"/>
          <w:szCs w:val="16"/>
          <w:lang w:eastAsia="en-US"/>
        </w:rPr>
        <w:t xml:space="preserve"> </w:t>
      </w:r>
      <w:r w:rsidRPr="00147878">
        <w:rPr>
          <w:sz w:val="16"/>
          <w:szCs w:val="16"/>
          <w:lang w:eastAsia="en-US"/>
        </w:rPr>
        <w:t>/</w:t>
      </w:r>
      <w:r w:rsidRPr="00147878">
        <w:rPr>
          <w:spacing w:val="-2"/>
          <w:sz w:val="16"/>
          <w:szCs w:val="16"/>
          <w:lang w:eastAsia="en-US"/>
        </w:rPr>
        <w:t xml:space="preserve"> </w:t>
      </w:r>
      <w:r w:rsidRPr="00147878">
        <w:rPr>
          <w:sz w:val="16"/>
          <w:szCs w:val="16"/>
          <w:lang w:eastAsia="en-US"/>
        </w:rPr>
        <w:t>время</w:t>
      </w:r>
      <w:r w:rsidRPr="00147878">
        <w:rPr>
          <w:spacing w:val="-1"/>
          <w:sz w:val="16"/>
          <w:szCs w:val="16"/>
          <w:lang w:eastAsia="en-US"/>
        </w:rPr>
        <w:t xml:space="preserve"> </w:t>
      </w:r>
      <w:r w:rsidRPr="00147878">
        <w:rPr>
          <w:sz w:val="16"/>
          <w:szCs w:val="16"/>
          <w:lang w:eastAsia="en-US"/>
        </w:rPr>
        <w:t>совершения</w:t>
      </w:r>
    </w:p>
    <w:p w:rsidR="00383675" w:rsidRPr="00147878" w:rsidRDefault="00383675" w:rsidP="00383675">
      <w:pPr>
        <w:widowControl w:val="0"/>
        <w:tabs>
          <w:tab w:val="left" w:pos="5595"/>
          <w:tab w:val="left" w:pos="7906"/>
        </w:tabs>
        <w:autoSpaceDE w:val="0"/>
        <w:autoSpaceDN w:val="0"/>
        <w:jc w:val="both"/>
        <w:rPr>
          <w:sz w:val="16"/>
          <w:szCs w:val="16"/>
          <w:lang w:eastAsia="en-US"/>
        </w:rPr>
      </w:pPr>
      <w:r w:rsidRPr="00147878">
        <w:rPr>
          <w:sz w:val="16"/>
          <w:szCs w:val="16"/>
          <w:lang w:eastAsia="en-US"/>
        </w:rPr>
        <w:t>административного</w:t>
      </w:r>
      <w:r w:rsidRPr="00147878">
        <w:rPr>
          <w:spacing w:val="-7"/>
          <w:sz w:val="16"/>
          <w:szCs w:val="16"/>
          <w:lang w:eastAsia="en-US"/>
        </w:rPr>
        <w:t xml:space="preserve"> </w:t>
      </w:r>
      <w:r w:rsidRPr="00147878">
        <w:rPr>
          <w:sz w:val="16"/>
          <w:szCs w:val="16"/>
          <w:lang w:eastAsia="en-US"/>
        </w:rPr>
        <w:t>правонарушения:</w:t>
      </w:r>
      <w:r w:rsidRPr="00147878">
        <w:rPr>
          <w:sz w:val="16"/>
          <w:szCs w:val="16"/>
          <w:u w:val="single"/>
          <w:lang w:eastAsia="en-US"/>
        </w:rPr>
        <w:tab/>
      </w:r>
      <w:r w:rsidRPr="00147878">
        <w:rPr>
          <w:sz w:val="16"/>
          <w:szCs w:val="16"/>
          <w:lang w:eastAsia="en-US"/>
        </w:rPr>
        <w:t>/</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spacing w:before="1"/>
        <w:rPr>
          <w:sz w:val="16"/>
          <w:szCs w:val="16"/>
          <w:lang w:eastAsia="en-US"/>
        </w:rPr>
      </w:pPr>
    </w:p>
    <w:p w:rsidR="00383675" w:rsidRPr="00147878" w:rsidRDefault="00383675" w:rsidP="00383675">
      <w:pPr>
        <w:widowControl w:val="0"/>
        <w:autoSpaceDE w:val="0"/>
        <w:autoSpaceDN w:val="0"/>
        <w:spacing w:before="91"/>
        <w:outlineLvl w:val="1"/>
        <w:rPr>
          <w:sz w:val="16"/>
          <w:szCs w:val="16"/>
          <w:lang w:eastAsia="en-US"/>
        </w:rPr>
      </w:pPr>
      <w:r w:rsidRPr="00147878">
        <w:rPr>
          <w:sz w:val="16"/>
          <w:szCs w:val="16"/>
          <w:lang w:eastAsia="en-US"/>
        </w:rPr>
        <w:t>Место</w:t>
      </w:r>
      <w:r w:rsidRPr="00147878">
        <w:rPr>
          <w:spacing w:val="-3"/>
          <w:sz w:val="16"/>
          <w:szCs w:val="16"/>
          <w:lang w:eastAsia="en-US"/>
        </w:rPr>
        <w:t xml:space="preserve"> </w:t>
      </w:r>
      <w:r w:rsidRPr="00147878">
        <w:rPr>
          <w:sz w:val="16"/>
          <w:szCs w:val="16"/>
          <w:lang w:eastAsia="en-US"/>
        </w:rPr>
        <w:t>совершения</w:t>
      </w:r>
    </w:p>
    <w:p w:rsidR="00383675" w:rsidRPr="00147878" w:rsidRDefault="00383675" w:rsidP="00383675">
      <w:pPr>
        <w:widowControl w:val="0"/>
        <w:tabs>
          <w:tab w:val="left" w:pos="10485"/>
        </w:tabs>
        <w:autoSpaceDE w:val="0"/>
        <w:autoSpaceDN w:val="0"/>
        <w:rPr>
          <w:sz w:val="16"/>
          <w:szCs w:val="16"/>
          <w:lang w:eastAsia="en-US"/>
        </w:rPr>
      </w:pPr>
      <w:r w:rsidRPr="00147878">
        <w:rPr>
          <w:sz w:val="16"/>
          <w:szCs w:val="16"/>
          <w:lang w:eastAsia="en-US"/>
        </w:rPr>
        <w:t>административного</w:t>
      </w:r>
      <w:r w:rsidRPr="00147878">
        <w:rPr>
          <w:spacing w:val="-10"/>
          <w:sz w:val="16"/>
          <w:szCs w:val="16"/>
          <w:lang w:eastAsia="en-US"/>
        </w:rPr>
        <w:t xml:space="preserve"> </w:t>
      </w:r>
      <w:r w:rsidRPr="00147878">
        <w:rPr>
          <w:sz w:val="16"/>
          <w:szCs w:val="16"/>
          <w:lang w:eastAsia="en-US"/>
        </w:rPr>
        <w:t xml:space="preserve">правонарушения: </w:t>
      </w:r>
      <w:r w:rsidRPr="00147878">
        <w:rPr>
          <w:spacing w:val="-1"/>
          <w:sz w:val="16"/>
          <w:szCs w:val="16"/>
          <w:lang w:eastAsia="en-US"/>
        </w:rPr>
        <w:t xml:space="preserve">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spacing w:before="8"/>
        <w:rPr>
          <w:sz w:val="16"/>
          <w:szCs w:val="16"/>
          <w:lang w:eastAsia="en-US"/>
        </w:rPr>
      </w:pPr>
      <w:r w:rsidRPr="00147878">
        <w:rPr>
          <w:sz w:val="16"/>
          <w:szCs w:val="16"/>
          <w:lang w:eastAsia="en-US"/>
        </w:rPr>
        <w:pict>
          <v:shape id="_x0000_s1086" style="position:absolute;margin-left:55.85pt;margin-top:12.4pt;width:506pt;height:.1pt;z-index:-251626496;mso-wrap-distance-left:0;mso-wrap-distance-right:0;mso-position-horizontal-relative:page" coordorigin="1117,248" coordsize="10120,0" path="m1117,248r10120,e" filled="f" strokeweight=".44pt">
            <v:path arrowok="t"/>
            <w10:wrap type="topAndBottom" anchorx="page"/>
          </v:shape>
        </w:pict>
      </w:r>
    </w:p>
    <w:p w:rsidR="00383675" w:rsidRPr="00147878" w:rsidRDefault="00383675" w:rsidP="00383675">
      <w:pPr>
        <w:widowControl w:val="0"/>
        <w:autoSpaceDE w:val="0"/>
        <w:autoSpaceDN w:val="0"/>
        <w:spacing w:before="6"/>
        <w:rPr>
          <w:sz w:val="16"/>
          <w:szCs w:val="16"/>
          <w:lang w:eastAsia="en-US"/>
        </w:rPr>
      </w:pPr>
    </w:p>
    <w:p w:rsidR="00383675" w:rsidRPr="00147878" w:rsidRDefault="00383675" w:rsidP="00383675">
      <w:pPr>
        <w:widowControl w:val="0"/>
        <w:autoSpaceDE w:val="0"/>
        <w:autoSpaceDN w:val="0"/>
        <w:spacing w:before="91"/>
        <w:outlineLvl w:val="1"/>
        <w:rPr>
          <w:sz w:val="16"/>
          <w:szCs w:val="16"/>
          <w:lang w:eastAsia="en-US"/>
        </w:rPr>
      </w:pPr>
      <w:r w:rsidRPr="00147878">
        <w:rPr>
          <w:sz w:val="16"/>
          <w:szCs w:val="16"/>
          <w:lang w:eastAsia="en-US"/>
        </w:rPr>
        <w:t>совершил</w:t>
      </w:r>
      <w:r w:rsidRPr="00147878">
        <w:rPr>
          <w:spacing w:val="-2"/>
          <w:sz w:val="16"/>
          <w:szCs w:val="16"/>
          <w:lang w:eastAsia="en-US"/>
        </w:rPr>
        <w:t xml:space="preserve"> </w:t>
      </w:r>
      <w:r w:rsidRPr="00147878">
        <w:rPr>
          <w:sz w:val="16"/>
          <w:szCs w:val="16"/>
          <w:lang w:eastAsia="en-US"/>
        </w:rPr>
        <w:t>следующие</w:t>
      </w:r>
      <w:r w:rsidRPr="00147878">
        <w:rPr>
          <w:spacing w:val="-2"/>
          <w:sz w:val="16"/>
          <w:szCs w:val="16"/>
          <w:lang w:eastAsia="en-US"/>
        </w:rPr>
        <w:t xml:space="preserve"> </w:t>
      </w:r>
      <w:r w:rsidRPr="00147878">
        <w:rPr>
          <w:sz w:val="16"/>
          <w:szCs w:val="16"/>
          <w:lang w:eastAsia="en-US"/>
        </w:rPr>
        <w:t>действия:</w:t>
      </w:r>
      <w:r w:rsidRPr="00147878">
        <w:rPr>
          <w:spacing w:val="-3"/>
          <w:sz w:val="16"/>
          <w:szCs w:val="16"/>
          <w:lang w:eastAsia="en-US"/>
        </w:rPr>
        <w:t xml:space="preserve"> </w:t>
      </w:r>
      <w:r w:rsidRPr="00147878">
        <w:rPr>
          <w:sz w:val="16"/>
          <w:szCs w:val="16"/>
          <w:u w:val="single"/>
          <w:lang w:eastAsia="en-US"/>
        </w:rPr>
        <w:t>не</w:t>
      </w:r>
      <w:r w:rsidRPr="00147878">
        <w:rPr>
          <w:spacing w:val="-3"/>
          <w:sz w:val="16"/>
          <w:szCs w:val="16"/>
          <w:u w:val="single"/>
          <w:lang w:eastAsia="en-US"/>
        </w:rPr>
        <w:t xml:space="preserve"> </w:t>
      </w:r>
      <w:r w:rsidRPr="00147878">
        <w:rPr>
          <w:sz w:val="16"/>
          <w:szCs w:val="16"/>
          <w:u w:val="single"/>
          <w:lang w:eastAsia="en-US"/>
        </w:rPr>
        <w:t>выполнил</w:t>
      </w:r>
      <w:r w:rsidRPr="00147878">
        <w:rPr>
          <w:spacing w:val="-1"/>
          <w:sz w:val="16"/>
          <w:szCs w:val="16"/>
          <w:u w:val="single"/>
          <w:lang w:eastAsia="en-US"/>
        </w:rPr>
        <w:t xml:space="preserve"> </w:t>
      </w:r>
      <w:r w:rsidRPr="00147878">
        <w:rPr>
          <w:sz w:val="16"/>
          <w:szCs w:val="16"/>
          <w:u w:val="single"/>
          <w:lang w:eastAsia="en-US"/>
        </w:rPr>
        <w:t>требования</w:t>
      </w:r>
      <w:r w:rsidRPr="00147878">
        <w:rPr>
          <w:spacing w:val="-2"/>
          <w:sz w:val="16"/>
          <w:szCs w:val="16"/>
          <w:u w:val="single"/>
          <w:lang w:eastAsia="en-US"/>
        </w:rPr>
        <w:t xml:space="preserve"> </w:t>
      </w:r>
      <w:r w:rsidRPr="00147878">
        <w:rPr>
          <w:sz w:val="16"/>
          <w:szCs w:val="16"/>
          <w:u w:val="single"/>
          <w:lang w:eastAsia="en-US"/>
        </w:rPr>
        <w:t>предписания</w:t>
      </w:r>
      <w:r w:rsidRPr="00147878">
        <w:rPr>
          <w:spacing w:val="-3"/>
          <w:sz w:val="16"/>
          <w:szCs w:val="16"/>
          <w:u w:val="single"/>
          <w:lang w:eastAsia="en-US"/>
        </w:rPr>
        <w:t xml:space="preserve"> </w:t>
      </w:r>
      <w:r w:rsidRPr="00147878">
        <w:rPr>
          <w:sz w:val="16"/>
          <w:szCs w:val="16"/>
          <w:u w:val="single"/>
          <w:lang w:eastAsia="en-US"/>
        </w:rPr>
        <w:t>от</w:t>
      </w:r>
    </w:p>
    <w:p w:rsidR="00383675" w:rsidRPr="00147878" w:rsidRDefault="00383675" w:rsidP="00383675">
      <w:pPr>
        <w:widowControl w:val="0"/>
        <w:tabs>
          <w:tab w:val="left" w:pos="1601"/>
        </w:tabs>
        <w:autoSpaceDE w:val="0"/>
        <w:autoSpaceDN w:val="0"/>
        <w:rPr>
          <w:sz w:val="16"/>
          <w:szCs w:val="16"/>
          <w:lang w:eastAsia="en-US"/>
        </w:rPr>
      </w:pPr>
      <w:r w:rsidRPr="00147878">
        <w:rPr>
          <w:sz w:val="16"/>
          <w:szCs w:val="16"/>
          <w:lang w:eastAsia="en-US"/>
        </w:rPr>
        <w:pict>
          <v:group id="_x0000_s1054" style="position:absolute;margin-left:55.85pt;margin-top:11.45pt;width:506.6pt;height:1.2pt;z-index:251661312;mso-position-horizontal-relative:page" coordorigin="1117,229" coordsize="10132,24">
            <v:line id="_x0000_s1055" style="position:absolute" from="11029,249" to="11249,249" strokeweight=".44pt"/>
            <v:line id="_x0000_s1056" style="position:absolute" from="1117,235" to="11249,235" strokeweight=".18947mm"/>
            <w10:wrap anchorx="page"/>
          </v:group>
        </w:pict>
      </w:r>
      <w:r w:rsidRPr="00147878">
        <w:rPr>
          <w:sz w:val="16"/>
          <w:szCs w:val="16"/>
          <w:lang w:eastAsia="en-US"/>
        </w:rPr>
        <w:t>№</w:t>
      </w:r>
      <w:r w:rsidRPr="00147878">
        <w:rPr>
          <w:sz w:val="16"/>
          <w:szCs w:val="16"/>
          <w:lang w:eastAsia="en-US"/>
        </w:rPr>
        <w:tab/>
        <w:t>,</w:t>
      </w:r>
      <w:r w:rsidRPr="00147878">
        <w:rPr>
          <w:spacing w:val="-1"/>
          <w:sz w:val="16"/>
          <w:szCs w:val="16"/>
          <w:lang w:eastAsia="en-US"/>
        </w:rPr>
        <w:t xml:space="preserve"> </w:t>
      </w:r>
      <w:r w:rsidRPr="00147878">
        <w:rPr>
          <w:sz w:val="16"/>
          <w:szCs w:val="16"/>
          <w:lang w:eastAsia="en-US"/>
        </w:rPr>
        <w:t>а</w:t>
      </w:r>
      <w:r w:rsidRPr="00147878">
        <w:rPr>
          <w:spacing w:val="-1"/>
          <w:sz w:val="16"/>
          <w:szCs w:val="16"/>
          <w:lang w:eastAsia="en-US"/>
        </w:rPr>
        <w:t xml:space="preserve"> </w:t>
      </w:r>
      <w:r w:rsidRPr="00147878">
        <w:rPr>
          <w:sz w:val="16"/>
          <w:szCs w:val="16"/>
          <w:lang w:eastAsia="en-US"/>
        </w:rPr>
        <w:t>именно:</w:t>
      </w:r>
      <w:r w:rsidRPr="00147878">
        <w:rPr>
          <w:spacing w:val="-2"/>
          <w:sz w:val="16"/>
          <w:szCs w:val="16"/>
          <w:lang w:eastAsia="en-US"/>
        </w:rPr>
        <w:t xml:space="preserve"> </w:t>
      </w:r>
      <w:r w:rsidRPr="00147878">
        <w:rPr>
          <w:sz w:val="16"/>
          <w:szCs w:val="16"/>
          <w:lang w:eastAsia="en-US"/>
        </w:rPr>
        <w:t>в</w:t>
      </w:r>
      <w:r w:rsidRPr="00147878">
        <w:rPr>
          <w:spacing w:val="-2"/>
          <w:sz w:val="16"/>
          <w:szCs w:val="16"/>
          <w:lang w:eastAsia="en-US"/>
        </w:rPr>
        <w:t xml:space="preserve"> </w:t>
      </w:r>
      <w:r w:rsidRPr="00147878">
        <w:rPr>
          <w:sz w:val="16"/>
          <w:szCs w:val="16"/>
          <w:lang w:eastAsia="en-US"/>
        </w:rPr>
        <w:t>срок</w:t>
      </w:r>
      <w:r w:rsidRPr="00147878">
        <w:rPr>
          <w:spacing w:val="-1"/>
          <w:sz w:val="16"/>
          <w:szCs w:val="16"/>
          <w:lang w:eastAsia="en-US"/>
        </w:rPr>
        <w:t xml:space="preserve"> </w:t>
      </w:r>
      <w:r w:rsidRPr="00147878">
        <w:rPr>
          <w:sz w:val="16"/>
          <w:szCs w:val="16"/>
          <w:lang w:eastAsia="en-US"/>
        </w:rPr>
        <w:t>до</w:t>
      </w:r>
    </w:p>
    <w:p w:rsidR="00383675" w:rsidRPr="00147878" w:rsidRDefault="00383675" w:rsidP="00383675">
      <w:pPr>
        <w:widowControl w:val="0"/>
        <w:autoSpaceDE w:val="0"/>
        <w:autoSpaceDN w:val="0"/>
        <w:spacing w:before="8"/>
        <w:rPr>
          <w:sz w:val="16"/>
          <w:szCs w:val="16"/>
          <w:lang w:eastAsia="en-US"/>
        </w:rPr>
      </w:pPr>
      <w:r w:rsidRPr="00147878">
        <w:rPr>
          <w:sz w:val="16"/>
          <w:szCs w:val="16"/>
          <w:lang w:eastAsia="en-US"/>
        </w:rPr>
        <w:pict>
          <v:shape id="_x0000_s1087" style="position:absolute;margin-left:55.85pt;margin-top:12.4pt;width:506pt;height:.1pt;z-index:-251625472;mso-wrap-distance-left:0;mso-wrap-distance-right:0;mso-position-horizontal-relative:page" coordorigin="1117,248" coordsize="10120,0" path="m1117,248r10120,e" filled="f" strokeweight=".44pt">
            <v:path arrowok="t"/>
            <w10:wrap type="topAndBottom" anchorx="page"/>
          </v:shape>
        </w:pict>
      </w:r>
      <w:r w:rsidRPr="00147878">
        <w:rPr>
          <w:sz w:val="16"/>
          <w:szCs w:val="16"/>
          <w:lang w:eastAsia="en-US"/>
        </w:rPr>
        <w:pict>
          <v:shape id="_x0000_s1088" style="position:absolute;margin-left:55.85pt;margin-top:25.05pt;width:506pt;height:.1pt;z-index:-251624448;mso-wrap-distance-left:0;mso-wrap-distance-right:0;mso-position-horizontal-relative:page" coordorigin="1117,501" coordsize="10120,0" path="m1117,501r10120,e" filled="f" strokeweight=".44pt">
            <v:path arrowok="t"/>
            <w10:wrap type="topAndBottom" anchorx="page"/>
          </v:shape>
        </w:pict>
      </w:r>
      <w:r w:rsidRPr="00147878">
        <w:rPr>
          <w:sz w:val="16"/>
          <w:szCs w:val="16"/>
          <w:lang w:eastAsia="en-US"/>
        </w:rPr>
        <w:pict>
          <v:shape id="_x0000_s1089" style="position:absolute;margin-left:55.85pt;margin-top:37.7pt;width:506pt;height:.1pt;z-index:-251623424;mso-wrap-distance-left:0;mso-wrap-distance-right:0;mso-position-horizontal-relative:page" coordorigin="1117,754" coordsize="10120,0" path="m1117,754r10120,e" filled="f" strokeweight=".44pt">
            <v:path arrowok="t"/>
            <w10:wrap type="topAndBottom" anchorx="page"/>
          </v:shape>
        </w:pict>
      </w:r>
    </w:p>
    <w:p w:rsidR="00383675" w:rsidRPr="00147878" w:rsidRDefault="00383675" w:rsidP="00383675">
      <w:pPr>
        <w:widowControl w:val="0"/>
        <w:autoSpaceDE w:val="0"/>
        <w:autoSpaceDN w:val="0"/>
        <w:spacing w:before="2"/>
        <w:rPr>
          <w:sz w:val="16"/>
          <w:szCs w:val="16"/>
          <w:lang w:eastAsia="en-US"/>
        </w:rPr>
      </w:pPr>
    </w:p>
    <w:p w:rsidR="00383675" w:rsidRPr="00147878" w:rsidRDefault="00383675" w:rsidP="00383675">
      <w:pPr>
        <w:widowControl w:val="0"/>
        <w:autoSpaceDE w:val="0"/>
        <w:autoSpaceDN w:val="0"/>
        <w:spacing w:before="2"/>
        <w:rPr>
          <w:sz w:val="16"/>
          <w:szCs w:val="16"/>
          <w:lang w:eastAsia="en-US"/>
        </w:rPr>
      </w:pPr>
    </w:p>
    <w:p w:rsidR="00383675" w:rsidRPr="00147878" w:rsidRDefault="00383675" w:rsidP="00383675">
      <w:pPr>
        <w:widowControl w:val="0"/>
        <w:autoSpaceDE w:val="0"/>
        <w:autoSpaceDN w:val="0"/>
        <w:spacing w:line="178" w:lineRule="exact"/>
        <w:ind w:right="328"/>
        <w:jc w:val="center"/>
        <w:rPr>
          <w:sz w:val="16"/>
          <w:szCs w:val="16"/>
          <w:lang w:eastAsia="en-US"/>
        </w:rPr>
      </w:pPr>
      <w:r w:rsidRPr="00147878">
        <w:rPr>
          <w:sz w:val="16"/>
          <w:szCs w:val="16"/>
          <w:lang w:eastAsia="en-US"/>
        </w:rPr>
        <w:t>(сведения</w:t>
      </w:r>
      <w:r w:rsidRPr="00147878">
        <w:rPr>
          <w:spacing w:val="-4"/>
          <w:sz w:val="16"/>
          <w:szCs w:val="16"/>
          <w:lang w:eastAsia="en-US"/>
        </w:rPr>
        <w:t xml:space="preserve"> </w:t>
      </w:r>
      <w:r w:rsidRPr="00147878">
        <w:rPr>
          <w:sz w:val="16"/>
          <w:szCs w:val="16"/>
          <w:lang w:eastAsia="en-US"/>
        </w:rPr>
        <w:t>о</w:t>
      </w:r>
      <w:r w:rsidRPr="00147878">
        <w:rPr>
          <w:spacing w:val="-3"/>
          <w:sz w:val="16"/>
          <w:szCs w:val="16"/>
          <w:lang w:eastAsia="en-US"/>
        </w:rPr>
        <w:t xml:space="preserve"> </w:t>
      </w:r>
      <w:r w:rsidRPr="00147878">
        <w:rPr>
          <w:sz w:val="16"/>
          <w:szCs w:val="16"/>
          <w:lang w:eastAsia="en-US"/>
        </w:rPr>
        <w:t>месте,</w:t>
      </w:r>
      <w:r w:rsidRPr="00147878">
        <w:rPr>
          <w:spacing w:val="-3"/>
          <w:sz w:val="16"/>
          <w:szCs w:val="16"/>
          <w:lang w:eastAsia="en-US"/>
        </w:rPr>
        <w:t xml:space="preserve"> </w:t>
      </w:r>
      <w:r w:rsidRPr="00147878">
        <w:rPr>
          <w:sz w:val="16"/>
          <w:szCs w:val="16"/>
          <w:lang w:eastAsia="en-US"/>
        </w:rPr>
        <w:t>событии</w:t>
      </w:r>
      <w:r w:rsidRPr="00147878">
        <w:rPr>
          <w:spacing w:val="-3"/>
          <w:sz w:val="16"/>
          <w:szCs w:val="16"/>
          <w:lang w:eastAsia="en-US"/>
        </w:rPr>
        <w:t xml:space="preserve"> </w:t>
      </w:r>
      <w:r w:rsidRPr="00147878">
        <w:rPr>
          <w:sz w:val="16"/>
          <w:szCs w:val="16"/>
          <w:lang w:eastAsia="en-US"/>
        </w:rPr>
        <w:t>административного</w:t>
      </w:r>
      <w:r w:rsidRPr="00147878">
        <w:rPr>
          <w:spacing w:val="-4"/>
          <w:sz w:val="16"/>
          <w:szCs w:val="16"/>
          <w:lang w:eastAsia="en-US"/>
        </w:rPr>
        <w:t xml:space="preserve"> </w:t>
      </w:r>
      <w:r w:rsidRPr="00147878">
        <w:rPr>
          <w:sz w:val="16"/>
          <w:szCs w:val="16"/>
          <w:lang w:eastAsia="en-US"/>
        </w:rPr>
        <w:t>правонарушения)</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ind w:right="564"/>
        <w:jc w:val="both"/>
        <w:rPr>
          <w:sz w:val="16"/>
          <w:szCs w:val="16"/>
          <w:lang w:eastAsia="en-US"/>
        </w:rPr>
      </w:pPr>
      <w:r w:rsidRPr="00147878">
        <w:rPr>
          <w:sz w:val="16"/>
          <w:szCs w:val="16"/>
          <w:lang w:eastAsia="en-US"/>
        </w:rPr>
        <w:t>то</w:t>
      </w:r>
      <w:r w:rsidRPr="00147878">
        <w:rPr>
          <w:spacing w:val="1"/>
          <w:sz w:val="16"/>
          <w:szCs w:val="16"/>
          <w:lang w:eastAsia="en-US"/>
        </w:rPr>
        <w:t xml:space="preserve"> </w:t>
      </w:r>
      <w:r w:rsidRPr="00147878">
        <w:rPr>
          <w:sz w:val="16"/>
          <w:szCs w:val="16"/>
          <w:lang w:eastAsia="en-US"/>
        </w:rPr>
        <w:t>есть</w:t>
      </w:r>
      <w:r w:rsidRPr="00147878">
        <w:rPr>
          <w:spacing w:val="1"/>
          <w:sz w:val="16"/>
          <w:szCs w:val="16"/>
          <w:lang w:eastAsia="en-US"/>
        </w:rPr>
        <w:t xml:space="preserve"> </w:t>
      </w:r>
      <w:r w:rsidRPr="00147878">
        <w:rPr>
          <w:sz w:val="16"/>
          <w:szCs w:val="16"/>
          <w:lang w:eastAsia="en-US"/>
        </w:rPr>
        <w:t>не</w:t>
      </w:r>
      <w:r w:rsidRPr="00147878">
        <w:rPr>
          <w:spacing w:val="1"/>
          <w:sz w:val="16"/>
          <w:szCs w:val="16"/>
          <w:lang w:eastAsia="en-US"/>
        </w:rPr>
        <w:t xml:space="preserve"> </w:t>
      </w:r>
      <w:r w:rsidRPr="00147878">
        <w:rPr>
          <w:sz w:val="16"/>
          <w:szCs w:val="16"/>
          <w:lang w:eastAsia="en-US"/>
        </w:rPr>
        <w:t>выполнил</w:t>
      </w:r>
      <w:r w:rsidRPr="00147878">
        <w:rPr>
          <w:spacing w:val="1"/>
          <w:sz w:val="16"/>
          <w:szCs w:val="16"/>
          <w:lang w:eastAsia="en-US"/>
        </w:rPr>
        <w:t xml:space="preserve"> </w:t>
      </w:r>
      <w:r w:rsidRPr="00147878">
        <w:rPr>
          <w:sz w:val="16"/>
          <w:szCs w:val="16"/>
          <w:lang w:eastAsia="en-US"/>
        </w:rPr>
        <w:t>в</w:t>
      </w:r>
      <w:r w:rsidRPr="00147878">
        <w:rPr>
          <w:spacing w:val="1"/>
          <w:sz w:val="16"/>
          <w:szCs w:val="16"/>
          <w:lang w:eastAsia="en-US"/>
        </w:rPr>
        <w:t xml:space="preserve"> </w:t>
      </w:r>
      <w:r w:rsidRPr="00147878">
        <w:rPr>
          <w:sz w:val="16"/>
          <w:szCs w:val="16"/>
          <w:lang w:eastAsia="en-US"/>
        </w:rPr>
        <w:t>срок</w:t>
      </w:r>
      <w:r w:rsidRPr="00147878">
        <w:rPr>
          <w:spacing w:val="1"/>
          <w:sz w:val="16"/>
          <w:szCs w:val="16"/>
          <w:lang w:eastAsia="en-US"/>
        </w:rPr>
        <w:t xml:space="preserve"> </w:t>
      </w:r>
      <w:r w:rsidRPr="00147878">
        <w:rPr>
          <w:sz w:val="16"/>
          <w:szCs w:val="16"/>
          <w:lang w:eastAsia="en-US"/>
        </w:rPr>
        <w:t>законное</w:t>
      </w:r>
      <w:r w:rsidRPr="00147878">
        <w:rPr>
          <w:spacing w:val="1"/>
          <w:sz w:val="16"/>
          <w:szCs w:val="16"/>
          <w:lang w:eastAsia="en-US"/>
        </w:rPr>
        <w:t xml:space="preserve"> </w:t>
      </w:r>
      <w:r w:rsidRPr="00147878">
        <w:rPr>
          <w:sz w:val="16"/>
          <w:szCs w:val="16"/>
          <w:lang w:eastAsia="en-US"/>
        </w:rPr>
        <w:t>предписание</w:t>
      </w:r>
      <w:r w:rsidRPr="00147878">
        <w:rPr>
          <w:spacing w:val="1"/>
          <w:sz w:val="16"/>
          <w:szCs w:val="16"/>
          <w:lang w:eastAsia="en-US"/>
        </w:rPr>
        <w:t xml:space="preserve"> </w:t>
      </w:r>
      <w:r w:rsidRPr="00147878">
        <w:rPr>
          <w:sz w:val="16"/>
          <w:szCs w:val="16"/>
          <w:lang w:eastAsia="en-US"/>
        </w:rPr>
        <w:t>должностного</w:t>
      </w:r>
      <w:r w:rsidRPr="00147878">
        <w:rPr>
          <w:spacing w:val="1"/>
          <w:sz w:val="16"/>
          <w:szCs w:val="16"/>
          <w:lang w:eastAsia="en-US"/>
        </w:rPr>
        <w:t xml:space="preserve"> </w:t>
      </w:r>
      <w:r w:rsidRPr="00147878">
        <w:rPr>
          <w:sz w:val="16"/>
          <w:szCs w:val="16"/>
          <w:lang w:eastAsia="en-US"/>
        </w:rPr>
        <w:t>лица,</w:t>
      </w:r>
      <w:r w:rsidRPr="00147878">
        <w:rPr>
          <w:spacing w:val="1"/>
          <w:sz w:val="16"/>
          <w:szCs w:val="16"/>
          <w:lang w:eastAsia="en-US"/>
        </w:rPr>
        <w:t xml:space="preserve"> </w:t>
      </w:r>
      <w:r w:rsidRPr="00147878">
        <w:rPr>
          <w:sz w:val="16"/>
          <w:szCs w:val="16"/>
          <w:lang w:eastAsia="en-US"/>
        </w:rPr>
        <w:t>тем</w:t>
      </w:r>
      <w:r w:rsidRPr="00147878">
        <w:rPr>
          <w:spacing w:val="1"/>
          <w:sz w:val="16"/>
          <w:szCs w:val="16"/>
          <w:lang w:eastAsia="en-US"/>
        </w:rPr>
        <w:t xml:space="preserve"> </w:t>
      </w:r>
      <w:r w:rsidRPr="00147878">
        <w:rPr>
          <w:sz w:val="16"/>
          <w:szCs w:val="16"/>
          <w:lang w:eastAsia="en-US"/>
        </w:rPr>
        <w:t>самым</w:t>
      </w:r>
      <w:r w:rsidRPr="00147878">
        <w:rPr>
          <w:spacing w:val="1"/>
          <w:sz w:val="16"/>
          <w:szCs w:val="16"/>
          <w:lang w:eastAsia="en-US"/>
        </w:rPr>
        <w:t xml:space="preserve"> </w:t>
      </w:r>
      <w:r w:rsidRPr="00147878">
        <w:rPr>
          <w:sz w:val="16"/>
          <w:szCs w:val="16"/>
          <w:lang w:eastAsia="en-US"/>
        </w:rPr>
        <w:t>совершил</w:t>
      </w:r>
      <w:r w:rsidRPr="00147878">
        <w:rPr>
          <w:spacing w:val="1"/>
          <w:sz w:val="16"/>
          <w:szCs w:val="16"/>
          <w:lang w:eastAsia="en-US"/>
        </w:rPr>
        <w:t xml:space="preserve"> </w:t>
      </w:r>
      <w:r w:rsidRPr="00147878">
        <w:rPr>
          <w:sz w:val="16"/>
          <w:szCs w:val="16"/>
          <w:lang w:eastAsia="en-US"/>
        </w:rPr>
        <w:t>административное правонарушение, предусмотренное частью 1 статьи 19.5 Кодекса об административных</w:t>
      </w:r>
      <w:r w:rsidRPr="00147878">
        <w:rPr>
          <w:spacing w:val="1"/>
          <w:sz w:val="16"/>
          <w:szCs w:val="16"/>
          <w:lang w:eastAsia="en-US"/>
        </w:rPr>
        <w:t xml:space="preserve"> </w:t>
      </w:r>
      <w:r w:rsidRPr="00147878">
        <w:rPr>
          <w:sz w:val="16"/>
          <w:szCs w:val="16"/>
          <w:lang w:eastAsia="en-US"/>
        </w:rPr>
        <w:t>правонарушениях</w:t>
      </w:r>
      <w:r w:rsidRPr="00147878">
        <w:rPr>
          <w:spacing w:val="-2"/>
          <w:sz w:val="16"/>
          <w:szCs w:val="16"/>
          <w:lang w:eastAsia="en-US"/>
        </w:rPr>
        <w:t xml:space="preserve"> </w:t>
      </w:r>
      <w:r w:rsidRPr="00147878">
        <w:rPr>
          <w:sz w:val="16"/>
          <w:szCs w:val="16"/>
          <w:lang w:eastAsia="en-US"/>
        </w:rPr>
        <w:t>Российской</w:t>
      </w:r>
      <w:r w:rsidRPr="00147878">
        <w:rPr>
          <w:spacing w:val="-1"/>
          <w:sz w:val="16"/>
          <w:szCs w:val="16"/>
          <w:lang w:eastAsia="en-US"/>
        </w:rPr>
        <w:t xml:space="preserve"> </w:t>
      </w:r>
      <w:r w:rsidRPr="00147878">
        <w:rPr>
          <w:sz w:val="16"/>
          <w:szCs w:val="16"/>
          <w:lang w:eastAsia="en-US"/>
        </w:rPr>
        <w:t>Федерации.</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jc w:val="both"/>
        <w:outlineLvl w:val="0"/>
        <w:rPr>
          <w:sz w:val="16"/>
          <w:szCs w:val="16"/>
          <w:lang w:eastAsia="en-US"/>
        </w:rPr>
      </w:pPr>
      <w:r w:rsidRPr="00147878">
        <w:rPr>
          <w:sz w:val="16"/>
          <w:szCs w:val="16"/>
          <w:lang w:eastAsia="en-US"/>
        </w:rPr>
        <w:t>Подвергалось</w:t>
      </w:r>
      <w:r w:rsidRPr="00147878">
        <w:rPr>
          <w:spacing w:val="-6"/>
          <w:sz w:val="16"/>
          <w:szCs w:val="16"/>
          <w:lang w:eastAsia="en-US"/>
        </w:rPr>
        <w:t xml:space="preserve"> </w:t>
      </w:r>
      <w:r w:rsidRPr="00147878">
        <w:rPr>
          <w:sz w:val="16"/>
          <w:szCs w:val="16"/>
          <w:lang w:eastAsia="en-US"/>
        </w:rPr>
        <w:t>ли</w:t>
      </w:r>
      <w:r w:rsidRPr="00147878">
        <w:rPr>
          <w:spacing w:val="-4"/>
          <w:sz w:val="16"/>
          <w:szCs w:val="16"/>
          <w:lang w:eastAsia="en-US"/>
        </w:rPr>
        <w:t xml:space="preserve"> </w:t>
      </w:r>
      <w:r w:rsidRPr="00147878">
        <w:rPr>
          <w:sz w:val="16"/>
          <w:szCs w:val="16"/>
          <w:lang w:eastAsia="en-US"/>
        </w:rPr>
        <w:t>ранее</w:t>
      </w:r>
      <w:r w:rsidRPr="00147878">
        <w:rPr>
          <w:spacing w:val="-5"/>
          <w:sz w:val="16"/>
          <w:szCs w:val="16"/>
          <w:lang w:eastAsia="en-US"/>
        </w:rPr>
        <w:t xml:space="preserve"> </w:t>
      </w:r>
      <w:r w:rsidRPr="00147878">
        <w:rPr>
          <w:sz w:val="16"/>
          <w:szCs w:val="16"/>
          <w:lang w:eastAsia="en-US"/>
        </w:rPr>
        <w:t>административным</w:t>
      </w:r>
      <w:r w:rsidRPr="00147878">
        <w:rPr>
          <w:spacing w:val="-5"/>
          <w:sz w:val="16"/>
          <w:szCs w:val="16"/>
          <w:lang w:eastAsia="en-US"/>
        </w:rPr>
        <w:t xml:space="preserve"> </w:t>
      </w:r>
      <w:r w:rsidRPr="00147878">
        <w:rPr>
          <w:sz w:val="16"/>
          <w:szCs w:val="16"/>
          <w:lang w:eastAsia="en-US"/>
        </w:rPr>
        <w:t>взысканиям</w:t>
      </w:r>
    </w:p>
    <w:p w:rsidR="00383675" w:rsidRPr="00147878" w:rsidRDefault="00383675" w:rsidP="00B146C4">
      <w:pPr>
        <w:widowControl w:val="0"/>
        <w:autoSpaceDE w:val="0"/>
        <w:autoSpaceDN w:val="0"/>
        <w:spacing w:before="10"/>
        <w:rPr>
          <w:sz w:val="16"/>
          <w:szCs w:val="16"/>
          <w:lang w:eastAsia="en-US"/>
        </w:rPr>
        <w:sectPr w:rsidR="00383675" w:rsidRPr="00147878" w:rsidSect="00383675">
          <w:headerReference w:type="default" r:id="rId9"/>
          <w:pgSz w:w="11910" w:h="16840"/>
          <w:pgMar w:top="640" w:right="286" w:bottom="426" w:left="880" w:header="720" w:footer="720" w:gutter="0"/>
          <w:cols w:space="720"/>
        </w:sectPr>
      </w:pPr>
      <w:r w:rsidRPr="00147878">
        <w:rPr>
          <w:sz w:val="16"/>
          <w:szCs w:val="16"/>
          <w:lang w:eastAsia="en-US"/>
        </w:rPr>
        <w:pict>
          <v:shape id="_x0000_s1090" style="position:absolute;margin-left:55.85pt;margin-top:10.15pt;width:508.5pt;height:.1pt;z-index:-251622400;mso-wrap-distance-left:0;mso-wrap-distance-right:0;mso-position-horizontal-relative:page" coordorigin="1117,203" coordsize="10170,0" path="m1117,203r10170,e" filled="f" strokeweight=".36pt">
            <v:path arrowok="t"/>
            <w10:wrap type="topAndBottom" anchorx="page"/>
          </v:shape>
        </w:pict>
      </w:r>
      <w:r w:rsidRPr="00147878">
        <w:rPr>
          <w:sz w:val="16"/>
          <w:szCs w:val="16"/>
          <w:lang w:eastAsia="en-US"/>
        </w:rPr>
        <w:pict>
          <v:shape id="_x0000_s1091" style="position:absolute;margin-left:55.85pt;margin-top:20.5pt;width:508.5pt;height:.1pt;z-index:-251621376;mso-wrap-distance-left:0;mso-wrap-distance-right:0;mso-position-horizontal-relative:page" coordorigin="1117,410" coordsize="10170,0" path="m1117,410r10170,e" filled="f" strokeweight=".36pt">
            <v:path arrowok="t"/>
            <w10:wrap type="topAndBottom" anchorx="page"/>
          </v:shape>
        </w:pict>
      </w:r>
    </w:p>
    <w:p w:rsidR="00383675" w:rsidRPr="00147878" w:rsidRDefault="00383675" w:rsidP="00B146C4">
      <w:pPr>
        <w:widowControl w:val="0"/>
        <w:autoSpaceDE w:val="0"/>
        <w:autoSpaceDN w:val="0"/>
        <w:spacing w:before="82"/>
        <w:ind w:right="328"/>
        <w:rPr>
          <w:sz w:val="16"/>
          <w:szCs w:val="16"/>
          <w:lang w:eastAsia="en-US"/>
        </w:rPr>
      </w:pPr>
      <w:r w:rsidRPr="00147878">
        <w:rPr>
          <w:sz w:val="16"/>
          <w:szCs w:val="16"/>
          <w:lang w:eastAsia="en-US"/>
        </w:rPr>
        <w:lastRenderedPageBreak/>
        <w:t>(дата,</w:t>
      </w:r>
      <w:r w:rsidRPr="00147878">
        <w:rPr>
          <w:spacing w:val="-3"/>
          <w:sz w:val="16"/>
          <w:szCs w:val="16"/>
          <w:lang w:eastAsia="en-US"/>
        </w:rPr>
        <w:t xml:space="preserve"> </w:t>
      </w:r>
      <w:r w:rsidRPr="00147878">
        <w:rPr>
          <w:sz w:val="16"/>
          <w:szCs w:val="16"/>
          <w:lang w:eastAsia="en-US"/>
        </w:rPr>
        <w:t>ст.</w:t>
      </w:r>
      <w:r w:rsidRPr="00147878">
        <w:rPr>
          <w:spacing w:val="-2"/>
          <w:sz w:val="16"/>
          <w:szCs w:val="16"/>
          <w:lang w:eastAsia="en-US"/>
        </w:rPr>
        <w:t xml:space="preserve"> </w:t>
      </w:r>
      <w:r w:rsidRPr="00147878">
        <w:rPr>
          <w:sz w:val="16"/>
          <w:szCs w:val="16"/>
          <w:lang w:eastAsia="en-US"/>
        </w:rPr>
        <w:t>КоАП</w:t>
      </w:r>
      <w:r w:rsidRPr="00147878">
        <w:rPr>
          <w:spacing w:val="-4"/>
          <w:sz w:val="16"/>
          <w:szCs w:val="16"/>
          <w:lang w:eastAsia="en-US"/>
        </w:rPr>
        <w:t xml:space="preserve"> </w:t>
      </w:r>
      <w:r w:rsidRPr="00147878">
        <w:rPr>
          <w:sz w:val="16"/>
          <w:szCs w:val="16"/>
          <w:lang w:eastAsia="en-US"/>
        </w:rPr>
        <w:t>РФ,</w:t>
      </w:r>
      <w:r w:rsidRPr="00147878">
        <w:rPr>
          <w:spacing w:val="-3"/>
          <w:sz w:val="16"/>
          <w:szCs w:val="16"/>
          <w:lang w:eastAsia="en-US"/>
        </w:rPr>
        <w:t xml:space="preserve"> </w:t>
      </w:r>
      <w:r w:rsidRPr="00147878">
        <w:rPr>
          <w:sz w:val="16"/>
          <w:szCs w:val="16"/>
          <w:lang w:eastAsia="en-US"/>
        </w:rPr>
        <w:t>вид</w:t>
      </w:r>
      <w:r w:rsidRPr="00147878">
        <w:rPr>
          <w:spacing w:val="-3"/>
          <w:sz w:val="16"/>
          <w:szCs w:val="16"/>
          <w:lang w:eastAsia="en-US"/>
        </w:rPr>
        <w:t xml:space="preserve"> </w:t>
      </w:r>
      <w:r w:rsidRPr="00147878">
        <w:rPr>
          <w:sz w:val="16"/>
          <w:szCs w:val="16"/>
          <w:lang w:eastAsia="en-US"/>
        </w:rPr>
        <w:t>наказания)</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spacing w:before="11"/>
        <w:rPr>
          <w:sz w:val="16"/>
          <w:szCs w:val="16"/>
          <w:lang w:eastAsia="en-US"/>
        </w:rPr>
      </w:pPr>
    </w:p>
    <w:p w:rsidR="00383675" w:rsidRPr="00147878" w:rsidRDefault="00383675" w:rsidP="00383675">
      <w:pPr>
        <w:widowControl w:val="0"/>
        <w:autoSpaceDE w:val="0"/>
        <w:autoSpaceDN w:val="0"/>
        <w:outlineLvl w:val="0"/>
        <w:rPr>
          <w:sz w:val="16"/>
          <w:szCs w:val="16"/>
          <w:lang w:eastAsia="en-US"/>
        </w:rPr>
      </w:pPr>
      <w:r w:rsidRPr="00147878">
        <w:rPr>
          <w:sz w:val="16"/>
          <w:szCs w:val="16"/>
          <w:lang w:eastAsia="en-US"/>
        </w:rPr>
        <w:t>Свидетели:</w:t>
      </w:r>
    </w:p>
    <w:p w:rsidR="00383675" w:rsidRPr="00147878" w:rsidRDefault="00383675" w:rsidP="00383675">
      <w:pPr>
        <w:widowControl w:val="0"/>
        <w:tabs>
          <w:tab w:val="left" w:pos="10456"/>
        </w:tabs>
        <w:autoSpaceDE w:val="0"/>
        <w:autoSpaceDN w:val="0"/>
        <w:spacing w:line="249" w:lineRule="exact"/>
        <w:outlineLvl w:val="1"/>
        <w:rPr>
          <w:sz w:val="16"/>
          <w:szCs w:val="16"/>
          <w:lang w:eastAsia="en-US"/>
        </w:rPr>
      </w:pPr>
      <w:r w:rsidRPr="00147878">
        <w:rPr>
          <w:sz w:val="16"/>
          <w:szCs w:val="16"/>
          <w:lang w:eastAsia="en-US"/>
        </w:rPr>
        <w:t xml:space="preserve">1.   </w:t>
      </w:r>
      <w:r w:rsidRPr="00147878">
        <w:rPr>
          <w:spacing w:val="-26"/>
          <w:sz w:val="16"/>
          <w:szCs w:val="16"/>
          <w:lang w:eastAsia="en-US"/>
        </w:rPr>
        <w:t xml:space="preserve">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spacing w:line="203" w:lineRule="exact"/>
        <w:rPr>
          <w:sz w:val="16"/>
          <w:szCs w:val="16"/>
          <w:lang w:eastAsia="en-US"/>
        </w:rPr>
      </w:pPr>
      <w:r w:rsidRPr="00147878">
        <w:rPr>
          <w:sz w:val="16"/>
          <w:szCs w:val="16"/>
          <w:lang w:eastAsia="en-US"/>
        </w:rPr>
        <w:t>Ф.</w:t>
      </w:r>
      <w:r w:rsidRPr="00147878">
        <w:rPr>
          <w:spacing w:val="-1"/>
          <w:sz w:val="16"/>
          <w:szCs w:val="16"/>
          <w:lang w:eastAsia="en-US"/>
        </w:rPr>
        <w:t xml:space="preserve"> </w:t>
      </w:r>
      <w:r w:rsidRPr="00147878">
        <w:rPr>
          <w:sz w:val="16"/>
          <w:szCs w:val="16"/>
          <w:lang w:eastAsia="en-US"/>
        </w:rPr>
        <w:t>И.</w:t>
      </w:r>
      <w:r w:rsidRPr="00147878">
        <w:rPr>
          <w:spacing w:val="-2"/>
          <w:sz w:val="16"/>
          <w:szCs w:val="16"/>
          <w:lang w:eastAsia="en-US"/>
        </w:rPr>
        <w:t xml:space="preserve"> </w:t>
      </w:r>
      <w:r w:rsidRPr="00147878">
        <w:rPr>
          <w:sz w:val="16"/>
          <w:szCs w:val="16"/>
          <w:lang w:eastAsia="en-US"/>
        </w:rPr>
        <w:t>О.,</w:t>
      </w:r>
      <w:r w:rsidRPr="00147878">
        <w:rPr>
          <w:spacing w:val="-1"/>
          <w:sz w:val="16"/>
          <w:szCs w:val="16"/>
          <w:lang w:eastAsia="en-US"/>
        </w:rPr>
        <w:t xml:space="preserve"> </w:t>
      </w:r>
      <w:r w:rsidRPr="00147878">
        <w:rPr>
          <w:sz w:val="16"/>
          <w:szCs w:val="16"/>
          <w:lang w:eastAsia="en-US"/>
        </w:rPr>
        <w:t>адрес</w:t>
      </w:r>
      <w:r w:rsidRPr="00147878">
        <w:rPr>
          <w:spacing w:val="-1"/>
          <w:sz w:val="16"/>
          <w:szCs w:val="16"/>
          <w:lang w:eastAsia="en-US"/>
        </w:rPr>
        <w:t xml:space="preserve"> </w:t>
      </w:r>
      <w:r w:rsidRPr="00147878">
        <w:rPr>
          <w:sz w:val="16"/>
          <w:szCs w:val="16"/>
          <w:lang w:eastAsia="en-US"/>
        </w:rPr>
        <w:t>места</w:t>
      </w:r>
      <w:r w:rsidRPr="00147878">
        <w:rPr>
          <w:spacing w:val="-1"/>
          <w:sz w:val="16"/>
          <w:szCs w:val="16"/>
          <w:lang w:eastAsia="en-US"/>
        </w:rPr>
        <w:t xml:space="preserve"> </w:t>
      </w:r>
      <w:r w:rsidRPr="00147878">
        <w:rPr>
          <w:sz w:val="16"/>
          <w:szCs w:val="16"/>
          <w:lang w:eastAsia="en-US"/>
        </w:rPr>
        <w:t>жительства</w:t>
      </w:r>
    </w:p>
    <w:p w:rsidR="00383675" w:rsidRPr="00147878" w:rsidRDefault="00383675" w:rsidP="00383675">
      <w:pPr>
        <w:widowControl w:val="0"/>
        <w:tabs>
          <w:tab w:val="left" w:pos="10446"/>
        </w:tabs>
        <w:autoSpaceDE w:val="0"/>
        <w:autoSpaceDN w:val="0"/>
        <w:rPr>
          <w:sz w:val="16"/>
          <w:szCs w:val="16"/>
          <w:lang w:eastAsia="en-US"/>
        </w:rPr>
      </w:pPr>
      <w:r w:rsidRPr="00147878">
        <w:rPr>
          <w:sz w:val="16"/>
          <w:szCs w:val="16"/>
          <w:lang w:eastAsia="en-US"/>
        </w:rPr>
        <w:t xml:space="preserve">2.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rPr>
          <w:sz w:val="16"/>
          <w:szCs w:val="16"/>
          <w:lang w:eastAsia="en-US"/>
        </w:rPr>
      </w:pPr>
      <w:r w:rsidRPr="00147878">
        <w:rPr>
          <w:sz w:val="16"/>
          <w:szCs w:val="16"/>
          <w:lang w:eastAsia="en-US"/>
        </w:rPr>
        <w:t>Ф.</w:t>
      </w:r>
      <w:r w:rsidRPr="00147878">
        <w:rPr>
          <w:spacing w:val="-1"/>
          <w:sz w:val="16"/>
          <w:szCs w:val="16"/>
          <w:lang w:eastAsia="en-US"/>
        </w:rPr>
        <w:t xml:space="preserve"> </w:t>
      </w:r>
      <w:r w:rsidRPr="00147878">
        <w:rPr>
          <w:sz w:val="16"/>
          <w:szCs w:val="16"/>
          <w:lang w:eastAsia="en-US"/>
        </w:rPr>
        <w:t>И.</w:t>
      </w:r>
      <w:r w:rsidRPr="00147878">
        <w:rPr>
          <w:spacing w:val="-2"/>
          <w:sz w:val="16"/>
          <w:szCs w:val="16"/>
          <w:lang w:eastAsia="en-US"/>
        </w:rPr>
        <w:t xml:space="preserve"> </w:t>
      </w:r>
      <w:r w:rsidRPr="00147878">
        <w:rPr>
          <w:sz w:val="16"/>
          <w:szCs w:val="16"/>
          <w:lang w:eastAsia="en-US"/>
        </w:rPr>
        <w:t>О.,</w:t>
      </w:r>
      <w:r w:rsidRPr="00147878">
        <w:rPr>
          <w:spacing w:val="-1"/>
          <w:sz w:val="16"/>
          <w:szCs w:val="16"/>
          <w:lang w:eastAsia="en-US"/>
        </w:rPr>
        <w:t xml:space="preserve"> </w:t>
      </w:r>
      <w:r w:rsidRPr="00147878">
        <w:rPr>
          <w:sz w:val="16"/>
          <w:szCs w:val="16"/>
          <w:lang w:eastAsia="en-US"/>
        </w:rPr>
        <w:t>адрес</w:t>
      </w:r>
      <w:r w:rsidRPr="00147878">
        <w:rPr>
          <w:spacing w:val="-1"/>
          <w:sz w:val="16"/>
          <w:szCs w:val="16"/>
          <w:lang w:eastAsia="en-US"/>
        </w:rPr>
        <w:t xml:space="preserve"> </w:t>
      </w:r>
      <w:r w:rsidRPr="00147878">
        <w:rPr>
          <w:sz w:val="16"/>
          <w:szCs w:val="16"/>
          <w:lang w:eastAsia="en-US"/>
        </w:rPr>
        <w:t>места</w:t>
      </w:r>
      <w:r w:rsidRPr="00147878">
        <w:rPr>
          <w:spacing w:val="-1"/>
          <w:sz w:val="16"/>
          <w:szCs w:val="16"/>
          <w:lang w:eastAsia="en-US"/>
        </w:rPr>
        <w:t xml:space="preserve"> </w:t>
      </w:r>
      <w:r w:rsidRPr="00147878">
        <w:rPr>
          <w:sz w:val="16"/>
          <w:szCs w:val="16"/>
          <w:lang w:eastAsia="en-US"/>
        </w:rPr>
        <w:t>жительства</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rPr>
          <w:sz w:val="16"/>
          <w:szCs w:val="16"/>
          <w:lang w:eastAsia="en-US"/>
        </w:rPr>
      </w:pPr>
      <w:r w:rsidRPr="00147878">
        <w:rPr>
          <w:sz w:val="16"/>
          <w:szCs w:val="16"/>
          <w:lang w:eastAsia="en-US"/>
        </w:rPr>
        <w:t>Права</w:t>
      </w:r>
      <w:r w:rsidRPr="00147878">
        <w:rPr>
          <w:spacing w:val="-3"/>
          <w:sz w:val="16"/>
          <w:szCs w:val="16"/>
          <w:lang w:eastAsia="en-US"/>
        </w:rPr>
        <w:t xml:space="preserve"> </w:t>
      </w:r>
      <w:r w:rsidRPr="00147878">
        <w:rPr>
          <w:sz w:val="16"/>
          <w:szCs w:val="16"/>
          <w:lang w:eastAsia="en-US"/>
        </w:rPr>
        <w:t>и</w:t>
      </w:r>
      <w:r w:rsidRPr="00147878">
        <w:rPr>
          <w:spacing w:val="-3"/>
          <w:sz w:val="16"/>
          <w:szCs w:val="16"/>
          <w:lang w:eastAsia="en-US"/>
        </w:rPr>
        <w:t xml:space="preserve"> </w:t>
      </w:r>
      <w:r w:rsidRPr="00147878">
        <w:rPr>
          <w:sz w:val="16"/>
          <w:szCs w:val="16"/>
          <w:lang w:eastAsia="en-US"/>
        </w:rPr>
        <w:t>обязанности,</w:t>
      </w:r>
      <w:r w:rsidRPr="00147878">
        <w:rPr>
          <w:spacing w:val="-2"/>
          <w:sz w:val="16"/>
          <w:szCs w:val="16"/>
          <w:lang w:eastAsia="en-US"/>
        </w:rPr>
        <w:t xml:space="preserve"> </w:t>
      </w:r>
      <w:r w:rsidRPr="00147878">
        <w:rPr>
          <w:sz w:val="16"/>
          <w:szCs w:val="16"/>
          <w:lang w:eastAsia="en-US"/>
        </w:rPr>
        <w:t>предусмотренные</w:t>
      </w:r>
      <w:r w:rsidRPr="00147878">
        <w:rPr>
          <w:spacing w:val="40"/>
          <w:sz w:val="16"/>
          <w:szCs w:val="16"/>
          <w:lang w:eastAsia="en-US"/>
        </w:rPr>
        <w:t xml:space="preserve"> </w:t>
      </w:r>
      <w:r w:rsidRPr="00147878">
        <w:rPr>
          <w:b/>
          <w:sz w:val="16"/>
          <w:szCs w:val="16"/>
          <w:lang w:eastAsia="en-US"/>
        </w:rPr>
        <w:t>ст.</w:t>
      </w:r>
      <w:r w:rsidRPr="00147878">
        <w:rPr>
          <w:b/>
          <w:spacing w:val="-2"/>
          <w:sz w:val="16"/>
          <w:szCs w:val="16"/>
          <w:lang w:eastAsia="en-US"/>
        </w:rPr>
        <w:t xml:space="preserve"> </w:t>
      </w:r>
      <w:r w:rsidRPr="00147878">
        <w:rPr>
          <w:b/>
          <w:sz w:val="16"/>
          <w:szCs w:val="16"/>
          <w:lang w:eastAsia="en-US"/>
        </w:rPr>
        <w:t>25.6</w:t>
      </w:r>
      <w:r w:rsidRPr="00147878">
        <w:rPr>
          <w:b/>
          <w:spacing w:val="-1"/>
          <w:sz w:val="16"/>
          <w:szCs w:val="16"/>
          <w:lang w:eastAsia="en-US"/>
        </w:rPr>
        <w:t xml:space="preserve"> </w:t>
      </w:r>
      <w:r w:rsidRPr="00147878">
        <w:rPr>
          <w:b/>
          <w:sz w:val="16"/>
          <w:szCs w:val="16"/>
          <w:lang w:eastAsia="en-US"/>
        </w:rPr>
        <w:t>КоАП</w:t>
      </w:r>
      <w:r w:rsidRPr="00147878">
        <w:rPr>
          <w:b/>
          <w:spacing w:val="-3"/>
          <w:sz w:val="16"/>
          <w:szCs w:val="16"/>
          <w:lang w:eastAsia="en-US"/>
        </w:rPr>
        <w:t xml:space="preserve"> </w:t>
      </w:r>
      <w:r w:rsidRPr="00147878">
        <w:rPr>
          <w:b/>
          <w:sz w:val="16"/>
          <w:szCs w:val="16"/>
          <w:lang w:eastAsia="en-US"/>
        </w:rPr>
        <w:t>РФ</w:t>
      </w:r>
      <w:r w:rsidRPr="00147878">
        <w:rPr>
          <w:sz w:val="16"/>
          <w:szCs w:val="16"/>
          <w:lang w:eastAsia="en-US"/>
        </w:rPr>
        <w:t>,</w:t>
      </w:r>
      <w:r w:rsidRPr="00147878">
        <w:rPr>
          <w:spacing w:val="-2"/>
          <w:sz w:val="16"/>
          <w:szCs w:val="16"/>
          <w:lang w:eastAsia="en-US"/>
        </w:rPr>
        <w:t xml:space="preserve"> </w:t>
      </w:r>
      <w:r w:rsidRPr="00147878">
        <w:rPr>
          <w:sz w:val="16"/>
          <w:szCs w:val="16"/>
          <w:lang w:eastAsia="en-US"/>
        </w:rPr>
        <w:t>мне</w:t>
      </w:r>
      <w:r w:rsidRPr="00147878">
        <w:rPr>
          <w:spacing w:val="-2"/>
          <w:sz w:val="16"/>
          <w:szCs w:val="16"/>
          <w:lang w:eastAsia="en-US"/>
        </w:rPr>
        <w:t xml:space="preserve"> </w:t>
      </w:r>
      <w:r w:rsidRPr="00147878">
        <w:rPr>
          <w:sz w:val="16"/>
          <w:szCs w:val="16"/>
          <w:lang w:eastAsia="en-US"/>
        </w:rPr>
        <w:t>разъяснены.</w:t>
      </w:r>
    </w:p>
    <w:p w:rsidR="00383675" w:rsidRPr="00147878" w:rsidRDefault="00383675" w:rsidP="00383675">
      <w:pPr>
        <w:widowControl w:val="0"/>
        <w:autoSpaceDE w:val="0"/>
        <w:autoSpaceDN w:val="0"/>
        <w:ind w:right="565"/>
        <w:rPr>
          <w:sz w:val="16"/>
          <w:szCs w:val="16"/>
          <w:lang w:eastAsia="en-US"/>
        </w:rPr>
      </w:pPr>
      <w:r w:rsidRPr="00147878">
        <w:rPr>
          <w:sz w:val="16"/>
          <w:szCs w:val="16"/>
          <w:lang w:eastAsia="en-US"/>
        </w:rPr>
        <w:t>Об</w:t>
      </w:r>
      <w:r w:rsidRPr="00147878">
        <w:rPr>
          <w:spacing w:val="29"/>
          <w:sz w:val="16"/>
          <w:szCs w:val="16"/>
          <w:lang w:eastAsia="en-US"/>
        </w:rPr>
        <w:t xml:space="preserve"> </w:t>
      </w:r>
      <w:r w:rsidRPr="00147878">
        <w:rPr>
          <w:sz w:val="16"/>
          <w:szCs w:val="16"/>
          <w:lang w:eastAsia="en-US"/>
        </w:rPr>
        <w:t>административной</w:t>
      </w:r>
      <w:r w:rsidRPr="00147878">
        <w:rPr>
          <w:spacing w:val="29"/>
          <w:sz w:val="16"/>
          <w:szCs w:val="16"/>
          <w:lang w:eastAsia="en-US"/>
        </w:rPr>
        <w:t xml:space="preserve"> </w:t>
      </w:r>
      <w:r w:rsidRPr="00147878">
        <w:rPr>
          <w:sz w:val="16"/>
          <w:szCs w:val="16"/>
          <w:lang w:eastAsia="en-US"/>
        </w:rPr>
        <w:t>ответственности</w:t>
      </w:r>
      <w:r w:rsidRPr="00147878">
        <w:rPr>
          <w:spacing w:val="29"/>
          <w:sz w:val="16"/>
          <w:szCs w:val="16"/>
          <w:lang w:eastAsia="en-US"/>
        </w:rPr>
        <w:t xml:space="preserve"> </w:t>
      </w:r>
      <w:r w:rsidRPr="00147878">
        <w:rPr>
          <w:sz w:val="16"/>
          <w:szCs w:val="16"/>
          <w:lang w:eastAsia="en-US"/>
        </w:rPr>
        <w:t>за</w:t>
      </w:r>
      <w:r w:rsidRPr="00147878">
        <w:rPr>
          <w:spacing w:val="29"/>
          <w:sz w:val="16"/>
          <w:szCs w:val="16"/>
          <w:lang w:eastAsia="en-US"/>
        </w:rPr>
        <w:t xml:space="preserve"> </w:t>
      </w:r>
      <w:r w:rsidRPr="00147878">
        <w:rPr>
          <w:sz w:val="16"/>
          <w:szCs w:val="16"/>
          <w:lang w:eastAsia="en-US"/>
        </w:rPr>
        <w:t>дачу</w:t>
      </w:r>
      <w:r w:rsidRPr="00147878">
        <w:rPr>
          <w:spacing w:val="29"/>
          <w:sz w:val="16"/>
          <w:szCs w:val="16"/>
          <w:lang w:eastAsia="en-US"/>
        </w:rPr>
        <w:t xml:space="preserve"> </w:t>
      </w:r>
      <w:r w:rsidRPr="00147878">
        <w:rPr>
          <w:sz w:val="16"/>
          <w:szCs w:val="16"/>
          <w:lang w:eastAsia="en-US"/>
        </w:rPr>
        <w:t>ложных</w:t>
      </w:r>
      <w:r w:rsidRPr="00147878">
        <w:rPr>
          <w:spacing w:val="29"/>
          <w:sz w:val="16"/>
          <w:szCs w:val="16"/>
          <w:lang w:eastAsia="en-US"/>
        </w:rPr>
        <w:t xml:space="preserve"> </w:t>
      </w:r>
      <w:r w:rsidRPr="00147878">
        <w:rPr>
          <w:sz w:val="16"/>
          <w:szCs w:val="16"/>
          <w:lang w:eastAsia="en-US"/>
        </w:rPr>
        <w:t>показаний,</w:t>
      </w:r>
      <w:r w:rsidRPr="00147878">
        <w:rPr>
          <w:spacing w:val="29"/>
          <w:sz w:val="16"/>
          <w:szCs w:val="16"/>
          <w:lang w:eastAsia="en-US"/>
        </w:rPr>
        <w:t xml:space="preserve"> </w:t>
      </w:r>
      <w:r w:rsidRPr="00147878">
        <w:rPr>
          <w:sz w:val="16"/>
          <w:szCs w:val="16"/>
          <w:lang w:eastAsia="en-US"/>
        </w:rPr>
        <w:t>за</w:t>
      </w:r>
      <w:r w:rsidRPr="00147878">
        <w:rPr>
          <w:spacing w:val="29"/>
          <w:sz w:val="16"/>
          <w:szCs w:val="16"/>
          <w:lang w:eastAsia="en-US"/>
        </w:rPr>
        <w:t xml:space="preserve"> </w:t>
      </w:r>
      <w:r w:rsidRPr="00147878">
        <w:rPr>
          <w:sz w:val="16"/>
          <w:szCs w:val="16"/>
          <w:lang w:eastAsia="en-US"/>
        </w:rPr>
        <w:t>отказ</w:t>
      </w:r>
      <w:r w:rsidRPr="00147878">
        <w:rPr>
          <w:spacing w:val="29"/>
          <w:sz w:val="16"/>
          <w:szCs w:val="16"/>
          <w:lang w:eastAsia="en-US"/>
        </w:rPr>
        <w:t xml:space="preserve"> </w:t>
      </w:r>
      <w:r w:rsidRPr="00147878">
        <w:rPr>
          <w:sz w:val="16"/>
          <w:szCs w:val="16"/>
          <w:lang w:eastAsia="en-US"/>
        </w:rPr>
        <w:t>или</w:t>
      </w:r>
      <w:r w:rsidRPr="00147878">
        <w:rPr>
          <w:spacing w:val="29"/>
          <w:sz w:val="16"/>
          <w:szCs w:val="16"/>
          <w:lang w:eastAsia="en-US"/>
        </w:rPr>
        <w:t xml:space="preserve"> </w:t>
      </w:r>
      <w:r w:rsidRPr="00147878">
        <w:rPr>
          <w:sz w:val="16"/>
          <w:szCs w:val="16"/>
          <w:lang w:eastAsia="en-US"/>
        </w:rPr>
        <w:t>уклонение</w:t>
      </w:r>
      <w:r w:rsidRPr="00147878">
        <w:rPr>
          <w:spacing w:val="29"/>
          <w:sz w:val="16"/>
          <w:szCs w:val="16"/>
          <w:lang w:eastAsia="en-US"/>
        </w:rPr>
        <w:t xml:space="preserve"> </w:t>
      </w:r>
      <w:r w:rsidRPr="00147878">
        <w:rPr>
          <w:sz w:val="16"/>
          <w:szCs w:val="16"/>
          <w:lang w:eastAsia="en-US"/>
        </w:rPr>
        <w:t>от</w:t>
      </w:r>
      <w:r w:rsidRPr="00147878">
        <w:rPr>
          <w:spacing w:val="29"/>
          <w:sz w:val="16"/>
          <w:szCs w:val="16"/>
          <w:lang w:eastAsia="en-US"/>
        </w:rPr>
        <w:t xml:space="preserve"> </w:t>
      </w:r>
      <w:r w:rsidRPr="00147878">
        <w:rPr>
          <w:sz w:val="16"/>
          <w:szCs w:val="16"/>
          <w:lang w:eastAsia="en-US"/>
        </w:rPr>
        <w:t>исполнения</w:t>
      </w:r>
      <w:r w:rsidRPr="00147878">
        <w:rPr>
          <w:spacing w:val="29"/>
          <w:sz w:val="16"/>
          <w:szCs w:val="16"/>
          <w:lang w:eastAsia="en-US"/>
        </w:rPr>
        <w:t xml:space="preserve"> </w:t>
      </w:r>
      <w:r w:rsidRPr="00147878">
        <w:rPr>
          <w:sz w:val="16"/>
          <w:szCs w:val="16"/>
          <w:lang w:eastAsia="en-US"/>
        </w:rPr>
        <w:t>обязанностей</w:t>
      </w:r>
      <w:r w:rsidRPr="00147878">
        <w:rPr>
          <w:spacing w:val="-42"/>
          <w:sz w:val="16"/>
          <w:szCs w:val="16"/>
          <w:lang w:eastAsia="en-US"/>
        </w:rPr>
        <w:t xml:space="preserve"> </w:t>
      </w:r>
      <w:r w:rsidRPr="00147878">
        <w:rPr>
          <w:sz w:val="16"/>
          <w:szCs w:val="16"/>
          <w:lang w:eastAsia="en-US"/>
        </w:rPr>
        <w:t>предупрежден.</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tabs>
          <w:tab w:val="left" w:pos="2976"/>
          <w:tab w:val="left" w:pos="4484"/>
          <w:tab w:val="left" w:pos="7404"/>
        </w:tabs>
        <w:autoSpaceDE w:val="0"/>
        <w:autoSpaceDN w:val="0"/>
        <w:spacing w:before="92"/>
        <w:rPr>
          <w:sz w:val="16"/>
          <w:szCs w:val="16"/>
          <w:lang w:eastAsia="en-US"/>
        </w:rPr>
      </w:pPr>
      <w:r w:rsidRPr="00147878">
        <w:rPr>
          <w:sz w:val="16"/>
          <w:szCs w:val="16"/>
          <w:lang w:eastAsia="en-US"/>
        </w:rPr>
        <w:t>1.</w:t>
      </w:r>
      <w:r w:rsidRPr="00147878">
        <w:rPr>
          <w:sz w:val="16"/>
          <w:szCs w:val="16"/>
          <w:u w:val="single"/>
          <w:lang w:eastAsia="en-US"/>
        </w:rPr>
        <w:tab/>
      </w:r>
      <w:r w:rsidRPr="00147878">
        <w:rPr>
          <w:sz w:val="16"/>
          <w:szCs w:val="16"/>
          <w:lang w:eastAsia="en-US"/>
        </w:rPr>
        <w:tab/>
        <w:t xml:space="preserve">2.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ind w:right="563"/>
        <w:jc w:val="both"/>
        <w:rPr>
          <w:sz w:val="16"/>
          <w:szCs w:val="16"/>
          <w:lang w:eastAsia="en-US"/>
        </w:rPr>
      </w:pPr>
      <w:r w:rsidRPr="00147878">
        <w:rPr>
          <w:sz w:val="16"/>
          <w:szCs w:val="16"/>
          <w:lang w:eastAsia="en-US"/>
        </w:rPr>
        <w:t>разъяснено,</w:t>
      </w:r>
      <w:r w:rsidRPr="00147878">
        <w:rPr>
          <w:spacing w:val="1"/>
          <w:sz w:val="16"/>
          <w:szCs w:val="16"/>
          <w:lang w:eastAsia="en-US"/>
        </w:rPr>
        <w:t xml:space="preserve"> </w:t>
      </w:r>
      <w:r w:rsidRPr="00147878">
        <w:rPr>
          <w:sz w:val="16"/>
          <w:szCs w:val="16"/>
          <w:lang w:eastAsia="en-US"/>
        </w:rPr>
        <w:t>что</w:t>
      </w:r>
      <w:r w:rsidRPr="00147878">
        <w:rPr>
          <w:spacing w:val="1"/>
          <w:sz w:val="16"/>
          <w:szCs w:val="16"/>
          <w:lang w:eastAsia="en-US"/>
        </w:rPr>
        <w:t xml:space="preserve"> </w:t>
      </w:r>
      <w:r w:rsidRPr="00147878">
        <w:rPr>
          <w:sz w:val="16"/>
          <w:szCs w:val="16"/>
          <w:lang w:eastAsia="en-US"/>
        </w:rPr>
        <w:t>в</w:t>
      </w:r>
      <w:r w:rsidRPr="00147878">
        <w:rPr>
          <w:spacing w:val="1"/>
          <w:sz w:val="16"/>
          <w:szCs w:val="16"/>
          <w:lang w:eastAsia="en-US"/>
        </w:rPr>
        <w:t xml:space="preserve"> </w:t>
      </w:r>
      <w:r w:rsidRPr="00147878">
        <w:rPr>
          <w:sz w:val="16"/>
          <w:szCs w:val="16"/>
          <w:lang w:eastAsia="en-US"/>
        </w:rPr>
        <w:t>соответствии</w:t>
      </w:r>
      <w:r w:rsidRPr="00147878">
        <w:rPr>
          <w:spacing w:val="1"/>
          <w:sz w:val="16"/>
          <w:szCs w:val="16"/>
          <w:lang w:eastAsia="en-US"/>
        </w:rPr>
        <w:t xml:space="preserve"> </w:t>
      </w:r>
      <w:r w:rsidRPr="00147878">
        <w:rPr>
          <w:sz w:val="16"/>
          <w:szCs w:val="16"/>
          <w:lang w:eastAsia="en-US"/>
        </w:rPr>
        <w:t>со</w:t>
      </w:r>
      <w:r w:rsidRPr="00147878">
        <w:rPr>
          <w:spacing w:val="1"/>
          <w:sz w:val="16"/>
          <w:szCs w:val="16"/>
          <w:lang w:eastAsia="en-US"/>
        </w:rPr>
        <w:t xml:space="preserve"> </w:t>
      </w:r>
      <w:r w:rsidRPr="00147878">
        <w:rPr>
          <w:sz w:val="16"/>
          <w:szCs w:val="16"/>
          <w:lang w:eastAsia="en-US"/>
        </w:rPr>
        <w:t>статьями</w:t>
      </w:r>
      <w:r w:rsidRPr="00147878">
        <w:rPr>
          <w:spacing w:val="1"/>
          <w:sz w:val="16"/>
          <w:szCs w:val="16"/>
          <w:lang w:eastAsia="en-US"/>
        </w:rPr>
        <w:t xml:space="preserve"> </w:t>
      </w:r>
      <w:r w:rsidRPr="00147878">
        <w:rPr>
          <w:sz w:val="16"/>
          <w:szCs w:val="16"/>
          <w:lang w:eastAsia="en-US"/>
        </w:rPr>
        <w:t>25.1,</w:t>
      </w:r>
      <w:r w:rsidRPr="00147878">
        <w:rPr>
          <w:spacing w:val="1"/>
          <w:sz w:val="16"/>
          <w:szCs w:val="16"/>
          <w:lang w:eastAsia="en-US"/>
        </w:rPr>
        <w:t xml:space="preserve"> </w:t>
      </w:r>
      <w:r w:rsidRPr="00147878">
        <w:rPr>
          <w:sz w:val="16"/>
          <w:szCs w:val="16"/>
          <w:lang w:eastAsia="en-US"/>
        </w:rPr>
        <w:t>28.2,</w:t>
      </w:r>
      <w:r w:rsidRPr="00147878">
        <w:rPr>
          <w:spacing w:val="1"/>
          <w:sz w:val="16"/>
          <w:szCs w:val="16"/>
          <w:lang w:eastAsia="en-US"/>
        </w:rPr>
        <w:t xml:space="preserve"> </w:t>
      </w:r>
      <w:r w:rsidRPr="00147878">
        <w:rPr>
          <w:sz w:val="16"/>
          <w:szCs w:val="16"/>
          <w:lang w:eastAsia="en-US"/>
        </w:rPr>
        <w:t>30.1</w:t>
      </w:r>
      <w:r w:rsidRPr="00147878">
        <w:rPr>
          <w:spacing w:val="1"/>
          <w:sz w:val="16"/>
          <w:szCs w:val="16"/>
          <w:lang w:eastAsia="en-US"/>
        </w:rPr>
        <w:t xml:space="preserve"> </w:t>
      </w:r>
      <w:r w:rsidRPr="00147878">
        <w:rPr>
          <w:sz w:val="16"/>
          <w:szCs w:val="16"/>
          <w:lang w:eastAsia="en-US"/>
        </w:rPr>
        <w:t>Кодекса</w:t>
      </w:r>
      <w:r w:rsidRPr="00147878">
        <w:rPr>
          <w:spacing w:val="1"/>
          <w:sz w:val="16"/>
          <w:szCs w:val="16"/>
          <w:lang w:eastAsia="en-US"/>
        </w:rPr>
        <w:t xml:space="preserve"> </w:t>
      </w:r>
      <w:r w:rsidRPr="00147878">
        <w:rPr>
          <w:sz w:val="16"/>
          <w:szCs w:val="16"/>
          <w:lang w:eastAsia="en-US"/>
        </w:rPr>
        <w:t>об</w:t>
      </w:r>
      <w:r w:rsidRPr="00147878">
        <w:rPr>
          <w:spacing w:val="1"/>
          <w:sz w:val="16"/>
          <w:szCs w:val="16"/>
          <w:lang w:eastAsia="en-US"/>
        </w:rPr>
        <w:t xml:space="preserve"> </w:t>
      </w:r>
      <w:r w:rsidRPr="00147878">
        <w:rPr>
          <w:sz w:val="16"/>
          <w:szCs w:val="16"/>
          <w:lang w:eastAsia="en-US"/>
        </w:rPr>
        <w:t>административных</w:t>
      </w:r>
      <w:r w:rsidRPr="00147878">
        <w:rPr>
          <w:spacing w:val="1"/>
          <w:sz w:val="16"/>
          <w:szCs w:val="16"/>
          <w:lang w:eastAsia="en-US"/>
        </w:rPr>
        <w:t xml:space="preserve"> </w:t>
      </w:r>
      <w:r w:rsidRPr="00147878">
        <w:rPr>
          <w:sz w:val="16"/>
          <w:szCs w:val="16"/>
          <w:lang w:eastAsia="en-US"/>
        </w:rPr>
        <w:t>правонарушениях</w:t>
      </w:r>
      <w:r w:rsidRPr="00147878">
        <w:rPr>
          <w:spacing w:val="1"/>
          <w:sz w:val="16"/>
          <w:szCs w:val="16"/>
          <w:lang w:eastAsia="en-US"/>
        </w:rPr>
        <w:t xml:space="preserve"> </w:t>
      </w:r>
      <w:r w:rsidRPr="00147878">
        <w:rPr>
          <w:sz w:val="16"/>
          <w:szCs w:val="16"/>
          <w:lang w:eastAsia="en-US"/>
        </w:rPr>
        <w:t>Российской Федерации (далее – КоАП РФ), он имеет право знакомиться с материалами дела; давать объяснения;</w:t>
      </w:r>
      <w:r w:rsidRPr="00147878">
        <w:rPr>
          <w:spacing w:val="1"/>
          <w:sz w:val="16"/>
          <w:szCs w:val="16"/>
          <w:lang w:eastAsia="en-US"/>
        </w:rPr>
        <w:t xml:space="preserve"> </w:t>
      </w:r>
      <w:r w:rsidRPr="00147878">
        <w:rPr>
          <w:sz w:val="16"/>
          <w:szCs w:val="16"/>
          <w:lang w:eastAsia="en-US"/>
        </w:rPr>
        <w:t>представлять доказательства; заявлять ходатайства и отводы, пользоваться юридической помощью защитника, а также</w:t>
      </w:r>
      <w:r w:rsidRPr="00147878">
        <w:rPr>
          <w:spacing w:val="-47"/>
          <w:sz w:val="16"/>
          <w:szCs w:val="16"/>
          <w:lang w:eastAsia="en-US"/>
        </w:rPr>
        <w:t xml:space="preserve"> </w:t>
      </w:r>
      <w:r w:rsidRPr="00147878">
        <w:rPr>
          <w:sz w:val="16"/>
          <w:szCs w:val="16"/>
          <w:lang w:eastAsia="en-US"/>
        </w:rPr>
        <w:t>иными</w:t>
      </w:r>
      <w:r w:rsidRPr="00147878">
        <w:rPr>
          <w:spacing w:val="1"/>
          <w:sz w:val="16"/>
          <w:szCs w:val="16"/>
          <w:lang w:eastAsia="en-US"/>
        </w:rPr>
        <w:t xml:space="preserve"> </w:t>
      </w:r>
      <w:r w:rsidRPr="00147878">
        <w:rPr>
          <w:sz w:val="16"/>
          <w:szCs w:val="16"/>
          <w:lang w:eastAsia="en-US"/>
        </w:rPr>
        <w:t>процессуальными</w:t>
      </w:r>
      <w:r w:rsidRPr="00147878">
        <w:rPr>
          <w:spacing w:val="1"/>
          <w:sz w:val="16"/>
          <w:szCs w:val="16"/>
          <w:lang w:eastAsia="en-US"/>
        </w:rPr>
        <w:t xml:space="preserve"> </w:t>
      </w:r>
      <w:r w:rsidRPr="00147878">
        <w:rPr>
          <w:sz w:val="16"/>
          <w:szCs w:val="16"/>
          <w:lang w:eastAsia="en-US"/>
        </w:rPr>
        <w:t>правами</w:t>
      </w:r>
      <w:r w:rsidRPr="00147878">
        <w:rPr>
          <w:spacing w:val="1"/>
          <w:sz w:val="16"/>
          <w:szCs w:val="16"/>
          <w:lang w:eastAsia="en-US"/>
        </w:rPr>
        <w:t xml:space="preserve"> </w:t>
      </w:r>
      <w:r w:rsidRPr="00147878">
        <w:rPr>
          <w:sz w:val="16"/>
          <w:szCs w:val="16"/>
          <w:lang w:eastAsia="en-US"/>
        </w:rPr>
        <w:t>в</w:t>
      </w:r>
      <w:r w:rsidRPr="00147878">
        <w:rPr>
          <w:spacing w:val="1"/>
          <w:sz w:val="16"/>
          <w:szCs w:val="16"/>
          <w:lang w:eastAsia="en-US"/>
        </w:rPr>
        <w:t xml:space="preserve"> </w:t>
      </w:r>
      <w:r w:rsidRPr="00147878">
        <w:rPr>
          <w:sz w:val="16"/>
          <w:szCs w:val="16"/>
          <w:lang w:eastAsia="en-US"/>
        </w:rPr>
        <w:t>соответствии</w:t>
      </w:r>
      <w:r w:rsidRPr="00147878">
        <w:rPr>
          <w:spacing w:val="1"/>
          <w:sz w:val="16"/>
          <w:szCs w:val="16"/>
          <w:lang w:eastAsia="en-US"/>
        </w:rPr>
        <w:t xml:space="preserve"> </w:t>
      </w:r>
      <w:r w:rsidRPr="00147878">
        <w:rPr>
          <w:sz w:val="16"/>
          <w:szCs w:val="16"/>
          <w:lang w:eastAsia="en-US"/>
        </w:rPr>
        <w:t>с</w:t>
      </w:r>
      <w:r w:rsidRPr="00147878">
        <w:rPr>
          <w:spacing w:val="1"/>
          <w:sz w:val="16"/>
          <w:szCs w:val="16"/>
          <w:lang w:eastAsia="en-US"/>
        </w:rPr>
        <w:t xml:space="preserve"> </w:t>
      </w:r>
      <w:r w:rsidRPr="00147878">
        <w:rPr>
          <w:sz w:val="16"/>
          <w:szCs w:val="16"/>
          <w:lang w:eastAsia="en-US"/>
        </w:rPr>
        <w:t>КоАП</w:t>
      </w:r>
      <w:r w:rsidRPr="00147878">
        <w:rPr>
          <w:spacing w:val="1"/>
          <w:sz w:val="16"/>
          <w:szCs w:val="16"/>
          <w:lang w:eastAsia="en-US"/>
        </w:rPr>
        <w:t xml:space="preserve"> </w:t>
      </w:r>
      <w:r w:rsidRPr="00147878">
        <w:rPr>
          <w:sz w:val="16"/>
          <w:szCs w:val="16"/>
          <w:lang w:eastAsia="en-US"/>
        </w:rPr>
        <w:t>РФ;</w:t>
      </w:r>
      <w:r w:rsidRPr="00147878">
        <w:rPr>
          <w:spacing w:val="1"/>
          <w:sz w:val="16"/>
          <w:szCs w:val="16"/>
          <w:lang w:eastAsia="en-US"/>
        </w:rPr>
        <w:t xml:space="preserve"> </w:t>
      </w:r>
      <w:r w:rsidRPr="00147878">
        <w:rPr>
          <w:sz w:val="16"/>
          <w:szCs w:val="16"/>
          <w:lang w:eastAsia="en-US"/>
        </w:rPr>
        <w:t>согласно</w:t>
      </w:r>
      <w:r w:rsidRPr="00147878">
        <w:rPr>
          <w:spacing w:val="1"/>
          <w:sz w:val="16"/>
          <w:szCs w:val="16"/>
          <w:lang w:eastAsia="en-US"/>
        </w:rPr>
        <w:t xml:space="preserve"> </w:t>
      </w:r>
      <w:r w:rsidRPr="00147878">
        <w:rPr>
          <w:sz w:val="16"/>
          <w:szCs w:val="16"/>
          <w:lang w:eastAsia="en-US"/>
        </w:rPr>
        <w:t>ст.</w:t>
      </w:r>
      <w:r w:rsidRPr="00147878">
        <w:rPr>
          <w:spacing w:val="1"/>
          <w:sz w:val="16"/>
          <w:szCs w:val="16"/>
          <w:lang w:eastAsia="en-US"/>
        </w:rPr>
        <w:t xml:space="preserve"> </w:t>
      </w:r>
      <w:r w:rsidRPr="00147878">
        <w:rPr>
          <w:sz w:val="16"/>
          <w:szCs w:val="16"/>
          <w:lang w:eastAsia="en-US"/>
        </w:rPr>
        <w:t>51</w:t>
      </w:r>
      <w:r w:rsidRPr="00147878">
        <w:rPr>
          <w:spacing w:val="1"/>
          <w:sz w:val="16"/>
          <w:szCs w:val="16"/>
          <w:lang w:eastAsia="en-US"/>
        </w:rPr>
        <w:t xml:space="preserve"> </w:t>
      </w:r>
      <w:r w:rsidRPr="00147878">
        <w:rPr>
          <w:sz w:val="16"/>
          <w:szCs w:val="16"/>
          <w:lang w:eastAsia="en-US"/>
        </w:rPr>
        <w:t>Конституции</w:t>
      </w:r>
      <w:r w:rsidRPr="00147878">
        <w:rPr>
          <w:spacing w:val="1"/>
          <w:sz w:val="16"/>
          <w:szCs w:val="16"/>
          <w:lang w:eastAsia="en-US"/>
        </w:rPr>
        <w:t xml:space="preserve"> </w:t>
      </w:r>
      <w:r w:rsidRPr="00147878">
        <w:rPr>
          <w:sz w:val="16"/>
          <w:szCs w:val="16"/>
          <w:lang w:eastAsia="en-US"/>
        </w:rPr>
        <w:t>РФ</w:t>
      </w:r>
      <w:r w:rsidRPr="00147878">
        <w:rPr>
          <w:spacing w:val="1"/>
          <w:sz w:val="16"/>
          <w:szCs w:val="16"/>
          <w:lang w:eastAsia="en-US"/>
        </w:rPr>
        <w:t xml:space="preserve"> </w:t>
      </w:r>
      <w:r w:rsidRPr="00147878">
        <w:rPr>
          <w:sz w:val="16"/>
          <w:szCs w:val="16"/>
          <w:lang w:eastAsia="en-US"/>
        </w:rPr>
        <w:t>не</w:t>
      </w:r>
      <w:r w:rsidRPr="00147878">
        <w:rPr>
          <w:spacing w:val="1"/>
          <w:sz w:val="16"/>
          <w:szCs w:val="16"/>
          <w:lang w:eastAsia="en-US"/>
        </w:rPr>
        <w:t xml:space="preserve"> </w:t>
      </w:r>
      <w:r w:rsidRPr="00147878">
        <w:rPr>
          <w:sz w:val="16"/>
          <w:szCs w:val="16"/>
          <w:lang w:eastAsia="en-US"/>
        </w:rPr>
        <w:t>обязан(а)</w:t>
      </w:r>
      <w:r w:rsidRPr="00147878">
        <w:rPr>
          <w:spacing w:val="1"/>
          <w:sz w:val="16"/>
          <w:szCs w:val="16"/>
          <w:lang w:eastAsia="en-US"/>
        </w:rPr>
        <w:t xml:space="preserve"> </w:t>
      </w:r>
      <w:r w:rsidRPr="00147878">
        <w:rPr>
          <w:sz w:val="16"/>
          <w:szCs w:val="16"/>
          <w:lang w:eastAsia="en-US"/>
        </w:rPr>
        <w:t>свидетельствовать</w:t>
      </w:r>
      <w:r w:rsidRPr="00147878">
        <w:rPr>
          <w:spacing w:val="1"/>
          <w:sz w:val="16"/>
          <w:szCs w:val="16"/>
          <w:lang w:eastAsia="en-US"/>
        </w:rPr>
        <w:t xml:space="preserve"> </w:t>
      </w:r>
      <w:r w:rsidRPr="00147878">
        <w:rPr>
          <w:sz w:val="16"/>
          <w:szCs w:val="16"/>
          <w:lang w:eastAsia="en-US"/>
        </w:rPr>
        <w:t>против</w:t>
      </w:r>
      <w:r w:rsidRPr="00147878">
        <w:rPr>
          <w:spacing w:val="1"/>
          <w:sz w:val="16"/>
          <w:szCs w:val="16"/>
          <w:lang w:eastAsia="en-US"/>
        </w:rPr>
        <w:t xml:space="preserve"> </w:t>
      </w:r>
      <w:r w:rsidRPr="00147878">
        <w:rPr>
          <w:sz w:val="16"/>
          <w:szCs w:val="16"/>
          <w:lang w:eastAsia="en-US"/>
        </w:rPr>
        <w:t>себя</w:t>
      </w:r>
      <w:r w:rsidRPr="00147878">
        <w:rPr>
          <w:spacing w:val="1"/>
          <w:sz w:val="16"/>
          <w:szCs w:val="16"/>
          <w:lang w:eastAsia="en-US"/>
        </w:rPr>
        <w:t xml:space="preserve"> </w:t>
      </w:r>
      <w:r w:rsidRPr="00147878">
        <w:rPr>
          <w:sz w:val="16"/>
          <w:szCs w:val="16"/>
          <w:lang w:eastAsia="en-US"/>
        </w:rPr>
        <w:t>самого</w:t>
      </w:r>
      <w:r w:rsidRPr="00147878">
        <w:rPr>
          <w:spacing w:val="1"/>
          <w:sz w:val="16"/>
          <w:szCs w:val="16"/>
          <w:lang w:eastAsia="en-US"/>
        </w:rPr>
        <w:t xml:space="preserve"> </w:t>
      </w:r>
      <w:r w:rsidRPr="00147878">
        <w:rPr>
          <w:sz w:val="16"/>
          <w:szCs w:val="16"/>
          <w:lang w:eastAsia="en-US"/>
        </w:rPr>
        <w:t>себя</w:t>
      </w:r>
      <w:r w:rsidRPr="00147878">
        <w:rPr>
          <w:spacing w:val="1"/>
          <w:sz w:val="16"/>
          <w:szCs w:val="16"/>
          <w:lang w:eastAsia="en-US"/>
        </w:rPr>
        <w:t xml:space="preserve"> </w:t>
      </w:r>
      <w:r w:rsidRPr="00147878">
        <w:rPr>
          <w:sz w:val="16"/>
          <w:szCs w:val="16"/>
          <w:lang w:eastAsia="en-US"/>
        </w:rPr>
        <w:t>и</w:t>
      </w:r>
      <w:r w:rsidRPr="00147878">
        <w:rPr>
          <w:spacing w:val="1"/>
          <w:sz w:val="16"/>
          <w:szCs w:val="16"/>
          <w:lang w:eastAsia="en-US"/>
        </w:rPr>
        <w:t xml:space="preserve"> </w:t>
      </w:r>
      <w:r w:rsidRPr="00147878">
        <w:rPr>
          <w:sz w:val="16"/>
          <w:szCs w:val="16"/>
          <w:lang w:eastAsia="en-US"/>
        </w:rPr>
        <w:t>близких</w:t>
      </w:r>
      <w:r w:rsidRPr="00147878">
        <w:rPr>
          <w:spacing w:val="1"/>
          <w:sz w:val="16"/>
          <w:szCs w:val="16"/>
          <w:lang w:eastAsia="en-US"/>
        </w:rPr>
        <w:t xml:space="preserve"> </w:t>
      </w:r>
      <w:r w:rsidRPr="00147878">
        <w:rPr>
          <w:sz w:val="16"/>
          <w:szCs w:val="16"/>
          <w:lang w:eastAsia="en-US"/>
        </w:rPr>
        <w:t>родственников,</w:t>
      </w:r>
      <w:r w:rsidRPr="00147878">
        <w:rPr>
          <w:spacing w:val="1"/>
          <w:sz w:val="16"/>
          <w:szCs w:val="16"/>
          <w:lang w:eastAsia="en-US"/>
        </w:rPr>
        <w:t xml:space="preserve"> </w:t>
      </w:r>
      <w:r w:rsidRPr="00147878">
        <w:rPr>
          <w:sz w:val="16"/>
          <w:szCs w:val="16"/>
          <w:lang w:eastAsia="en-US"/>
        </w:rPr>
        <w:t>круг</w:t>
      </w:r>
      <w:r w:rsidRPr="00147878">
        <w:rPr>
          <w:spacing w:val="1"/>
          <w:sz w:val="16"/>
          <w:szCs w:val="16"/>
          <w:lang w:eastAsia="en-US"/>
        </w:rPr>
        <w:t xml:space="preserve"> </w:t>
      </w:r>
      <w:r w:rsidRPr="00147878">
        <w:rPr>
          <w:sz w:val="16"/>
          <w:szCs w:val="16"/>
          <w:lang w:eastAsia="en-US"/>
        </w:rPr>
        <w:t>которых</w:t>
      </w:r>
      <w:r w:rsidRPr="00147878">
        <w:rPr>
          <w:spacing w:val="1"/>
          <w:sz w:val="16"/>
          <w:szCs w:val="16"/>
          <w:lang w:eastAsia="en-US"/>
        </w:rPr>
        <w:t xml:space="preserve"> </w:t>
      </w:r>
      <w:r w:rsidRPr="00147878">
        <w:rPr>
          <w:sz w:val="16"/>
          <w:szCs w:val="16"/>
          <w:lang w:eastAsia="en-US"/>
        </w:rPr>
        <w:t>определяется</w:t>
      </w:r>
      <w:r w:rsidRPr="00147878">
        <w:rPr>
          <w:spacing w:val="1"/>
          <w:sz w:val="16"/>
          <w:szCs w:val="16"/>
          <w:lang w:eastAsia="en-US"/>
        </w:rPr>
        <w:t xml:space="preserve"> </w:t>
      </w:r>
      <w:r w:rsidRPr="00147878">
        <w:rPr>
          <w:sz w:val="16"/>
          <w:szCs w:val="16"/>
          <w:lang w:eastAsia="en-US"/>
        </w:rPr>
        <w:t>законом</w:t>
      </w:r>
      <w:r w:rsidRPr="00147878">
        <w:rPr>
          <w:spacing w:val="1"/>
          <w:sz w:val="16"/>
          <w:szCs w:val="16"/>
          <w:lang w:eastAsia="en-US"/>
        </w:rPr>
        <w:t xml:space="preserve"> </w:t>
      </w:r>
      <w:r w:rsidRPr="00147878">
        <w:rPr>
          <w:sz w:val="16"/>
          <w:szCs w:val="16"/>
          <w:lang w:eastAsia="en-US"/>
        </w:rPr>
        <w:t>(супруг,</w:t>
      </w:r>
      <w:r w:rsidRPr="00147878">
        <w:rPr>
          <w:spacing w:val="1"/>
          <w:sz w:val="16"/>
          <w:szCs w:val="16"/>
          <w:lang w:eastAsia="en-US"/>
        </w:rPr>
        <w:t xml:space="preserve"> </w:t>
      </w:r>
      <w:r w:rsidRPr="00147878">
        <w:rPr>
          <w:sz w:val="16"/>
          <w:szCs w:val="16"/>
          <w:lang w:eastAsia="en-US"/>
        </w:rPr>
        <w:t>супруга,</w:t>
      </w:r>
      <w:r w:rsidRPr="00147878">
        <w:rPr>
          <w:spacing w:val="1"/>
          <w:sz w:val="16"/>
          <w:szCs w:val="16"/>
          <w:lang w:eastAsia="en-US"/>
        </w:rPr>
        <w:t xml:space="preserve"> </w:t>
      </w:r>
      <w:r w:rsidRPr="00147878">
        <w:rPr>
          <w:sz w:val="16"/>
          <w:szCs w:val="16"/>
          <w:lang w:eastAsia="en-US"/>
        </w:rPr>
        <w:t>родители,</w:t>
      </w:r>
      <w:r w:rsidRPr="00147878">
        <w:rPr>
          <w:spacing w:val="-1"/>
          <w:sz w:val="16"/>
          <w:szCs w:val="16"/>
          <w:lang w:eastAsia="en-US"/>
        </w:rPr>
        <w:t xml:space="preserve"> </w:t>
      </w:r>
      <w:r w:rsidRPr="00147878">
        <w:rPr>
          <w:sz w:val="16"/>
          <w:szCs w:val="16"/>
          <w:lang w:eastAsia="en-US"/>
        </w:rPr>
        <w:t>дети, усыновит</w:t>
      </w:r>
      <w:r w:rsidRPr="00147878">
        <w:rPr>
          <w:sz w:val="16"/>
          <w:szCs w:val="16"/>
          <w:lang w:eastAsia="en-US"/>
        </w:rPr>
        <w:t>е</w:t>
      </w:r>
      <w:r w:rsidRPr="00147878">
        <w:rPr>
          <w:sz w:val="16"/>
          <w:szCs w:val="16"/>
          <w:lang w:eastAsia="en-US"/>
        </w:rPr>
        <w:t>ли, усыновленные, родные братья и</w:t>
      </w:r>
      <w:r w:rsidRPr="00147878">
        <w:rPr>
          <w:spacing w:val="-2"/>
          <w:sz w:val="16"/>
          <w:szCs w:val="16"/>
          <w:lang w:eastAsia="en-US"/>
        </w:rPr>
        <w:t xml:space="preserve"> </w:t>
      </w:r>
      <w:r w:rsidRPr="00147878">
        <w:rPr>
          <w:sz w:val="16"/>
          <w:szCs w:val="16"/>
          <w:lang w:eastAsia="en-US"/>
        </w:rPr>
        <w:t>родные сестры, дедушка, бабушка, внуки)</w:t>
      </w:r>
    </w:p>
    <w:p w:rsidR="00383675" w:rsidRPr="00147878" w:rsidRDefault="00383675" w:rsidP="00383675">
      <w:pPr>
        <w:widowControl w:val="0"/>
        <w:autoSpaceDE w:val="0"/>
        <w:autoSpaceDN w:val="0"/>
        <w:spacing w:before="11"/>
        <w:rPr>
          <w:sz w:val="16"/>
          <w:szCs w:val="16"/>
          <w:lang w:eastAsia="en-US"/>
        </w:rPr>
      </w:pPr>
      <w:r w:rsidRPr="00147878">
        <w:rPr>
          <w:sz w:val="16"/>
          <w:szCs w:val="16"/>
          <w:lang w:eastAsia="en-US"/>
        </w:rPr>
        <w:pict>
          <v:shape id="_x0000_s1092" style="position:absolute;margin-left:55.85pt;margin-top:10.15pt;width:499.5pt;height:.1pt;z-index:-251620352;mso-wrap-distance-left:0;mso-wrap-distance-right:0;mso-position-horizontal-relative:page" coordorigin="1117,203" coordsize="9990,0" path="m1117,203r9990,e" filled="f" strokeweight=".36pt">
            <v:path arrowok="t"/>
            <w10:wrap type="topAndBottom" anchorx="page"/>
          </v:shape>
        </w:pict>
      </w:r>
    </w:p>
    <w:p w:rsidR="00383675" w:rsidRPr="00147878" w:rsidRDefault="00383675" w:rsidP="00383675">
      <w:pPr>
        <w:widowControl w:val="0"/>
        <w:autoSpaceDE w:val="0"/>
        <w:autoSpaceDN w:val="0"/>
        <w:spacing w:line="178" w:lineRule="exact"/>
        <w:rPr>
          <w:sz w:val="16"/>
          <w:szCs w:val="16"/>
          <w:lang w:eastAsia="en-US"/>
        </w:rPr>
      </w:pPr>
      <w:r w:rsidRPr="00147878">
        <w:rPr>
          <w:sz w:val="16"/>
          <w:szCs w:val="16"/>
          <w:lang w:eastAsia="en-US"/>
        </w:rPr>
        <w:t>указать,</w:t>
      </w:r>
      <w:r w:rsidRPr="00147878">
        <w:rPr>
          <w:spacing w:val="-2"/>
          <w:sz w:val="16"/>
          <w:szCs w:val="16"/>
          <w:lang w:eastAsia="en-US"/>
        </w:rPr>
        <w:t xml:space="preserve"> </w:t>
      </w:r>
      <w:r w:rsidRPr="00147878">
        <w:rPr>
          <w:sz w:val="16"/>
          <w:szCs w:val="16"/>
          <w:lang w:eastAsia="en-US"/>
        </w:rPr>
        <w:t>ясны</w:t>
      </w:r>
      <w:r w:rsidRPr="00147878">
        <w:rPr>
          <w:spacing w:val="-2"/>
          <w:sz w:val="16"/>
          <w:szCs w:val="16"/>
          <w:lang w:eastAsia="en-US"/>
        </w:rPr>
        <w:t xml:space="preserve"> </w:t>
      </w:r>
      <w:r w:rsidRPr="00147878">
        <w:rPr>
          <w:sz w:val="16"/>
          <w:szCs w:val="16"/>
          <w:lang w:eastAsia="en-US"/>
        </w:rPr>
        <w:t>ли</w:t>
      </w:r>
      <w:r w:rsidRPr="00147878">
        <w:rPr>
          <w:spacing w:val="-2"/>
          <w:sz w:val="16"/>
          <w:szCs w:val="16"/>
          <w:lang w:eastAsia="en-US"/>
        </w:rPr>
        <w:t xml:space="preserve"> </w:t>
      </w:r>
      <w:r w:rsidRPr="00147878">
        <w:rPr>
          <w:sz w:val="16"/>
          <w:szCs w:val="16"/>
          <w:lang w:eastAsia="en-US"/>
        </w:rPr>
        <w:t>права,</w:t>
      </w:r>
      <w:r w:rsidRPr="00147878">
        <w:rPr>
          <w:spacing w:val="-3"/>
          <w:sz w:val="16"/>
          <w:szCs w:val="16"/>
          <w:lang w:eastAsia="en-US"/>
        </w:rPr>
        <w:t xml:space="preserve"> </w:t>
      </w:r>
      <w:r w:rsidRPr="00147878">
        <w:rPr>
          <w:sz w:val="16"/>
          <w:szCs w:val="16"/>
          <w:lang w:eastAsia="en-US"/>
        </w:rPr>
        <w:t>имеются</w:t>
      </w:r>
      <w:r w:rsidRPr="00147878">
        <w:rPr>
          <w:spacing w:val="-2"/>
          <w:sz w:val="16"/>
          <w:szCs w:val="16"/>
          <w:lang w:eastAsia="en-US"/>
        </w:rPr>
        <w:t xml:space="preserve"> </w:t>
      </w:r>
      <w:r w:rsidRPr="00147878">
        <w:rPr>
          <w:sz w:val="16"/>
          <w:szCs w:val="16"/>
          <w:lang w:eastAsia="en-US"/>
        </w:rPr>
        <w:t>ли</w:t>
      </w:r>
      <w:r w:rsidRPr="00147878">
        <w:rPr>
          <w:spacing w:val="-2"/>
          <w:sz w:val="16"/>
          <w:szCs w:val="16"/>
          <w:lang w:eastAsia="en-US"/>
        </w:rPr>
        <w:t xml:space="preserve"> </w:t>
      </w:r>
      <w:r w:rsidRPr="00147878">
        <w:rPr>
          <w:sz w:val="16"/>
          <w:szCs w:val="16"/>
          <w:lang w:eastAsia="en-US"/>
        </w:rPr>
        <w:t>ходатайства</w:t>
      </w:r>
    </w:p>
    <w:p w:rsidR="00383675" w:rsidRPr="00147878" w:rsidRDefault="00383675" w:rsidP="00383675">
      <w:pPr>
        <w:widowControl w:val="0"/>
        <w:autoSpaceDE w:val="0"/>
        <w:autoSpaceDN w:val="0"/>
        <w:spacing w:before="10"/>
        <w:rPr>
          <w:sz w:val="16"/>
          <w:szCs w:val="16"/>
          <w:lang w:eastAsia="en-US"/>
        </w:rPr>
      </w:pPr>
      <w:r w:rsidRPr="00147878">
        <w:rPr>
          <w:sz w:val="16"/>
          <w:szCs w:val="16"/>
          <w:lang w:eastAsia="en-US"/>
        </w:rPr>
        <w:pict>
          <v:shape id="_x0000_s1093" style="position:absolute;margin-left:374.45pt;margin-top:10.1pt;width:184.5pt;height:.1pt;z-index:-251619328;mso-wrap-distance-left:0;mso-wrap-distance-right:0;mso-position-horizontal-relative:page" coordorigin="7489,202" coordsize="3690,0" path="m7489,202r3690,e" filled="f" strokeweight=".36pt">
            <v:path arrowok="t"/>
            <w10:wrap type="topAndBottom" anchorx="page"/>
          </v:shape>
        </w:pict>
      </w:r>
    </w:p>
    <w:p w:rsidR="00383675" w:rsidRPr="00147878" w:rsidRDefault="00383675" w:rsidP="00383675">
      <w:pPr>
        <w:widowControl w:val="0"/>
        <w:autoSpaceDE w:val="0"/>
        <w:autoSpaceDN w:val="0"/>
        <w:spacing w:line="178" w:lineRule="exact"/>
        <w:rPr>
          <w:sz w:val="16"/>
          <w:szCs w:val="16"/>
          <w:lang w:eastAsia="en-US"/>
        </w:rPr>
      </w:pPr>
      <w:r w:rsidRPr="00147878">
        <w:rPr>
          <w:sz w:val="16"/>
          <w:szCs w:val="16"/>
          <w:lang w:eastAsia="en-US"/>
        </w:rPr>
        <w:t>подпись</w:t>
      </w:r>
      <w:r w:rsidRPr="00147878">
        <w:rPr>
          <w:spacing w:val="-10"/>
          <w:sz w:val="16"/>
          <w:szCs w:val="16"/>
          <w:lang w:eastAsia="en-US"/>
        </w:rPr>
        <w:t xml:space="preserve"> </w:t>
      </w:r>
      <w:r w:rsidRPr="00147878">
        <w:rPr>
          <w:sz w:val="16"/>
          <w:szCs w:val="16"/>
          <w:lang w:eastAsia="en-US"/>
        </w:rPr>
        <w:t>правонарушителя</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spacing w:before="10"/>
        <w:rPr>
          <w:sz w:val="16"/>
          <w:szCs w:val="16"/>
          <w:lang w:eastAsia="en-US"/>
        </w:rPr>
      </w:pPr>
      <w:r w:rsidRPr="00147878">
        <w:rPr>
          <w:sz w:val="16"/>
          <w:szCs w:val="16"/>
          <w:lang w:eastAsia="en-US"/>
        </w:rPr>
        <w:pict>
          <v:shape id="_x0000_s1094" style="position:absolute;margin-left:55.85pt;margin-top:8.95pt;width:508.5pt;height:.1pt;z-index:-251618304;mso-wrap-distance-left:0;mso-wrap-distance-right:0;mso-position-horizontal-relative:page" coordorigin="1117,179" coordsize="10170,0" path="m1117,179r10170,e" filled="f" strokeweight=".36pt">
            <v:path arrowok="t"/>
            <w10:wrap type="topAndBottom" anchorx="page"/>
          </v:shape>
        </w:pict>
      </w:r>
    </w:p>
    <w:p w:rsidR="00383675" w:rsidRPr="00147878" w:rsidRDefault="00383675" w:rsidP="00383675">
      <w:pPr>
        <w:widowControl w:val="0"/>
        <w:autoSpaceDE w:val="0"/>
        <w:autoSpaceDN w:val="0"/>
        <w:spacing w:line="178" w:lineRule="exact"/>
        <w:rPr>
          <w:sz w:val="16"/>
          <w:szCs w:val="16"/>
          <w:lang w:eastAsia="en-US"/>
        </w:rPr>
      </w:pPr>
      <w:r w:rsidRPr="00147878">
        <w:rPr>
          <w:sz w:val="16"/>
          <w:szCs w:val="16"/>
          <w:lang w:eastAsia="en-US"/>
        </w:rPr>
        <w:t>(указать,</w:t>
      </w:r>
      <w:r w:rsidRPr="00147878">
        <w:rPr>
          <w:spacing w:val="-2"/>
          <w:sz w:val="16"/>
          <w:szCs w:val="16"/>
          <w:lang w:eastAsia="en-US"/>
        </w:rPr>
        <w:t xml:space="preserve"> </w:t>
      </w:r>
      <w:r w:rsidRPr="00147878">
        <w:rPr>
          <w:sz w:val="16"/>
          <w:szCs w:val="16"/>
          <w:lang w:eastAsia="en-US"/>
        </w:rPr>
        <w:t>ясны</w:t>
      </w:r>
      <w:r w:rsidRPr="00147878">
        <w:rPr>
          <w:spacing w:val="-2"/>
          <w:sz w:val="16"/>
          <w:szCs w:val="16"/>
          <w:lang w:eastAsia="en-US"/>
        </w:rPr>
        <w:t xml:space="preserve"> </w:t>
      </w:r>
      <w:r w:rsidRPr="00147878">
        <w:rPr>
          <w:sz w:val="16"/>
          <w:szCs w:val="16"/>
          <w:lang w:eastAsia="en-US"/>
        </w:rPr>
        <w:t>ли</w:t>
      </w:r>
      <w:r w:rsidRPr="00147878">
        <w:rPr>
          <w:spacing w:val="-2"/>
          <w:sz w:val="16"/>
          <w:szCs w:val="16"/>
          <w:lang w:eastAsia="en-US"/>
        </w:rPr>
        <w:t xml:space="preserve"> </w:t>
      </w:r>
      <w:r w:rsidRPr="00147878">
        <w:rPr>
          <w:sz w:val="16"/>
          <w:szCs w:val="16"/>
          <w:lang w:eastAsia="en-US"/>
        </w:rPr>
        <w:t>права,</w:t>
      </w:r>
      <w:r w:rsidRPr="00147878">
        <w:rPr>
          <w:spacing w:val="-3"/>
          <w:sz w:val="16"/>
          <w:szCs w:val="16"/>
          <w:lang w:eastAsia="en-US"/>
        </w:rPr>
        <w:t xml:space="preserve"> </w:t>
      </w:r>
      <w:r w:rsidRPr="00147878">
        <w:rPr>
          <w:sz w:val="16"/>
          <w:szCs w:val="16"/>
          <w:lang w:eastAsia="en-US"/>
        </w:rPr>
        <w:t>имеются</w:t>
      </w:r>
      <w:r w:rsidRPr="00147878">
        <w:rPr>
          <w:spacing w:val="-2"/>
          <w:sz w:val="16"/>
          <w:szCs w:val="16"/>
          <w:lang w:eastAsia="en-US"/>
        </w:rPr>
        <w:t xml:space="preserve"> </w:t>
      </w:r>
      <w:r w:rsidRPr="00147878">
        <w:rPr>
          <w:sz w:val="16"/>
          <w:szCs w:val="16"/>
          <w:lang w:eastAsia="en-US"/>
        </w:rPr>
        <w:t>ли</w:t>
      </w:r>
      <w:r w:rsidRPr="00147878">
        <w:rPr>
          <w:spacing w:val="-2"/>
          <w:sz w:val="16"/>
          <w:szCs w:val="16"/>
          <w:lang w:eastAsia="en-US"/>
        </w:rPr>
        <w:t xml:space="preserve"> </w:t>
      </w:r>
      <w:r w:rsidRPr="00147878">
        <w:rPr>
          <w:sz w:val="16"/>
          <w:szCs w:val="16"/>
          <w:lang w:eastAsia="en-US"/>
        </w:rPr>
        <w:t>ходатайства)</w:t>
      </w:r>
    </w:p>
    <w:p w:rsidR="00383675" w:rsidRPr="00147878" w:rsidRDefault="00383675" w:rsidP="00383675">
      <w:pPr>
        <w:widowControl w:val="0"/>
        <w:autoSpaceDE w:val="0"/>
        <w:autoSpaceDN w:val="0"/>
        <w:spacing w:before="5"/>
        <w:rPr>
          <w:sz w:val="16"/>
          <w:szCs w:val="16"/>
          <w:lang w:eastAsia="en-US"/>
        </w:rPr>
      </w:pPr>
      <w:r w:rsidRPr="00147878">
        <w:rPr>
          <w:sz w:val="16"/>
          <w:szCs w:val="16"/>
          <w:lang w:eastAsia="en-US"/>
        </w:rPr>
        <w:pict>
          <v:shape id="_x0000_s1095" style="position:absolute;margin-left:425.35pt;margin-top:10.55pt;width:141.6pt;height:.1pt;z-index:-251617280;mso-wrap-distance-left:0;mso-wrap-distance-right:0;mso-position-horizontal-relative:page" coordorigin="8507,211" coordsize="2832,0" path="m8507,211r2832,e" filled="f" strokeweight=".15503mm">
            <v:path arrowok="t"/>
            <w10:wrap type="topAndBottom" anchorx="page"/>
          </v:shape>
        </w:pict>
      </w:r>
    </w:p>
    <w:p w:rsidR="00383675" w:rsidRPr="00147878" w:rsidRDefault="00383675" w:rsidP="00383675">
      <w:pPr>
        <w:widowControl w:val="0"/>
        <w:autoSpaceDE w:val="0"/>
        <w:autoSpaceDN w:val="0"/>
        <w:spacing w:line="192" w:lineRule="exact"/>
        <w:ind w:right="1228"/>
        <w:jc w:val="right"/>
        <w:rPr>
          <w:sz w:val="16"/>
          <w:szCs w:val="16"/>
          <w:lang w:eastAsia="en-US"/>
        </w:rPr>
      </w:pPr>
      <w:r w:rsidRPr="00147878">
        <w:rPr>
          <w:sz w:val="16"/>
          <w:szCs w:val="16"/>
          <w:lang w:eastAsia="en-US"/>
        </w:rPr>
        <w:t>(подпись)</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spacing w:before="161"/>
        <w:outlineLvl w:val="1"/>
        <w:rPr>
          <w:sz w:val="16"/>
          <w:szCs w:val="16"/>
          <w:lang w:eastAsia="en-US"/>
        </w:rPr>
      </w:pPr>
      <w:r w:rsidRPr="00147878">
        <w:rPr>
          <w:sz w:val="16"/>
          <w:szCs w:val="16"/>
          <w:lang w:eastAsia="en-US"/>
        </w:rPr>
        <w:t>Объяснения</w:t>
      </w:r>
      <w:r w:rsidRPr="00147878">
        <w:rPr>
          <w:spacing w:val="-5"/>
          <w:sz w:val="16"/>
          <w:szCs w:val="16"/>
          <w:lang w:eastAsia="en-US"/>
        </w:rPr>
        <w:t xml:space="preserve"> </w:t>
      </w:r>
      <w:r w:rsidRPr="00147878">
        <w:rPr>
          <w:sz w:val="16"/>
          <w:szCs w:val="16"/>
          <w:lang w:eastAsia="en-US"/>
        </w:rPr>
        <w:t>лица,</w:t>
      </w:r>
      <w:r w:rsidRPr="00147878">
        <w:rPr>
          <w:spacing w:val="-3"/>
          <w:sz w:val="16"/>
          <w:szCs w:val="16"/>
          <w:lang w:eastAsia="en-US"/>
        </w:rPr>
        <w:t xml:space="preserve"> </w:t>
      </w:r>
      <w:r w:rsidRPr="00147878">
        <w:rPr>
          <w:sz w:val="16"/>
          <w:szCs w:val="16"/>
          <w:lang w:eastAsia="en-US"/>
        </w:rPr>
        <w:t>в</w:t>
      </w:r>
      <w:r w:rsidRPr="00147878">
        <w:rPr>
          <w:spacing w:val="-4"/>
          <w:sz w:val="16"/>
          <w:szCs w:val="16"/>
          <w:lang w:eastAsia="en-US"/>
        </w:rPr>
        <w:t xml:space="preserve"> </w:t>
      </w:r>
      <w:r w:rsidRPr="00147878">
        <w:rPr>
          <w:sz w:val="16"/>
          <w:szCs w:val="16"/>
          <w:lang w:eastAsia="en-US"/>
        </w:rPr>
        <w:t>отношении</w:t>
      </w:r>
      <w:r w:rsidRPr="00147878">
        <w:rPr>
          <w:spacing w:val="-5"/>
          <w:sz w:val="16"/>
          <w:szCs w:val="16"/>
          <w:lang w:eastAsia="en-US"/>
        </w:rPr>
        <w:t xml:space="preserve"> </w:t>
      </w:r>
      <w:r w:rsidRPr="00147878">
        <w:rPr>
          <w:sz w:val="16"/>
          <w:szCs w:val="16"/>
          <w:lang w:eastAsia="en-US"/>
        </w:rPr>
        <w:t>которого</w:t>
      </w:r>
      <w:r w:rsidRPr="00147878">
        <w:rPr>
          <w:spacing w:val="-3"/>
          <w:sz w:val="16"/>
          <w:szCs w:val="16"/>
          <w:lang w:eastAsia="en-US"/>
        </w:rPr>
        <w:t xml:space="preserve"> </w:t>
      </w:r>
      <w:r w:rsidRPr="00147878">
        <w:rPr>
          <w:sz w:val="16"/>
          <w:szCs w:val="16"/>
          <w:lang w:eastAsia="en-US"/>
        </w:rPr>
        <w:t>возбуждено</w:t>
      </w:r>
      <w:r w:rsidRPr="00147878">
        <w:rPr>
          <w:spacing w:val="-4"/>
          <w:sz w:val="16"/>
          <w:szCs w:val="16"/>
          <w:lang w:eastAsia="en-US"/>
        </w:rPr>
        <w:t xml:space="preserve"> </w:t>
      </w:r>
      <w:r w:rsidRPr="00147878">
        <w:rPr>
          <w:sz w:val="16"/>
          <w:szCs w:val="16"/>
          <w:lang w:eastAsia="en-US"/>
        </w:rPr>
        <w:t>дело</w:t>
      </w:r>
      <w:r w:rsidRPr="00147878">
        <w:rPr>
          <w:spacing w:val="-3"/>
          <w:sz w:val="16"/>
          <w:szCs w:val="16"/>
          <w:lang w:eastAsia="en-US"/>
        </w:rPr>
        <w:t xml:space="preserve"> </w:t>
      </w:r>
      <w:r w:rsidRPr="00147878">
        <w:rPr>
          <w:sz w:val="16"/>
          <w:szCs w:val="16"/>
          <w:lang w:eastAsia="en-US"/>
        </w:rPr>
        <w:t>об</w:t>
      </w:r>
      <w:r w:rsidRPr="00147878">
        <w:rPr>
          <w:spacing w:val="-4"/>
          <w:sz w:val="16"/>
          <w:szCs w:val="16"/>
          <w:lang w:eastAsia="en-US"/>
        </w:rPr>
        <w:t xml:space="preserve"> </w:t>
      </w:r>
      <w:r w:rsidRPr="00147878">
        <w:rPr>
          <w:sz w:val="16"/>
          <w:szCs w:val="16"/>
          <w:lang w:eastAsia="en-US"/>
        </w:rPr>
        <w:t>административном</w:t>
      </w:r>
      <w:r w:rsidRPr="00147878">
        <w:rPr>
          <w:spacing w:val="-3"/>
          <w:sz w:val="16"/>
          <w:szCs w:val="16"/>
          <w:lang w:eastAsia="en-US"/>
        </w:rPr>
        <w:t xml:space="preserve"> </w:t>
      </w:r>
      <w:r w:rsidRPr="00147878">
        <w:rPr>
          <w:sz w:val="16"/>
          <w:szCs w:val="16"/>
          <w:lang w:eastAsia="en-US"/>
        </w:rPr>
        <w:t>правонарушении:</w:t>
      </w:r>
    </w:p>
    <w:p w:rsidR="00383675" w:rsidRPr="00147878" w:rsidRDefault="00383675" w:rsidP="00383675">
      <w:pPr>
        <w:widowControl w:val="0"/>
        <w:autoSpaceDE w:val="0"/>
        <w:autoSpaceDN w:val="0"/>
        <w:spacing w:before="8"/>
        <w:rPr>
          <w:sz w:val="16"/>
          <w:szCs w:val="16"/>
          <w:lang w:eastAsia="en-US"/>
        </w:rPr>
      </w:pPr>
      <w:r w:rsidRPr="00147878">
        <w:rPr>
          <w:sz w:val="16"/>
          <w:szCs w:val="16"/>
          <w:lang w:eastAsia="en-US"/>
        </w:rPr>
        <w:pict>
          <v:shape id="_x0000_s1096" style="position:absolute;margin-left:55.85pt;margin-top:13.55pt;width:510pt;height:.1pt;z-index:-251616256;mso-wrap-distance-left:0;mso-wrap-distance-right:0;mso-position-horizontal-relative:page" coordorigin="1117,271" coordsize="10200,0" path="m1117,271r10200,e" filled="f" strokeweight=".48pt">
            <v:path arrowok="t"/>
            <w10:wrap type="topAndBottom" anchorx="page"/>
          </v:shape>
        </w:pict>
      </w:r>
      <w:r w:rsidRPr="00147878">
        <w:rPr>
          <w:sz w:val="16"/>
          <w:szCs w:val="16"/>
          <w:lang w:eastAsia="en-US"/>
        </w:rPr>
        <w:pict>
          <v:shape id="_x0000_s1097" style="position:absolute;margin-left:55.85pt;margin-top:27.35pt;width:510pt;height:.1pt;z-index:-251615232;mso-wrap-distance-left:0;mso-wrap-distance-right:0;mso-position-horizontal-relative:page" coordorigin="1117,547" coordsize="10200,0" path="m1117,547r10200,e" filled="f" strokeweight=".48pt">
            <v:path arrowok="t"/>
            <w10:wrap type="topAndBottom" anchorx="page"/>
          </v:shape>
        </w:pict>
      </w:r>
      <w:r w:rsidRPr="00147878">
        <w:rPr>
          <w:sz w:val="16"/>
          <w:szCs w:val="16"/>
          <w:lang w:eastAsia="en-US"/>
        </w:rPr>
        <w:pict>
          <v:shape id="_x0000_s1098" style="position:absolute;margin-left:55.85pt;margin-top:41.15pt;width:510pt;height:.1pt;z-index:-251614208;mso-wrap-distance-left:0;mso-wrap-distance-right:0;mso-position-horizontal-relative:page" coordorigin="1117,823" coordsize="10200,0" path="m1117,823r10200,e" filled="f" strokeweight=".48pt">
            <v:path arrowok="t"/>
            <w10:wrap type="topAndBottom" anchorx="page"/>
          </v:shape>
        </w:pict>
      </w:r>
      <w:r w:rsidRPr="00147878">
        <w:rPr>
          <w:sz w:val="16"/>
          <w:szCs w:val="16"/>
          <w:lang w:eastAsia="en-US"/>
        </w:rPr>
        <w:pict>
          <v:shape id="_x0000_s1099" style="position:absolute;margin-left:55.85pt;margin-top:54.95pt;width:510pt;height:.1pt;z-index:-251613184;mso-wrap-distance-left:0;mso-wrap-distance-right:0;mso-position-horizontal-relative:page" coordorigin="1117,1099" coordsize="10200,0" path="m1117,1099r10200,e" filled="f" strokeweight=".48pt">
            <v:path arrowok="t"/>
            <w10:wrap type="topAndBottom" anchorx="page"/>
          </v:shape>
        </w:pict>
      </w:r>
      <w:r w:rsidRPr="00147878">
        <w:rPr>
          <w:sz w:val="16"/>
          <w:szCs w:val="16"/>
          <w:lang w:eastAsia="en-US"/>
        </w:rPr>
        <w:pict>
          <v:shape id="_x0000_s1100" style="position:absolute;margin-left:55.85pt;margin-top:68.75pt;width:510pt;height:.1pt;z-index:-251612160;mso-wrap-distance-left:0;mso-wrap-distance-right:0;mso-position-horizontal-relative:page" coordorigin="1117,1375" coordsize="10200,0" path="m1117,1375r10200,e" filled="f" strokeweight=".48pt">
            <v:path arrowok="t"/>
            <w10:wrap type="topAndBottom" anchorx="page"/>
          </v:shape>
        </w:pict>
      </w:r>
      <w:r w:rsidRPr="00147878">
        <w:rPr>
          <w:sz w:val="16"/>
          <w:szCs w:val="16"/>
          <w:lang w:eastAsia="en-US"/>
        </w:rPr>
        <w:pict>
          <v:shape id="_x0000_s1101" style="position:absolute;margin-left:55.85pt;margin-top:82.55pt;width:510pt;height:.1pt;z-index:-251611136;mso-wrap-distance-left:0;mso-wrap-distance-right:0;mso-position-horizontal-relative:page" coordorigin="1117,1651" coordsize="10200,0" path="m1117,1651r10200,e" filled="f" strokeweight=".48pt">
            <v:path arrowok="t"/>
            <w10:wrap type="topAndBottom" anchorx="page"/>
          </v:shape>
        </w:pict>
      </w:r>
    </w:p>
    <w:p w:rsidR="00383675" w:rsidRPr="00147878" w:rsidRDefault="00383675" w:rsidP="00383675">
      <w:pPr>
        <w:widowControl w:val="0"/>
        <w:autoSpaceDE w:val="0"/>
        <w:autoSpaceDN w:val="0"/>
        <w:spacing w:before="2"/>
        <w:rPr>
          <w:sz w:val="16"/>
          <w:szCs w:val="16"/>
          <w:lang w:eastAsia="en-US"/>
        </w:rPr>
      </w:pPr>
    </w:p>
    <w:p w:rsidR="00383675" w:rsidRPr="00147878" w:rsidRDefault="00383675" w:rsidP="00383675">
      <w:pPr>
        <w:widowControl w:val="0"/>
        <w:autoSpaceDE w:val="0"/>
        <w:autoSpaceDN w:val="0"/>
        <w:spacing w:before="2"/>
        <w:rPr>
          <w:sz w:val="16"/>
          <w:szCs w:val="16"/>
          <w:lang w:eastAsia="en-US"/>
        </w:rPr>
      </w:pPr>
    </w:p>
    <w:p w:rsidR="00383675" w:rsidRPr="00147878" w:rsidRDefault="00383675" w:rsidP="00383675">
      <w:pPr>
        <w:widowControl w:val="0"/>
        <w:autoSpaceDE w:val="0"/>
        <w:autoSpaceDN w:val="0"/>
        <w:spacing w:before="2"/>
        <w:rPr>
          <w:sz w:val="16"/>
          <w:szCs w:val="16"/>
          <w:lang w:eastAsia="en-US"/>
        </w:rPr>
      </w:pPr>
    </w:p>
    <w:p w:rsidR="00383675" w:rsidRPr="00147878" w:rsidRDefault="00383675" w:rsidP="00383675">
      <w:pPr>
        <w:widowControl w:val="0"/>
        <w:autoSpaceDE w:val="0"/>
        <w:autoSpaceDN w:val="0"/>
        <w:spacing w:before="2"/>
        <w:rPr>
          <w:sz w:val="16"/>
          <w:szCs w:val="16"/>
          <w:lang w:eastAsia="en-US"/>
        </w:rPr>
      </w:pPr>
    </w:p>
    <w:p w:rsidR="00383675" w:rsidRPr="00147878" w:rsidRDefault="00383675" w:rsidP="00383675">
      <w:pPr>
        <w:widowControl w:val="0"/>
        <w:autoSpaceDE w:val="0"/>
        <w:autoSpaceDN w:val="0"/>
        <w:spacing w:before="2"/>
        <w:rPr>
          <w:sz w:val="16"/>
          <w:szCs w:val="16"/>
          <w:lang w:eastAsia="en-US"/>
        </w:rPr>
      </w:pP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spacing w:before="2"/>
        <w:rPr>
          <w:sz w:val="16"/>
          <w:szCs w:val="16"/>
          <w:lang w:eastAsia="en-US"/>
        </w:rPr>
      </w:pPr>
      <w:r w:rsidRPr="00147878">
        <w:rPr>
          <w:sz w:val="16"/>
          <w:szCs w:val="16"/>
          <w:lang w:eastAsia="en-US"/>
        </w:rPr>
        <w:pict>
          <v:shape id="_x0000_s1102" style="position:absolute;margin-left:425.35pt;margin-top:8.65pt;width:141.6pt;height:.1pt;z-index:-251610112;mso-wrap-distance-left:0;mso-wrap-distance-right:0;mso-position-horizontal-relative:page" coordorigin="8507,173" coordsize="2832,0" path="m8507,173r2832,e" filled="f" strokeweight=".15503mm">
            <v:path arrowok="t"/>
            <w10:wrap type="topAndBottom" anchorx="page"/>
          </v:shape>
        </w:pict>
      </w:r>
    </w:p>
    <w:p w:rsidR="00383675" w:rsidRPr="00147878" w:rsidRDefault="00383675" w:rsidP="00383675">
      <w:pPr>
        <w:widowControl w:val="0"/>
        <w:autoSpaceDE w:val="0"/>
        <w:autoSpaceDN w:val="0"/>
        <w:spacing w:line="224" w:lineRule="exact"/>
        <w:ind w:right="1144"/>
        <w:jc w:val="right"/>
        <w:rPr>
          <w:sz w:val="16"/>
          <w:szCs w:val="16"/>
          <w:lang w:eastAsia="en-US"/>
        </w:rPr>
      </w:pPr>
      <w:r w:rsidRPr="00147878">
        <w:rPr>
          <w:sz w:val="16"/>
          <w:szCs w:val="16"/>
          <w:lang w:eastAsia="en-US"/>
        </w:rPr>
        <w:t>(подпись)</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outlineLvl w:val="1"/>
        <w:rPr>
          <w:sz w:val="16"/>
          <w:szCs w:val="16"/>
          <w:lang w:eastAsia="en-US"/>
        </w:rPr>
      </w:pPr>
      <w:r w:rsidRPr="00147878">
        <w:rPr>
          <w:sz w:val="16"/>
          <w:szCs w:val="16"/>
          <w:lang w:eastAsia="en-US"/>
        </w:rPr>
        <w:t>К</w:t>
      </w:r>
      <w:r w:rsidRPr="00147878">
        <w:rPr>
          <w:spacing w:val="-7"/>
          <w:sz w:val="16"/>
          <w:szCs w:val="16"/>
          <w:lang w:eastAsia="en-US"/>
        </w:rPr>
        <w:t xml:space="preserve"> </w:t>
      </w:r>
      <w:r w:rsidRPr="00147878">
        <w:rPr>
          <w:sz w:val="16"/>
          <w:szCs w:val="16"/>
          <w:lang w:eastAsia="en-US"/>
        </w:rPr>
        <w:t>протоколу</w:t>
      </w:r>
      <w:r w:rsidRPr="00147878">
        <w:rPr>
          <w:spacing w:val="-6"/>
          <w:sz w:val="16"/>
          <w:szCs w:val="16"/>
          <w:lang w:eastAsia="en-US"/>
        </w:rPr>
        <w:t xml:space="preserve"> </w:t>
      </w:r>
      <w:r w:rsidRPr="00147878">
        <w:rPr>
          <w:sz w:val="16"/>
          <w:szCs w:val="16"/>
          <w:lang w:eastAsia="en-US"/>
        </w:rPr>
        <w:t>прилагаются:</w:t>
      </w:r>
    </w:p>
    <w:p w:rsidR="00383675" w:rsidRPr="00147878" w:rsidRDefault="00383675" w:rsidP="00383675">
      <w:pPr>
        <w:widowControl w:val="0"/>
        <w:autoSpaceDE w:val="0"/>
        <w:autoSpaceDN w:val="0"/>
        <w:spacing w:before="9"/>
        <w:rPr>
          <w:sz w:val="16"/>
          <w:szCs w:val="16"/>
          <w:lang w:eastAsia="en-US"/>
        </w:rPr>
      </w:pPr>
      <w:r w:rsidRPr="00147878">
        <w:rPr>
          <w:sz w:val="16"/>
          <w:szCs w:val="16"/>
          <w:lang w:eastAsia="en-US"/>
        </w:rPr>
        <w:pict>
          <v:shape id="_x0000_s1103" style="position:absolute;margin-left:55.85pt;margin-top:18.75pt;width:489.5pt;height:.1pt;z-index:-251609088;mso-wrap-distance-left:0;mso-wrap-distance-right:0;mso-position-horizontal-relative:page" coordorigin="1117,375" coordsize="9790,0" path="m1117,375r9790,e" filled="f" strokeweight=".44pt">
            <v:path arrowok="t"/>
            <w10:wrap type="topAndBottom" anchorx="page"/>
          </v:shape>
        </w:pict>
      </w:r>
      <w:r w:rsidRPr="00147878">
        <w:rPr>
          <w:sz w:val="16"/>
          <w:szCs w:val="16"/>
          <w:lang w:eastAsia="en-US"/>
        </w:rPr>
        <w:pict>
          <v:shape id="_x0000_s1104" style="position:absolute;margin-left:55.85pt;margin-top:31.4pt;width:489.5pt;height:.1pt;z-index:-251608064;mso-wrap-distance-left:0;mso-wrap-distance-right:0;mso-position-horizontal-relative:page" coordorigin="1117,628" coordsize="9790,0" path="m1117,628r9790,e" filled="f" strokeweight=".44pt">
            <v:path arrowok="t"/>
            <w10:wrap type="topAndBottom" anchorx="page"/>
          </v:shape>
        </w:pict>
      </w:r>
      <w:r w:rsidRPr="00147878">
        <w:rPr>
          <w:sz w:val="16"/>
          <w:szCs w:val="16"/>
          <w:lang w:eastAsia="en-US"/>
        </w:rPr>
        <w:pict>
          <v:shape id="_x0000_s1105" style="position:absolute;margin-left:55.85pt;margin-top:44.05pt;width:489.5pt;height:.1pt;z-index:-251607040;mso-wrap-distance-left:0;mso-wrap-distance-right:0;mso-position-horizontal-relative:page" coordorigin="1117,881" coordsize="9790,0" path="m1117,881r9790,e" filled="f" strokeweight=".44pt">
            <v:path arrowok="t"/>
            <w10:wrap type="topAndBottom" anchorx="page"/>
          </v:shape>
        </w:pict>
      </w:r>
      <w:r w:rsidRPr="00147878">
        <w:rPr>
          <w:sz w:val="16"/>
          <w:szCs w:val="16"/>
          <w:lang w:eastAsia="en-US"/>
        </w:rPr>
        <w:pict>
          <v:shape id="_x0000_s1106" style="position:absolute;margin-left:55.85pt;margin-top:56.7pt;width:489.5pt;height:.1pt;z-index:-251606016;mso-wrap-distance-left:0;mso-wrap-distance-right:0;mso-position-horizontal-relative:page" coordorigin="1117,1134" coordsize="9790,0" path="m1117,1134r9790,e" filled="f" strokeweight=".44pt">
            <v:path arrowok="t"/>
            <w10:wrap type="topAndBottom" anchorx="page"/>
          </v:shape>
        </w:pict>
      </w:r>
      <w:r w:rsidRPr="00147878">
        <w:rPr>
          <w:sz w:val="16"/>
          <w:szCs w:val="16"/>
          <w:lang w:eastAsia="en-US"/>
        </w:rPr>
        <w:pict>
          <v:shape id="_x0000_s1107" style="position:absolute;margin-left:55.85pt;margin-top:69.35pt;width:489.5pt;height:.1pt;z-index:-251604992;mso-wrap-distance-left:0;mso-wrap-distance-right:0;mso-position-horizontal-relative:page" coordorigin="1117,1387" coordsize="9790,0" path="m1117,1387r9790,e" filled="f" strokeweight=".44pt">
            <v:path arrowok="t"/>
            <w10:wrap type="topAndBottom" anchorx="page"/>
          </v:shape>
        </w:pict>
      </w:r>
      <w:r w:rsidRPr="00147878">
        <w:rPr>
          <w:sz w:val="16"/>
          <w:szCs w:val="16"/>
          <w:lang w:eastAsia="en-US"/>
        </w:rPr>
        <w:pict>
          <v:shape id="_x0000_s1108" style="position:absolute;margin-left:55.85pt;margin-top:82pt;width:489.5pt;height:.1pt;z-index:-251603968;mso-wrap-distance-left:0;mso-wrap-distance-right:0;mso-position-horizontal-relative:page" coordorigin="1117,1640" coordsize="9790,0" path="m1117,1640r9790,e" filled="f" strokeweight=".44pt">
            <v:path arrowok="t"/>
            <w10:wrap type="topAndBottom" anchorx="page"/>
          </v:shape>
        </w:pict>
      </w:r>
    </w:p>
    <w:p w:rsidR="00383675" w:rsidRPr="00147878" w:rsidRDefault="00383675" w:rsidP="00383675">
      <w:pPr>
        <w:widowControl w:val="0"/>
        <w:autoSpaceDE w:val="0"/>
        <w:autoSpaceDN w:val="0"/>
        <w:spacing w:before="2"/>
        <w:rPr>
          <w:sz w:val="16"/>
          <w:szCs w:val="16"/>
          <w:lang w:eastAsia="en-US"/>
        </w:rPr>
      </w:pPr>
    </w:p>
    <w:p w:rsidR="00383675" w:rsidRPr="00147878" w:rsidRDefault="00383675" w:rsidP="00383675">
      <w:pPr>
        <w:widowControl w:val="0"/>
        <w:autoSpaceDE w:val="0"/>
        <w:autoSpaceDN w:val="0"/>
        <w:spacing w:before="2"/>
        <w:rPr>
          <w:sz w:val="16"/>
          <w:szCs w:val="16"/>
          <w:lang w:eastAsia="en-US"/>
        </w:rPr>
      </w:pPr>
    </w:p>
    <w:p w:rsidR="00383675" w:rsidRPr="00147878" w:rsidRDefault="00383675" w:rsidP="00383675">
      <w:pPr>
        <w:widowControl w:val="0"/>
        <w:autoSpaceDE w:val="0"/>
        <w:autoSpaceDN w:val="0"/>
        <w:spacing w:before="2"/>
        <w:rPr>
          <w:sz w:val="16"/>
          <w:szCs w:val="16"/>
          <w:lang w:eastAsia="en-US"/>
        </w:rPr>
      </w:pPr>
    </w:p>
    <w:p w:rsidR="00383675" w:rsidRPr="00147878" w:rsidRDefault="00383675" w:rsidP="00383675">
      <w:pPr>
        <w:widowControl w:val="0"/>
        <w:autoSpaceDE w:val="0"/>
        <w:autoSpaceDN w:val="0"/>
        <w:spacing w:before="2"/>
        <w:rPr>
          <w:sz w:val="16"/>
          <w:szCs w:val="16"/>
          <w:lang w:eastAsia="en-US"/>
        </w:rPr>
      </w:pPr>
    </w:p>
    <w:p w:rsidR="00383675" w:rsidRPr="00147878" w:rsidRDefault="00383675" w:rsidP="00383675">
      <w:pPr>
        <w:widowControl w:val="0"/>
        <w:autoSpaceDE w:val="0"/>
        <w:autoSpaceDN w:val="0"/>
        <w:spacing w:before="2"/>
        <w:rPr>
          <w:sz w:val="16"/>
          <w:szCs w:val="16"/>
          <w:lang w:eastAsia="en-US"/>
        </w:rPr>
      </w:pPr>
    </w:p>
    <w:p w:rsidR="00383675" w:rsidRPr="00147878" w:rsidRDefault="00383675" w:rsidP="00383675">
      <w:pPr>
        <w:widowControl w:val="0"/>
        <w:autoSpaceDE w:val="0"/>
        <w:autoSpaceDN w:val="0"/>
        <w:spacing w:before="6"/>
        <w:rPr>
          <w:sz w:val="16"/>
          <w:szCs w:val="16"/>
          <w:lang w:eastAsia="en-US"/>
        </w:rPr>
      </w:pPr>
    </w:p>
    <w:p w:rsidR="00383675" w:rsidRPr="00147878" w:rsidRDefault="00383675" w:rsidP="00383675">
      <w:pPr>
        <w:widowControl w:val="0"/>
        <w:tabs>
          <w:tab w:val="left" w:pos="9490"/>
        </w:tabs>
        <w:autoSpaceDE w:val="0"/>
        <w:autoSpaceDN w:val="0"/>
        <w:spacing w:before="91"/>
        <w:rPr>
          <w:sz w:val="16"/>
          <w:szCs w:val="16"/>
          <w:lang w:eastAsia="en-US"/>
        </w:rPr>
      </w:pPr>
      <w:r w:rsidRPr="00147878">
        <w:rPr>
          <w:sz w:val="16"/>
          <w:szCs w:val="16"/>
          <w:lang w:eastAsia="en-US"/>
        </w:rPr>
        <w:t>С</w:t>
      </w:r>
      <w:r w:rsidRPr="00147878">
        <w:rPr>
          <w:spacing w:val="-3"/>
          <w:sz w:val="16"/>
          <w:szCs w:val="16"/>
          <w:lang w:eastAsia="en-US"/>
        </w:rPr>
        <w:t xml:space="preserve"> </w:t>
      </w:r>
      <w:r w:rsidRPr="00147878">
        <w:rPr>
          <w:sz w:val="16"/>
          <w:szCs w:val="16"/>
          <w:lang w:eastAsia="en-US"/>
        </w:rPr>
        <w:t>протоколом</w:t>
      </w:r>
      <w:r w:rsidRPr="00147878">
        <w:rPr>
          <w:spacing w:val="-4"/>
          <w:sz w:val="16"/>
          <w:szCs w:val="16"/>
          <w:lang w:eastAsia="en-US"/>
        </w:rPr>
        <w:t xml:space="preserve"> </w:t>
      </w:r>
      <w:r w:rsidRPr="00147878">
        <w:rPr>
          <w:sz w:val="16"/>
          <w:szCs w:val="16"/>
          <w:lang w:eastAsia="en-US"/>
        </w:rPr>
        <w:t>ознакомлен</w:t>
      </w:r>
      <w:r w:rsidRPr="00147878">
        <w:rPr>
          <w:spacing w:val="-3"/>
          <w:sz w:val="16"/>
          <w:szCs w:val="16"/>
          <w:lang w:eastAsia="en-US"/>
        </w:rPr>
        <w:t xml:space="preserve"> </w:t>
      </w:r>
      <w:r w:rsidRPr="00147878">
        <w:rPr>
          <w:sz w:val="16"/>
          <w:szCs w:val="16"/>
          <w:lang w:eastAsia="en-US"/>
        </w:rPr>
        <w:t>(а)</w:t>
      </w:r>
      <w:r w:rsidRPr="00147878">
        <w:rPr>
          <w:spacing w:val="8"/>
          <w:sz w:val="16"/>
          <w:szCs w:val="16"/>
          <w:lang w:eastAsia="en-US"/>
        </w:rPr>
        <w:t xml:space="preserve">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tabs>
          <w:tab w:val="left" w:pos="5192"/>
        </w:tabs>
        <w:autoSpaceDE w:val="0"/>
        <w:autoSpaceDN w:val="0"/>
        <w:spacing w:before="207"/>
        <w:outlineLvl w:val="1"/>
        <w:rPr>
          <w:sz w:val="16"/>
          <w:szCs w:val="16"/>
          <w:lang w:eastAsia="en-US"/>
        </w:rPr>
      </w:pPr>
      <w:r w:rsidRPr="00147878">
        <w:rPr>
          <w:sz w:val="16"/>
          <w:szCs w:val="16"/>
          <w:lang w:eastAsia="en-US"/>
        </w:rPr>
        <w:t>Протокол</w:t>
      </w:r>
      <w:r w:rsidRPr="00147878">
        <w:rPr>
          <w:spacing w:val="-4"/>
          <w:sz w:val="16"/>
          <w:szCs w:val="16"/>
          <w:lang w:eastAsia="en-US"/>
        </w:rPr>
        <w:t xml:space="preserve"> </w:t>
      </w:r>
      <w:r w:rsidRPr="00147878">
        <w:rPr>
          <w:sz w:val="16"/>
          <w:szCs w:val="16"/>
          <w:lang w:eastAsia="en-US"/>
        </w:rPr>
        <w:t>составил</w:t>
      </w:r>
      <w:r w:rsidRPr="00147878">
        <w:rPr>
          <w:spacing w:val="-2"/>
          <w:sz w:val="16"/>
          <w:szCs w:val="16"/>
          <w:lang w:eastAsia="en-US"/>
        </w:rPr>
        <w:t xml:space="preserve"> </w:t>
      </w:r>
      <w:r w:rsidRPr="00147878">
        <w:rPr>
          <w:sz w:val="16"/>
          <w:szCs w:val="16"/>
          <w:u w:val="single"/>
          <w:lang w:eastAsia="en-US"/>
        </w:rPr>
        <w:t>а</w:t>
      </w:r>
      <w:r w:rsidRPr="00147878">
        <w:rPr>
          <w:sz w:val="16"/>
          <w:szCs w:val="16"/>
          <w:u w:val="single"/>
          <w:lang w:eastAsia="en-US"/>
        </w:rPr>
        <w:tab/>
      </w:r>
    </w:p>
    <w:p w:rsidR="00383675" w:rsidRPr="00147878" w:rsidRDefault="00383675" w:rsidP="00383675">
      <w:pPr>
        <w:widowControl w:val="0"/>
        <w:autoSpaceDE w:val="0"/>
        <w:autoSpaceDN w:val="0"/>
        <w:spacing w:before="1"/>
        <w:rPr>
          <w:sz w:val="16"/>
          <w:szCs w:val="16"/>
          <w:lang w:eastAsia="en-US"/>
        </w:rPr>
      </w:pPr>
    </w:p>
    <w:p w:rsidR="00383675" w:rsidRPr="00147878" w:rsidRDefault="00383675" w:rsidP="00383675">
      <w:pPr>
        <w:widowControl w:val="0"/>
        <w:tabs>
          <w:tab w:val="left" w:pos="6884"/>
          <w:tab w:val="left" w:pos="7616"/>
        </w:tabs>
        <w:autoSpaceDE w:val="0"/>
        <w:autoSpaceDN w:val="0"/>
        <w:spacing w:before="91"/>
        <w:ind w:right="3407"/>
        <w:rPr>
          <w:sz w:val="16"/>
          <w:szCs w:val="16"/>
          <w:lang w:eastAsia="en-US"/>
        </w:rPr>
      </w:pPr>
      <w:r w:rsidRPr="00147878">
        <w:rPr>
          <w:sz w:val="16"/>
          <w:szCs w:val="16"/>
          <w:lang w:eastAsia="en-US"/>
        </w:rPr>
        <w:t>Копию</w:t>
      </w:r>
      <w:r w:rsidRPr="00147878">
        <w:rPr>
          <w:spacing w:val="-3"/>
          <w:sz w:val="16"/>
          <w:szCs w:val="16"/>
          <w:lang w:eastAsia="en-US"/>
        </w:rPr>
        <w:t xml:space="preserve"> </w:t>
      </w:r>
      <w:r w:rsidRPr="00147878">
        <w:rPr>
          <w:sz w:val="16"/>
          <w:szCs w:val="16"/>
          <w:lang w:eastAsia="en-US"/>
        </w:rPr>
        <w:t>протокола</w:t>
      </w:r>
      <w:r w:rsidRPr="00147878">
        <w:rPr>
          <w:spacing w:val="-2"/>
          <w:sz w:val="16"/>
          <w:szCs w:val="16"/>
          <w:lang w:eastAsia="en-US"/>
        </w:rPr>
        <w:t xml:space="preserve"> </w:t>
      </w:r>
      <w:r w:rsidRPr="00147878">
        <w:rPr>
          <w:sz w:val="16"/>
          <w:szCs w:val="16"/>
          <w:lang w:eastAsia="en-US"/>
        </w:rPr>
        <w:t>получил</w:t>
      </w:r>
      <w:r w:rsidRPr="00147878">
        <w:rPr>
          <w:spacing w:val="-2"/>
          <w:sz w:val="16"/>
          <w:szCs w:val="16"/>
          <w:lang w:eastAsia="en-US"/>
        </w:rPr>
        <w:t xml:space="preserve"> </w:t>
      </w:r>
      <w:r w:rsidRPr="00147878">
        <w:rPr>
          <w:sz w:val="16"/>
          <w:szCs w:val="16"/>
          <w:lang w:eastAsia="en-US"/>
        </w:rPr>
        <w:t>(а)</w:t>
      </w:r>
      <w:r w:rsidRPr="00147878">
        <w:rPr>
          <w:sz w:val="16"/>
          <w:szCs w:val="16"/>
          <w:u w:val="single"/>
          <w:lang w:eastAsia="en-US"/>
        </w:rPr>
        <w:t xml:space="preserve"> </w:t>
      </w:r>
      <w:r w:rsidRPr="00147878">
        <w:rPr>
          <w:sz w:val="16"/>
          <w:szCs w:val="16"/>
          <w:u w:val="single"/>
          <w:lang w:eastAsia="en-US"/>
        </w:rPr>
        <w:tab/>
      </w:r>
      <w:r w:rsidRPr="00147878">
        <w:rPr>
          <w:sz w:val="16"/>
          <w:szCs w:val="16"/>
          <w:u w:val="single"/>
          <w:lang w:eastAsia="en-US"/>
        </w:rPr>
        <w:tab/>
      </w:r>
      <w:r w:rsidRPr="00147878">
        <w:rPr>
          <w:sz w:val="16"/>
          <w:szCs w:val="16"/>
          <w:lang w:eastAsia="en-US"/>
        </w:rPr>
        <w:t xml:space="preserve"> От</w:t>
      </w:r>
      <w:r w:rsidRPr="00147878">
        <w:rPr>
          <w:spacing w:val="-2"/>
          <w:sz w:val="16"/>
          <w:szCs w:val="16"/>
          <w:lang w:eastAsia="en-US"/>
        </w:rPr>
        <w:t xml:space="preserve"> </w:t>
      </w:r>
      <w:r w:rsidRPr="00147878">
        <w:rPr>
          <w:sz w:val="16"/>
          <w:szCs w:val="16"/>
          <w:lang w:eastAsia="en-US"/>
        </w:rPr>
        <w:t>копии</w:t>
      </w:r>
      <w:r w:rsidRPr="00147878">
        <w:rPr>
          <w:spacing w:val="-1"/>
          <w:sz w:val="16"/>
          <w:szCs w:val="16"/>
          <w:lang w:eastAsia="en-US"/>
        </w:rPr>
        <w:t xml:space="preserve"> </w:t>
      </w:r>
      <w:r w:rsidRPr="00147878">
        <w:rPr>
          <w:sz w:val="16"/>
          <w:szCs w:val="16"/>
          <w:lang w:eastAsia="en-US"/>
        </w:rPr>
        <w:t>протокола отказался</w:t>
      </w:r>
      <w:r w:rsidRPr="00147878">
        <w:rPr>
          <w:spacing w:val="-10"/>
          <w:sz w:val="16"/>
          <w:szCs w:val="16"/>
          <w:lang w:eastAsia="en-US"/>
        </w:rPr>
        <w:t xml:space="preserve">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ind w:right="1429"/>
        <w:jc w:val="center"/>
        <w:rPr>
          <w:sz w:val="16"/>
          <w:szCs w:val="16"/>
          <w:lang w:eastAsia="en-US"/>
        </w:rPr>
      </w:pPr>
      <w:r w:rsidRPr="00147878">
        <w:rPr>
          <w:sz w:val="16"/>
          <w:szCs w:val="16"/>
          <w:lang w:eastAsia="en-US"/>
        </w:rPr>
        <w:t>подпись</w:t>
      </w:r>
      <w:r w:rsidRPr="00147878">
        <w:rPr>
          <w:spacing w:val="-10"/>
          <w:sz w:val="16"/>
          <w:szCs w:val="16"/>
          <w:lang w:eastAsia="en-US"/>
        </w:rPr>
        <w:t xml:space="preserve"> </w:t>
      </w:r>
      <w:r w:rsidRPr="00147878">
        <w:rPr>
          <w:sz w:val="16"/>
          <w:szCs w:val="16"/>
          <w:lang w:eastAsia="en-US"/>
        </w:rPr>
        <w:t>правонарушителя</w:t>
      </w:r>
    </w:p>
    <w:p w:rsidR="00383675" w:rsidRPr="00147878" w:rsidRDefault="00383675" w:rsidP="00383675">
      <w:pPr>
        <w:widowControl w:val="0"/>
        <w:autoSpaceDE w:val="0"/>
        <w:autoSpaceDN w:val="0"/>
        <w:jc w:val="center"/>
        <w:rPr>
          <w:sz w:val="16"/>
          <w:szCs w:val="16"/>
          <w:lang w:eastAsia="en-US"/>
        </w:rPr>
        <w:sectPr w:rsidR="00383675" w:rsidRPr="00147878">
          <w:pgSz w:w="11910" w:h="16840"/>
          <w:pgMar w:top="620" w:right="0" w:bottom="280" w:left="880" w:header="720" w:footer="720" w:gutter="0"/>
          <w:cols w:space="720"/>
        </w:sectPr>
      </w:pPr>
    </w:p>
    <w:p w:rsidR="00383675" w:rsidRPr="00147878" w:rsidRDefault="00383675" w:rsidP="00383675">
      <w:pPr>
        <w:tabs>
          <w:tab w:val="left" w:pos="7673"/>
          <w:tab w:val="right" w:pos="9921"/>
        </w:tabs>
        <w:ind w:right="257"/>
        <w:jc w:val="right"/>
        <w:rPr>
          <w:sz w:val="16"/>
          <w:szCs w:val="16"/>
        </w:rPr>
      </w:pPr>
      <w:r w:rsidRPr="00147878">
        <w:rPr>
          <w:sz w:val="16"/>
          <w:szCs w:val="16"/>
        </w:rPr>
        <w:lastRenderedPageBreak/>
        <w:t>УТВЕРЖДЕНА</w:t>
      </w:r>
    </w:p>
    <w:p w:rsidR="00383675" w:rsidRPr="00147878" w:rsidRDefault="00383675" w:rsidP="00383675">
      <w:pPr>
        <w:ind w:right="257"/>
        <w:jc w:val="right"/>
        <w:rPr>
          <w:sz w:val="16"/>
          <w:szCs w:val="16"/>
        </w:rPr>
      </w:pPr>
      <w:r w:rsidRPr="00147878">
        <w:rPr>
          <w:sz w:val="16"/>
          <w:szCs w:val="16"/>
        </w:rPr>
        <w:t xml:space="preserve"> постановлением Администрации </w:t>
      </w:r>
    </w:p>
    <w:p w:rsidR="00383675" w:rsidRPr="00147878" w:rsidRDefault="00383675" w:rsidP="00383675">
      <w:pPr>
        <w:ind w:right="257"/>
        <w:jc w:val="right"/>
        <w:rPr>
          <w:sz w:val="16"/>
          <w:szCs w:val="16"/>
        </w:rPr>
      </w:pPr>
      <w:r w:rsidRPr="00147878">
        <w:rPr>
          <w:sz w:val="16"/>
          <w:szCs w:val="16"/>
        </w:rPr>
        <w:t xml:space="preserve">Боровёнковского сельского поселения  </w:t>
      </w:r>
    </w:p>
    <w:p w:rsidR="00383675" w:rsidRPr="00147878" w:rsidRDefault="00383675" w:rsidP="00383675">
      <w:pPr>
        <w:ind w:right="257"/>
        <w:jc w:val="right"/>
        <w:rPr>
          <w:sz w:val="16"/>
          <w:szCs w:val="16"/>
        </w:rPr>
      </w:pPr>
      <w:r w:rsidRPr="00147878">
        <w:rPr>
          <w:sz w:val="16"/>
          <w:szCs w:val="16"/>
        </w:rPr>
        <w:t xml:space="preserve">                  </w:t>
      </w:r>
      <w:r w:rsidR="00B146C4">
        <w:rPr>
          <w:sz w:val="16"/>
          <w:szCs w:val="16"/>
        </w:rPr>
        <w:t xml:space="preserve">                           от 10.12.2024 № </w:t>
      </w:r>
      <w:r w:rsidRPr="00147878">
        <w:rPr>
          <w:sz w:val="16"/>
          <w:szCs w:val="16"/>
        </w:rPr>
        <w:t xml:space="preserve">205             </w:t>
      </w:r>
    </w:p>
    <w:p w:rsidR="00383675" w:rsidRPr="00147878" w:rsidRDefault="00383675" w:rsidP="00383675">
      <w:pPr>
        <w:widowControl w:val="0"/>
        <w:autoSpaceDE w:val="0"/>
        <w:autoSpaceDN w:val="0"/>
        <w:spacing w:before="11"/>
        <w:rPr>
          <w:sz w:val="16"/>
          <w:szCs w:val="16"/>
          <w:lang w:eastAsia="en-US"/>
        </w:rPr>
      </w:pPr>
    </w:p>
    <w:p w:rsidR="00383675" w:rsidRPr="00147878" w:rsidRDefault="00383675" w:rsidP="00383675">
      <w:pPr>
        <w:widowControl w:val="0"/>
        <w:autoSpaceDE w:val="0"/>
        <w:autoSpaceDN w:val="0"/>
        <w:ind w:right="628"/>
        <w:jc w:val="right"/>
        <w:rPr>
          <w:spacing w:val="1"/>
          <w:sz w:val="16"/>
          <w:szCs w:val="16"/>
          <w:lang w:eastAsia="en-US"/>
        </w:rPr>
      </w:pPr>
      <w:r w:rsidRPr="00147878">
        <w:rPr>
          <w:sz w:val="16"/>
          <w:szCs w:val="16"/>
          <w:lang w:eastAsia="en-US"/>
        </w:rPr>
        <w:t>(Типовая форма протокола об административном</w:t>
      </w:r>
      <w:r w:rsidRPr="00147878">
        <w:rPr>
          <w:spacing w:val="1"/>
          <w:sz w:val="16"/>
          <w:szCs w:val="16"/>
          <w:lang w:eastAsia="en-US"/>
        </w:rPr>
        <w:t xml:space="preserve"> </w:t>
      </w:r>
    </w:p>
    <w:p w:rsidR="00383675" w:rsidRPr="00147878" w:rsidRDefault="00383675" w:rsidP="00383675">
      <w:pPr>
        <w:widowControl w:val="0"/>
        <w:autoSpaceDE w:val="0"/>
        <w:autoSpaceDN w:val="0"/>
        <w:ind w:right="628"/>
        <w:jc w:val="right"/>
        <w:rPr>
          <w:sz w:val="16"/>
          <w:szCs w:val="16"/>
          <w:lang w:eastAsia="en-US"/>
        </w:rPr>
      </w:pPr>
      <w:r w:rsidRPr="00147878">
        <w:rPr>
          <w:sz w:val="16"/>
          <w:szCs w:val="16"/>
          <w:lang w:eastAsia="en-US"/>
        </w:rPr>
        <w:t>правонарушении, совершенном юридическим лицом</w:t>
      </w:r>
      <w:r w:rsidRPr="00147878">
        <w:rPr>
          <w:spacing w:val="-57"/>
          <w:sz w:val="16"/>
          <w:szCs w:val="16"/>
          <w:lang w:eastAsia="en-US"/>
        </w:rPr>
        <w:t xml:space="preserve"> </w:t>
      </w:r>
      <w:r w:rsidRPr="00147878">
        <w:rPr>
          <w:sz w:val="16"/>
          <w:szCs w:val="16"/>
          <w:lang w:eastAsia="en-US"/>
        </w:rPr>
        <w:t>по</w:t>
      </w:r>
      <w:r w:rsidRPr="00147878">
        <w:rPr>
          <w:spacing w:val="-2"/>
          <w:sz w:val="16"/>
          <w:szCs w:val="16"/>
          <w:lang w:eastAsia="en-US"/>
        </w:rPr>
        <w:t xml:space="preserve"> </w:t>
      </w:r>
      <w:r w:rsidRPr="00147878">
        <w:rPr>
          <w:sz w:val="16"/>
          <w:szCs w:val="16"/>
          <w:lang w:eastAsia="en-US"/>
        </w:rPr>
        <w:t>ч.1 статьи 19.5 КоАП РФ)</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ind w:right="327"/>
        <w:jc w:val="center"/>
        <w:rPr>
          <w:b/>
          <w:sz w:val="16"/>
          <w:szCs w:val="16"/>
          <w:lang w:eastAsia="en-US"/>
        </w:rPr>
      </w:pPr>
      <w:r w:rsidRPr="00147878">
        <w:rPr>
          <w:b/>
          <w:sz w:val="16"/>
          <w:szCs w:val="16"/>
          <w:lang w:eastAsia="en-US"/>
        </w:rPr>
        <w:t>ПРОТОКОЛ</w:t>
      </w:r>
      <w:r w:rsidRPr="00147878">
        <w:rPr>
          <w:b/>
          <w:spacing w:val="-1"/>
          <w:sz w:val="16"/>
          <w:szCs w:val="16"/>
          <w:lang w:eastAsia="en-US"/>
        </w:rPr>
        <w:t xml:space="preserve"> </w:t>
      </w:r>
      <w:r w:rsidRPr="00147878">
        <w:rPr>
          <w:b/>
          <w:sz w:val="16"/>
          <w:szCs w:val="16"/>
          <w:lang w:eastAsia="en-US"/>
        </w:rPr>
        <w:t>№</w:t>
      </w:r>
    </w:p>
    <w:p w:rsidR="00383675" w:rsidRPr="00147878" w:rsidRDefault="00383675" w:rsidP="00383675">
      <w:pPr>
        <w:widowControl w:val="0"/>
        <w:autoSpaceDE w:val="0"/>
        <w:autoSpaceDN w:val="0"/>
        <w:ind w:right="328"/>
        <w:jc w:val="center"/>
        <w:rPr>
          <w:b/>
          <w:sz w:val="16"/>
          <w:szCs w:val="16"/>
          <w:lang w:eastAsia="en-US"/>
        </w:rPr>
      </w:pPr>
      <w:r w:rsidRPr="00147878">
        <w:rPr>
          <w:b/>
          <w:sz w:val="16"/>
          <w:szCs w:val="16"/>
          <w:lang w:eastAsia="en-US"/>
        </w:rPr>
        <w:t>об</w:t>
      </w:r>
      <w:r w:rsidRPr="00147878">
        <w:rPr>
          <w:b/>
          <w:spacing w:val="-5"/>
          <w:sz w:val="16"/>
          <w:szCs w:val="16"/>
          <w:lang w:eastAsia="en-US"/>
        </w:rPr>
        <w:t xml:space="preserve"> </w:t>
      </w:r>
      <w:r w:rsidRPr="00147878">
        <w:rPr>
          <w:b/>
          <w:sz w:val="16"/>
          <w:szCs w:val="16"/>
          <w:lang w:eastAsia="en-US"/>
        </w:rPr>
        <w:t>административном</w:t>
      </w:r>
      <w:r w:rsidRPr="00147878">
        <w:rPr>
          <w:b/>
          <w:spacing w:val="-5"/>
          <w:sz w:val="16"/>
          <w:szCs w:val="16"/>
          <w:lang w:eastAsia="en-US"/>
        </w:rPr>
        <w:t xml:space="preserve"> </w:t>
      </w:r>
      <w:r w:rsidRPr="00147878">
        <w:rPr>
          <w:b/>
          <w:sz w:val="16"/>
          <w:szCs w:val="16"/>
          <w:lang w:eastAsia="en-US"/>
        </w:rPr>
        <w:t>правонарушении,</w:t>
      </w:r>
      <w:r w:rsidRPr="00147878">
        <w:rPr>
          <w:b/>
          <w:spacing w:val="-5"/>
          <w:sz w:val="16"/>
          <w:szCs w:val="16"/>
          <w:lang w:eastAsia="en-US"/>
        </w:rPr>
        <w:t xml:space="preserve"> </w:t>
      </w:r>
      <w:r w:rsidRPr="00147878">
        <w:rPr>
          <w:b/>
          <w:sz w:val="16"/>
          <w:szCs w:val="16"/>
          <w:lang w:eastAsia="en-US"/>
        </w:rPr>
        <w:t>совершенном</w:t>
      </w:r>
      <w:r w:rsidRPr="00147878">
        <w:rPr>
          <w:b/>
          <w:spacing w:val="-5"/>
          <w:sz w:val="16"/>
          <w:szCs w:val="16"/>
          <w:lang w:eastAsia="en-US"/>
        </w:rPr>
        <w:t xml:space="preserve"> </w:t>
      </w:r>
      <w:r w:rsidRPr="00147878">
        <w:rPr>
          <w:b/>
          <w:sz w:val="16"/>
          <w:szCs w:val="16"/>
          <w:lang w:eastAsia="en-US"/>
        </w:rPr>
        <w:t>юридическим</w:t>
      </w:r>
      <w:r w:rsidRPr="00147878">
        <w:rPr>
          <w:b/>
          <w:spacing w:val="-5"/>
          <w:sz w:val="16"/>
          <w:szCs w:val="16"/>
          <w:lang w:eastAsia="en-US"/>
        </w:rPr>
        <w:t xml:space="preserve"> </w:t>
      </w:r>
      <w:r w:rsidRPr="00147878">
        <w:rPr>
          <w:b/>
          <w:sz w:val="16"/>
          <w:szCs w:val="16"/>
          <w:lang w:eastAsia="en-US"/>
        </w:rPr>
        <w:t>лицом</w:t>
      </w:r>
    </w:p>
    <w:p w:rsidR="00383675" w:rsidRPr="00147878" w:rsidRDefault="00383675" w:rsidP="00383675">
      <w:pPr>
        <w:widowControl w:val="0"/>
        <w:tabs>
          <w:tab w:val="left" w:pos="1439"/>
          <w:tab w:val="left" w:pos="3344"/>
          <w:tab w:val="left" w:pos="4089"/>
        </w:tabs>
        <w:autoSpaceDE w:val="0"/>
        <w:autoSpaceDN w:val="0"/>
        <w:spacing w:before="230"/>
        <w:outlineLvl w:val="2"/>
        <w:rPr>
          <w:sz w:val="16"/>
          <w:szCs w:val="16"/>
          <w:lang w:eastAsia="en-US"/>
        </w:rPr>
      </w:pPr>
      <w:r w:rsidRPr="00147878">
        <w:rPr>
          <w:sz w:val="16"/>
          <w:szCs w:val="16"/>
          <w:lang w:eastAsia="en-US"/>
        </w:rPr>
        <w:t>«</w:t>
      </w:r>
      <w:r w:rsidRPr="00147878">
        <w:rPr>
          <w:sz w:val="16"/>
          <w:szCs w:val="16"/>
          <w:u w:val="single"/>
          <w:lang w:eastAsia="en-US"/>
        </w:rPr>
        <w:tab/>
      </w:r>
      <w:r w:rsidRPr="00147878">
        <w:rPr>
          <w:sz w:val="16"/>
          <w:szCs w:val="16"/>
          <w:lang w:eastAsia="en-US"/>
        </w:rPr>
        <w:t>»</w:t>
      </w:r>
      <w:r w:rsidRPr="00147878">
        <w:rPr>
          <w:sz w:val="16"/>
          <w:szCs w:val="16"/>
          <w:u w:val="single"/>
          <w:lang w:eastAsia="en-US"/>
        </w:rPr>
        <w:tab/>
      </w:r>
      <w:r w:rsidRPr="00147878">
        <w:rPr>
          <w:sz w:val="16"/>
          <w:szCs w:val="16"/>
          <w:lang w:eastAsia="en-US"/>
        </w:rPr>
        <w:t>20</w:t>
      </w:r>
      <w:r w:rsidRPr="00147878">
        <w:rPr>
          <w:sz w:val="16"/>
          <w:szCs w:val="16"/>
          <w:u w:val="single"/>
          <w:lang w:eastAsia="en-US"/>
        </w:rPr>
        <w:tab/>
      </w:r>
      <w:r w:rsidRPr="00147878">
        <w:rPr>
          <w:sz w:val="16"/>
          <w:szCs w:val="16"/>
          <w:lang w:eastAsia="en-US"/>
        </w:rPr>
        <w:t>год</w:t>
      </w:r>
    </w:p>
    <w:p w:rsidR="00383675" w:rsidRPr="00147878" w:rsidRDefault="00383675" w:rsidP="00383675">
      <w:pPr>
        <w:widowControl w:val="0"/>
        <w:autoSpaceDE w:val="0"/>
        <w:autoSpaceDN w:val="0"/>
        <w:spacing w:line="20" w:lineRule="exact"/>
        <w:rPr>
          <w:sz w:val="16"/>
          <w:szCs w:val="16"/>
          <w:lang w:eastAsia="en-US"/>
        </w:rPr>
      </w:pPr>
      <w:r w:rsidRPr="00147878">
        <w:rPr>
          <w:sz w:val="16"/>
          <w:szCs w:val="16"/>
          <w:lang w:eastAsia="en-US"/>
        </w:rPr>
      </w:r>
      <w:r w:rsidRPr="00147878">
        <w:rPr>
          <w:sz w:val="16"/>
          <w:szCs w:val="16"/>
          <w:lang w:eastAsia="en-US"/>
        </w:rPr>
        <w:pict>
          <v:group id="_x0000_s1050" style="width:155pt;height:.4pt;mso-position-horizontal-relative:char;mso-position-vertical-relative:line" coordsize="3100,8">
            <v:line id="_x0000_s1051" style="position:absolute" from="0,4" to="3100,4" strokeweight=".4pt"/>
            <w10:wrap type="none"/>
            <w10:anchorlock/>
          </v:group>
        </w:pict>
      </w:r>
    </w:p>
    <w:p w:rsidR="00383675" w:rsidRPr="00147878" w:rsidRDefault="00383675" w:rsidP="00383675">
      <w:pPr>
        <w:widowControl w:val="0"/>
        <w:tabs>
          <w:tab w:val="left" w:pos="1344"/>
          <w:tab w:val="left" w:pos="2323"/>
          <w:tab w:val="left" w:pos="8153"/>
        </w:tabs>
        <w:autoSpaceDE w:val="0"/>
        <w:autoSpaceDN w:val="0"/>
        <w:rPr>
          <w:sz w:val="16"/>
          <w:szCs w:val="16"/>
          <w:lang w:eastAsia="en-US"/>
        </w:rPr>
      </w:pPr>
      <w:r w:rsidRPr="00147878">
        <w:rPr>
          <w:sz w:val="16"/>
          <w:szCs w:val="16"/>
          <w:u w:val="single"/>
          <w:lang w:eastAsia="en-US"/>
        </w:rPr>
        <w:t>«</w:t>
      </w:r>
      <w:r w:rsidRPr="00147878">
        <w:rPr>
          <w:sz w:val="16"/>
          <w:szCs w:val="16"/>
          <w:u w:val="single"/>
          <w:lang w:eastAsia="en-US"/>
        </w:rPr>
        <w:tab/>
        <w:t>»час. «</w:t>
      </w:r>
      <w:r w:rsidRPr="00147878">
        <w:rPr>
          <w:sz w:val="16"/>
          <w:szCs w:val="16"/>
          <w:u w:val="single"/>
          <w:lang w:eastAsia="en-US"/>
        </w:rPr>
        <w:tab/>
        <w:t>»</w:t>
      </w:r>
      <w:r w:rsidRPr="00147878">
        <w:rPr>
          <w:spacing w:val="-1"/>
          <w:sz w:val="16"/>
          <w:szCs w:val="16"/>
          <w:u w:val="single"/>
          <w:lang w:eastAsia="en-US"/>
        </w:rPr>
        <w:t xml:space="preserve"> </w:t>
      </w:r>
      <w:r w:rsidRPr="00147878">
        <w:rPr>
          <w:sz w:val="16"/>
          <w:szCs w:val="16"/>
          <w:u w:val="single"/>
          <w:lang w:eastAsia="en-US"/>
        </w:rPr>
        <w:t>мин</w:t>
      </w:r>
      <w:r w:rsidRPr="00147878">
        <w:rPr>
          <w:spacing w:val="-1"/>
          <w:sz w:val="16"/>
          <w:szCs w:val="16"/>
          <w:lang w:eastAsia="en-US"/>
        </w:rPr>
        <w:t xml:space="preserve"> </w:t>
      </w:r>
      <w:r w:rsidRPr="00147878">
        <w:rPr>
          <w:sz w:val="16"/>
          <w:szCs w:val="16"/>
          <w:u w:val="single"/>
          <w:lang w:eastAsia="en-US"/>
        </w:rPr>
        <w:t>.</w:t>
      </w:r>
      <w:r w:rsidRPr="00147878">
        <w:rPr>
          <w:sz w:val="16"/>
          <w:szCs w:val="16"/>
          <w:lang w:eastAsia="en-US"/>
        </w:rPr>
        <w:tab/>
        <w:t>(место составления)</w:t>
      </w:r>
    </w:p>
    <w:p w:rsidR="00383675" w:rsidRPr="00147878" w:rsidRDefault="00383675" w:rsidP="00383675">
      <w:pPr>
        <w:widowControl w:val="0"/>
        <w:autoSpaceDE w:val="0"/>
        <w:autoSpaceDN w:val="0"/>
        <w:spacing w:before="10"/>
        <w:rPr>
          <w:sz w:val="16"/>
          <w:szCs w:val="16"/>
          <w:lang w:eastAsia="en-US"/>
        </w:rPr>
      </w:pPr>
    </w:p>
    <w:p w:rsidR="00383675" w:rsidRPr="00147878" w:rsidRDefault="00383675" w:rsidP="00383675">
      <w:pPr>
        <w:widowControl w:val="0"/>
        <w:tabs>
          <w:tab w:val="left" w:pos="10444"/>
        </w:tabs>
        <w:autoSpaceDE w:val="0"/>
        <w:autoSpaceDN w:val="0"/>
        <w:rPr>
          <w:sz w:val="16"/>
          <w:szCs w:val="16"/>
          <w:lang w:eastAsia="en-US"/>
        </w:rPr>
      </w:pPr>
      <w:r w:rsidRPr="00147878">
        <w:rPr>
          <w:sz w:val="16"/>
          <w:szCs w:val="16"/>
          <w:lang w:eastAsia="en-US"/>
        </w:rPr>
        <w:t xml:space="preserve">Я, </w:t>
      </w:r>
      <w:r w:rsidRPr="00147878">
        <w:rPr>
          <w:spacing w:val="5"/>
          <w:sz w:val="16"/>
          <w:szCs w:val="16"/>
          <w:lang w:eastAsia="en-US"/>
        </w:rPr>
        <w:t xml:space="preserve">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spacing w:before="5"/>
        <w:ind w:right="283"/>
        <w:jc w:val="center"/>
        <w:rPr>
          <w:sz w:val="16"/>
          <w:szCs w:val="16"/>
          <w:lang w:eastAsia="en-US"/>
        </w:rPr>
      </w:pPr>
      <w:r w:rsidRPr="00147878">
        <w:rPr>
          <w:sz w:val="16"/>
          <w:szCs w:val="16"/>
          <w:lang w:eastAsia="en-US"/>
        </w:rPr>
        <w:t>(должность,</w:t>
      </w:r>
      <w:r w:rsidRPr="00147878">
        <w:rPr>
          <w:spacing w:val="-3"/>
          <w:sz w:val="16"/>
          <w:szCs w:val="16"/>
          <w:lang w:eastAsia="en-US"/>
        </w:rPr>
        <w:t xml:space="preserve"> </w:t>
      </w:r>
      <w:r w:rsidRPr="00147878">
        <w:rPr>
          <w:sz w:val="16"/>
          <w:szCs w:val="16"/>
          <w:lang w:eastAsia="en-US"/>
        </w:rPr>
        <w:t>инициалы</w:t>
      </w:r>
      <w:r w:rsidRPr="00147878">
        <w:rPr>
          <w:spacing w:val="-2"/>
          <w:sz w:val="16"/>
          <w:szCs w:val="16"/>
          <w:lang w:eastAsia="en-US"/>
        </w:rPr>
        <w:t xml:space="preserve"> </w:t>
      </w:r>
      <w:r w:rsidRPr="00147878">
        <w:rPr>
          <w:sz w:val="16"/>
          <w:szCs w:val="16"/>
          <w:lang w:eastAsia="en-US"/>
        </w:rPr>
        <w:t>и</w:t>
      </w:r>
      <w:r w:rsidRPr="00147878">
        <w:rPr>
          <w:spacing w:val="-4"/>
          <w:sz w:val="16"/>
          <w:szCs w:val="16"/>
          <w:lang w:eastAsia="en-US"/>
        </w:rPr>
        <w:t xml:space="preserve"> </w:t>
      </w:r>
      <w:r w:rsidRPr="00147878">
        <w:rPr>
          <w:sz w:val="16"/>
          <w:szCs w:val="16"/>
          <w:lang w:eastAsia="en-US"/>
        </w:rPr>
        <w:t>фамилия</w:t>
      </w:r>
      <w:r w:rsidRPr="00147878">
        <w:rPr>
          <w:spacing w:val="-2"/>
          <w:sz w:val="16"/>
          <w:szCs w:val="16"/>
          <w:lang w:eastAsia="en-US"/>
        </w:rPr>
        <w:t xml:space="preserve"> </w:t>
      </w:r>
      <w:r w:rsidRPr="00147878">
        <w:rPr>
          <w:sz w:val="16"/>
          <w:szCs w:val="16"/>
          <w:lang w:eastAsia="en-US"/>
        </w:rPr>
        <w:t>лица,</w:t>
      </w:r>
      <w:r w:rsidRPr="00147878">
        <w:rPr>
          <w:spacing w:val="-4"/>
          <w:sz w:val="16"/>
          <w:szCs w:val="16"/>
          <w:lang w:eastAsia="en-US"/>
        </w:rPr>
        <w:t xml:space="preserve"> </w:t>
      </w:r>
      <w:r w:rsidRPr="00147878">
        <w:rPr>
          <w:sz w:val="16"/>
          <w:szCs w:val="16"/>
          <w:lang w:eastAsia="en-US"/>
        </w:rPr>
        <w:t>составившего</w:t>
      </w:r>
      <w:r w:rsidRPr="00147878">
        <w:rPr>
          <w:spacing w:val="-2"/>
          <w:sz w:val="16"/>
          <w:szCs w:val="16"/>
          <w:lang w:eastAsia="en-US"/>
        </w:rPr>
        <w:t xml:space="preserve"> </w:t>
      </w:r>
      <w:r w:rsidRPr="00147878">
        <w:rPr>
          <w:sz w:val="16"/>
          <w:szCs w:val="16"/>
          <w:lang w:eastAsia="en-US"/>
        </w:rPr>
        <w:t>протокол)</w:t>
      </w:r>
    </w:p>
    <w:p w:rsidR="00383675" w:rsidRPr="00147878" w:rsidRDefault="00383675" w:rsidP="00383675">
      <w:pPr>
        <w:widowControl w:val="0"/>
        <w:tabs>
          <w:tab w:val="left" w:pos="1202"/>
          <w:tab w:val="left" w:pos="2581"/>
          <w:tab w:val="left" w:pos="3819"/>
          <w:tab w:val="left" w:pos="4366"/>
          <w:tab w:val="left" w:pos="5177"/>
          <w:tab w:val="left" w:pos="10267"/>
        </w:tabs>
        <w:autoSpaceDE w:val="0"/>
        <w:autoSpaceDN w:val="0"/>
        <w:ind w:right="282"/>
        <w:jc w:val="center"/>
        <w:outlineLvl w:val="2"/>
        <w:rPr>
          <w:sz w:val="16"/>
          <w:szCs w:val="16"/>
          <w:lang w:eastAsia="en-US"/>
        </w:rPr>
      </w:pPr>
      <w:r w:rsidRPr="00147878">
        <w:rPr>
          <w:sz w:val="16"/>
          <w:szCs w:val="16"/>
          <w:lang w:eastAsia="en-US"/>
        </w:rPr>
        <w:t>составил</w:t>
      </w:r>
      <w:r w:rsidRPr="00147878">
        <w:rPr>
          <w:sz w:val="16"/>
          <w:szCs w:val="16"/>
          <w:lang w:eastAsia="en-US"/>
        </w:rPr>
        <w:tab/>
        <w:t>настоящий</w:t>
      </w:r>
      <w:r w:rsidRPr="00147878">
        <w:rPr>
          <w:sz w:val="16"/>
          <w:szCs w:val="16"/>
          <w:lang w:eastAsia="en-US"/>
        </w:rPr>
        <w:tab/>
        <w:t>протокол</w:t>
      </w:r>
      <w:r w:rsidRPr="00147878">
        <w:rPr>
          <w:sz w:val="16"/>
          <w:szCs w:val="16"/>
          <w:lang w:eastAsia="en-US"/>
        </w:rPr>
        <w:tab/>
        <w:t>о</w:t>
      </w:r>
      <w:r w:rsidRPr="00147878">
        <w:rPr>
          <w:sz w:val="16"/>
          <w:szCs w:val="16"/>
          <w:lang w:eastAsia="en-US"/>
        </w:rPr>
        <w:tab/>
        <w:t>том,</w:t>
      </w:r>
      <w:r w:rsidRPr="00147878">
        <w:rPr>
          <w:sz w:val="16"/>
          <w:szCs w:val="16"/>
          <w:lang w:eastAsia="en-US"/>
        </w:rPr>
        <w:tab/>
        <w:t>что:</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spacing w:before="10"/>
        <w:rPr>
          <w:sz w:val="16"/>
          <w:szCs w:val="16"/>
          <w:lang w:eastAsia="en-US"/>
        </w:rPr>
      </w:pPr>
      <w:r w:rsidRPr="00147878">
        <w:rPr>
          <w:sz w:val="16"/>
          <w:szCs w:val="16"/>
          <w:lang w:eastAsia="en-US"/>
        </w:rPr>
        <w:pict>
          <v:shape id="_x0000_s1109" style="position:absolute;margin-left:55.85pt;margin-top:11.3pt;width:510pt;height:.1pt;z-index:-251602944;mso-wrap-distance-left:0;mso-wrap-distance-right:0;mso-position-horizontal-relative:page" coordorigin="1117,226" coordsize="10200,0" path="m1117,226r10200,e" filled="f" strokeweight=".4pt">
            <v:path arrowok="t"/>
            <w10:wrap type="topAndBottom" anchorx="page"/>
          </v:shape>
        </w:pict>
      </w:r>
      <w:r w:rsidRPr="00147878">
        <w:rPr>
          <w:sz w:val="16"/>
          <w:szCs w:val="16"/>
          <w:lang w:eastAsia="en-US"/>
        </w:rPr>
        <w:pict>
          <v:shape id="_x0000_s1110" style="position:absolute;margin-left:55.85pt;margin-top:22.75pt;width:330pt;height:.1pt;z-index:-251601920;mso-wrap-distance-left:0;mso-wrap-distance-right:0;mso-position-horizontal-relative:page" coordorigin="1117,455" coordsize="6600,0" path="m1117,455r6600,e" filled="f" strokeweight=".4pt">
            <v:path arrowok="t"/>
            <w10:wrap type="topAndBottom" anchorx="page"/>
          </v:shape>
        </w:pict>
      </w:r>
    </w:p>
    <w:p w:rsidR="00383675" w:rsidRPr="00147878" w:rsidRDefault="00383675" w:rsidP="00383675">
      <w:pPr>
        <w:widowControl w:val="0"/>
        <w:autoSpaceDE w:val="0"/>
        <w:autoSpaceDN w:val="0"/>
        <w:spacing w:before="4"/>
        <w:rPr>
          <w:sz w:val="16"/>
          <w:szCs w:val="16"/>
          <w:lang w:eastAsia="en-US"/>
        </w:rPr>
      </w:pPr>
    </w:p>
    <w:p w:rsidR="00383675" w:rsidRPr="00147878" w:rsidRDefault="00383675" w:rsidP="00383675">
      <w:pPr>
        <w:widowControl w:val="0"/>
        <w:autoSpaceDE w:val="0"/>
        <w:autoSpaceDN w:val="0"/>
        <w:spacing w:line="179" w:lineRule="exact"/>
        <w:ind w:right="328"/>
        <w:jc w:val="center"/>
        <w:rPr>
          <w:sz w:val="16"/>
          <w:szCs w:val="16"/>
          <w:lang w:eastAsia="en-US"/>
        </w:rPr>
      </w:pPr>
      <w:r w:rsidRPr="00147878">
        <w:rPr>
          <w:sz w:val="16"/>
          <w:szCs w:val="16"/>
          <w:lang w:eastAsia="en-US"/>
        </w:rPr>
        <w:t>(полное</w:t>
      </w:r>
      <w:r w:rsidRPr="00147878">
        <w:rPr>
          <w:spacing w:val="-4"/>
          <w:sz w:val="16"/>
          <w:szCs w:val="16"/>
          <w:lang w:eastAsia="en-US"/>
        </w:rPr>
        <w:t xml:space="preserve"> </w:t>
      </w:r>
      <w:r w:rsidRPr="00147878">
        <w:rPr>
          <w:sz w:val="16"/>
          <w:szCs w:val="16"/>
          <w:lang w:eastAsia="en-US"/>
        </w:rPr>
        <w:t>наименование</w:t>
      </w:r>
      <w:r w:rsidRPr="00147878">
        <w:rPr>
          <w:spacing w:val="-4"/>
          <w:sz w:val="16"/>
          <w:szCs w:val="16"/>
          <w:lang w:eastAsia="en-US"/>
        </w:rPr>
        <w:t xml:space="preserve"> </w:t>
      </w:r>
      <w:r w:rsidRPr="00147878">
        <w:rPr>
          <w:sz w:val="16"/>
          <w:szCs w:val="16"/>
          <w:lang w:eastAsia="en-US"/>
        </w:rPr>
        <w:t>юридического</w:t>
      </w:r>
      <w:r w:rsidRPr="00147878">
        <w:rPr>
          <w:spacing w:val="-3"/>
          <w:sz w:val="16"/>
          <w:szCs w:val="16"/>
          <w:lang w:eastAsia="en-US"/>
        </w:rPr>
        <w:t xml:space="preserve"> </w:t>
      </w:r>
      <w:r w:rsidRPr="00147878">
        <w:rPr>
          <w:sz w:val="16"/>
          <w:szCs w:val="16"/>
          <w:lang w:eastAsia="en-US"/>
        </w:rPr>
        <w:t>лица)</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tabs>
          <w:tab w:val="left" w:pos="836"/>
          <w:tab w:val="left" w:pos="2036"/>
          <w:tab w:val="left" w:pos="2536"/>
          <w:tab w:val="left" w:pos="3503"/>
          <w:tab w:val="left" w:pos="4204"/>
          <w:tab w:val="left" w:pos="10440"/>
        </w:tabs>
        <w:autoSpaceDE w:val="0"/>
        <w:autoSpaceDN w:val="0"/>
        <w:outlineLvl w:val="2"/>
        <w:rPr>
          <w:sz w:val="16"/>
          <w:szCs w:val="16"/>
          <w:lang w:eastAsia="en-US"/>
        </w:rPr>
      </w:pPr>
      <w:r w:rsidRPr="00147878">
        <w:rPr>
          <w:sz w:val="16"/>
          <w:szCs w:val="16"/>
          <w:lang w:eastAsia="en-US"/>
        </w:rPr>
        <w:t>«</w:t>
      </w:r>
      <w:r w:rsidRPr="00147878">
        <w:rPr>
          <w:sz w:val="16"/>
          <w:szCs w:val="16"/>
          <w:u w:val="single"/>
          <w:lang w:eastAsia="en-US"/>
        </w:rPr>
        <w:tab/>
      </w:r>
      <w:r w:rsidRPr="00147878">
        <w:rPr>
          <w:sz w:val="16"/>
          <w:szCs w:val="16"/>
          <w:lang w:eastAsia="en-US"/>
        </w:rPr>
        <w:t>»</w:t>
      </w:r>
      <w:r w:rsidRPr="00147878">
        <w:rPr>
          <w:sz w:val="16"/>
          <w:szCs w:val="16"/>
          <w:u w:val="single"/>
          <w:lang w:eastAsia="en-US"/>
        </w:rPr>
        <w:tab/>
      </w:r>
      <w:r w:rsidRPr="00147878">
        <w:rPr>
          <w:sz w:val="16"/>
          <w:szCs w:val="16"/>
          <w:lang w:eastAsia="en-US"/>
        </w:rPr>
        <w:t>20</w:t>
      </w:r>
      <w:r w:rsidRPr="00147878">
        <w:rPr>
          <w:sz w:val="16"/>
          <w:szCs w:val="16"/>
          <w:u w:val="single"/>
          <w:lang w:eastAsia="en-US"/>
        </w:rPr>
        <w:tab/>
      </w:r>
      <w:r w:rsidRPr="00147878">
        <w:rPr>
          <w:sz w:val="16"/>
          <w:szCs w:val="16"/>
          <w:lang w:eastAsia="en-US"/>
        </w:rPr>
        <w:t>года в</w:t>
      </w:r>
      <w:r w:rsidRPr="00147878">
        <w:rPr>
          <w:sz w:val="16"/>
          <w:szCs w:val="16"/>
          <w:u w:val="single"/>
          <w:lang w:eastAsia="en-US"/>
        </w:rPr>
        <w:tab/>
      </w:r>
      <w:r w:rsidRPr="00147878">
        <w:rPr>
          <w:sz w:val="16"/>
          <w:szCs w:val="16"/>
          <w:lang w:eastAsia="en-US"/>
        </w:rPr>
        <w:t>ч.</w:t>
      </w:r>
      <w:r w:rsidRPr="00147878">
        <w:rPr>
          <w:sz w:val="16"/>
          <w:szCs w:val="16"/>
          <w:u w:val="single"/>
          <w:lang w:eastAsia="en-US"/>
        </w:rPr>
        <w:tab/>
      </w:r>
      <w:r w:rsidRPr="00147878">
        <w:rPr>
          <w:sz w:val="16"/>
          <w:szCs w:val="16"/>
          <w:lang w:eastAsia="en-US"/>
        </w:rPr>
        <w:t>мин.</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rPr>
          <w:sz w:val="16"/>
          <w:szCs w:val="16"/>
          <w:lang w:eastAsia="en-US"/>
        </w:rPr>
      </w:pPr>
      <w:r w:rsidRPr="00147878">
        <w:rPr>
          <w:sz w:val="16"/>
          <w:szCs w:val="16"/>
          <w:lang w:eastAsia="en-US"/>
        </w:rPr>
        <w:t>(дата/время/место</w:t>
      </w:r>
      <w:r w:rsidRPr="00147878">
        <w:rPr>
          <w:spacing w:val="-3"/>
          <w:sz w:val="16"/>
          <w:szCs w:val="16"/>
          <w:lang w:eastAsia="en-US"/>
        </w:rPr>
        <w:t xml:space="preserve"> </w:t>
      </w:r>
      <w:r w:rsidRPr="00147878">
        <w:rPr>
          <w:sz w:val="16"/>
          <w:szCs w:val="16"/>
          <w:lang w:eastAsia="en-US"/>
        </w:rPr>
        <w:t>совершения</w:t>
      </w:r>
      <w:r w:rsidRPr="00147878">
        <w:rPr>
          <w:spacing w:val="-2"/>
          <w:sz w:val="16"/>
          <w:szCs w:val="16"/>
          <w:lang w:eastAsia="en-US"/>
        </w:rPr>
        <w:t xml:space="preserve"> </w:t>
      </w:r>
      <w:r w:rsidRPr="00147878">
        <w:rPr>
          <w:sz w:val="16"/>
          <w:szCs w:val="16"/>
          <w:lang w:eastAsia="en-US"/>
        </w:rPr>
        <w:t>правонарушения)</w:t>
      </w:r>
    </w:p>
    <w:p w:rsidR="00383675" w:rsidRPr="00147878" w:rsidRDefault="00383675" w:rsidP="00383675">
      <w:pPr>
        <w:widowControl w:val="0"/>
        <w:autoSpaceDE w:val="0"/>
        <w:autoSpaceDN w:val="0"/>
        <w:spacing w:before="11"/>
        <w:rPr>
          <w:sz w:val="16"/>
          <w:szCs w:val="16"/>
          <w:lang w:eastAsia="en-US"/>
        </w:rPr>
      </w:pPr>
    </w:p>
    <w:p w:rsidR="00383675" w:rsidRPr="00147878" w:rsidRDefault="00383675" w:rsidP="00383675">
      <w:pPr>
        <w:widowControl w:val="0"/>
        <w:autoSpaceDE w:val="0"/>
        <w:autoSpaceDN w:val="0"/>
        <w:outlineLvl w:val="2"/>
        <w:rPr>
          <w:sz w:val="16"/>
          <w:szCs w:val="16"/>
          <w:lang w:eastAsia="en-US"/>
        </w:rPr>
      </w:pPr>
      <w:r w:rsidRPr="00147878">
        <w:rPr>
          <w:sz w:val="16"/>
          <w:szCs w:val="16"/>
          <w:lang w:eastAsia="en-US"/>
        </w:rPr>
        <w:t>совершило</w:t>
      </w:r>
      <w:r w:rsidRPr="00147878">
        <w:rPr>
          <w:spacing w:val="-2"/>
          <w:sz w:val="16"/>
          <w:szCs w:val="16"/>
          <w:lang w:eastAsia="en-US"/>
        </w:rPr>
        <w:t xml:space="preserve"> </w:t>
      </w:r>
      <w:r w:rsidRPr="00147878">
        <w:rPr>
          <w:sz w:val="16"/>
          <w:szCs w:val="16"/>
          <w:lang w:eastAsia="en-US"/>
        </w:rPr>
        <w:t>следующие</w:t>
      </w:r>
      <w:r w:rsidRPr="00147878">
        <w:rPr>
          <w:spacing w:val="-2"/>
          <w:sz w:val="16"/>
          <w:szCs w:val="16"/>
          <w:lang w:eastAsia="en-US"/>
        </w:rPr>
        <w:t xml:space="preserve"> </w:t>
      </w:r>
      <w:r w:rsidRPr="00147878">
        <w:rPr>
          <w:sz w:val="16"/>
          <w:szCs w:val="16"/>
          <w:lang w:eastAsia="en-US"/>
        </w:rPr>
        <w:t>действия</w:t>
      </w:r>
      <w:r w:rsidRPr="00147878">
        <w:rPr>
          <w:spacing w:val="-3"/>
          <w:sz w:val="16"/>
          <w:szCs w:val="16"/>
          <w:lang w:eastAsia="en-US"/>
        </w:rPr>
        <w:t xml:space="preserve"> </w:t>
      </w:r>
      <w:r w:rsidRPr="00147878">
        <w:rPr>
          <w:sz w:val="16"/>
          <w:szCs w:val="16"/>
          <w:lang w:eastAsia="en-US"/>
        </w:rPr>
        <w:t>(бездействие)</w:t>
      </w:r>
      <w:r w:rsidRPr="00147878">
        <w:rPr>
          <w:spacing w:val="-2"/>
          <w:sz w:val="16"/>
          <w:szCs w:val="16"/>
          <w:lang w:eastAsia="en-US"/>
        </w:rPr>
        <w:t xml:space="preserve"> </w:t>
      </w:r>
      <w:r w:rsidRPr="00147878">
        <w:rPr>
          <w:sz w:val="16"/>
          <w:szCs w:val="16"/>
          <w:lang w:eastAsia="en-US"/>
        </w:rPr>
        <w:t>не</w:t>
      </w:r>
      <w:r w:rsidRPr="00147878">
        <w:rPr>
          <w:spacing w:val="-2"/>
          <w:sz w:val="16"/>
          <w:szCs w:val="16"/>
          <w:lang w:eastAsia="en-US"/>
        </w:rPr>
        <w:t xml:space="preserve"> </w:t>
      </w:r>
      <w:r w:rsidRPr="00147878">
        <w:rPr>
          <w:sz w:val="16"/>
          <w:szCs w:val="16"/>
          <w:lang w:eastAsia="en-US"/>
        </w:rPr>
        <w:t>выполнило</w:t>
      </w:r>
      <w:r w:rsidRPr="00147878">
        <w:rPr>
          <w:spacing w:val="-2"/>
          <w:sz w:val="16"/>
          <w:szCs w:val="16"/>
          <w:lang w:eastAsia="en-US"/>
        </w:rPr>
        <w:t xml:space="preserve"> </w:t>
      </w:r>
      <w:r w:rsidRPr="00147878">
        <w:rPr>
          <w:sz w:val="16"/>
          <w:szCs w:val="16"/>
          <w:lang w:eastAsia="en-US"/>
        </w:rPr>
        <w:t>требование</w:t>
      </w:r>
      <w:r w:rsidRPr="00147878">
        <w:rPr>
          <w:spacing w:val="-3"/>
          <w:sz w:val="16"/>
          <w:szCs w:val="16"/>
          <w:lang w:eastAsia="en-US"/>
        </w:rPr>
        <w:t xml:space="preserve"> </w:t>
      </w:r>
      <w:r w:rsidRPr="00147878">
        <w:rPr>
          <w:sz w:val="16"/>
          <w:szCs w:val="16"/>
          <w:lang w:eastAsia="en-US"/>
        </w:rPr>
        <w:t>предписания</w:t>
      </w:r>
    </w:p>
    <w:p w:rsidR="00383675" w:rsidRPr="00147878" w:rsidRDefault="00383675" w:rsidP="00383675">
      <w:pPr>
        <w:widowControl w:val="0"/>
        <w:autoSpaceDE w:val="0"/>
        <w:autoSpaceDN w:val="0"/>
        <w:spacing w:before="10"/>
        <w:rPr>
          <w:sz w:val="16"/>
          <w:szCs w:val="16"/>
          <w:lang w:eastAsia="en-US"/>
        </w:rPr>
      </w:pPr>
      <w:r w:rsidRPr="00147878">
        <w:rPr>
          <w:sz w:val="16"/>
          <w:szCs w:val="16"/>
          <w:lang w:eastAsia="en-US"/>
        </w:rPr>
        <w:pict>
          <v:shape id="_x0000_s1111" style="position:absolute;margin-left:55.85pt;margin-top:11.25pt;width:510pt;height:.1pt;z-index:-251600896;mso-wrap-distance-left:0;mso-wrap-distance-right:0;mso-position-horizontal-relative:page" coordorigin="1117,225" coordsize="10200,0" path="m1117,225r10200,e" filled="f" strokeweight=".4pt">
            <v:path arrowok="t"/>
            <w10:wrap type="topAndBottom" anchorx="page"/>
          </v:shape>
        </w:pict>
      </w:r>
    </w:p>
    <w:p w:rsidR="00383675" w:rsidRPr="00147878" w:rsidRDefault="00383675" w:rsidP="00383675">
      <w:pPr>
        <w:widowControl w:val="0"/>
        <w:autoSpaceDE w:val="0"/>
        <w:autoSpaceDN w:val="0"/>
        <w:spacing w:line="202" w:lineRule="exact"/>
        <w:rPr>
          <w:sz w:val="16"/>
          <w:szCs w:val="16"/>
          <w:lang w:eastAsia="en-US"/>
        </w:rPr>
      </w:pPr>
      <w:r w:rsidRPr="00147878">
        <w:rPr>
          <w:sz w:val="16"/>
          <w:szCs w:val="16"/>
          <w:lang w:eastAsia="en-US"/>
        </w:rPr>
        <w:t>(наименование</w:t>
      </w:r>
      <w:r w:rsidRPr="00147878">
        <w:rPr>
          <w:spacing w:val="-1"/>
          <w:sz w:val="16"/>
          <w:szCs w:val="16"/>
          <w:lang w:eastAsia="en-US"/>
        </w:rPr>
        <w:t xml:space="preserve"> </w:t>
      </w:r>
      <w:r w:rsidRPr="00147878">
        <w:rPr>
          <w:sz w:val="16"/>
          <w:szCs w:val="16"/>
          <w:lang w:eastAsia="en-US"/>
        </w:rPr>
        <w:t>контрольного (надзорного) органа</w:t>
      </w:r>
      <w:r w:rsidRPr="00147878">
        <w:rPr>
          <w:spacing w:val="-1"/>
          <w:sz w:val="16"/>
          <w:szCs w:val="16"/>
          <w:lang w:eastAsia="en-US"/>
        </w:rPr>
        <w:t xml:space="preserve"> </w:t>
      </w:r>
      <w:r w:rsidRPr="00147878">
        <w:rPr>
          <w:sz w:val="16"/>
          <w:szCs w:val="16"/>
          <w:lang w:eastAsia="en-US"/>
        </w:rPr>
        <w:t>местного</w:t>
      </w:r>
      <w:r w:rsidRPr="00147878">
        <w:rPr>
          <w:spacing w:val="-1"/>
          <w:sz w:val="16"/>
          <w:szCs w:val="16"/>
          <w:lang w:eastAsia="en-US"/>
        </w:rPr>
        <w:t xml:space="preserve"> </w:t>
      </w:r>
      <w:r w:rsidRPr="00147878">
        <w:rPr>
          <w:sz w:val="16"/>
          <w:szCs w:val="16"/>
          <w:lang w:eastAsia="en-US"/>
        </w:rPr>
        <w:t>самоуправления</w:t>
      </w:r>
    </w:p>
    <w:p w:rsidR="00383675" w:rsidRPr="00147878" w:rsidRDefault="00383675" w:rsidP="00383675">
      <w:pPr>
        <w:widowControl w:val="0"/>
        <w:tabs>
          <w:tab w:val="left" w:pos="1624"/>
          <w:tab w:val="left" w:pos="2465"/>
          <w:tab w:val="left" w:pos="6327"/>
        </w:tabs>
        <w:autoSpaceDE w:val="0"/>
        <w:autoSpaceDN w:val="0"/>
        <w:outlineLvl w:val="2"/>
        <w:rPr>
          <w:sz w:val="16"/>
          <w:szCs w:val="16"/>
          <w:lang w:eastAsia="en-US"/>
        </w:rPr>
      </w:pPr>
      <w:r w:rsidRPr="00147878">
        <w:rPr>
          <w:sz w:val="16"/>
          <w:szCs w:val="16"/>
          <w:lang w:eastAsia="en-US"/>
        </w:rPr>
        <w:pict>
          <v:group id="_x0000_s1060" style="position:absolute;margin-left:55.85pt;margin-top:10.4pt;width:509.35pt;height:1.1pt;z-index:251665408;mso-position-horizontal-relative:page" coordorigin="1117,208" coordsize="10187,22">
            <v:line id="_x0000_s1061" style="position:absolute" from="7404,226" to="11304,226" strokeweight=".4pt"/>
            <v:line id="_x0000_s1062" style="position:absolute" from="1117,213" to="7404,213" strokeweight=".17225mm"/>
            <w10:wrap anchorx="page"/>
          </v:group>
        </w:pict>
      </w:r>
      <w:r w:rsidRPr="00147878">
        <w:rPr>
          <w:sz w:val="16"/>
          <w:szCs w:val="16"/>
          <w:lang w:eastAsia="en-US"/>
        </w:rPr>
        <w:t>от</w:t>
      </w:r>
      <w:r w:rsidRPr="00147878">
        <w:rPr>
          <w:sz w:val="16"/>
          <w:szCs w:val="16"/>
          <w:lang w:eastAsia="en-US"/>
        </w:rPr>
        <w:tab/>
        <w:t>№</w:t>
      </w:r>
      <w:r w:rsidRPr="00147878">
        <w:rPr>
          <w:sz w:val="16"/>
          <w:szCs w:val="16"/>
          <w:lang w:eastAsia="en-US"/>
        </w:rPr>
        <w:tab/>
        <w:t>,</w:t>
      </w:r>
      <w:r w:rsidRPr="00147878">
        <w:rPr>
          <w:spacing w:val="-1"/>
          <w:sz w:val="16"/>
          <w:szCs w:val="16"/>
          <w:lang w:eastAsia="en-US"/>
        </w:rPr>
        <w:t xml:space="preserve"> </w:t>
      </w:r>
      <w:r w:rsidRPr="00147878">
        <w:rPr>
          <w:sz w:val="16"/>
          <w:szCs w:val="16"/>
          <w:lang w:eastAsia="en-US"/>
        </w:rPr>
        <w:t>а</w:t>
      </w:r>
      <w:r w:rsidRPr="00147878">
        <w:rPr>
          <w:spacing w:val="-1"/>
          <w:sz w:val="16"/>
          <w:szCs w:val="16"/>
          <w:lang w:eastAsia="en-US"/>
        </w:rPr>
        <w:t xml:space="preserve"> </w:t>
      </w:r>
      <w:r w:rsidRPr="00147878">
        <w:rPr>
          <w:sz w:val="16"/>
          <w:szCs w:val="16"/>
          <w:lang w:eastAsia="en-US"/>
        </w:rPr>
        <w:t>именно:</w:t>
      </w:r>
      <w:r w:rsidRPr="00147878">
        <w:rPr>
          <w:spacing w:val="-2"/>
          <w:sz w:val="16"/>
          <w:szCs w:val="16"/>
          <w:lang w:eastAsia="en-US"/>
        </w:rPr>
        <w:t xml:space="preserve"> </w:t>
      </w:r>
      <w:r w:rsidRPr="00147878">
        <w:rPr>
          <w:sz w:val="16"/>
          <w:szCs w:val="16"/>
          <w:lang w:eastAsia="en-US"/>
        </w:rPr>
        <w:t>в</w:t>
      </w:r>
      <w:r w:rsidRPr="00147878">
        <w:rPr>
          <w:spacing w:val="-2"/>
          <w:sz w:val="16"/>
          <w:szCs w:val="16"/>
          <w:lang w:eastAsia="en-US"/>
        </w:rPr>
        <w:t xml:space="preserve"> </w:t>
      </w:r>
      <w:r w:rsidRPr="00147878">
        <w:rPr>
          <w:sz w:val="16"/>
          <w:szCs w:val="16"/>
          <w:lang w:eastAsia="en-US"/>
        </w:rPr>
        <w:t>срок</w:t>
      </w:r>
      <w:r w:rsidRPr="00147878">
        <w:rPr>
          <w:spacing w:val="-1"/>
          <w:sz w:val="16"/>
          <w:szCs w:val="16"/>
          <w:lang w:eastAsia="en-US"/>
        </w:rPr>
        <w:t xml:space="preserve"> </w:t>
      </w:r>
      <w:r w:rsidRPr="00147878">
        <w:rPr>
          <w:sz w:val="16"/>
          <w:szCs w:val="16"/>
          <w:lang w:eastAsia="en-US"/>
        </w:rPr>
        <w:t>до</w:t>
      </w:r>
      <w:r w:rsidRPr="00147878">
        <w:rPr>
          <w:sz w:val="16"/>
          <w:szCs w:val="16"/>
          <w:lang w:eastAsia="en-US"/>
        </w:rPr>
        <w:tab/>
        <w:t>не</w:t>
      </w:r>
    </w:p>
    <w:p w:rsidR="00383675" w:rsidRPr="00147878" w:rsidRDefault="00383675" w:rsidP="00383675">
      <w:pPr>
        <w:widowControl w:val="0"/>
        <w:autoSpaceDE w:val="0"/>
        <w:autoSpaceDN w:val="0"/>
        <w:spacing w:before="10"/>
        <w:rPr>
          <w:sz w:val="16"/>
          <w:szCs w:val="16"/>
          <w:lang w:eastAsia="en-US"/>
        </w:rPr>
      </w:pPr>
      <w:r w:rsidRPr="00147878">
        <w:rPr>
          <w:sz w:val="16"/>
          <w:szCs w:val="16"/>
          <w:lang w:eastAsia="en-US"/>
        </w:rPr>
        <w:pict>
          <v:shape id="_x0000_s1112" style="position:absolute;margin-left:55.85pt;margin-top:11.3pt;width:510pt;height:.1pt;z-index:-251599872;mso-wrap-distance-left:0;mso-wrap-distance-right:0;mso-position-horizontal-relative:page" coordorigin="1117,226" coordsize="10200,0" path="m1117,226r10200,e" filled="f" strokeweight=".4pt">
            <v:path arrowok="t"/>
            <w10:wrap type="topAndBottom" anchorx="page"/>
          </v:shape>
        </w:pict>
      </w:r>
      <w:r w:rsidRPr="00147878">
        <w:rPr>
          <w:sz w:val="16"/>
          <w:szCs w:val="16"/>
          <w:lang w:eastAsia="en-US"/>
        </w:rPr>
        <w:pict>
          <v:shape id="_x0000_s1113" style="position:absolute;margin-left:55.85pt;margin-top:22.8pt;width:510pt;height:.1pt;z-index:-251598848;mso-wrap-distance-left:0;mso-wrap-distance-right:0;mso-position-horizontal-relative:page" coordorigin="1117,456" coordsize="10200,0" path="m1117,456r10200,e" filled="f" strokeweight=".4pt">
            <v:path arrowok="t"/>
            <w10:wrap type="topAndBottom" anchorx="page"/>
          </v:shape>
        </w:pict>
      </w:r>
      <w:r w:rsidRPr="00147878">
        <w:rPr>
          <w:sz w:val="16"/>
          <w:szCs w:val="16"/>
          <w:lang w:eastAsia="en-US"/>
        </w:rPr>
        <w:pict>
          <v:shape id="_x0000_s1114" style="position:absolute;margin-left:55.85pt;margin-top:34.25pt;width:240pt;height:.1pt;z-index:-251597824;mso-wrap-distance-left:0;mso-wrap-distance-right:0;mso-position-horizontal-relative:page" coordorigin="1117,685" coordsize="4800,0" path="m1117,685r4800,e" filled="f" strokeweight=".4pt">
            <v:path arrowok="t"/>
            <w10:wrap type="topAndBottom" anchorx="page"/>
          </v:shape>
        </w:pict>
      </w:r>
    </w:p>
    <w:p w:rsidR="00383675" w:rsidRPr="00147878" w:rsidRDefault="00383675" w:rsidP="00383675">
      <w:pPr>
        <w:widowControl w:val="0"/>
        <w:autoSpaceDE w:val="0"/>
        <w:autoSpaceDN w:val="0"/>
        <w:spacing w:before="4"/>
        <w:rPr>
          <w:sz w:val="16"/>
          <w:szCs w:val="16"/>
          <w:lang w:eastAsia="en-US"/>
        </w:rPr>
      </w:pPr>
    </w:p>
    <w:p w:rsidR="00383675" w:rsidRPr="00147878" w:rsidRDefault="00383675" w:rsidP="00383675">
      <w:pPr>
        <w:widowControl w:val="0"/>
        <w:autoSpaceDE w:val="0"/>
        <w:autoSpaceDN w:val="0"/>
        <w:spacing w:before="4"/>
        <w:rPr>
          <w:sz w:val="16"/>
          <w:szCs w:val="16"/>
          <w:lang w:eastAsia="en-US"/>
        </w:rPr>
      </w:pPr>
    </w:p>
    <w:p w:rsidR="00383675" w:rsidRPr="00147878" w:rsidRDefault="00383675" w:rsidP="00383675">
      <w:pPr>
        <w:widowControl w:val="0"/>
        <w:autoSpaceDE w:val="0"/>
        <w:autoSpaceDN w:val="0"/>
        <w:spacing w:line="179" w:lineRule="exact"/>
        <w:jc w:val="both"/>
        <w:rPr>
          <w:sz w:val="16"/>
          <w:szCs w:val="16"/>
          <w:lang w:eastAsia="en-US"/>
        </w:rPr>
      </w:pPr>
      <w:r w:rsidRPr="00147878">
        <w:rPr>
          <w:sz w:val="16"/>
          <w:szCs w:val="16"/>
          <w:lang w:eastAsia="en-US"/>
        </w:rPr>
        <w:t>(сведения</w:t>
      </w:r>
      <w:r w:rsidRPr="00147878">
        <w:rPr>
          <w:spacing w:val="-4"/>
          <w:sz w:val="16"/>
          <w:szCs w:val="16"/>
          <w:lang w:eastAsia="en-US"/>
        </w:rPr>
        <w:t xml:space="preserve"> </w:t>
      </w:r>
      <w:r w:rsidRPr="00147878">
        <w:rPr>
          <w:sz w:val="16"/>
          <w:szCs w:val="16"/>
          <w:lang w:eastAsia="en-US"/>
        </w:rPr>
        <w:t>о</w:t>
      </w:r>
      <w:r w:rsidRPr="00147878">
        <w:rPr>
          <w:spacing w:val="-3"/>
          <w:sz w:val="16"/>
          <w:szCs w:val="16"/>
          <w:lang w:eastAsia="en-US"/>
        </w:rPr>
        <w:t xml:space="preserve"> </w:t>
      </w:r>
      <w:r w:rsidRPr="00147878">
        <w:rPr>
          <w:sz w:val="16"/>
          <w:szCs w:val="16"/>
          <w:lang w:eastAsia="en-US"/>
        </w:rPr>
        <w:t>месте,</w:t>
      </w:r>
      <w:r w:rsidRPr="00147878">
        <w:rPr>
          <w:spacing w:val="-3"/>
          <w:sz w:val="16"/>
          <w:szCs w:val="16"/>
          <w:lang w:eastAsia="en-US"/>
        </w:rPr>
        <w:t xml:space="preserve"> </w:t>
      </w:r>
      <w:r w:rsidRPr="00147878">
        <w:rPr>
          <w:sz w:val="16"/>
          <w:szCs w:val="16"/>
          <w:lang w:eastAsia="en-US"/>
        </w:rPr>
        <w:t>событии</w:t>
      </w:r>
      <w:r w:rsidRPr="00147878">
        <w:rPr>
          <w:spacing w:val="-3"/>
          <w:sz w:val="16"/>
          <w:szCs w:val="16"/>
          <w:lang w:eastAsia="en-US"/>
        </w:rPr>
        <w:t xml:space="preserve"> </w:t>
      </w:r>
      <w:r w:rsidRPr="00147878">
        <w:rPr>
          <w:sz w:val="16"/>
          <w:szCs w:val="16"/>
          <w:lang w:eastAsia="en-US"/>
        </w:rPr>
        <w:t>административного</w:t>
      </w:r>
      <w:r w:rsidRPr="00147878">
        <w:rPr>
          <w:spacing w:val="-4"/>
          <w:sz w:val="16"/>
          <w:szCs w:val="16"/>
          <w:lang w:eastAsia="en-US"/>
        </w:rPr>
        <w:t xml:space="preserve"> </w:t>
      </w:r>
      <w:r w:rsidRPr="00147878">
        <w:rPr>
          <w:sz w:val="16"/>
          <w:szCs w:val="16"/>
          <w:lang w:eastAsia="en-US"/>
        </w:rPr>
        <w:t>правонарушения)</w:t>
      </w:r>
    </w:p>
    <w:p w:rsidR="00383675" w:rsidRPr="00147878" w:rsidRDefault="00383675" w:rsidP="00383675">
      <w:pPr>
        <w:widowControl w:val="0"/>
        <w:autoSpaceDE w:val="0"/>
        <w:autoSpaceDN w:val="0"/>
        <w:ind w:right="564"/>
        <w:jc w:val="both"/>
        <w:outlineLvl w:val="2"/>
        <w:rPr>
          <w:sz w:val="16"/>
          <w:szCs w:val="16"/>
          <w:lang w:eastAsia="en-US"/>
        </w:rPr>
      </w:pPr>
      <w:r w:rsidRPr="00147878">
        <w:rPr>
          <w:sz w:val="16"/>
          <w:szCs w:val="16"/>
          <w:lang w:eastAsia="en-US"/>
        </w:rPr>
        <w:t>то есть не выполнило в срок законное предписание должностного лица, тем самым совершило административное</w:t>
      </w:r>
      <w:r w:rsidRPr="00147878">
        <w:rPr>
          <w:spacing w:val="1"/>
          <w:sz w:val="16"/>
          <w:szCs w:val="16"/>
          <w:lang w:eastAsia="en-US"/>
        </w:rPr>
        <w:t xml:space="preserve"> </w:t>
      </w:r>
      <w:r w:rsidRPr="00147878">
        <w:rPr>
          <w:sz w:val="16"/>
          <w:szCs w:val="16"/>
          <w:lang w:eastAsia="en-US"/>
        </w:rPr>
        <w:t>правонарушение, предусмотренное частью 1 статьи 19.5 Кодекса об административных правонарушениях Российской</w:t>
      </w:r>
      <w:r w:rsidRPr="00147878">
        <w:rPr>
          <w:spacing w:val="1"/>
          <w:sz w:val="16"/>
          <w:szCs w:val="16"/>
          <w:lang w:eastAsia="en-US"/>
        </w:rPr>
        <w:t xml:space="preserve"> </w:t>
      </w:r>
      <w:r w:rsidRPr="00147878">
        <w:rPr>
          <w:sz w:val="16"/>
          <w:szCs w:val="16"/>
          <w:lang w:eastAsia="en-US"/>
        </w:rPr>
        <w:t>Федерации.</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tabs>
          <w:tab w:val="left" w:pos="10486"/>
        </w:tabs>
        <w:autoSpaceDE w:val="0"/>
        <w:autoSpaceDN w:val="0"/>
        <w:ind w:right="537"/>
        <w:rPr>
          <w:sz w:val="16"/>
          <w:szCs w:val="16"/>
          <w:lang w:eastAsia="en-US"/>
        </w:rPr>
      </w:pPr>
      <w:r w:rsidRPr="00147878">
        <w:rPr>
          <w:sz w:val="16"/>
          <w:szCs w:val="16"/>
          <w:lang w:eastAsia="en-US"/>
        </w:rPr>
        <w:t>Сведения о лице, в отношении которого возбуждено дело об административном правонарушении</w:t>
      </w:r>
      <w:r w:rsidRPr="00147878">
        <w:rPr>
          <w:spacing w:val="1"/>
          <w:sz w:val="16"/>
          <w:szCs w:val="16"/>
          <w:lang w:eastAsia="en-US"/>
        </w:rPr>
        <w:t xml:space="preserve"> </w:t>
      </w:r>
      <w:r w:rsidRPr="00147878">
        <w:rPr>
          <w:sz w:val="16"/>
          <w:szCs w:val="16"/>
          <w:lang w:eastAsia="en-US"/>
        </w:rPr>
        <w:t>Юридическое</w:t>
      </w:r>
      <w:r w:rsidRPr="00147878">
        <w:rPr>
          <w:spacing w:val="-2"/>
          <w:sz w:val="16"/>
          <w:szCs w:val="16"/>
          <w:lang w:eastAsia="en-US"/>
        </w:rPr>
        <w:t xml:space="preserve"> </w:t>
      </w:r>
      <w:r w:rsidRPr="00147878">
        <w:rPr>
          <w:sz w:val="16"/>
          <w:szCs w:val="16"/>
          <w:lang w:eastAsia="en-US"/>
        </w:rPr>
        <w:t>лицо:</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rPr>
          <w:sz w:val="16"/>
          <w:szCs w:val="16"/>
          <w:lang w:eastAsia="en-US"/>
        </w:rPr>
      </w:pPr>
      <w:r w:rsidRPr="00147878">
        <w:rPr>
          <w:sz w:val="16"/>
          <w:szCs w:val="16"/>
          <w:lang w:eastAsia="en-US"/>
        </w:rPr>
        <w:t>(полное</w:t>
      </w:r>
      <w:r w:rsidRPr="00147878">
        <w:rPr>
          <w:spacing w:val="-4"/>
          <w:sz w:val="16"/>
          <w:szCs w:val="16"/>
          <w:lang w:eastAsia="en-US"/>
        </w:rPr>
        <w:t xml:space="preserve"> </w:t>
      </w:r>
      <w:r w:rsidRPr="00147878">
        <w:rPr>
          <w:sz w:val="16"/>
          <w:szCs w:val="16"/>
          <w:lang w:eastAsia="en-US"/>
        </w:rPr>
        <w:t>наименование</w:t>
      </w:r>
      <w:r w:rsidRPr="00147878">
        <w:rPr>
          <w:spacing w:val="-4"/>
          <w:sz w:val="16"/>
          <w:szCs w:val="16"/>
          <w:lang w:eastAsia="en-US"/>
        </w:rPr>
        <w:t xml:space="preserve"> </w:t>
      </w:r>
      <w:r w:rsidRPr="00147878">
        <w:rPr>
          <w:sz w:val="16"/>
          <w:szCs w:val="16"/>
          <w:lang w:eastAsia="en-US"/>
        </w:rPr>
        <w:t>юридического</w:t>
      </w:r>
      <w:r w:rsidRPr="00147878">
        <w:rPr>
          <w:spacing w:val="-3"/>
          <w:sz w:val="16"/>
          <w:szCs w:val="16"/>
          <w:lang w:eastAsia="en-US"/>
        </w:rPr>
        <w:t xml:space="preserve"> </w:t>
      </w:r>
      <w:r w:rsidRPr="00147878">
        <w:rPr>
          <w:sz w:val="16"/>
          <w:szCs w:val="16"/>
          <w:lang w:eastAsia="en-US"/>
        </w:rPr>
        <w:t>лица)</w:t>
      </w:r>
    </w:p>
    <w:p w:rsidR="00383675" w:rsidRPr="00147878" w:rsidRDefault="00383675" w:rsidP="00383675">
      <w:pPr>
        <w:widowControl w:val="0"/>
        <w:autoSpaceDE w:val="0"/>
        <w:autoSpaceDN w:val="0"/>
        <w:spacing w:before="11"/>
        <w:rPr>
          <w:sz w:val="16"/>
          <w:szCs w:val="16"/>
          <w:lang w:eastAsia="en-US"/>
        </w:rPr>
      </w:pPr>
    </w:p>
    <w:p w:rsidR="00383675" w:rsidRPr="00147878" w:rsidRDefault="00383675" w:rsidP="00383675">
      <w:pPr>
        <w:widowControl w:val="0"/>
        <w:tabs>
          <w:tab w:val="left" w:pos="10471"/>
        </w:tabs>
        <w:autoSpaceDE w:val="0"/>
        <w:autoSpaceDN w:val="0"/>
        <w:jc w:val="both"/>
        <w:outlineLvl w:val="2"/>
        <w:rPr>
          <w:sz w:val="16"/>
          <w:szCs w:val="16"/>
          <w:lang w:eastAsia="en-US"/>
        </w:rPr>
      </w:pPr>
      <w:r w:rsidRPr="00147878">
        <w:rPr>
          <w:sz w:val="16"/>
          <w:szCs w:val="16"/>
          <w:lang w:eastAsia="en-US"/>
        </w:rPr>
        <w:t>юридический</w:t>
      </w:r>
      <w:r w:rsidRPr="00147878">
        <w:rPr>
          <w:spacing w:val="-4"/>
          <w:sz w:val="16"/>
          <w:szCs w:val="16"/>
          <w:lang w:eastAsia="en-US"/>
        </w:rPr>
        <w:t xml:space="preserve"> </w:t>
      </w:r>
      <w:r w:rsidRPr="00147878">
        <w:rPr>
          <w:sz w:val="16"/>
          <w:szCs w:val="16"/>
          <w:lang w:eastAsia="en-US"/>
        </w:rPr>
        <w:t>адрес</w:t>
      </w:r>
      <w:r w:rsidRPr="00147878">
        <w:rPr>
          <w:spacing w:val="-2"/>
          <w:sz w:val="16"/>
          <w:szCs w:val="16"/>
          <w:lang w:eastAsia="en-US"/>
        </w:rPr>
        <w:t xml:space="preserve"> </w:t>
      </w:r>
      <w:r w:rsidRPr="00147878">
        <w:rPr>
          <w:sz w:val="16"/>
          <w:szCs w:val="16"/>
          <w:lang w:eastAsia="en-US"/>
        </w:rPr>
        <w:t>и</w:t>
      </w:r>
      <w:r w:rsidRPr="00147878">
        <w:rPr>
          <w:spacing w:val="-3"/>
          <w:sz w:val="16"/>
          <w:szCs w:val="16"/>
          <w:lang w:eastAsia="en-US"/>
        </w:rPr>
        <w:t xml:space="preserve"> </w:t>
      </w:r>
      <w:r w:rsidRPr="00147878">
        <w:rPr>
          <w:sz w:val="16"/>
          <w:szCs w:val="16"/>
          <w:lang w:eastAsia="en-US"/>
        </w:rPr>
        <w:t>фактическое</w:t>
      </w:r>
      <w:r w:rsidRPr="00147878">
        <w:rPr>
          <w:spacing w:val="-3"/>
          <w:sz w:val="16"/>
          <w:szCs w:val="16"/>
          <w:lang w:eastAsia="en-US"/>
        </w:rPr>
        <w:t xml:space="preserve"> </w:t>
      </w:r>
      <w:r w:rsidRPr="00147878">
        <w:rPr>
          <w:sz w:val="16"/>
          <w:szCs w:val="16"/>
          <w:lang w:eastAsia="en-US"/>
        </w:rPr>
        <w:t>местоположение:</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spacing w:before="10"/>
        <w:rPr>
          <w:sz w:val="16"/>
          <w:szCs w:val="16"/>
          <w:lang w:eastAsia="en-US"/>
        </w:rPr>
      </w:pPr>
      <w:r w:rsidRPr="00147878">
        <w:rPr>
          <w:sz w:val="16"/>
          <w:szCs w:val="16"/>
          <w:lang w:eastAsia="en-US"/>
        </w:rPr>
        <w:pict>
          <v:shape id="_x0000_s1115" style="position:absolute;margin-left:55.85pt;margin-top:11.25pt;width:510pt;height:.1pt;z-index:-251596800;mso-wrap-distance-left:0;mso-wrap-distance-right:0;mso-position-horizontal-relative:page" coordorigin="1117,225" coordsize="10200,0" path="m1117,225r10200,e" filled="f" strokeweight=".4pt">
            <v:path arrowok="t"/>
            <w10:wrap type="topAndBottom" anchorx="page"/>
          </v:shape>
        </w:pict>
      </w:r>
    </w:p>
    <w:p w:rsidR="00383675" w:rsidRPr="00147878" w:rsidRDefault="00383675" w:rsidP="00383675">
      <w:pPr>
        <w:widowControl w:val="0"/>
        <w:autoSpaceDE w:val="0"/>
        <w:autoSpaceDN w:val="0"/>
        <w:spacing w:line="179" w:lineRule="exact"/>
        <w:ind w:right="327"/>
        <w:jc w:val="center"/>
        <w:rPr>
          <w:sz w:val="16"/>
          <w:szCs w:val="16"/>
          <w:lang w:eastAsia="en-US"/>
        </w:rPr>
      </w:pPr>
      <w:r w:rsidRPr="00147878">
        <w:rPr>
          <w:sz w:val="16"/>
          <w:szCs w:val="16"/>
          <w:lang w:eastAsia="en-US"/>
        </w:rPr>
        <w:t>(юридический</w:t>
      </w:r>
      <w:r w:rsidRPr="00147878">
        <w:rPr>
          <w:spacing w:val="-2"/>
          <w:sz w:val="16"/>
          <w:szCs w:val="16"/>
          <w:lang w:eastAsia="en-US"/>
        </w:rPr>
        <w:t xml:space="preserve"> </w:t>
      </w:r>
      <w:r w:rsidRPr="00147878">
        <w:rPr>
          <w:sz w:val="16"/>
          <w:szCs w:val="16"/>
          <w:lang w:eastAsia="en-US"/>
        </w:rPr>
        <w:t>адрес,</w:t>
      </w:r>
      <w:r w:rsidRPr="00147878">
        <w:rPr>
          <w:spacing w:val="-1"/>
          <w:sz w:val="16"/>
          <w:szCs w:val="16"/>
          <w:lang w:eastAsia="en-US"/>
        </w:rPr>
        <w:t xml:space="preserve"> </w:t>
      </w:r>
      <w:r w:rsidRPr="00147878">
        <w:rPr>
          <w:sz w:val="16"/>
          <w:szCs w:val="16"/>
          <w:lang w:eastAsia="en-US"/>
        </w:rPr>
        <w:t>фактическое</w:t>
      </w:r>
      <w:r w:rsidRPr="00147878">
        <w:rPr>
          <w:spacing w:val="-2"/>
          <w:sz w:val="16"/>
          <w:szCs w:val="16"/>
          <w:lang w:eastAsia="en-US"/>
        </w:rPr>
        <w:t xml:space="preserve"> </w:t>
      </w:r>
      <w:r w:rsidRPr="00147878">
        <w:rPr>
          <w:sz w:val="16"/>
          <w:szCs w:val="16"/>
          <w:lang w:eastAsia="en-US"/>
        </w:rPr>
        <w:t>местоположение,</w:t>
      </w:r>
      <w:r w:rsidRPr="00147878">
        <w:rPr>
          <w:spacing w:val="-1"/>
          <w:sz w:val="16"/>
          <w:szCs w:val="16"/>
          <w:lang w:eastAsia="en-US"/>
        </w:rPr>
        <w:t xml:space="preserve"> </w:t>
      </w:r>
      <w:r w:rsidRPr="00147878">
        <w:rPr>
          <w:sz w:val="16"/>
          <w:szCs w:val="16"/>
          <w:lang w:eastAsia="en-US"/>
        </w:rPr>
        <w:t>телефон,</w:t>
      </w:r>
      <w:r w:rsidRPr="00147878">
        <w:rPr>
          <w:spacing w:val="-1"/>
          <w:sz w:val="16"/>
          <w:szCs w:val="16"/>
          <w:lang w:eastAsia="en-US"/>
        </w:rPr>
        <w:t xml:space="preserve"> </w:t>
      </w:r>
      <w:r w:rsidRPr="00147878">
        <w:rPr>
          <w:sz w:val="16"/>
          <w:szCs w:val="16"/>
          <w:lang w:eastAsia="en-US"/>
        </w:rPr>
        <w:t>ОГРН,</w:t>
      </w:r>
      <w:r w:rsidRPr="00147878">
        <w:rPr>
          <w:spacing w:val="-1"/>
          <w:sz w:val="16"/>
          <w:szCs w:val="16"/>
          <w:lang w:eastAsia="en-US"/>
        </w:rPr>
        <w:t xml:space="preserve"> </w:t>
      </w:r>
      <w:r w:rsidRPr="00147878">
        <w:rPr>
          <w:sz w:val="16"/>
          <w:szCs w:val="16"/>
          <w:lang w:eastAsia="en-US"/>
        </w:rPr>
        <w:t>ИНН.</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spacing w:before="10"/>
        <w:rPr>
          <w:sz w:val="16"/>
          <w:szCs w:val="16"/>
          <w:lang w:eastAsia="en-US"/>
        </w:rPr>
      </w:pPr>
      <w:r w:rsidRPr="00147878">
        <w:rPr>
          <w:sz w:val="16"/>
          <w:szCs w:val="16"/>
          <w:lang w:eastAsia="en-US"/>
        </w:rPr>
        <w:pict>
          <v:shape id="_x0000_s1116" style="position:absolute;margin-left:101.4pt;margin-top:10.15pt;width:420pt;height:.1pt;z-index:-251595776;mso-wrap-distance-left:0;mso-wrap-distance-right:0;mso-position-horizontal-relative:page" coordorigin="2028,203" coordsize="8400,0" path="m2028,203r8400,e" filled="f" strokeweight=".4pt">
            <v:path arrowok="t"/>
            <w10:wrap type="topAndBottom" anchorx="page"/>
          </v:shape>
        </w:pict>
      </w:r>
    </w:p>
    <w:p w:rsidR="00383675" w:rsidRPr="00147878" w:rsidRDefault="00383675" w:rsidP="00383675">
      <w:pPr>
        <w:widowControl w:val="0"/>
        <w:autoSpaceDE w:val="0"/>
        <w:autoSpaceDN w:val="0"/>
        <w:spacing w:before="6"/>
        <w:rPr>
          <w:sz w:val="16"/>
          <w:szCs w:val="16"/>
          <w:lang w:eastAsia="en-US"/>
        </w:rPr>
      </w:pPr>
    </w:p>
    <w:p w:rsidR="00383675" w:rsidRPr="00147878" w:rsidRDefault="00383675" w:rsidP="00383675">
      <w:pPr>
        <w:widowControl w:val="0"/>
        <w:tabs>
          <w:tab w:val="left" w:pos="5921"/>
        </w:tabs>
        <w:autoSpaceDE w:val="0"/>
        <w:autoSpaceDN w:val="0"/>
        <w:spacing w:before="91"/>
        <w:ind w:right="328"/>
        <w:jc w:val="center"/>
        <w:rPr>
          <w:sz w:val="16"/>
          <w:szCs w:val="16"/>
          <w:lang w:eastAsia="en-US"/>
        </w:rPr>
      </w:pPr>
      <w:r w:rsidRPr="00147878">
        <w:rPr>
          <w:sz w:val="16"/>
          <w:szCs w:val="16"/>
          <w:lang w:eastAsia="en-US"/>
        </w:rPr>
        <w:t>ИНН</w:t>
      </w:r>
      <w:r w:rsidRPr="00147878">
        <w:rPr>
          <w:sz w:val="16"/>
          <w:szCs w:val="16"/>
          <w:lang w:eastAsia="en-US"/>
        </w:rPr>
        <w:tab/>
        <w:t>ОГРН</w:t>
      </w:r>
    </w:p>
    <w:p w:rsidR="00383675" w:rsidRPr="00147878" w:rsidRDefault="00383675" w:rsidP="00383675">
      <w:pPr>
        <w:widowControl w:val="0"/>
        <w:autoSpaceDE w:val="0"/>
        <w:autoSpaceDN w:val="0"/>
        <w:spacing w:before="7"/>
        <w:rPr>
          <w:sz w:val="16"/>
          <w:szCs w:val="16"/>
          <w:lang w:eastAsia="en-US"/>
        </w:rPr>
      </w:pPr>
      <w:r w:rsidRPr="00147878">
        <w:rPr>
          <w:sz w:val="16"/>
          <w:szCs w:val="16"/>
          <w:lang w:eastAsia="en-US"/>
        </w:rPr>
        <w:pict>
          <v:shape id="_x0000_s1079" type="#_x0000_t202" style="position:absolute;margin-left:49.95pt;margin-top:10.4pt;width:212.2pt;height:20.35pt;z-index:-251633664;mso-wrap-distance-left:0;mso-wrap-distance-right:0;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2"/>
                    <w:gridCol w:w="425"/>
                    <w:gridCol w:w="425"/>
                    <w:gridCol w:w="426"/>
                    <w:gridCol w:w="425"/>
                    <w:gridCol w:w="425"/>
                    <w:gridCol w:w="425"/>
                    <w:gridCol w:w="426"/>
                    <w:gridCol w:w="425"/>
                    <w:gridCol w:w="435"/>
                  </w:tblGrid>
                  <w:tr w:rsidR="00383675" w:rsidTr="00383675">
                    <w:trPr>
                      <w:trHeight w:val="387"/>
                    </w:trPr>
                    <w:tc>
                      <w:tcPr>
                        <w:tcW w:w="392" w:type="dxa"/>
                        <w:shd w:val="clear" w:color="auto" w:fill="auto"/>
                      </w:tcPr>
                      <w:p w:rsidR="00383675" w:rsidRPr="00781ACD" w:rsidRDefault="00383675">
                        <w:pPr>
                          <w:pStyle w:val="TableParagraph"/>
                          <w:rPr>
                            <w:rFonts w:ascii="Calibri" w:eastAsia="Calibri" w:hAnsi="Calibri"/>
                            <w:sz w:val="18"/>
                          </w:rPr>
                        </w:pPr>
                      </w:p>
                    </w:tc>
                    <w:tc>
                      <w:tcPr>
                        <w:tcW w:w="425" w:type="dxa"/>
                        <w:shd w:val="clear" w:color="auto" w:fill="auto"/>
                      </w:tcPr>
                      <w:p w:rsidR="00383675" w:rsidRPr="00781ACD" w:rsidRDefault="00383675">
                        <w:pPr>
                          <w:pStyle w:val="TableParagraph"/>
                          <w:rPr>
                            <w:rFonts w:ascii="Calibri" w:eastAsia="Calibri" w:hAnsi="Calibri"/>
                            <w:sz w:val="18"/>
                          </w:rPr>
                        </w:pPr>
                      </w:p>
                    </w:tc>
                    <w:tc>
                      <w:tcPr>
                        <w:tcW w:w="425" w:type="dxa"/>
                        <w:shd w:val="clear" w:color="auto" w:fill="auto"/>
                      </w:tcPr>
                      <w:p w:rsidR="00383675" w:rsidRPr="00781ACD" w:rsidRDefault="00383675">
                        <w:pPr>
                          <w:pStyle w:val="TableParagraph"/>
                          <w:rPr>
                            <w:rFonts w:ascii="Calibri" w:eastAsia="Calibri" w:hAnsi="Calibri"/>
                            <w:sz w:val="18"/>
                          </w:rPr>
                        </w:pPr>
                      </w:p>
                    </w:tc>
                    <w:tc>
                      <w:tcPr>
                        <w:tcW w:w="426" w:type="dxa"/>
                        <w:shd w:val="clear" w:color="auto" w:fill="auto"/>
                      </w:tcPr>
                      <w:p w:rsidR="00383675" w:rsidRPr="00781ACD" w:rsidRDefault="00383675">
                        <w:pPr>
                          <w:pStyle w:val="TableParagraph"/>
                          <w:rPr>
                            <w:rFonts w:ascii="Calibri" w:eastAsia="Calibri" w:hAnsi="Calibri"/>
                            <w:sz w:val="18"/>
                          </w:rPr>
                        </w:pPr>
                      </w:p>
                    </w:tc>
                    <w:tc>
                      <w:tcPr>
                        <w:tcW w:w="425" w:type="dxa"/>
                        <w:shd w:val="clear" w:color="auto" w:fill="auto"/>
                      </w:tcPr>
                      <w:p w:rsidR="00383675" w:rsidRPr="00781ACD" w:rsidRDefault="00383675">
                        <w:pPr>
                          <w:pStyle w:val="TableParagraph"/>
                          <w:rPr>
                            <w:rFonts w:ascii="Calibri" w:eastAsia="Calibri" w:hAnsi="Calibri"/>
                            <w:sz w:val="18"/>
                          </w:rPr>
                        </w:pPr>
                      </w:p>
                    </w:tc>
                    <w:tc>
                      <w:tcPr>
                        <w:tcW w:w="425" w:type="dxa"/>
                        <w:shd w:val="clear" w:color="auto" w:fill="auto"/>
                      </w:tcPr>
                      <w:p w:rsidR="00383675" w:rsidRPr="00781ACD" w:rsidRDefault="00383675">
                        <w:pPr>
                          <w:pStyle w:val="TableParagraph"/>
                          <w:rPr>
                            <w:rFonts w:ascii="Calibri" w:eastAsia="Calibri" w:hAnsi="Calibri"/>
                            <w:sz w:val="18"/>
                          </w:rPr>
                        </w:pPr>
                      </w:p>
                    </w:tc>
                    <w:tc>
                      <w:tcPr>
                        <w:tcW w:w="425" w:type="dxa"/>
                        <w:shd w:val="clear" w:color="auto" w:fill="auto"/>
                      </w:tcPr>
                      <w:p w:rsidR="00383675" w:rsidRPr="00781ACD" w:rsidRDefault="00383675">
                        <w:pPr>
                          <w:pStyle w:val="TableParagraph"/>
                          <w:rPr>
                            <w:rFonts w:ascii="Calibri" w:eastAsia="Calibri" w:hAnsi="Calibri"/>
                            <w:sz w:val="18"/>
                          </w:rPr>
                        </w:pPr>
                      </w:p>
                    </w:tc>
                    <w:tc>
                      <w:tcPr>
                        <w:tcW w:w="426" w:type="dxa"/>
                        <w:shd w:val="clear" w:color="auto" w:fill="auto"/>
                      </w:tcPr>
                      <w:p w:rsidR="00383675" w:rsidRPr="00781ACD" w:rsidRDefault="00383675">
                        <w:pPr>
                          <w:pStyle w:val="TableParagraph"/>
                          <w:rPr>
                            <w:rFonts w:ascii="Calibri" w:eastAsia="Calibri" w:hAnsi="Calibri"/>
                            <w:sz w:val="18"/>
                          </w:rPr>
                        </w:pPr>
                      </w:p>
                    </w:tc>
                    <w:tc>
                      <w:tcPr>
                        <w:tcW w:w="425" w:type="dxa"/>
                        <w:shd w:val="clear" w:color="auto" w:fill="auto"/>
                      </w:tcPr>
                      <w:p w:rsidR="00383675" w:rsidRPr="00781ACD" w:rsidRDefault="00383675">
                        <w:pPr>
                          <w:pStyle w:val="TableParagraph"/>
                          <w:rPr>
                            <w:rFonts w:ascii="Calibri" w:eastAsia="Calibri" w:hAnsi="Calibri"/>
                            <w:sz w:val="18"/>
                          </w:rPr>
                        </w:pPr>
                      </w:p>
                    </w:tc>
                    <w:tc>
                      <w:tcPr>
                        <w:tcW w:w="435" w:type="dxa"/>
                        <w:shd w:val="clear" w:color="auto" w:fill="auto"/>
                      </w:tcPr>
                      <w:p w:rsidR="00383675" w:rsidRPr="00781ACD" w:rsidRDefault="00383675">
                        <w:pPr>
                          <w:pStyle w:val="TableParagraph"/>
                          <w:rPr>
                            <w:rFonts w:ascii="Calibri" w:eastAsia="Calibri" w:hAnsi="Calibri"/>
                            <w:sz w:val="18"/>
                          </w:rPr>
                        </w:pPr>
                      </w:p>
                    </w:tc>
                  </w:tr>
                </w:tbl>
                <w:p w:rsidR="00383675" w:rsidRDefault="00383675" w:rsidP="00383675">
                  <w:pPr>
                    <w:pStyle w:val="af"/>
                  </w:pPr>
                </w:p>
              </w:txbxContent>
            </v:textbox>
            <w10:wrap type="topAndBottom" anchorx="page"/>
          </v:shape>
        </w:pict>
      </w:r>
      <w:r w:rsidRPr="00147878">
        <w:rPr>
          <w:sz w:val="16"/>
          <w:szCs w:val="16"/>
          <w:lang w:eastAsia="en-US"/>
        </w:rPr>
        <w:pict>
          <v:shape id="_x0000_s1080" type="#_x0000_t202" style="position:absolute;margin-left:336.55pt;margin-top:10.75pt;width:255.9pt;height:20.3pt;z-index:-251632640;mso-wrap-distance-left:0;mso-wrap-distance-right:0;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7"/>
                    <w:gridCol w:w="397"/>
                    <w:gridCol w:w="397"/>
                    <w:gridCol w:w="397"/>
                    <w:gridCol w:w="397"/>
                    <w:gridCol w:w="397"/>
                    <w:gridCol w:w="397"/>
                    <w:gridCol w:w="397"/>
                    <w:gridCol w:w="397"/>
                    <w:gridCol w:w="397"/>
                    <w:gridCol w:w="397"/>
                    <w:gridCol w:w="397"/>
                    <w:gridCol w:w="339"/>
                  </w:tblGrid>
                  <w:tr w:rsidR="00383675" w:rsidTr="00383675">
                    <w:trPr>
                      <w:trHeight w:val="385"/>
                    </w:trPr>
                    <w:tc>
                      <w:tcPr>
                        <w:tcW w:w="397" w:type="dxa"/>
                        <w:shd w:val="clear" w:color="auto" w:fill="auto"/>
                      </w:tcPr>
                      <w:p w:rsidR="00383675" w:rsidRPr="00781ACD" w:rsidRDefault="00383675">
                        <w:pPr>
                          <w:pStyle w:val="TableParagraph"/>
                          <w:rPr>
                            <w:rFonts w:ascii="Calibri" w:eastAsia="Calibri" w:hAnsi="Calibri"/>
                            <w:sz w:val="18"/>
                          </w:rPr>
                        </w:pPr>
                      </w:p>
                    </w:tc>
                    <w:tc>
                      <w:tcPr>
                        <w:tcW w:w="397" w:type="dxa"/>
                        <w:shd w:val="clear" w:color="auto" w:fill="auto"/>
                      </w:tcPr>
                      <w:p w:rsidR="00383675" w:rsidRPr="00781ACD" w:rsidRDefault="00383675">
                        <w:pPr>
                          <w:pStyle w:val="TableParagraph"/>
                          <w:rPr>
                            <w:rFonts w:ascii="Calibri" w:eastAsia="Calibri" w:hAnsi="Calibri"/>
                            <w:sz w:val="18"/>
                          </w:rPr>
                        </w:pPr>
                      </w:p>
                    </w:tc>
                    <w:tc>
                      <w:tcPr>
                        <w:tcW w:w="397" w:type="dxa"/>
                        <w:shd w:val="clear" w:color="auto" w:fill="auto"/>
                      </w:tcPr>
                      <w:p w:rsidR="00383675" w:rsidRPr="00781ACD" w:rsidRDefault="00383675">
                        <w:pPr>
                          <w:pStyle w:val="TableParagraph"/>
                          <w:rPr>
                            <w:rFonts w:ascii="Calibri" w:eastAsia="Calibri" w:hAnsi="Calibri"/>
                            <w:sz w:val="18"/>
                          </w:rPr>
                        </w:pPr>
                      </w:p>
                    </w:tc>
                    <w:tc>
                      <w:tcPr>
                        <w:tcW w:w="397" w:type="dxa"/>
                        <w:shd w:val="clear" w:color="auto" w:fill="auto"/>
                      </w:tcPr>
                      <w:p w:rsidR="00383675" w:rsidRPr="00781ACD" w:rsidRDefault="00383675">
                        <w:pPr>
                          <w:pStyle w:val="TableParagraph"/>
                          <w:rPr>
                            <w:rFonts w:ascii="Calibri" w:eastAsia="Calibri" w:hAnsi="Calibri"/>
                            <w:sz w:val="18"/>
                          </w:rPr>
                        </w:pPr>
                      </w:p>
                    </w:tc>
                    <w:tc>
                      <w:tcPr>
                        <w:tcW w:w="397" w:type="dxa"/>
                        <w:shd w:val="clear" w:color="auto" w:fill="auto"/>
                      </w:tcPr>
                      <w:p w:rsidR="00383675" w:rsidRPr="00781ACD" w:rsidRDefault="00383675">
                        <w:pPr>
                          <w:pStyle w:val="TableParagraph"/>
                          <w:rPr>
                            <w:rFonts w:ascii="Calibri" w:eastAsia="Calibri" w:hAnsi="Calibri"/>
                            <w:sz w:val="18"/>
                          </w:rPr>
                        </w:pPr>
                      </w:p>
                    </w:tc>
                    <w:tc>
                      <w:tcPr>
                        <w:tcW w:w="397" w:type="dxa"/>
                        <w:shd w:val="clear" w:color="auto" w:fill="auto"/>
                      </w:tcPr>
                      <w:p w:rsidR="00383675" w:rsidRPr="00781ACD" w:rsidRDefault="00383675">
                        <w:pPr>
                          <w:pStyle w:val="TableParagraph"/>
                          <w:rPr>
                            <w:rFonts w:ascii="Calibri" w:eastAsia="Calibri" w:hAnsi="Calibri"/>
                            <w:sz w:val="18"/>
                          </w:rPr>
                        </w:pPr>
                      </w:p>
                    </w:tc>
                    <w:tc>
                      <w:tcPr>
                        <w:tcW w:w="397" w:type="dxa"/>
                        <w:shd w:val="clear" w:color="auto" w:fill="auto"/>
                      </w:tcPr>
                      <w:p w:rsidR="00383675" w:rsidRPr="00781ACD" w:rsidRDefault="00383675">
                        <w:pPr>
                          <w:pStyle w:val="TableParagraph"/>
                          <w:rPr>
                            <w:rFonts w:ascii="Calibri" w:eastAsia="Calibri" w:hAnsi="Calibri"/>
                            <w:sz w:val="18"/>
                          </w:rPr>
                        </w:pPr>
                      </w:p>
                    </w:tc>
                    <w:tc>
                      <w:tcPr>
                        <w:tcW w:w="397" w:type="dxa"/>
                        <w:shd w:val="clear" w:color="auto" w:fill="auto"/>
                      </w:tcPr>
                      <w:p w:rsidR="00383675" w:rsidRPr="00781ACD" w:rsidRDefault="00383675">
                        <w:pPr>
                          <w:pStyle w:val="TableParagraph"/>
                          <w:rPr>
                            <w:rFonts w:ascii="Calibri" w:eastAsia="Calibri" w:hAnsi="Calibri"/>
                            <w:sz w:val="18"/>
                          </w:rPr>
                        </w:pPr>
                      </w:p>
                    </w:tc>
                    <w:tc>
                      <w:tcPr>
                        <w:tcW w:w="397" w:type="dxa"/>
                        <w:shd w:val="clear" w:color="auto" w:fill="auto"/>
                      </w:tcPr>
                      <w:p w:rsidR="00383675" w:rsidRPr="00781ACD" w:rsidRDefault="00383675">
                        <w:pPr>
                          <w:pStyle w:val="TableParagraph"/>
                          <w:rPr>
                            <w:rFonts w:ascii="Calibri" w:eastAsia="Calibri" w:hAnsi="Calibri"/>
                            <w:sz w:val="18"/>
                          </w:rPr>
                        </w:pPr>
                      </w:p>
                    </w:tc>
                    <w:tc>
                      <w:tcPr>
                        <w:tcW w:w="397" w:type="dxa"/>
                        <w:shd w:val="clear" w:color="auto" w:fill="auto"/>
                      </w:tcPr>
                      <w:p w:rsidR="00383675" w:rsidRPr="00781ACD" w:rsidRDefault="00383675">
                        <w:pPr>
                          <w:pStyle w:val="TableParagraph"/>
                          <w:rPr>
                            <w:rFonts w:ascii="Calibri" w:eastAsia="Calibri" w:hAnsi="Calibri"/>
                            <w:sz w:val="18"/>
                          </w:rPr>
                        </w:pPr>
                      </w:p>
                    </w:tc>
                    <w:tc>
                      <w:tcPr>
                        <w:tcW w:w="397" w:type="dxa"/>
                        <w:shd w:val="clear" w:color="auto" w:fill="auto"/>
                      </w:tcPr>
                      <w:p w:rsidR="00383675" w:rsidRPr="00781ACD" w:rsidRDefault="00383675">
                        <w:pPr>
                          <w:pStyle w:val="TableParagraph"/>
                          <w:rPr>
                            <w:rFonts w:ascii="Calibri" w:eastAsia="Calibri" w:hAnsi="Calibri"/>
                            <w:sz w:val="18"/>
                          </w:rPr>
                        </w:pPr>
                      </w:p>
                    </w:tc>
                    <w:tc>
                      <w:tcPr>
                        <w:tcW w:w="397" w:type="dxa"/>
                        <w:shd w:val="clear" w:color="auto" w:fill="auto"/>
                      </w:tcPr>
                      <w:p w:rsidR="00383675" w:rsidRPr="00781ACD" w:rsidRDefault="00383675">
                        <w:pPr>
                          <w:pStyle w:val="TableParagraph"/>
                          <w:rPr>
                            <w:rFonts w:ascii="Calibri" w:eastAsia="Calibri" w:hAnsi="Calibri"/>
                            <w:sz w:val="18"/>
                          </w:rPr>
                        </w:pPr>
                      </w:p>
                    </w:tc>
                    <w:tc>
                      <w:tcPr>
                        <w:tcW w:w="339" w:type="dxa"/>
                        <w:shd w:val="clear" w:color="auto" w:fill="auto"/>
                      </w:tcPr>
                      <w:p w:rsidR="00383675" w:rsidRPr="00781ACD" w:rsidRDefault="00383675">
                        <w:pPr>
                          <w:pStyle w:val="TableParagraph"/>
                          <w:rPr>
                            <w:rFonts w:ascii="Calibri" w:eastAsia="Calibri" w:hAnsi="Calibri"/>
                            <w:sz w:val="18"/>
                          </w:rPr>
                        </w:pPr>
                      </w:p>
                    </w:tc>
                  </w:tr>
                </w:tbl>
                <w:p w:rsidR="00383675" w:rsidRDefault="00383675" w:rsidP="00383675">
                  <w:pPr>
                    <w:pStyle w:val="af"/>
                  </w:pPr>
                </w:p>
              </w:txbxContent>
            </v:textbox>
            <w10:wrap type="topAndBottom" anchorx="page"/>
          </v:shape>
        </w:pict>
      </w:r>
    </w:p>
    <w:p w:rsidR="00383675" w:rsidRPr="00147878" w:rsidRDefault="00383675" w:rsidP="00383675">
      <w:pPr>
        <w:widowControl w:val="0"/>
        <w:autoSpaceDE w:val="0"/>
        <w:autoSpaceDN w:val="0"/>
        <w:spacing w:before="2"/>
        <w:rPr>
          <w:sz w:val="16"/>
          <w:szCs w:val="16"/>
          <w:lang w:eastAsia="en-US"/>
        </w:rPr>
      </w:pPr>
    </w:p>
    <w:p w:rsidR="00383675" w:rsidRPr="00147878" w:rsidRDefault="00383675" w:rsidP="00383675">
      <w:pPr>
        <w:widowControl w:val="0"/>
        <w:autoSpaceDE w:val="0"/>
        <w:autoSpaceDN w:val="0"/>
        <w:ind w:right="178"/>
        <w:jc w:val="center"/>
        <w:outlineLvl w:val="2"/>
        <w:rPr>
          <w:sz w:val="16"/>
          <w:szCs w:val="16"/>
          <w:lang w:eastAsia="en-US"/>
        </w:rPr>
      </w:pPr>
      <w:r w:rsidRPr="00147878">
        <w:rPr>
          <w:sz w:val="16"/>
          <w:szCs w:val="16"/>
          <w:lang w:eastAsia="en-US"/>
        </w:rPr>
        <w:t>Представитель</w:t>
      </w:r>
      <w:r w:rsidRPr="00147878">
        <w:rPr>
          <w:spacing w:val="-8"/>
          <w:sz w:val="16"/>
          <w:szCs w:val="16"/>
          <w:lang w:eastAsia="en-US"/>
        </w:rPr>
        <w:t xml:space="preserve"> </w:t>
      </w:r>
      <w:r w:rsidRPr="00147878">
        <w:rPr>
          <w:sz w:val="16"/>
          <w:szCs w:val="16"/>
          <w:lang w:eastAsia="en-US"/>
        </w:rPr>
        <w:t>юридического</w:t>
      </w:r>
      <w:r w:rsidRPr="00147878">
        <w:rPr>
          <w:spacing w:val="-6"/>
          <w:sz w:val="16"/>
          <w:szCs w:val="16"/>
          <w:lang w:eastAsia="en-US"/>
        </w:rPr>
        <w:t xml:space="preserve"> </w:t>
      </w:r>
      <w:r w:rsidRPr="00147878">
        <w:rPr>
          <w:sz w:val="16"/>
          <w:szCs w:val="16"/>
          <w:lang w:eastAsia="en-US"/>
        </w:rPr>
        <w:t>лица:</w:t>
      </w:r>
    </w:p>
    <w:p w:rsidR="00383675" w:rsidRPr="00147878" w:rsidRDefault="00383675" w:rsidP="00383675">
      <w:pPr>
        <w:widowControl w:val="0"/>
        <w:autoSpaceDE w:val="0"/>
        <w:autoSpaceDN w:val="0"/>
        <w:spacing w:before="5"/>
        <w:rPr>
          <w:sz w:val="16"/>
          <w:szCs w:val="16"/>
          <w:lang w:eastAsia="en-US"/>
        </w:rPr>
      </w:pPr>
      <w:r w:rsidRPr="00147878">
        <w:rPr>
          <w:sz w:val="16"/>
          <w:szCs w:val="16"/>
          <w:lang w:eastAsia="en-US"/>
        </w:rPr>
        <w:pict>
          <v:shape id="_x0000_s1117" style="position:absolute;margin-left:56.4pt;margin-top:11.2pt;width:510pt;height:.1pt;z-index:-251594752;mso-wrap-distance-left:0;mso-wrap-distance-right:0;mso-position-horizontal-relative:page" coordorigin="1128,224" coordsize="10200,0" path="m1128,224r10200,e" filled="f" strokeweight=".63pt">
            <v:path arrowok="t"/>
            <w10:wrap type="topAndBottom" anchorx="page"/>
          </v:shape>
        </w:pict>
      </w:r>
    </w:p>
    <w:p w:rsidR="00383675" w:rsidRPr="00147878" w:rsidRDefault="00383675" w:rsidP="00383675">
      <w:pPr>
        <w:widowControl w:val="0"/>
        <w:autoSpaceDE w:val="0"/>
        <w:autoSpaceDN w:val="0"/>
        <w:spacing w:line="177" w:lineRule="exact"/>
        <w:ind w:right="327"/>
        <w:jc w:val="center"/>
        <w:rPr>
          <w:sz w:val="16"/>
          <w:szCs w:val="16"/>
          <w:lang w:eastAsia="en-US"/>
        </w:rPr>
      </w:pPr>
      <w:r w:rsidRPr="00147878">
        <w:rPr>
          <w:sz w:val="16"/>
          <w:szCs w:val="16"/>
          <w:lang w:eastAsia="en-US"/>
        </w:rPr>
        <w:t>(Ф.И.О.</w:t>
      </w:r>
      <w:r w:rsidRPr="00147878">
        <w:rPr>
          <w:spacing w:val="-2"/>
          <w:sz w:val="16"/>
          <w:szCs w:val="16"/>
          <w:lang w:eastAsia="en-US"/>
        </w:rPr>
        <w:t xml:space="preserve"> </w:t>
      </w:r>
      <w:r w:rsidRPr="00147878">
        <w:rPr>
          <w:sz w:val="16"/>
          <w:szCs w:val="16"/>
          <w:lang w:eastAsia="en-US"/>
        </w:rPr>
        <w:t>руководителя</w:t>
      </w:r>
      <w:r w:rsidRPr="00147878">
        <w:rPr>
          <w:spacing w:val="-1"/>
          <w:sz w:val="16"/>
          <w:szCs w:val="16"/>
          <w:lang w:eastAsia="en-US"/>
        </w:rPr>
        <w:t xml:space="preserve"> </w:t>
      </w:r>
      <w:r w:rsidRPr="00147878">
        <w:rPr>
          <w:sz w:val="16"/>
          <w:szCs w:val="16"/>
          <w:lang w:eastAsia="en-US"/>
        </w:rPr>
        <w:t>или</w:t>
      </w:r>
      <w:r w:rsidRPr="00147878">
        <w:rPr>
          <w:spacing w:val="-3"/>
          <w:sz w:val="16"/>
          <w:szCs w:val="16"/>
          <w:lang w:eastAsia="en-US"/>
        </w:rPr>
        <w:t xml:space="preserve"> </w:t>
      </w:r>
      <w:r w:rsidRPr="00147878">
        <w:rPr>
          <w:sz w:val="16"/>
          <w:szCs w:val="16"/>
          <w:lang w:eastAsia="en-US"/>
        </w:rPr>
        <w:t>законного</w:t>
      </w:r>
      <w:r w:rsidRPr="00147878">
        <w:rPr>
          <w:spacing w:val="-1"/>
          <w:sz w:val="16"/>
          <w:szCs w:val="16"/>
          <w:lang w:eastAsia="en-US"/>
        </w:rPr>
        <w:t xml:space="preserve"> </w:t>
      </w:r>
      <w:r w:rsidRPr="00147878">
        <w:rPr>
          <w:sz w:val="16"/>
          <w:szCs w:val="16"/>
          <w:lang w:eastAsia="en-US"/>
        </w:rPr>
        <w:t>представителя</w:t>
      </w:r>
      <w:r w:rsidRPr="00147878">
        <w:rPr>
          <w:spacing w:val="42"/>
          <w:sz w:val="16"/>
          <w:szCs w:val="16"/>
          <w:lang w:eastAsia="en-US"/>
        </w:rPr>
        <w:t xml:space="preserve"> </w:t>
      </w:r>
      <w:r w:rsidRPr="00147878">
        <w:rPr>
          <w:sz w:val="16"/>
          <w:szCs w:val="16"/>
          <w:lang w:eastAsia="en-US"/>
        </w:rPr>
        <w:t>юридического</w:t>
      </w:r>
      <w:r w:rsidRPr="00147878">
        <w:rPr>
          <w:spacing w:val="-2"/>
          <w:sz w:val="16"/>
          <w:szCs w:val="16"/>
          <w:lang w:eastAsia="en-US"/>
        </w:rPr>
        <w:t xml:space="preserve"> </w:t>
      </w:r>
      <w:r w:rsidRPr="00147878">
        <w:rPr>
          <w:sz w:val="16"/>
          <w:szCs w:val="16"/>
          <w:lang w:eastAsia="en-US"/>
        </w:rPr>
        <w:t>лица,</w:t>
      </w:r>
      <w:r w:rsidRPr="00147878">
        <w:rPr>
          <w:spacing w:val="-1"/>
          <w:sz w:val="16"/>
          <w:szCs w:val="16"/>
          <w:lang w:eastAsia="en-US"/>
        </w:rPr>
        <w:t xml:space="preserve"> </w:t>
      </w:r>
      <w:r w:rsidRPr="00147878">
        <w:rPr>
          <w:sz w:val="16"/>
          <w:szCs w:val="16"/>
          <w:lang w:eastAsia="en-US"/>
        </w:rPr>
        <w:t>в</w:t>
      </w:r>
      <w:r w:rsidRPr="00147878">
        <w:rPr>
          <w:spacing w:val="-2"/>
          <w:sz w:val="16"/>
          <w:szCs w:val="16"/>
          <w:lang w:eastAsia="en-US"/>
        </w:rPr>
        <w:t xml:space="preserve"> </w:t>
      </w:r>
      <w:r w:rsidRPr="00147878">
        <w:rPr>
          <w:sz w:val="16"/>
          <w:szCs w:val="16"/>
          <w:lang w:eastAsia="en-US"/>
        </w:rPr>
        <w:t>отношении</w:t>
      </w:r>
      <w:r w:rsidRPr="00147878">
        <w:rPr>
          <w:spacing w:val="-1"/>
          <w:sz w:val="16"/>
          <w:szCs w:val="16"/>
          <w:lang w:eastAsia="en-US"/>
        </w:rPr>
        <w:t xml:space="preserve"> </w:t>
      </w:r>
      <w:r w:rsidRPr="00147878">
        <w:rPr>
          <w:sz w:val="16"/>
          <w:szCs w:val="16"/>
          <w:lang w:eastAsia="en-US"/>
        </w:rPr>
        <w:t>которого</w:t>
      </w:r>
      <w:r w:rsidRPr="00147878">
        <w:rPr>
          <w:spacing w:val="-2"/>
          <w:sz w:val="16"/>
          <w:szCs w:val="16"/>
          <w:lang w:eastAsia="en-US"/>
        </w:rPr>
        <w:t xml:space="preserve"> </w:t>
      </w:r>
      <w:r w:rsidRPr="00147878">
        <w:rPr>
          <w:sz w:val="16"/>
          <w:szCs w:val="16"/>
          <w:lang w:eastAsia="en-US"/>
        </w:rPr>
        <w:t>возбуждено</w:t>
      </w:r>
      <w:r w:rsidRPr="00147878">
        <w:rPr>
          <w:spacing w:val="-2"/>
          <w:sz w:val="16"/>
          <w:szCs w:val="16"/>
          <w:lang w:eastAsia="en-US"/>
        </w:rPr>
        <w:t xml:space="preserve"> </w:t>
      </w:r>
      <w:r w:rsidRPr="00147878">
        <w:rPr>
          <w:sz w:val="16"/>
          <w:szCs w:val="16"/>
          <w:lang w:eastAsia="en-US"/>
        </w:rPr>
        <w:t>дело</w:t>
      </w:r>
      <w:r w:rsidRPr="00147878">
        <w:rPr>
          <w:spacing w:val="-2"/>
          <w:sz w:val="16"/>
          <w:szCs w:val="16"/>
          <w:lang w:eastAsia="en-US"/>
        </w:rPr>
        <w:t xml:space="preserve"> </w:t>
      </w:r>
      <w:r w:rsidRPr="00147878">
        <w:rPr>
          <w:sz w:val="16"/>
          <w:szCs w:val="16"/>
          <w:lang w:eastAsia="en-US"/>
        </w:rPr>
        <w:t>об</w:t>
      </w:r>
    </w:p>
    <w:p w:rsidR="00383675" w:rsidRPr="00147878" w:rsidRDefault="00383675" w:rsidP="00383675">
      <w:pPr>
        <w:widowControl w:val="0"/>
        <w:autoSpaceDE w:val="0"/>
        <w:autoSpaceDN w:val="0"/>
        <w:ind w:right="329"/>
        <w:jc w:val="center"/>
        <w:rPr>
          <w:sz w:val="16"/>
          <w:szCs w:val="16"/>
          <w:lang w:eastAsia="en-US"/>
        </w:rPr>
      </w:pPr>
      <w:r w:rsidRPr="00147878">
        <w:rPr>
          <w:sz w:val="16"/>
          <w:szCs w:val="16"/>
          <w:lang w:eastAsia="en-US"/>
        </w:rPr>
        <w:t>административном</w:t>
      </w:r>
      <w:r w:rsidRPr="00147878">
        <w:rPr>
          <w:spacing w:val="-6"/>
          <w:sz w:val="16"/>
          <w:szCs w:val="16"/>
          <w:lang w:eastAsia="en-US"/>
        </w:rPr>
        <w:t xml:space="preserve"> </w:t>
      </w:r>
      <w:r w:rsidRPr="00147878">
        <w:rPr>
          <w:sz w:val="16"/>
          <w:szCs w:val="16"/>
          <w:lang w:eastAsia="en-US"/>
        </w:rPr>
        <w:t>правонарушении,</w:t>
      </w:r>
      <w:r w:rsidRPr="00147878">
        <w:rPr>
          <w:spacing w:val="-6"/>
          <w:sz w:val="16"/>
          <w:szCs w:val="16"/>
          <w:lang w:eastAsia="en-US"/>
        </w:rPr>
        <w:t xml:space="preserve"> </w:t>
      </w:r>
      <w:r w:rsidRPr="00147878">
        <w:rPr>
          <w:sz w:val="16"/>
          <w:szCs w:val="16"/>
          <w:lang w:eastAsia="en-US"/>
        </w:rPr>
        <w:t>сведения</w:t>
      </w:r>
      <w:r w:rsidRPr="00147878">
        <w:rPr>
          <w:spacing w:val="-5"/>
          <w:sz w:val="16"/>
          <w:szCs w:val="16"/>
          <w:lang w:eastAsia="en-US"/>
        </w:rPr>
        <w:t xml:space="preserve"> </w:t>
      </w:r>
      <w:r w:rsidRPr="00147878">
        <w:rPr>
          <w:sz w:val="16"/>
          <w:szCs w:val="16"/>
          <w:lang w:eastAsia="en-US"/>
        </w:rPr>
        <w:t>о</w:t>
      </w:r>
      <w:r w:rsidRPr="00147878">
        <w:rPr>
          <w:spacing w:val="-5"/>
          <w:sz w:val="16"/>
          <w:szCs w:val="16"/>
          <w:lang w:eastAsia="en-US"/>
        </w:rPr>
        <w:t xml:space="preserve"> </w:t>
      </w:r>
      <w:r w:rsidRPr="00147878">
        <w:rPr>
          <w:sz w:val="16"/>
          <w:szCs w:val="16"/>
          <w:lang w:eastAsia="en-US"/>
        </w:rPr>
        <w:t>доверенности)</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tabs>
          <w:tab w:val="left" w:pos="10224"/>
        </w:tabs>
        <w:autoSpaceDE w:val="0"/>
        <w:autoSpaceDN w:val="0"/>
        <w:ind w:right="325"/>
        <w:jc w:val="center"/>
        <w:outlineLvl w:val="2"/>
        <w:rPr>
          <w:sz w:val="16"/>
          <w:szCs w:val="16"/>
          <w:lang w:eastAsia="en-US"/>
        </w:rPr>
      </w:pPr>
      <w:r w:rsidRPr="00147878">
        <w:rPr>
          <w:sz w:val="16"/>
          <w:szCs w:val="16"/>
          <w:lang w:eastAsia="en-US"/>
        </w:rPr>
        <w:t>Подвергалось</w:t>
      </w:r>
      <w:r w:rsidRPr="00147878">
        <w:rPr>
          <w:spacing w:val="-6"/>
          <w:sz w:val="16"/>
          <w:szCs w:val="16"/>
          <w:lang w:eastAsia="en-US"/>
        </w:rPr>
        <w:t xml:space="preserve"> </w:t>
      </w:r>
      <w:r w:rsidRPr="00147878">
        <w:rPr>
          <w:sz w:val="16"/>
          <w:szCs w:val="16"/>
          <w:lang w:eastAsia="en-US"/>
        </w:rPr>
        <w:t>ли</w:t>
      </w:r>
      <w:r w:rsidRPr="00147878">
        <w:rPr>
          <w:spacing w:val="-5"/>
          <w:sz w:val="16"/>
          <w:szCs w:val="16"/>
          <w:lang w:eastAsia="en-US"/>
        </w:rPr>
        <w:t xml:space="preserve"> </w:t>
      </w:r>
      <w:r w:rsidRPr="00147878">
        <w:rPr>
          <w:sz w:val="16"/>
          <w:szCs w:val="16"/>
          <w:lang w:eastAsia="en-US"/>
        </w:rPr>
        <w:t>ранее</w:t>
      </w:r>
      <w:r w:rsidRPr="00147878">
        <w:rPr>
          <w:spacing w:val="-5"/>
          <w:sz w:val="16"/>
          <w:szCs w:val="16"/>
          <w:lang w:eastAsia="en-US"/>
        </w:rPr>
        <w:t xml:space="preserve"> </w:t>
      </w:r>
      <w:r w:rsidRPr="00147878">
        <w:rPr>
          <w:sz w:val="16"/>
          <w:szCs w:val="16"/>
          <w:lang w:eastAsia="en-US"/>
        </w:rPr>
        <w:t>административным</w:t>
      </w:r>
      <w:r w:rsidRPr="00147878">
        <w:rPr>
          <w:spacing w:val="-6"/>
          <w:sz w:val="16"/>
          <w:szCs w:val="16"/>
          <w:lang w:eastAsia="en-US"/>
        </w:rPr>
        <w:t xml:space="preserve"> </w:t>
      </w:r>
      <w:r w:rsidRPr="00147878">
        <w:rPr>
          <w:sz w:val="16"/>
          <w:szCs w:val="16"/>
          <w:lang w:eastAsia="en-US"/>
        </w:rPr>
        <w:t>взысканиям</w:t>
      </w:r>
      <w:r w:rsidRPr="00147878">
        <w:rPr>
          <w:spacing w:val="-5"/>
          <w:sz w:val="16"/>
          <w:szCs w:val="16"/>
          <w:lang w:eastAsia="en-US"/>
        </w:rPr>
        <w:t xml:space="preserve">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spacing w:before="3" w:after="1"/>
        <w:rPr>
          <w:sz w:val="16"/>
          <w:szCs w:val="16"/>
          <w:lang w:eastAsia="en-US"/>
        </w:rPr>
      </w:pPr>
    </w:p>
    <w:p w:rsidR="00383675" w:rsidRPr="00147878" w:rsidRDefault="00383675" w:rsidP="00383675">
      <w:pPr>
        <w:widowControl w:val="0"/>
        <w:autoSpaceDE w:val="0"/>
        <w:autoSpaceDN w:val="0"/>
        <w:spacing w:line="20" w:lineRule="exact"/>
        <w:rPr>
          <w:sz w:val="16"/>
          <w:szCs w:val="16"/>
          <w:lang w:eastAsia="en-US"/>
        </w:rPr>
      </w:pPr>
      <w:r w:rsidRPr="00147878">
        <w:rPr>
          <w:sz w:val="16"/>
          <w:szCs w:val="16"/>
          <w:lang w:eastAsia="en-US"/>
        </w:rPr>
      </w:r>
      <w:r w:rsidRPr="00147878">
        <w:rPr>
          <w:sz w:val="16"/>
          <w:szCs w:val="16"/>
          <w:lang w:eastAsia="en-US"/>
        </w:rPr>
        <w:pict>
          <v:group id="_x0000_s1048" style="width:508.5pt;height:.4pt;mso-position-horizontal-relative:char;mso-position-vertical-relative:line" coordsize="10170,8">
            <v:line id="_x0000_s1049" style="position:absolute" from="0,4" to="10170,4" strokeweight=".36pt"/>
            <w10:wrap type="none"/>
            <w10:anchorlock/>
          </v:group>
        </w:pict>
      </w:r>
    </w:p>
    <w:p w:rsidR="00383675" w:rsidRPr="00147878" w:rsidRDefault="00383675" w:rsidP="00383675">
      <w:pPr>
        <w:widowControl w:val="0"/>
        <w:autoSpaceDE w:val="0"/>
        <w:autoSpaceDN w:val="0"/>
        <w:spacing w:line="20" w:lineRule="exact"/>
        <w:rPr>
          <w:sz w:val="16"/>
          <w:szCs w:val="16"/>
          <w:lang w:eastAsia="en-US"/>
        </w:rPr>
        <w:sectPr w:rsidR="00383675" w:rsidRPr="00147878">
          <w:pgSz w:w="11910" w:h="16840"/>
          <w:pgMar w:top="860" w:right="0" w:bottom="280" w:left="880" w:header="720" w:footer="720" w:gutter="0"/>
          <w:cols w:space="720"/>
        </w:sectPr>
      </w:pPr>
    </w:p>
    <w:p w:rsidR="00383675" w:rsidRPr="00147878" w:rsidRDefault="00383675" w:rsidP="00383675">
      <w:pPr>
        <w:widowControl w:val="0"/>
        <w:autoSpaceDE w:val="0"/>
        <w:autoSpaceDN w:val="0"/>
        <w:spacing w:before="194"/>
        <w:rPr>
          <w:sz w:val="16"/>
          <w:szCs w:val="16"/>
          <w:lang w:eastAsia="en-US"/>
        </w:rPr>
      </w:pPr>
      <w:r w:rsidRPr="00147878">
        <w:rPr>
          <w:sz w:val="16"/>
          <w:szCs w:val="16"/>
          <w:lang w:eastAsia="en-US"/>
        </w:rPr>
        <w:lastRenderedPageBreak/>
        <w:t>Свидетели:</w:t>
      </w:r>
    </w:p>
    <w:p w:rsidR="00383675" w:rsidRPr="00147878" w:rsidRDefault="00383675" w:rsidP="00383675">
      <w:pPr>
        <w:widowControl w:val="0"/>
        <w:autoSpaceDE w:val="0"/>
        <w:autoSpaceDN w:val="0"/>
        <w:spacing w:line="195" w:lineRule="exact"/>
        <w:rPr>
          <w:sz w:val="16"/>
          <w:szCs w:val="16"/>
          <w:lang w:eastAsia="en-US"/>
        </w:rPr>
      </w:pPr>
      <w:r w:rsidRPr="00147878">
        <w:rPr>
          <w:sz w:val="16"/>
          <w:szCs w:val="16"/>
          <w:lang w:eastAsia="en-US"/>
        </w:rPr>
        <w:br w:type="column"/>
      </w:r>
      <w:r w:rsidRPr="00147878">
        <w:rPr>
          <w:sz w:val="16"/>
          <w:szCs w:val="16"/>
          <w:lang w:eastAsia="en-US"/>
        </w:rPr>
        <w:lastRenderedPageBreak/>
        <w:t>(дата,</w:t>
      </w:r>
      <w:r w:rsidRPr="00147878">
        <w:rPr>
          <w:spacing w:val="-4"/>
          <w:sz w:val="16"/>
          <w:szCs w:val="16"/>
          <w:lang w:eastAsia="en-US"/>
        </w:rPr>
        <w:t xml:space="preserve"> </w:t>
      </w:r>
      <w:r w:rsidRPr="00147878">
        <w:rPr>
          <w:sz w:val="16"/>
          <w:szCs w:val="16"/>
          <w:lang w:eastAsia="en-US"/>
        </w:rPr>
        <w:t>ст.</w:t>
      </w:r>
      <w:r w:rsidRPr="00147878">
        <w:rPr>
          <w:spacing w:val="-3"/>
          <w:sz w:val="16"/>
          <w:szCs w:val="16"/>
          <w:lang w:eastAsia="en-US"/>
        </w:rPr>
        <w:t xml:space="preserve"> </w:t>
      </w:r>
      <w:r w:rsidRPr="00147878">
        <w:rPr>
          <w:sz w:val="16"/>
          <w:szCs w:val="16"/>
          <w:lang w:eastAsia="en-US"/>
        </w:rPr>
        <w:t>КоАП</w:t>
      </w:r>
      <w:r w:rsidRPr="00147878">
        <w:rPr>
          <w:spacing w:val="-4"/>
          <w:sz w:val="16"/>
          <w:szCs w:val="16"/>
          <w:lang w:eastAsia="en-US"/>
        </w:rPr>
        <w:t xml:space="preserve"> </w:t>
      </w:r>
      <w:r w:rsidRPr="00147878">
        <w:rPr>
          <w:sz w:val="16"/>
          <w:szCs w:val="16"/>
          <w:lang w:eastAsia="en-US"/>
        </w:rPr>
        <w:t>РФ,</w:t>
      </w:r>
      <w:r w:rsidRPr="00147878">
        <w:rPr>
          <w:spacing w:val="-4"/>
          <w:sz w:val="16"/>
          <w:szCs w:val="16"/>
          <w:lang w:eastAsia="en-US"/>
        </w:rPr>
        <w:t xml:space="preserve"> </w:t>
      </w:r>
      <w:r w:rsidRPr="00147878">
        <w:rPr>
          <w:sz w:val="16"/>
          <w:szCs w:val="16"/>
          <w:lang w:eastAsia="en-US"/>
        </w:rPr>
        <w:t>вид</w:t>
      </w:r>
      <w:r w:rsidRPr="00147878">
        <w:rPr>
          <w:spacing w:val="-3"/>
          <w:sz w:val="16"/>
          <w:szCs w:val="16"/>
          <w:lang w:eastAsia="en-US"/>
        </w:rPr>
        <w:t xml:space="preserve"> </w:t>
      </w:r>
      <w:r w:rsidRPr="00147878">
        <w:rPr>
          <w:sz w:val="16"/>
          <w:szCs w:val="16"/>
          <w:lang w:eastAsia="en-US"/>
        </w:rPr>
        <w:t>наказания)</w:t>
      </w:r>
    </w:p>
    <w:p w:rsidR="00383675" w:rsidRPr="00147878" w:rsidRDefault="00383675" w:rsidP="00383675">
      <w:pPr>
        <w:widowControl w:val="0"/>
        <w:autoSpaceDE w:val="0"/>
        <w:autoSpaceDN w:val="0"/>
        <w:spacing w:line="195" w:lineRule="exact"/>
        <w:rPr>
          <w:sz w:val="16"/>
          <w:szCs w:val="16"/>
          <w:lang w:eastAsia="en-US"/>
        </w:rPr>
        <w:sectPr w:rsidR="00383675" w:rsidRPr="00147878">
          <w:type w:val="continuous"/>
          <w:pgSz w:w="11910" w:h="16840"/>
          <w:pgMar w:top="640" w:right="0" w:bottom="0" w:left="880" w:header="720" w:footer="720" w:gutter="0"/>
          <w:cols w:num="2" w:space="720" w:equalWidth="0">
            <w:col w:w="1241" w:space="2508"/>
            <w:col w:w="7281"/>
          </w:cols>
        </w:sectPr>
      </w:pPr>
    </w:p>
    <w:p w:rsidR="00383675" w:rsidRPr="00147878" w:rsidRDefault="00383675" w:rsidP="00383675">
      <w:pPr>
        <w:widowControl w:val="0"/>
        <w:tabs>
          <w:tab w:val="left" w:pos="10446"/>
        </w:tabs>
        <w:autoSpaceDE w:val="0"/>
        <w:autoSpaceDN w:val="0"/>
        <w:rPr>
          <w:sz w:val="16"/>
          <w:szCs w:val="16"/>
          <w:lang w:eastAsia="en-US"/>
        </w:rPr>
      </w:pPr>
      <w:r w:rsidRPr="00147878">
        <w:rPr>
          <w:sz w:val="16"/>
          <w:szCs w:val="16"/>
          <w:lang w:eastAsia="en-US"/>
        </w:rPr>
        <w:lastRenderedPageBreak/>
        <w:t xml:space="preserve">1.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rPr>
          <w:sz w:val="16"/>
          <w:szCs w:val="16"/>
          <w:lang w:eastAsia="en-US"/>
        </w:rPr>
        <w:sectPr w:rsidR="00383675" w:rsidRPr="00147878">
          <w:type w:val="continuous"/>
          <w:pgSz w:w="11910" w:h="16840"/>
          <w:pgMar w:top="640" w:right="0" w:bottom="0" w:left="880" w:header="720" w:footer="720" w:gutter="0"/>
          <w:cols w:space="720"/>
        </w:sectPr>
      </w:pPr>
    </w:p>
    <w:p w:rsidR="00383675" w:rsidRPr="00147878" w:rsidRDefault="00383675" w:rsidP="00383675">
      <w:pPr>
        <w:widowControl w:val="0"/>
        <w:autoSpaceDE w:val="0"/>
        <w:autoSpaceDN w:val="0"/>
        <w:spacing w:before="82"/>
        <w:rPr>
          <w:sz w:val="16"/>
          <w:szCs w:val="16"/>
          <w:lang w:eastAsia="en-US"/>
        </w:rPr>
      </w:pPr>
      <w:r w:rsidRPr="00147878">
        <w:rPr>
          <w:sz w:val="16"/>
          <w:szCs w:val="16"/>
          <w:lang w:eastAsia="en-US"/>
        </w:rPr>
        <w:lastRenderedPageBreak/>
        <w:t>Ф.</w:t>
      </w:r>
      <w:r w:rsidRPr="00147878">
        <w:rPr>
          <w:spacing w:val="-1"/>
          <w:sz w:val="16"/>
          <w:szCs w:val="16"/>
          <w:lang w:eastAsia="en-US"/>
        </w:rPr>
        <w:t xml:space="preserve"> </w:t>
      </w:r>
      <w:r w:rsidRPr="00147878">
        <w:rPr>
          <w:sz w:val="16"/>
          <w:szCs w:val="16"/>
          <w:lang w:eastAsia="en-US"/>
        </w:rPr>
        <w:t>И.</w:t>
      </w:r>
      <w:r w:rsidRPr="00147878">
        <w:rPr>
          <w:spacing w:val="-2"/>
          <w:sz w:val="16"/>
          <w:szCs w:val="16"/>
          <w:lang w:eastAsia="en-US"/>
        </w:rPr>
        <w:t xml:space="preserve"> </w:t>
      </w:r>
      <w:r w:rsidRPr="00147878">
        <w:rPr>
          <w:sz w:val="16"/>
          <w:szCs w:val="16"/>
          <w:lang w:eastAsia="en-US"/>
        </w:rPr>
        <w:t>О.,</w:t>
      </w:r>
      <w:r w:rsidRPr="00147878">
        <w:rPr>
          <w:spacing w:val="-1"/>
          <w:sz w:val="16"/>
          <w:szCs w:val="16"/>
          <w:lang w:eastAsia="en-US"/>
        </w:rPr>
        <w:t xml:space="preserve"> </w:t>
      </w:r>
      <w:r w:rsidRPr="00147878">
        <w:rPr>
          <w:sz w:val="16"/>
          <w:szCs w:val="16"/>
          <w:lang w:eastAsia="en-US"/>
        </w:rPr>
        <w:t>адрес</w:t>
      </w:r>
      <w:r w:rsidRPr="00147878">
        <w:rPr>
          <w:spacing w:val="-1"/>
          <w:sz w:val="16"/>
          <w:szCs w:val="16"/>
          <w:lang w:eastAsia="en-US"/>
        </w:rPr>
        <w:t xml:space="preserve"> </w:t>
      </w:r>
      <w:r w:rsidRPr="00147878">
        <w:rPr>
          <w:sz w:val="16"/>
          <w:szCs w:val="16"/>
          <w:lang w:eastAsia="en-US"/>
        </w:rPr>
        <w:t>места</w:t>
      </w:r>
      <w:r w:rsidRPr="00147878">
        <w:rPr>
          <w:spacing w:val="-1"/>
          <w:sz w:val="16"/>
          <w:szCs w:val="16"/>
          <w:lang w:eastAsia="en-US"/>
        </w:rPr>
        <w:t xml:space="preserve"> </w:t>
      </w:r>
      <w:r w:rsidRPr="00147878">
        <w:rPr>
          <w:sz w:val="16"/>
          <w:szCs w:val="16"/>
          <w:lang w:eastAsia="en-US"/>
        </w:rPr>
        <w:t>жительства</w:t>
      </w:r>
    </w:p>
    <w:p w:rsidR="00383675" w:rsidRPr="00147878" w:rsidRDefault="00383675" w:rsidP="00383675">
      <w:pPr>
        <w:widowControl w:val="0"/>
        <w:tabs>
          <w:tab w:val="left" w:pos="10446"/>
        </w:tabs>
        <w:autoSpaceDE w:val="0"/>
        <w:autoSpaceDN w:val="0"/>
        <w:rPr>
          <w:sz w:val="16"/>
          <w:szCs w:val="16"/>
          <w:lang w:eastAsia="en-US"/>
        </w:rPr>
      </w:pPr>
      <w:r w:rsidRPr="00147878">
        <w:rPr>
          <w:sz w:val="16"/>
          <w:szCs w:val="16"/>
          <w:lang w:eastAsia="en-US"/>
        </w:rPr>
        <w:t xml:space="preserve">2.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rPr>
          <w:sz w:val="16"/>
          <w:szCs w:val="16"/>
          <w:lang w:eastAsia="en-US"/>
        </w:rPr>
      </w:pPr>
      <w:r w:rsidRPr="00147878">
        <w:rPr>
          <w:sz w:val="16"/>
          <w:szCs w:val="16"/>
          <w:lang w:eastAsia="en-US"/>
        </w:rPr>
        <w:t>Ф.</w:t>
      </w:r>
      <w:r w:rsidRPr="00147878">
        <w:rPr>
          <w:spacing w:val="-1"/>
          <w:sz w:val="16"/>
          <w:szCs w:val="16"/>
          <w:lang w:eastAsia="en-US"/>
        </w:rPr>
        <w:t xml:space="preserve"> </w:t>
      </w:r>
      <w:r w:rsidRPr="00147878">
        <w:rPr>
          <w:sz w:val="16"/>
          <w:szCs w:val="16"/>
          <w:lang w:eastAsia="en-US"/>
        </w:rPr>
        <w:t>И.</w:t>
      </w:r>
      <w:r w:rsidRPr="00147878">
        <w:rPr>
          <w:spacing w:val="-2"/>
          <w:sz w:val="16"/>
          <w:szCs w:val="16"/>
          <w:lang w:eastAsia="en-US"/>
        </w:rPr>
        <w:t xml:space="preserve"> </w:t>
      </w:r>
      <w:r w:rsidRPr="00147878">
        <w:rPr>
          <w:sz w:val="16"/>
          <w:szCs w:val="16"/>
          <w:lang w:eastAsia="en-US"/>
        </w:rPr>
        <w:t>О.,</w:t>
      </w:r>
      <w:r w:rsidRPr="00147878">
        <w:rPr>
          <w:spacing w:val="-1"/>
          <w:sz w:val="16"/>
          <w:szCs w:val="16"/>
          <w:lang w:eastAsia="en-US"/>
        </w:rPr>
        <w:t xml:space="preserve"> </w:t>
      </w:r>
      <w:r w:rsidRPr="00147878">
        <w:rPr>
          <w:sz w:val="16"/>
          <w:szCs w:val="16"/>
          <w:lang w:eastAsia="en-US"/>
        </w:rPr>
        <w:t>адрес</w:t>
      </w:r>
      <w:r w:rsidRPr="00147878">
        <w:rPr>
          <w:spacing w:val="-1"/>
          <w:sz w:val="16"/>
          <w:szCs w:val="16"/>
          <w:lang w:eastAsia="en-US"/>
        </w:rPr>
        <w:t xml:space="preserve"> </w:t>
      </w:r>
      <w:r w:rsidRPr="00147878">
        <w:rPr>
          <w:sz w:val="16"/>
          <w:szCs w:val="16"/>
          <w:lang w:eastAsia="en-US"/>
        </w:rPr>
        <w:t>места</w:t>
      </w:r>
      <w:r w:rsidRPr="00147878">
        <w:rPr>
          <w:spacing w:val="-1"/>
          <w:sz w:val="16"/>
          <w:szCs w:val="16"/>
          <w:lang w:eastAsia="en-US"/>
        </w:rPr>
        <w:t xml:space="preserve"> </w:t>
      </w:r>
      <w:r w:rsidRPr="00147878">
        <w:rPr>
          <w:sz w:val="16"/>
          <w:szCs w:val="16"/>
          <w:lang w:eastAsia="en-US"/>
        </w:rPr>
        <w:t>жительства</w:t>
      </w:r>
    </w:p>
    <w:p w:rsidR="00383675" w:rsidRPr="00147878" w:rsidRDefault="00383675" w:rsidP="00383675">
      <w:pPr>
        <w:widowControl w:val="0"/>
        <w:autoSpaceDE w:val="0"/>
        <w:autoSpaceDN w:val="0"/>
        <w:spacing w:before="11"/>
        <w:rPr>
          <w:sz w:val="16"/>
          <w:szCs w:val="16"/>
          <w:lang w:eastAsia="en-US"/>
        </w:rPr>
      </w:pPr>
    </w:p>
    <w:p w:rsidR="00383675" w:rsidRPr="00147878" w:rsidRDefault="00383675" w:rsidP="00383675">
      <w:pPr>
        <w:widowControl w:val="0"/>
        <w:autoSpaceDE w:val="0"/>
        <w:autoSpaceDN w:val="0"/>
        <w:rPr>
          <w:sz w:val="16"/>
          <w:szCs w:val="16"/>
          <w:lang w:eastAsia="en-US"/>
        </w:rPr>
      </w:pPr>
      <w:r w:rsidRPr="00147878">
        <w:rPr>
          <w:sz w:val="16"/>
          <w:szCs w:val="16"/>
          <w:lang w:eastAsia="en-US"/>
        </w:rPr>
        <w:t>Права</w:t>
      </w:r>
      <w:r w:rsidRPr="00147878">
        <w:rPr>
          <w:spacing w:val="-3"/>
          <w:sz w:val="16"/>
          <w:szCs w:val="16"/>
          <w:lang w:eastAsia="en-US"/>
        </w:rPr>
        <w:t xml:space="preserve"> </w:t>
      </w:r>
      <w:r w:rsidRPr="00147878">
        <w:rPr>
          <w:sz w:val="16"/>
          <w:szCs w:val="16"/>
          <w:lang w:eastAsia="en-US"/>
        </w:rPr>
        <w:t>и</w:t>
      </w:r>
      <w:r w:rsidRPr="00147878">
        <w:rPr>
          <w:spacing w:val="-3"/>
          <w:sz w:val="16"/>
          <w:szCs w:val="16"/>
          <w:lang w:eastAsia="en-US"/>
        </w:rPr>
        <w:t xml:space="preserve"> </w:t>
      </w:r>
      <w:r w:rsidRPr="00147878">
        <w:rPr>
          <w:sz w:val="16"/>
          <w:szCs w:val="16"/>
          <w:lang w:eastAsia="en-US"/>
        </w:rPr>
        <w:t>обязанности,</w:t>
      </w:r>
      <w:r w:rsidRPr="00147878">
        <w:rPr>
          <w:spacing w:val="-2"/>
          <w:sz w:val="16"/>
          <w:szCs w:val="16"/>
          <w:lang w:eastAsia="en-US"/>
        </w:rPr>
        <w:t xml:space="preserve"> </w:t>
      </w:r>
      <w:r w:rsidRPr="00147878">
        <w:rPr>
          <w:sz w:val="16"/>
          <w:szCs w:val="16"/>
          <w:lang w:eastAsia="en-US"/>
        </w:rPr>
        <w:t>предусмотренные</w:t>
      </w:r>
      <w:r w:rsidRPr="00147878">
        <w:rPr>
          <w:spacing w:val="40"/>
          <w:sz w:val="16"/>
          <w:szCs w:val="16"/>
          <w:lang w:eastAsia="en-US"/>
        </w:rPr>
        <w:t xml:space="preserve"> </w:t>
      </w:r>
      <w:r w:rsidRPr="00147878">
        <w:rPr>
          <w:b/>
          <w:sz w:val="16"/>
          <w:szCs w:val="16"/>
          <w:lang w:eastAsia="en-US"/>
        </w:rPr>
        <w:t>ст.</w:t>
      </w:r>
      <w:r w:rsidRPr="00147878">
        <w:rPr>
          <w:b/>
          <w:spacing w:val="-2"/>
          <w:sz w:val="16"/>
          <w:szCs w:val="16"/>
          <w:lang w:eastAsia="en-US"/>
        </w:rPr>
        <w:t xml:space="preserve"> </w:t>
      </w:r>
      <w:r w:rsidRPr="00147878">
        <w:rPr>
          <w:b/>
          <w:sz w:val="16"/>
          <w:szCs w:val="16"/>
          <w:lang w:eastAsia="en-US"/>
        </w:rPr>
        <w:t>25.6</w:t>
      </w:r>
      <w:r w:rsidRPr="00147878">
        <w:rPr>
          <w:b/>
          <w:spacing w:val="-1"/>
          <w:sz w:val="16"/>
          <w:szCs w:val="16"/>
          <w:lang w:eastAsia="en-US"/>
        </w:rPr>
        <w:t xml:space="preserve"> </w:t>
      </w:r>
      <w:r w:rsidRPr="00147878">
        <w:rPr>
          <w:b/>
          <w:sz w:val="16"/>
          <w:szCs w:val="16"/>
          <w:lang w:eastAsia="en-US"/>
        </w:rPr>
        <w:t>КоАП</w:t>
      </w:r>
      <w:r w:rsidRPr="00147878">
        <w:rPr>
          <w:b/>
          <w:spacing w:val="-3"/>
          <w:sz w:val="16"/>
          <w:szCs w:val="16"/>
          <w:lang w:eastAsia="en-US"/>
        </w:rPr>
        <w:t xml:space="preserve"> </w:t>
      </w:r>
      <w:r w:rsidRPr="00147878">
        <w:rPr>
          <w:b/>
          <w:sz w:val="16"/>
          <w:szCs w:val="16"/>
          <w:lang w:eastAsia="en-US"/>
        </w:rPr>
        <w:t>РФ</w:t>
      </w:r>
      <w:r w:rsidRPr="00147878">
        <w:rPr>
          <w:sz w:val="16"/>
          <w:szCs w:val="16"/>
          <w:lang w:eastAsia="en-US"/>
        </w:rPr>
        <w:t>,</w:t>
      </w:r>
      <w:r w:rsidRPr="00147878">
        <w:rPr>
          <w:spacing w:val="-2"/>
          <w:sz w:val="16"/>
          <w:szCs w:val="16"/>
          <w:lang w:eastAsia="en-US"/>
        </w:rPr>
        <w:t xml:space="preserve"> </w:t>
      </w:r>
      <w:r w:rsidRPr="00147878">
        <w:rPr>
          <w:sz w:val="16"/>
          <w:szCs w:val="16"/>
          <w:lang w:eastAsia="en-US"/>
        </w:rPr>
        <w:t>мне</w:t>
      </w:r>
      <w:r w:rsidRPr="00147878">
        <w:rPr>
          <w:spacing w:val="-2"/>
          <w:sz w:val="16"/>
          <w:szCs w:val="16"/>
          <w:lang w:eastAsia="en-US"/>
        </w:rPr>
        <w:t xml:space="preserve"> </w:t>
      </w:r>
      <w:r w:rsidRPr="00147878">
        <w:rPr>
          <w:sz w:val="16"/>
          <w:szCs w:val="16"/>
          <w:lang w:eastAsia="en-US"/>
        </w:rPr>
        <w:t>разъяснены.</w:t>
      </w:r>
    </w:p>
    <w:p w:rsidR="00383675" w:rsidRPr="00147878" w:rsidRDefault="00383675" w:rsidP="00383675">
      <w:pPr>
        <w:widowControl w:val="0"/>
        <w:autoSpaceDE w:val="0"/>
        <w:autoSpaceDN w:val="0"/>
        <w:ind w:right="1543"/>
        <w:rPr>
          <w:sz w:val="16"/>
          <w:szCs w:val="16"/>
          <w:lang w:eastAsia="en-US"/>
        </w:rPr>
      </w:pPr>
      <w:r w:rsidRPr="00147878">
        <w:rPr>
          <w:sz w:val="16"/>
          <w:szCs w:val="16"/>
          <w:lang w:eastAsia="en-US"/>
        </w:rPr>
        <w:t>Об административной ответственности за дачу ложных показаний, за отказ или уклонение от исполнения обязанностей</w:t>
      </w:r>
      <w:r w:rsidRPr="00147878">
        <w:rPr>
          <w:spacing w:val="-42"/>
          <w:sz w:val="16"/>
          <w:szCs w:val="16"/>
          <w:lang w:eastAsia="en-US"/>
        </w:rPr>
        <w:t xml:space="preserve"> </w:t>
      </w:r>
      <w:r w:rsidRPr="00147878">
        <w:rPr>
          <w:sz w:val="16"/>
          <w:szCs w:val="16"/>
          <w:lang w:eastAsia="en-US"/>
        </w:rPr>
        <w:t>предупрежден.</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tabs>
          <w:tab w:val="left" w:pos="2976"/>
          <w:tab w:val="left" w:pos="4484"/>
          <w:tab w:val="left" w:pos="7404"/>
        </w:tabs>
        <w:autoSpaceDE w:val="0"/>
        <w:autoSpaceDN w:val="0"/>
        <w:spacing w:before="92"/>
        <w:rPr>
          <w:sz w:val="16"/>
          <w:szCs w:val="16"/>
          <w:lang w:eastAsia="en-US"/>
        </w:rPr>
      </w:pPr>
      <w:r w:rsidRPr="00147878">
        <w:rPr>
          <w:sz w:val="16"/>
          <w:szCs w:val="16"/>
          <w:lang w:eastAsia="en-US"/>
        </w:rPr>
        <w:t>1.</w:t>
      </w:r>
      <w:r w:rsidRPr="00147878">
        <w:rPr>
          <w:sz w:val="16"/>
          <w:szCs w:val="16"/>
          <w:u w:val="single"/>
          <w:lang w:eastAsia="en-US"/>
        </w:rPr>
        <w:tab/>
      </w:r>
      <w:r w:rsidRPr="00147878">
        <w:rPr>
          <w:sz w:val="16"/>
          <w:szCs w:val="16"/>
          <w:lang w:eastAsia="en-US"/>
        </w:rPr>
        <w:tab/>
        <w:t xml:space="preserve">2.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spacing w:before="92"/>
        <w:ind w:right="564"/>
        <w:jc w:val="both"/>
        <w:outlineLvl w:val="2"/>
        <w:rPr>
          <w:sz w:val="16"/>
          <w:szCs w:val="16"/>
          <w:lang w:eastAsia="en-US"/>
        </w:rPr>
      </w:pPr>
      <w:r w:rsidRPr="00147878">
        <w:rPr>
          <w:sz w:val="16"/>
          <w:szCs w:val="16"/>
          <w:lang w:eastAsia="en-US"/>
        </w:rPr>
        <w:t>Представителю юридического лица разъяснено, что в соответствии со статьями 25.1, 28.2, 30.1 Кодекса об</w:t>
      </w:r>
      <w:r w:rsidRPr="00147878">
        <w:rPr>
          <w:spacing w:val="1"/>
          <w:sz w:val="16"/>
          <w:szCs w:val="16"/>
          <w:lang w:eastAsia="en-US"/>
        </w:rPr>
        <w:t xml:space="preserve"> </w:t>
      </w:r>
      <w:r w:rsidRPr="00147878">
        <w:rPr>
          <w:sz w:val="16"/>
          <w:szCs w:val="16"/>
          <w:lang w:eastAsia="en-US"/>
        </w:rPr>
        <w:t>административных</w:t>
      </w:r>
      <w:r w:rsidRPr="00147878">
        <w:rPr>
          <w:spacing w:val="1"/>
          <w:sz w:val="16"/>
          <w:szCs w:val="16"/>
          <w:lang w:eastAsia="en-US"/>
        </w:rPr>
        <w:t xml:space="preserve"> </w:t>
      </w:r>
      <w:r w:rsidRPr="00147878">
        <w:rPr>
          <w:sz w:val="16"/>
          <w:szCs w:val="16"/>
          <w:lang w:eastAsia="en-US"/>
        </w:rPr>
        <w:t>правонарушениях</w:t>
      </w:r>
      <w:r w:rsidRPr="00147878">
        <w:rPr>
          <w:spacing w:val="1"/>
          <w:sz w:val="16"/>
          <w:szCs w:val="16"/>
          <w:lang w:eastAsia="en-US"/>
        </w:rPr>
        <w:t xml:space="preserve"> </w:t>
      </w:r>
      <w:r w:rsidRPr="00147878">
        <w:rPr>
          <w:sz w:val="16"/>
          <w:szCs w:val="16"/>
          <w:lang w:eastAsia="en-US"/>
        </w:rPr>
        <w:t>Ро</w:t>
      </w:r>
      <w:r w:rsidRPr="00147878">
        <w:rPr>
          <w:sz w:val="16"/>
          <w:szCs w:val="16"/>
          <w:lang w:eastAsia="en-US"/>
        </w:rPr>
        <w:t>с</w:t>
      </w:r>
      <w:r w:rsidRPr="00147878">
        <w:rPr>
          <w:sz w:val="16"/>
          <w:szCs w:val="16"/>
          <w:lang w:eastAsia="en-US"/>
        </w:rPr>
        <w:t>сийской</w:t>
      </w:r>
      <w:r w:rsidRPr="00147878">
        <w:rPr>
          <w:spacing w:val="1"/>
          <w:sz w:val="16"/>
          <w:szCs w:val="16"/>
          <w:lang w:eastAsia="en-US"/>
        </w:rPr>
        <w:t xml:space="preserve"> </w:t>
      </w:r>
      <w:r w:rsidRPr="00147878">
        <w:rPr>
          <w:sz w:val="16"/>
          <w:szCs w:val="16"/>
          <w:lang w:eastAsia="en-US"/>
        </w:rPr>
        <w:t>Федерации</w:t>
      </w:r>
      <w:r w:rsidRPr="00147878">
        <w:rPr>
          <w:spacing w:val="1"/>
          <w:sz w:val="16"/>
          <w:szCs w:val="16"/>
          <w:lang w:eastAsia="en-US"/>
        </w:rPr>
        <w:t xml:space="preserve"> </w:t>
      </w:r>
      <w:r w:rsidRPr="00147878">
        <w:rPr>
          <w:sz w:val="16"/>
          <w:szCs w:val="16"/>
          <w:lang w:eastAsia="en-US"/>
        </w:rPr>
        <w:t>(далее</w:t>
      </w:r>
      <w:r w:rsidRPr="00147878">
        <w:rPr>
          <w:spacing w:val="1"/>
          <w:sz w:val="16"/>
          <w:szCs w:val="16"/>
          <w:lang w:eastAsia="en-US"/>
        </w:rPr>
        <w:t xml:space="preserve"> </w:t>
      </w:r>
      <w:r w:rsidRPr="00147878">
        <w:rPr>
          <w:sz w:val="16"/>
          <w:szCs w:val="16"/>
          <w:lang w:eastAsia="en-US"/>
        </w:rPr>
        <w:t>–</w:t>
      </w:r>
      <w:r w:rsidRPr="00147878">
        <w:rPr>
          <w:spacing w:val="1"/>
          <w:sz w:val="16"/>
          <w:szCs w:val="16"/>
          <w:lang w:eastAsia="en-US"/>
        </w:rPr>
        <w:t xml:space="preserve"> </w:t>
      </w:r>
      <w:r w:rsidRPr="00147878">
        <w:rPr>
          <w:sz w:val="16"/>
          <w:szCs w:val="16"/>
          <w:lang w:eastAsia="en-US"/>
        </w:rPr>
        <w:t>КоАП</w:t>
      </w:r>
      <w:r w:rsidRPr="00147878">
        <w:rPr>
          <w:spacing w:val="1"/>
          <w:sz w:val="16"/>
          <w:szCs w:val="16"/>
          <w:lang w:eastAsia="en-US"/>
        </w:rPr>
        <w:t xml:space="preserve"> </w:t>
      </w:r>
      <w:r w:rsidRPr="00147878">
        <w:rPr>
          <w:sz w:val="16"/>
          <w:szCs w:val="16"/>
          <w:lang w:eastAsia="en-US"/>
        </w:rPr>
        <w:t>РФ),</w:t>
      </w:r>
      <w:r w:rsidRPr="00147878">
        <w:rPr>
          <w:spacing w:val="1"/>
          <w:sz w:val="16"/>
          <w:szCs w:val="16"/>
          <w:lang w:eastAsia="en-US"/>
        </w:rPr>
        <w:t xml:space="preserve"> </w:t>
      </w:r>
      <w:r w:rsidRPr="00147878">
        <w:rPr>
          <w:sz w:val="16"/>
          <w:szCs w:val="16"/>
          <w:lang w:eastAsia="en-US"/>
        </w:rPr>
        <w:t>он</w:t>
      </w:r>
      <w:r w:rsidRPr="00147878">
        <w:rPr>
          <w:spacing w:val="1"/>
          <w:sz w:val="16"/>
          <w:szCs w:val="16"/>
          <w:lang w:eastAsia="en-US"/>
        </w:rPr>
        <w:t xml:space="preserve"> </w:t>
      </w:r>
      <w:r w:rsidRPr="00147878">
        <w:rPr>
          <w:sz w:val="16"/>
          <w:szCs w:val="16"/>
          <w:lang w:eastAsia="en-US"/>
        </w:rPr>
        <w:t>имеет</w:t>
      </w:r>
      <w:r w:rsidRPr="00147878">
        <w:rPr>
          <w:spacing w:val="1"/>
          <w:sz w:val="16"/>
          <w:szCs w:val="16"/>
          <w:lang w:eastAsia="en-US"/>
        </w:rPr>
        <w:t xml:space="preserve"> </w:t>
      </w:r>
      <w:r w:rsidRPr="00147878">
        <w:rPr>
          <w:sz w:val="16"/>
          <w:szCs w:val="16"/>
          <w:lang w:eastAsia="en-US"/>
        </w:rPr>
        <w:t>право</w:t>
      </w:r>
      <w:r w:rsidRPr="00147878">
        <w:rPr>
          <w:spacing w:val="1"/>
          <w:sz w:val="16"/>
          <w:szCs w:val="16"/>
          <w:lang w:eastAsia="en-US"/>
        </w:rPr>
        <w:t xml:space="preserve"> </w:t>
      </w:r>
      <w:r w:rsidRPr="00147878">
        <w:rPr>
          <w:sz w:val="16"/>
          <w:szCs w:val="16"/>
          <w:lang w:eastAsia="en-US"/>
        </w:rPr>
        <w:t>знакомиться</w:t>
      </w:r>
      <w:r w:rsidRPr="00147878">
        <w:rPr>
          <w:spacing w:val="1"/>
          <w:sz w:val="16"/>
          <w:szCs w:val="16"/>
          <w:lang w:eastAsia="en-US"/>
        </w:rPr>
        <w:t xml:space="preserve"> </w:t>
      </w:r>
      <w:r w:rsidRPr="00147878">
        <w:rPr>
          <w:sz w:val="16"/>
          <w:szCs w:val="16"/>
          <w:lang w:eastAsia="en-US"/>
        </w:rPr>
        <w:t>с</w:t>
      </w:r>
      <w:r w:rsidRPr="00147878">
        <w:rPr>
          <w:spacing w:val="-47"/>
          <w:sz w:val="16"/>
          <w:szCs w:val="16"/>
          <w:lang w:eastAsia="en-US"/>
        </w:rPr>
        <w:t xml:space="preserve"> </w:t>
      </w:r>
      <w:r w:rsidRPr="00147878">
        <w:rPr>
          <w:sz w:val="16"/>
          <w:szCs w:val="16"/>
          <w:lang w:eastAsia="en-US"/>
        </w:rPr>
        <w:t>материалами дела; давать объяснения; представлять доказательства; заявлять ходатайства и отводы, пользоваться</w:t>
      </w:r>
      <w:r w:rsidRPr="00147878">
        <w:rPr>
          <w:spacing w:val="1"/>
          <w:sz w:val="16"/>
          <w:szCs w:val="16"/>
          <w:lang w:eastAsia="en-US"/>
        </w:rPr>
        <w:t xml:space="preserve"> </w:t>
      </w:r>
      <w:r w:rsidRPr="00147878">
        <w:rPr>
          <w:sz w:val="16"/>
          <w:szCs w:val="16"/>
          <w:lang w:eastAsia="en-US"/>
        </w:rPr>
        <w:t>юридической помощью защитника, а также иными процессуальными правами в соответствии с КоАП РФ; согласно ст.</w:t>
      </w:r>
      <w:r w:rsidRPr="00147878">
        <w:rPr>
          <w:spacing w:val="-47"/>
          <w:sz w:val="16"/>
          <w:szCs w:val="16"/>
          <w:lang w:eastAsia="en-US"/>
        </w:rPr>
        <w:t xml:space="preserve"> </w:t>
      </w:r>
      <w:r w:rsidRPr="00147878">
        <w:rPr>
          <w:sz w:val="16"/>
          <w:szCs w:val="16"/>
          <w:lang w:eastAsia="en-US"/>
        </w:rPr>
        <w:t>51 Конституции РФ не обязан(а) свидетельствовать против себя самого себя и близких родственников, круг которых</w:t>
      </w:r>
      <w:r w:rsidRPr="00147878">
        <w:rPr>
          <w:spacing w:val="1"/>
          <w:sz w:val="16"/>
          <w:szCs w:val="16"/>
          <w:lang w:eastAsia="en-US"/>
        </w:rPr>
        <w:t xml:space="preserve"> </w:t>
      </w:r>
      <w:r w:rsidRPr="00147878">
        <w:rPr>
          <w:sz w:val="16"/>
          <w:szCs w:val="16"/>
          <w:lang w:eastAsia="en-US"/>
        </w:rPr>
        <w:t>определяется законом (супруг, супруга, родители, дети, усыновители, усыновленные, родные братья и родные сестры,</w:t>
      </w:r>
      <w:r w:rsidRPr="00147878">
        <w:rPr>
          <w:spacing w:val="1"/>
          <w:sz w:val="16"/>
          <w:szCs w:val="16"/>
          <w:lang w:eastAsia="en-US"/>
        </w:rPr>
        <w:t xml:space="preserve"> </w:t>
      </w:r>
      <w:r w:rsidRPr="00147878">
        <w:rPr>
          <w:sz w:val="16"/>
          <w:szCs w:val="16"/>
          <w:lang w:eastAsia="en-US"/>
        </w:rPr>
        <w:t>дедушка,</w:t>
      </w:r>
      <w:r w:rsidRPr="00147878">
        <w:rPr>
          <w:spacing w:val="-1"/>
          <w:sz w:val="16"/>
          <w:szCs w:val="16"/>
          <w:lang w:eastAsia="en-US"/>
        </w:rPr>
        <w:t xml:space="preserve"> </w:t>
      </w:r>
      <w:r w:rsidRPr="00147878">
        <w:rPr>
          <w:sz w:val="16"/>
          <w:szCs w:val="16"/>
          <w:lang w:eastAsia="en-US"/>
        </w:rPr>
        <w:t>бабушка, внуки)</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spacing w:before="10"/>
        <w:rPr>
          <w:sz w:val="16"/>
          <w:szCs w:val="16"/>
          <w:lang w:eastAsia="en-US"/>
        </w:rPr>
      </w:pPr>
      <w:r w:rsidRPr="00147878">
        <w:rPr>
          <w:sz w:val="16"/>
          <w:szCs w:val="16"/>
          <w:lang w:eastAsia="en-US"/>
        </w:rPr>
        <w:pict>
          <v:shape id="_x0000_s1118" style="position:absolute;margin-left:55.85pt;margin-top:11.25pt;width:510pt;height:.1pt;z-index:-251593728;mso-wrap-distance-left:0;mso-wrap-distance-right:0;mso-position-horizontal-relative:page" coordorigin="1117,225" coordsize="10200,0" path="m1117,225r10200,e" filled="f" strokeweight=".4pt">
            <v:path arrowok="t"/>
            <w10:wrap type="topAndBottom" anchorx="page"/>
          </v:shape>
        </w:pict>
      </w:r>
    </w:p>
    <w:p w:rsidR="00383675" w:rsidRPr="00147878" w:rsidRDefault="00383675" w:rsidP="00383675">
      <w:pPr>
        <w:widowControl w:val="0"/>
        <w:autoSpaceDE w:val="0"/>
        <w:autoSpaceDN w:val="0"/>
        <w:spacing w:line="179" w:lineRule="exact"/>
        <w:ind w:right="143"/>
        <w:jc w:val="center"/>
        <w:rPr>
          <w:sz w:val="16"/>
          <w:szCs w:val="16"/>
          <w:lang w:eastAsia="en-US"/>
        </w:rPr>
      </w:pPr>
      <w:r w:rsidRPr="00147878">
        <w:rPr>
          <w:sz w:val="16"/>
          <w:szCs w:val="16"/>
          <w:lang w:eastAsia="en-US"/>
        </w:rPr>
        <w:t>(указать,</w:t>
      </w:r>
      <w:r w:rsidRPr="00147878">
        <w:rPr>
          <w:spacing w:val="-2"/>
          <w:sz w:val="16"/>
          <w:szCs w:val="16"/>
          <w:lang w:eastAsia="en-US"/>
        </w:rPr>
        <w:t xml:space="preserve"> </w:t>
      </w:r>
      <w:r w:rsidRPr="00147878">
        <w:rPr>
          <w:sz w:val="16"/>
          <w:szCs w:val="16"/>
          <w:lang w:eastAsia="en-US"/>
        </w:rPr>
        <w:t>ясны</w:t>
      </w:r>
      <w:r w:rsidRPr="00147878">
        <w:rPr>
          <w:spacing w:val="-2"/>
          <w:sz w:val="16"/>
          <w:szCs w:val="16"/>
          <w:lang w:eastAsia="en-US"/>
        </w:rPr>
        <w:t xml:space="preserve"> </w:t>
      </w:r>
      <w:r w:rsidRPr="00147878">
        <w:rPr>
          <w:sz w:val="16"/>
          <w:szCs w:val="16"/>
          <w:lang w:eastAsia="en-US"/>
        </w:rPr>
        <w:t>ли</w:t>
      </w:r>
      <w:r w:rsidRPr="00147878">
        <w:rPr>
          <w:spacing w:val="-2"/>
          <w:sz w:val="16"/>
          <w:szCs w:val="16"/>
          <w:lang w:eastAsia="en-US"/>
        </w:rPr>
        <w:t xml:space="preserve"> </w:t>
      </w:r>
      <w:r w:rsidRPr="00147878">
        <w:rPr>
          <w:sz w:val="16"/>
          <w:szCs w:val="16"/>
          <w:lang w:eastAsia="en-US"/>
        </w:rPr>
        <w:t>права,</w:t>
      </w:r>
      <w:r w:rsidRPr="00147878">
        <w:rPr>
          <w:spacing w:val="-3"/>
          <w:sz w:val="16"/>
          <w:szCs w:val="16"/>
          <w:lang w:eastAsia="en-US"/>
        </w:rPr>
        <w:t xml:space="preserve"> </w:t>
      </w:r>
      <w:r w:rsidRPr="00147878">
        <w:rPr>
          <w:sz w:val="16"/>
          <w:szCs w:val="16"/>
          <w:lang w:eastAsia="en-US"/>
        </w:rPr>
        <w:t>имеются</w:t>
      </w:r>
      <w:r w:rsidRPr="00147878">
        <w:rPr>
          <w:spacing w:val="-2"/>
          <w:sz w:val="16"/>
          <w:szCs w:val="16"/>
          <w:lang w:eastAsia="en-US"/>
        </w:rPr>
        <w:t xml:space="preserve"> </w:t>
      </w:r>
      <w:r w:rsidRPr="00147878">
        <w:rPr>
          <w:sz w:val="16"/>
          <w:szCs w:val="16"/>
          <w:lang w:eastAsia="en-US"/>
        </w:rPr>
        <w:t>ли</w:t>
      </w:r>
      <w:r w:rsidRPr="00147878">
        <w:rPr>
          <w:spacing w:val="-2"/>
          <w:sz w:val="16"/>
          <w:szCs w:val="16"/>
          <w:lang w:eastAsia="en-US"/>
        </w:rPr>
        <w:t xml:space="preserve"> </w:t>
      </w:r>
      <w:r w:rsidRPr="00147878">
        <w:rPr>
          <w:sz w:val="16"/>
          <w:szCs w:val="16"/>
          <w:lang w:eastAsia="en-US"/>
        </w:rPr>
        <w:t>ходатайства)</w:t>
      </w:r>
    </w:p>
    <w:p w:rsidR="00383675" w:rsidRPr="00147878" w:rsidRDefault="00383675" w:rsidP="00383675">
      <w:pPr>
        <w:widowControl w:val="0"/>
        <w:autoSpaceDE w:val="0"/>
        <w:autoSpaceDN w:val="0"/>
        <w:spacing w:before="10"/>
        <w:rPr>
          <w:sz w:val="16"/>
          <w:szCs w:val="16"/>
          <w:lang w:eastAsia="en-US"/>
        </w:rPr>
      </w:pPr>
      <w:r w:rsidRPr="00147878">
        <w:rPr>
          <w:sz w:val="16"/>
          <w:szCs w:val="16"/>
          <w:lang w:eastAsia="en-US"/>
        </w:rPr>
        <w:pict>
          <v:shape id="_x0000_s1119" style="position:absolute;margin-left:395.95pt;margin-top:10.1pt;width:171pt;height:.1pt;z-index:-251592704;mso-wrap-distance-left:0;mso-wrap-distance-right:0;mso-position-horizontal-relative:page" coordorigin="7919,202" coordsize="3420,0" path="m7919,202r3420,e" filled="f" strokeweight=".36pt">
            <v:path arrowok="t"/>
            <w10:wrap type="topAndBottom" anchorx="page"/>
          </v:shape>
        </w:pict>
      </w:r>
    </w:p>
    <w:p w:rsidR="00383675" w:rsidRPr="00147878" w:rsidRDefault="00383675" w:rsidP="00383675">
      <w:pPr>
        <w:widowControl w:val="0"/>
        <w:autoSpaceDE w:val="0"/>
        <w:autoSpaceDN w:val="0"/>
        <w:spacing w:line="178" w:lineRule="exact"/>
        <w:rPr>
          <w:sz w:val="16"/>
          <w:szCs w:val="16"/>
          <w:lang w:eastAsia="en-US"/>
        </w:rPr>
      </w:pPr>
      <w:r w:rsidRPr="00147878">
        <w:rPr>
          <w:sz w:val="16"/>
          <w:szCs w:val="16"/>
          <w:lang w:eastAsia="en-US"/>
        </w:rPr>
        <w:t>(подпись</w:t>
      </w:r>
      <w:r w:rsidRPr="00147878">
        <w:rPr>
          <w:spacing w:val="-6"/>
          <w:sz w:val="16"/>
          <w:szCs w:val="16"/>
          <w:lang w:eastAsia="en-US"/>
        </w:rPr>
        <w:t xml:space="preserve"> </w:t>
      </w:r>
      <w:r w:rsidRPr="00147878">
        <w:rPr>
          <w:sz w:val="16"/>
          <w:szCs w:val="16"/>
          <w:lang w:eastAsia="en-US"/>
        </w:rPr>
        <w:t>представителя</w:t>
      </w:r>
      <w:r w:rsidRPr="00147878">
        <w:rPr>
          <w:spacing w:val="-6"/>
          <w:sz w:val="16"/>
          <w:szCs w:val="16"/>
          <w:lang w:eastAsia="en-US"/>
        </w:rPr>
        <w:t xml:space="preserve"> </w:t>
      </w:r>
      <w:r w:rsidRPr="00147878">
        <w:rPr>
          <w:sz w:val="16"/>
          <w:szCs w:val="16"/>
          <w:lang w:eastAsia="en-US"/>
        </w:rPr>
        <w:t>юридического</w:t>
      </w:r>
      <w:r w:rsidRPr="00147878">
        <w:rPr>
          <w:spacing w:val="-6"/>
          <w:sz w:val="16"/>
          <w:szCs w:val="16"/>
          <w:lang w:eastAsia="en-US"/>
        </w:rPr>
        <w:t xml:space="preserve"> </w:t>
      </w:r>
      <w:r w:rsidRPr="00147878">
        <w:rPr>
          <w:sz w:val="16"/>
          <w:szCs w:val="16"/>
          <w:lang w:eastAsia="en-US"/>
        </w:rPr>
        <w:t>лица)</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ind w:right="565"/>
        <w:outlineLvl w:val="2"/>
        <w:rPr>
          <w:sz w:val="16"/>
          <w:szCs w:val="16"/>
          <w:lang w:eastAsia="en-US"/>
        </w:rPr>
      </w:pPr>
      <w:r w:rsidRPr="00147878">
        <w:rPr>
          <w:sz w:val="16"/>
          <w:szCs w:val="16"/>
          <w:lang w:eastAsia="en-US"/>
        </w:rPr>
        <w:t>Объяснения руководителя или законного представителя</w:t>
      </w:r>
      <w:r w:rsidRPr="00147878">
        <w:rPr>
          <w:spacing w:val="1"/>
          <w:sz w:val="16"/>
          <w:szCs w:val="16"/>
          <w:lang w:eastAsia="en-US"/>
        </w:rPr>
        <w:t xml:space="preserve"> </w:t>
      </w:r>
      <w:r w:rsidRPr="00147878">
        <w:rPr>
          <w:sz w:val="16"/>
          <w:szCs w:val="16"/>
          <w:lang w:eastAsia="en-US"/>
        </w:rPr>
        <w:t>юридического лица, в отношении которого возбуждено</w:t>
      </w:r>
      <w:r w:rsidRPr="00147878">
        <w:rPr>
          <w:spacing w:val="-47"/>
          <w:sz w:val="16"/>
          <w:szCs w:val="16"/>
          <w:lang w:eastAsia="en-US"/>
        </w:rPr>
        <w:t xml:space="preserve"> </w:t>
      </w:r>
      <w:r w:rsidRPr="00147878">
        <w:rPr>
          <w:sz w:val="16"/>
          <w:szCs w:val="16"/>
          <w:lang w:eastAsia="en-US"/>
        </w:rPr>
        <w:t>дело</w:t>
      </w:r>
      <w:r w:rsidRPr="00147878">
        <w:rPr>
          <w:spacing w:val="-1"/>
          <w:sz w:val="16"/>
          <w:szCs w:val="16"/>
          <w:lang w:eastAsia="en-US"/>
        </w:rPr>
        <w:t xml:space="preserve"> </w:t>
      </w:r>
      <w:r w:rsidRPr="00147878">
        <w:rPr>
          <w:sz w:val="16"/>
          <w:szCs w:val="16"/>
          <w:lang w:eastAsia="en-US"/>
        </w:rPr>
        <w:t>об</w:t>
      </w:r>
      <w:r w:rsidRPr="00147878">
        <w:rPr>
          <w:spacing w:val="-1"/>
          <w:sz w:val="16"/>
          <w:szCs w:val="16"/>
          <w:lang w:eastAsia="en-US"/>
        </w:rPr>
        <w:t xml:space="preserve"> </w:t>
      </w:r>
      <w:r w:rsidRPr="00147878">
        <w:rPr>
          <w:sz w:val="16"/>
          <w:szCs w:val="16"/>
          <w:lang w:eastAsia="en-US"/>
        </w:rPr>
        <w:t>административном</w:t>
      </w:r>
      <w:r w:rsidRPr="00147878">
        <w:rPr>
          <w:spacing w:val="-1"/>
          <w:sz w:val="16"/>
          <w:szCs w:val="16"/>
          <w:lang w:eastAsia="en-US"/>
        </w:rPr>
        <w:t xml:space="preserve"> </w:t>
      </w:r>
      <w:r w:rsidRPr="00147878">
        <w:rPr>
          <w:sz w:val="16"/>
          <w:szCs w:val="16"/>
          <w:lang w:eastAsia="en-US"/>
        </w:rPr>
        <w:t>правонар</w:t>
      </w:r>
      <w:r w:rsidRPr="00147878">
        <w:rPr>
          <w:sz w:val="16"/>
          <w:szCs w:val="16"/>
          <w:lang w:eastAsia="en-US"/>
        </w:rPr>
        <w:t>у</w:t>
      </w:r>
      <w:r w:rsidRPr="00147878">
        <w:rPr>
          <w:sz w:val="16"/>
          <w:szCs w:val="16"/>
          <w:lang w:eastAsia="en-US"/>
        </w:rPr>
        <w:t>шении:</w:t>
      </w:r>
    </w:p>
    <w:p w:rsidR="00383675" w:rsidRPr="00147878" w:rsidRDefault="00383675" w:rsidP="00383675">
      <w:pPr>
        <w:widowControl w:val="0"/>
        <w:autoSpaceDE w:val="0"/>
        <w:autoSpaceDN w:val="0"/>
        <w:spacing w:before="10"/>
        <w:rPr>
          <w:sz w:val="16"/>
          <w:szCs w:val="16"/>
          <w:lang w:eastAsia="en-US"/>
        </w:rPr>
      </w:pPr>
      <w:r w:rsidRPr="00147878">
        <w:rPr>
          <w:sz w:val="16"/>
          <w:szCs w:val="16"/>
          <w:lang w:eastAsia="en-US"/>
        </w:rPr>
        <w:pict>
          <v:shape id="_x0000_s1120" style="position:absolute;margin-left:55.85pt;margin-top:11.3pt;width:510pt;height:.1pt;z-index:-251591680;mso-wrap-distance-left:0;mso-wrap-distance-right:0;mso-position-horizontal-relative:page" coordorigin="1117,226" coordsize="10200,0" path="m1117,226r10200,e" filled="f" strokeweight=".4pt">
            <v:path arrowok="t"/>
            <w10:wrap type="topAndBottom" anchorx="page"/>
          </v:shape>
        </w:pict>
      </w:r>
      <w:r w:rsidRPr="00147878">
        <w:rPr>
          <w:sz w:val="16"/>
          <w:szCs w:val="16"/>
          <w:lang w:eastAsia="en-US"/>
        </w:rPr>
        <w:pict>
          <v:shape id="_x0000_s1121" style="position:absolute;margin-left:55.85pt;margin-top:22.8pt;width:510pt;height:.1pt;z-index:-251590656;mso-wrap-distance-left:0;mso-wrap-distance-right:0;mso-position-horizontal-relative:page" coordorigin="1117,456" coordsize="10200,0" path="m1117,456r10200,e" filled="f" strokeweight=".4pt">
            <v:path arrowok="t"/>
            <w10:wrap type="topAndBottom" anchorx="page"/>
          </v:shape>
        </w:pict>
      </w:r>
      <w:r w:rsidRPr="00147878">
        <w:rPr>
          <w:sz w:val="16"/>
          <w:szCs w:val="16"/>
          <w:lang w:eastAsia="en-US"/>
        </w:rPr>
        <w:pict>
          <v:shape id="_x0000_s1122" style="position:absolute;margin-left:55.85pt;margin-top:34.3pt;width:510pt;height:.1pt;z-index:-251589632;mso-wrap-distance-left:0;mso-wrap-distance-right:0;mso-position-horizontal-relative:page" coordorigin="1117,686" coordsize="10200,0" path="m1117,686r10200,e" filled="f" strokeweight=".4pt">
            <v:path arrowok="t"/>
            <w10:wrap type="topAndBottom" anchorx="page"/>
          </v:shape>
        </w:pict>
      </w:r>
      <w:r w:rsidRPr="00147878">
        <w:rPr>
          <w:sz w:val="16"/>
          <w:szCs w:val="16"/>
          <w:lang w:eastAsia="en-US"/>
        </w:rPr>
        <w:pict>
          <v:shape id="_x0000_s1123" style="position:absolute;margin-left:55.85pt;margin-top:45.8pt;width:510pt;height:.1pt;z-index:-251588608;mso-wrap-distance-left:0;mso-wrap-distance-right:0;mso-position-horizontal-relative:page" coordorigin="1117,916" coordsize="10200,0" path="m1117,916r10200,e" filled="f" strokeweight=".4pt">
            <v:path arrowok="t"/>
            <w10:wrap type="topAndBottom" anchorx="page"/>
          </v:shape>
        </w:pict>
      </w:r>
      <w:r w:rsidRPr="00147878">
        <w:rPr>
          <w:sz w:val="16"/>
          <w:szCs w:val="16"/>
          <w:lang w:eastAsia="en-US"/>
        </w:rPr>
        <w:pict>
          <v:shape id="_x0000_s1124" style="position:absolute;margin-left:55.85pt;margin-top:57.3pt;width:510pt;height:.1pt;z-index:-251587584;mso-wrap-distance-left:0;mso-wrap-distance-right:0;mso-position-horizontal-relative:page" coordorigin="1117,1146" coordsize="10200,0" path="m1117,1146r10200,e" filled="f" strokeweight=".4pt">
            <v:path arrowok="t"/>
            <w10:wrap type="topAndBottom" anchorx="page"/>
          </v:shape>
        </w:pict>
      </w:r>
      <w:r w:rsidRPr="00147878">
        <w:rPr>
          <w:sz w:val="16"/>
          <w:szCs w:val="16"/>
          <w:lang w:eastAsia="en-US"/>
        </w:rPr>
        <w:pict>
          <v:shape id="_x0000_s1125" style="position:absolute;margin-left:431.95pt;margin-top:67.6pt;width:135pt;height:.1pt;z-index:-251586560;mso-wrap-distance-left:0;mso-wrap-distance-right:0;mso-position-horizontal-relative:page" coordorigin="8639,1352" coordsize="2700,0" path="m8639,1352r2700,e" filled="f" strokeweight=".36pt">
            <v:path arrowok="t"/>
            <w10:wrap type="topAndBottom" anchorx="page"/>
          </v:shape>
        </w:pict>
      </w:r>
    </w:p>
    <w:p w:rsidR="00383675" w:rsidRPr="00147878" w:rsidRDefault="00383675" w:rsidP="00383675">
      <w:pPr>
        <w:widowControl w:val="0"/>
        <w:autoSpaceDE w:val="0"/>
        <w:autoSpaceDN w:val="0"/>
        <w:spacing w:before="4"/>
        <w:rPr>
          <w:sz w:val="16"/>
          <w:szCs w:val="16"/>
          <w:lang w:eastAsia="en-US"/>
        </w:rPr>
      </w:pPr>
    </w:p>
    <w:p w:rsidR="00383675" w:rsidRPr="00147878" w:rsidRDefault="00383675" w:rsidP="00383675">
      <w:pPr>
        <w:widowControl w:val="0"/>
        <w:autoSpaceDE w:val="0"/>
        <w:autoSpaceDN w:val="0"/>
        <w:spacing w:before="4"/>
        <w:rPr>
          <w:sz w:val="16"/>
          <w:szCs w:val="16"/>
          <w:lang w:eastAsia="en-US"/>
        </w:rPr>
      </w:pPr>
    </w:p>
    <w:p w:rsidR="00383675" w:rsidRPr="00147878" w:rsidRDefault="00383675" w:rsidP="00383675">
      <w:pPr>
        <w:widowControl w:val="0"/>
        <w:autoSpaceDE w:val="0"/>
        <w:autoSpaceDN w:val="0"/>
        <w:spacing w:before="4"/>
        <w:rPr>
          <w:sz w:val="16"/>
          <w:szCs w:val="16"/>
          <w:lang w:eastAsia="en-US"/>
        </w:rPr>
      </w:pPr>
    </w:p>
    <w:p w:rsidR="00383675" w:rsidRPr="00147878" w:rsidRDefault="00383675" w:rsidP="00383675">
      <w:pPr>
        <w:widowControl w:val="0"/>
        <w:autoSpaceDE w:val="0"/>
        <w:autoSpaceDN w:val="0"/>
        <w:spacing w:before="4"/>
        <w:rPr>
          <w:sz w:val="16"/>
          <w:szCs w:val="16"/>
          <w:lang w:eastAsia="en-US"/>
        </w:rPr>
      </w:pPr>
    </w:p>
    <w:p w:rsidR="00383675" w:rsidRPr="00147878" w:rsidRDefault="00383675" w:rsidP="00383675">
      <w:pPr>
        <w:widowControl w:val="0"/>
        <w:autoSpaceDE w:val="0"/>
        <w:autoSpaceDN w:val="0"/>
        <w:spacing w:before="4"/>
        <w:rPr>
          <w:sz w:val="16"/>
          <w:szCs w:val="16"/>
          <w:lang w:eastAsia="en-US"/>
        </w:rPr>
      </w:pPr>
    </w:p>
    <w:p w:rsidR="00383675" w:rsidRPr="00147878" w:rsidRDefault="00383675" w:rsidP="00383675">
      <w:pPr>
        <w:widowControl w:val="0"/>
        <w:autoSpaceDE w:val="0"/>
        <w:autoSpaceDN w:val="0"/>
        <w:spacing w:line="179" w:lineRule="exact"/>
        <w:ind w:right="1429"/>
        <w:jc w:val="right"/>
        <w:rPr>
          <w:sz w:val="16"/>
          <w:szCs w:val="16"/>
          <w:lang w:eastAsia="en-US"/>
        </w:rPr>
      </w:pPr>
      <w:r w:rsidRPr="00147878">
        <w:rPr>
          <w:sz w:val="16"/>
          <w:szCs w:val="16"/>
          <w:lang w:eastAsia="en-US"/>
        </w:rPr>
        <w:t>(подпись)</w:t>
      </w:r>
    </w:p>
    <w:p w:rsidR="00383675" w:rsidRPr="00147878" w:rsidRDefault="00383675" w:rsidP="00383675">
      <w:pPr>
        <w:widowControl w:val="0"/>
        <w:autoSpaceDE w:val="0"/>
        <w:autoSpaceDN w:val="0"/>
        <w:spacing w:before="10"/>
        <w:rPr>
          <w:sz w:val="16"/>
          <w:szCs w:val="16"/>
          <w:lang w:eastAsia="en-US"/>
        </w:rPr>
      </w:pPr>
      <w:r w:rsidRPr="00147878">
        <w:rPr>
          <w:sz w:val="16"/>
          <w:szCs w:val="16"/>
          <w:lang w:eastAsia="en-US"/>
        </w:rPr>
        <w:pict>
          <v:shape id="_x0000_s1126" style="position:absolute;margin-left:55.85pt;margin-top:11.3pt;width:510pt;height:.1pt;z-index:-251585536;mso-wrap-distance-left:0;mso-wrap-distance-right:0;mso-position-horizontal-relative:page" coordorigin="1117,226" coordsize="10200,0" path="m1117,226r10200,e" filled="f" strokeweight=".4pt">
            <v:path arrowok="t"/>
            <w10:wrap type="topAndBottom" anchorx="page"/>
          </v:shape>
        </w:pict>
      </w:r>
      <w:r w:rsidRPr="00147878">
        <w:rPr>
          <w:sz w:val="16"/>
          <w:szCs w:val="16"/>
          <w:lang w:eastAsia="en-US"/>
        </w:rPr>
        <w:pict>
          <v:shape id="_x0000_s1127" style="position:absolute;margin-left:55.85pt;margin-top:22.8pt;width:510pt;height:.1pt;z-index:-251584512;mso-wrap-distance-left:0;mso-wrap-distance-right:0;mso-position-horizontal-relative:page" coordorigin="1117,456" coordsize="10200,0" path="m1117,456r10200,e" filled="f" strokeweight=".4pt">
            <v:path arrowok="t"/>
            <w10:wrap type="topAndBottom" anchorx="page"/>
          </v:shape>
        </w:pict>
      </w:r>
    </w:p>
    <w:p w:rsidR="00383675" w:rsidRPr="00147878" w:rsidRDefault="00383675" w:rsidP="00383675">
      <w:pPr>
        <w:widowControl w:val="0"/>
        <w:autoSpaceDE w:val="0"/>
        <w:autoSpaceDN w:val="0"/>
        <w:spacing w:before="4"/>
        <w:rPr>
          <w:sz w:val="16"/>
          <w:szCs w:val="16"/>
          <w:lang w:eastAsia="en-US"/>
        </w:rPr>
      </w:pPr>
    </w:p>
    <w:p w:rsidR="00383675" w:rsidRPr="00147878" w:rsidRDefault="00383675" w:rsidP="00383675">
      <w:pPr>
        <w:widowControl w:val="0"/>
        <w:autoSpaceDE w:val="0"/>
        <w:autoSpaceDN w:val="0"/>
        <w:spacing w:before="6"/>
        <w:rPr>
          <w:sz w:val="16"/>
          <w:szCs w:val="16"/>
          <w:lang w:eastAsia="en-US"/>
        </w:rPr>
      </w:pPr>
    </w:p>
    <w:p w:rsidR="00383675" w:rsidRPr="00147878" w:rsidRDefault="00383675" w:rsidP="00383675">
      <w:pPr>
        <w:widowControl w:val="0"/>
        <w:tabs>
          <w:tab w:val="left" w:pos="10502"/>
        </w:tabs>
        <w:autoSpaceDE w:val="0"/>
        <w:autoSpaceDN w:val="0"/>
        <w:spacing w:before="91"/>
        <w:outlineLvl w:val="2"/>
        <w:rPr>
          <w:sz w:val="16"/>
          <w:szCs w:val="16"/>
          <w:lang w:eastAsia="en-US"/>
        </w:rPr>
      </w:pPr>
      <w:r w:rsidRPr="00147878">
        <w:rPr>
          <w:sz w:val="16"/>
          <w:szCs w:val="16"/>
          <w:lang w:eastAsia="en-US"/>
        </w:rPr>
        <w:t>К</w:t>
      </w:r>
      <w:r w:rsidRPr="00147878">
        <w:rPr>
          <w:spacing w:val="-10"/>
          <w:sz w:val="16"/>
          <w:szCs w:val="16"/>
          <w:lang w:eastAsia="en-US"/>
        </w:rPr>
        <w:t xml:space="preserve"> </w:t>
      </w:r>
      <w:r w:rsidRPr="00147878">
        <w:rPr>
          <w:sz w:val="16"/>
          <w:szCs w:val="16"/>
          <w:lang w:eastAsia="en-US"/>
        </w:rPr>
        <w:t>протоколу</w:t>
      </w:r>
      <w:r w:rsidRPr="00147878">
        <w:rPr>
          <w:spacing w:val="-10"/>
          <w:sz w:val="16"/>
          <w:szCs w:val="16"/>
          <w:lang w:eastAsia="en-US"/>
        </w:rPr>
        <w:t xml:space="preserve"> </w:t>
      </w:r>
      <w:r w:rsidRPr="00147878">
        <w:rPr>
          <w:sz w:val="16"/>
          <w:szCs w:val="16"/>
          <w:lang w:eastAsia="en-US"/>
        </w:rPr>
        <w:t>прилагаются:</w:t>
      </w:r>
      <w:r w:rsidRPr="00147878">
        <w:rPr>
          <w:spacing w:val="-1"/>
          <w:sz w:val="16"/>
          <w:szCs w:val="16"/>
          <w:lang w:eastAsia="en-US"/>
        </w:rPr>
        <w:t xml:space="preserve">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spacing w:before="10"/>
        <w:rPr>
          <w:sz w:val="16"/>
          <w:szCs w:val="16"/>
          <w:lang w:eastAsia="en-US"/>
        </w:rPr>
      </w:pPr>
      <w:r w:rsidRPr="00147878">
        <w:rPr>
          <w:sz w:val="16"/>
          <w:szCs w:val="16"/>
          <w:lang w:eastAsia="en-US"/>
        </w:rPr>
        <w:pict>
          <v:shape id="_x0000_s1128" style="position:absolute;margin-left:55.85pt;margin-top:11.3pt;width:510pt;height:.1pt;z-index:-251583488;mso-wrap-distance-left:0;mso-wrap-distance-right:0;mso-position-horizontal-relative:page" coordorigin="1117,226" coordsize="10200,0" path="m1117,226r10200,e" filled="f" strokeweight=".4pt">
            <v:path arrowok="t"/>
            <w10:wrap type="topAndBottom" anchorx="page"/>
          </v:shape>
        </w:pict>
      </w:r>
      <w:r w:rsidRPr="00147878">
        <w:rPr>
          <w:sz w:val="16"/>
          <w:szCs w:val="16"/>
          <w:lang w:eastAsia="en-US"/>
        </w:rPr>
        <w:pict>
          <v:shape id="_x0000_s1129" style="position:absolute;margin-left:55.85pt;margin-top:22.8pt;width:510pt;height:.1pt;z-index:-251582464;mso-wrap-distance-left:0;mso-wrap-distance-right:0;mso-position-horizontal-relative:page" coordorigin="1117,456" coordsize="10200,0" path="m1117,456r10200,e" filled="f" strokeweight=".4pt">
            <v:path arrowok="t"/>
            <w10:wrap type="topAndBottom" anchorx="page"/>
          </v:shape>
        </w:pict>
      </w:r>
      <w:r w:rsidRPr="00147878">
        <w:rPr>
          <w:sz w:val="16"/>
          <w:szCs w:val="16"/>
          <w:lang w:eastAsia="en-US"/>
        </w:rPr>
        <w:pict>
          <v:shape id="_x0000_s1130" style="position:absolute;margin-left:55.85pt;margin-top:34.3pt;width:510pt;height:.1pt;z-index:-251581440;mso-wrap-distance-left:0;mso-wrap-distance-right:0;mso-position-horizontal-relative:page" coordorigin="1117,686" coordsize="10200,0" path="m1117,686r10200,e" filled="f" strokeweight=".4pt">
            <v:path arrowok="t"/>
            <w10:wrap type="topAndBottom" anchorx="page"/>
          </v:shape>
        </w:pict>
      </w:r>
      <w:r w:rsidRPr="00147878">
        <w:rPr>
          <w:sz w:val="16"/>
          <w:szCs w:val="16"/>
          <w:lang w:eastAsia="en-US"/>
        </w:rPr>
        <w:pict>
          <v:shape id="_x0000_s1131" style="position:absolute;margin-left:55.85pt;margin-top:45.8pt;width:510pt;height:.1pt;z-index:-251580416;mso-wrap-distance-left:0;mso-wrap-distance-right:0;mso-position-horizontal-relative:page" coordorigin="1117,916" coordsize="10200,0" path="m1117,916r10200,e" filled="f" strokeweight=".4pt">
            <v:path arrowok="t"/>
            <w10:wrap type="topAndBottom" anchorx="page"/>
          </v:shape>
        </w:pict>
      </w:r>
      <w:r w:rsidRPr="00147878">
        <w:rPr>
          <w:sz w:val="16"/>
          <w:szCs w:val="16"/>
          <w:lang w:eastAsia="en-US"/>
        </w:rPr>
        <w:pict>
          <v:shape id="_x0000_s1132" style="position:absolute;margin-left:55.85pt;margin-top:57.3pt;width:510pt;height:.1pt;z-index:-251579392;mso-wrap-distance-left:0;mso-wrap-distance-right:0;mso-position-horizontal-relative:page" coordorigin="1117,1146" coordsize="10200,0" path="m1117,1146r10200,e" filled="f" strokeweight=".4pt">
            <v:path arrowok="t"/>
            <w10:wrap type="topAndBottom" anchorx="page"/>
          </v:shape>
        </w:pict>
      </w:r>
      <w:r w:rsidRPr="00147878">
        <w:rPr>
          <w:sz w:val="16"/>
          <w:szCs w:val="16"/>
          <w:lang w:eastAsia="en-US"/>
        </w:rPr>
        <w:pict>
          <v:shape id="_x0000_s1133" style="position:absolute;margin-left:55.85pt;margin-top:68.8pt;width:510pt;height:.1pt;z-index:-251578368;mso-wrap-distance-left:0;mso-wrap-distance-right:0;mso-position-horizontal-relative:page" coordorigin="1117,1376" coordsize="10200,0" path="m1117,1376r10200,e" filled="f" strokeweight=".4pt">
            <v:path arrowok="t"/>
            <w10:wrap type="topAndBottom" anchorx="page"/>
          </v:shape>
        </w:pict>
      </w:r>
    </w:p>
    <w:p w:rsidR="00383675" w:rsidRPr="00147878" w:rsidRDefault="00383675" w:rsidP="00383675">
      <w:pPr>
        <w:widowControl w:val="0"/>
        <w:autoSpaceDE w:val="0"/>
        <w:autoSpaceDN w:val="0"/>
        <w:spacing w:before="4"/>
        <w:rPr>
          <w:sz w:val="16"/>
          <w:szCs w:val="16"/>
          <w:lang w:eastAsia="en-US"/>
        </w:rPr>
      </w:pPr>
    </w:p>
    <w:p w:rsidR="00383675" w:rsidRPr="00147878" w:rsidRDefault="00383675" w:rsidP="00383675">
      <w:pPr>
        <w:widowControl w:val="0"/>
        <w:autoSpaceDE w:val="0"/>
        <w:autoSpaceDN w:val="0"/>
        <w:spacing w:before="4"/>
        <w:rPr>
          <w:sz w:val="16"/>
          <w:szCs w:val="16"/>
          <w:lang w:eastAsia="en-US"/>
        </w:rPr>
      </w:pPr>
    </w:p>
    <w:p w:rsidR="00383675" w:rsidRPr="00147878" w:rsidRDefault="00383675" w:rsidP="00383675">
      <w:pPr>
        <w:widowControl w:val="0"/>
        <w:autoSpaceDE w:val="0"/>
        <w:autoSpaceDN w:val="0"/>
        <w:spacing w:before="4"/>
        <w:rPr>
          <w:sz w:val="16"/>
          <w:szCs w:val="16"/>
          <w:lang w:eastAsia="en-US"/>
        </w:rPr>
      </w:pPr>
    </w:p>
    <w:p w:rsidR="00383675" w:rsidRPr="00147878" w:rsidRDefault="00383675" w:rsidP="00383675">
      <w:pPr>
        <w:widowControl w:val="0"/>
        <w:autoSpaceDE w:val="0"/>
        <w:autoSpaceDN w:val="0"/>
        <w:spacing w:before="4"/>
        <w:rPr>
          <w:sz w:val="16"/>
          <w:szCs w:val="16"/>
          <w:lang w:eastAsia="en-US"/>
        </w:rPr>
      </w:pPr>
    </w:p>
    <w:p w:rsidR="00383675" w:rsidRPr="00147878" w:rsidRDefault="00383675" w:rsidP="00383675">
      <w:pPr>
        <w:widowControl w:val="0"/>
        <w:autoSpaceDE w:val="0"/>
        <w:autoSpaceDN w:val="0"/>
        <w:spacing w:before="4"/>
        <w:rPr>
          <w:sz w:val="16"/>
          <w:szCs w:val="16"/>
          <w:lang w:eastAsia="en-US"/>
        </w:rPr>
      </w:pPr>
    </w:p>
    <w:p w:rsidR="00383675" w:rsidRPr="00147878" w:rsidRDefault="00383675" w:rsidP="00383675">
      <w:pPr>
        <w:widowControl w:val="0"/>
        <w:tabs>
          <w:tab w:val="left" w:pos="10477"/>
        </w:tabs>
        <w:autoSpaceDE w:val="0"/>
        <w:autoSpaceDN w:val="0"/>
        <w:spacing w:line="202" w:lineRule="exact"/>
        <w:rPr>
          <w:sz w:val="16"/>
          <w:szCs w:val="16"/>
          <w:lang w:eastAsia="en-US"/>
        </w:rPr>
      </w:pPr>
      <w:r w:rsidRPr="00147878">
        <w:rPr>
          <w:sz w:val="16"/>
          <w:szCs w:val="16"/>
          <w:lang w:eastAsia="en-US"/>
        </w:rPr>
        <w:t>Подпись</w:t>
      </w:r>
      <w:r w:rsidRPr="00147878">
        <w:rPr>
          <w:spacing w:val="44"/>
          <w:sz w:val="16"/>
          <w:szCs w:val="16"/>
          <w:lang w:eastAsia="en-US"/>
        </w:rPr>
        <w:t xml:space="preserve"> </w:t>
      </w:r>
      <w:r w:rsidRPr="00147878">
        <w:rPr>
          <w:sz w:val="16"/>
          <w:szCs w:val="16"/>
          <w:lang w:eastAsia="en-US"/>
        </w:rPr>
        <w:t>руководителя</w:t>
      </w:r>
      <w:r w:rsidRPr="00147878">
        <w:rPr>
          <w:spacing w:val="-3"/>
          <w:sz w:val="16"/>
          <w:szCs w:val="16"/>
          <w:lang w:eastAsia="en-US"/>
        </w:rPr>
        <w:t xml:space="preserve"> </w:t>
      </w:r>
      <w:r w:rsidRPr="00147878">
        <w:rPr>
          <w:sz w:val="16"/>
          <w:szCs w:val="16"/>
          <w:lang w:eastAsia="en-US"/>
        </w:rPr>
        <w:t>или</w:t>
      </w:r>
      <w:r w:rsidRPr="00147878">
        <w:rPr>
          <w:spacing w:val="-3"/>
          <w:sz w:val="16"/>
          <w:szCs w:val="16"/>
          <w:lang w:eastAsia="en-US"/>
        </w:rPr>
        <w:t xml:space="preserve"> </w:t>
      </w:r>
      <w:r w:rsidRPr="00147878">
        <w:rPr>
          <w:sz w:val="16"/>
          <w:szCs w:val="16"/>
          <w:lang w:eastAsia="en-US"/>
        </w:rPr>
        <w:t>законного</w:t>
      </w:r>
      <w:r w:rsidRPr="00147878">
        <w:rPr>
          <w:spacing w:val="-3"/>
          <w:sz w:val="16"/>
          <w:szCs w:val="16"/>
          <w:lang w:eastAsia="en-US"/>
        </w:rPr>
        <w:t xml:space="preserve"> </w:t>
      </w:r>
      <w:r w:rsidRPr="00147878">
        <w:rPr>
          <w:sz w:val="16"/>
          <w:szCs w:val="16"/>
          <w:lang w:eastAsia="en-US"/>
        </w:rPr>
        <w:t>представителя</w:t>
      </w:r>
      <w:r w:rsidRPr="00147878">
        <w:rPr>
          <w:spacing w:val="45"/>
          <w:sz w:val="16"/>
          <w:szCs w:val="16"/>
          <w:lang w:eastAsia="en-US"/>
        </w:rPr>
        <w:t xml:space="preserve"> </w:t>
      </w:r>
      <w:r w:rsidRPr="00147878">
        <w:rPr>
          <w:sz w:val="16"/>
          <w:szCs w:val="16"/>
          <w:lang w:eastAsia="en-US"/>
        </w:rPr>
        <w:t>юридического</w:t>
      </w:r>
      <w:r w:rsidRPr="00147878">
        <w:rPr>
          <w:spacing w:val="-3"/>
          <w:sz w:val="16"/>
          <w:szCs w:val="16"/>
          <w:lang w:eastAsia="en-US"/>
        </w:rPr>
        <w:t xml:space="preserve"> </w:t>
      </w:r>
      <w:r w:rsidRPr="00147878">
        <w:rPr>
          <w:sz w:val="16"/>
          <w:szCs w:val="16"/>
          <w:lang w:eastAsia="en-US"/>
        </w:rPr>
        <w:t>лица:</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tabs>
          <w:tab w:val="left" w:pos="10348"/>
        </w:tabs>
        <w:autoSpaceDE w:val="0"/>
        <w:autoSpaceDN w:val="0"/>
        <w:spacing w:before="92"/>
        <w:outlineLvl w:val="2"/>
        <w:rPr>
          <w:sz w:val="16"/>
          <w:szCs w:val="16"/>
          <w:lang w:eastAsia="en-US"/>
        </w:rPr>
      </w:pPr>
      <w:r w:rsidRPr="00147878">
        <w:rPr>
          <w:sz w:val="16"/>
          <w:szCs w:val="16"/>
          <w:lang w:eastAsia="en-US"/>
        </w:rPr>
        <w:t>С</w:t>
      </w:r>
      <w:r w:rsidRPr="00147878">
        <w:rPr>
          <w:spacing w:val="-3"/>
          <w:sz w:val="16"/>
          <w:szCs w:val="16"/>
          <w:lang w:eastAsia="en-US"/>
        </w:rPr>
        <w:t xml:space="preserve"> </w:t>
      </w:r>
      <w:r w:rsidRPr="00147878">
        <w:rPr>
          <w:sz w:val="16"/>
          <w:szCs w:val="16"/>
          <w:lang w:eastAsia="en-US"/>
        </w:rPr>
        <w:t>протоколом</w:t>
      </w:r>
      <w:r w:rsidRPr="00147878">
        <w:rPr>
          <w:spacing w:val="-4"/>
          <w:sz w:val="16"/>
          <w:szCs w:val="16"/>
          <w:lang w:eastAsia="en-US"/>
        </w:rPr>
        <w:t xml:space="preserve"> </w:t>
      </w:r>
      <w:r w:rsidRPr="00147878">
        <w:rPr>
          <w:sz w:val="16"/>
          <w:szCs w:val="16"/>
          <w:lang w:eastAsia="en-US"/>
        </w:rPr>
        <w:t>ознакомлен</w:t>
      </w:r>
      <w:r w:rsidRPr="00147878">
        <w:rPr>
          <w:spacing w:val="-2"/>
          <w:sz w:val="16"/>
          <w:szCs w:val="16"/>
          <w:lang w:eastAsia="en-US"/>
        </w:rPr>
        <w:t xml:space="preserve"> </w:t>
      </w:r>
      <w:r w:rsidRPr="00147878">
        <w:rPr>
          <w:sz w:val="16"/>
          <w:szCs w:val="16"/>
          <w:lang w:eastAsia="en-US"/>
        </w:rPr>
        <w:t xml:space="preserve">(а)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tabs>
          <w:tab w:val="left" w:pos="10265"/>
        </w:tabs>
        <w:autoSpaceDE w:val="0"/>
        <w:autoSpaceDN w:val="0"/>
        <w:spacing w:before="92"/>
        <w:rPr>
          <w:sz w:val="16"/>
          <w:szCs w:val="16"/>
          <w:lang w:eastAsia="en-US"/>
        </w:rPr>
      </w:pPr>
      <w:r w:rsidRPr="00147878">
        <w:rPr>
          <w:sz w:val="16"/>
          <w:szCs w:val="16"/>
          <w:lang w:eastAsia="en-US"/>
        </w:rPr>
        <w:t>Протокол</w:t>
      </w:r>
      <w:r w:rsidRPr="00147878">
        <w:rPr>
          <w:spacing w:val="-4"/>
          <w:sz w:val="16"/>
          <w:szCs w:val="16"/>
          <w:lang w:eastAsia="en-US"/>
        </w:rPr>
        <w:t xml:space="preserve"> </w:t>
      </w:r>
      <w:r w:rsidRPr="00147878">
        <w:rPr>
          <w:sz w:val="16"/>
          <w:szCs w:val="16"/>
          <w:lang w:eastAsia="en-US"/>
        </w:rPr>
        <w:t xml:space="preserve">составил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tabs>
          <w:tab w:val="left" w:pos="10194"/>
        </w:tabs>
        <w:autoSpaceDE w:val="0"/>
        <w:autoSpaceDN w:val="0"/>
        <w:spacing w:before="92"/>
        <w:rPr>
          <w:sz w:val="16"/>
          <w:szCs w:val="16"/>
          <w:lang w:eastAsia="en-US"/>
        </w:rPr>
      </w:pPr>
      <w:r w:rsidRPr="00147878">
        <w:rPr>
          <w:sz w:val="16"/>
          <w:szCs w:val="16"/>
          <w:lang w:eastAsia="en-US"/>
        </w:rPr>
        <w:t>Копию</w:t>
      </w:r>
      <w:r w:rsidRPr="00147878">
        <w:rPr>
          <w:spacing w:val="-2"/>
          <w:sz w:val="16"/>
          <w:szCs w:val="16"/>
          <w:lang w:eastAsia="en-US"/>
        </w:rPr>
        <w:t xml:space="preserve"> </w:t>
      </w:r>
      <w:r w:rsidRPr="00147878">
        <w:rPr>
          <w:sz w:val="16"/>
          <w:szCs w:val="16"/>
          <w:lang w:eastAsia="en-US"/>
        </w:rPr>
        <w:t>протокола</w:t>
      </w:r>
      <w:r w:rsidRPr="00147878">
        <w:rPr>
          <w:spacing w:val="-2"/>
          <w:sz w:val="16"/>
          <w:szCs w:val="16"/>
          <w:lang w:eastAsia="en-US"/>
        </w:rPr>
        <w:t xml:space="preserve"> </w:t>
      </w:r>
      <w:r w:rsidRPr="00147878">
        <w:rPr>
          <w:sz w:val="16"/>
          <w:szCs w:val="16"/>
          <w:lang w:eastAsia="en-US"/>
        </w:rPr>
        <w:t>получил</w:t>
      </w:r>
      <w:r w:rsidRPr="00147878">
        <w:rPr>
          <w:spacing w:val="-1"/>
          <w:sz w:val="16"/>
          <w:szCs w:val="16"/>
          <w:lang w:eastAsia="en-US"/>
        </w:rPr>
        <w:t xml:space="preserve"> </w:t>
      </w:r>
      <w:r w:rsidRPr="00147878">
        <w:rPr>
          <w:sz w:val="16"/>
          <w:szCs w:val="16"/>
          <w:lang w:eastAsia="en-US"/>
        </w:rPr>
        <w:t xml:space="preserve">(а)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spacing w:before="11"/>
        <w:rPr>
          <w:sz w:val="16"/>
          <w:szCs w:val="16"/>
          <w:lang w:eastAsia="en-US"/>
        </w:rPr>
      </w:pPr>
    </w:p>
    <w:p w:rsidR="00383675" w:rsidRPr="00147878" w:rsidRDefault="00383675" w:rsidP="00383675">
      <w:pPr>
        <w:widowControl w:val="0"/>
        <w:tabs>
          <w:tab w:val="left" w:pos="10304"/>
        </w:tabs>
        <w:autoSpaceDE w:val="0"/>
        <w:autoSpaceDN w:val="0"/>
        <w:outlineLvl w:val="1"/>
        <w:rPr>
          <w:sz w:val="16"/>
          <w:szCs w:val="16"/>
          <w:lang w:eastAsia="en-US"/>
        </w:rPr>
      </w:pPr>
      <w:r w:rsidRPr="00147878">
        <w:rPr>
          <w:sz w:val="16"/>
          <w:szCs w:val="16"/>
          <w:lang w:eastAsia="en-US"/>
        </w:rPr>
        <w:t>От</w:t>
      </w:r>
      <w:r w:rsidRPr="00147878">
        <w:rPr>
          <w:spacing w:val="-2"/>
          <w:sz w:val="16"/>
          <w:szCs w:val="16"/>
          <w:lang w:eastAsia="en-US"/>
        </w:rPr>
        <w:t xml:space="preserve"> </w:t>
      </w:r>
      <w:r w:rsidRPr="00147878">
        <w:rPr>
          <w:sz w:val="16"/>
          <w:szCs w:val="16"/>
          <w:lang w:eastAsia="en-US"/>
        </w:rPr>
        <w:t>копии протокола</w:t>
      </w:r>
      <w:r w:rsidRPr="00147878">
        <w:rPr>
          <w:spacing w:val="-1"/>
          <w:sz w:val="16"/>
          <w:szCs w:val="16"/>
          <w:lang w:eastAsia="en-US"/>
        </w:rPr>
        <w:t xml:space="preserve"> </w:t>
      </w:r>
      <w:r w:rsidRPr="00147878">
        <w:rPr>
          <w:sz w:val="16"/>
          <w:szCs w:val="16"/>
          <w:lang w:eastAsia="en-US"/>
        </w:rPr>
        <w:t>отказался</w:t>
      </w:r>
      <w:r w:rsidRPr="00147878">
        <w:rPr>
          <w:spacing w:val="-10"/>
          <w:sz w:val="16"/>
          <w:szCs w:val="16"/>
          <w:lang w:eastAsia="en-US"/>
        </w:rPr>
        <w:t xml:space="preserve">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ind w:right="1429"/>
        <w:jc w:val="center"/>
        <w:rPr>
          <w:sz w:val="16"/>
          <w:szCs w:val="16"/>
          <w:lang w:eastAsia="en-US"/>
        </w:rPr>
      </w:pPr>
      <w:r w:rsidRPr="00147878">
        <w:rPr>
          <w:sz w:val="16"/>
          <w:szCs w:val="16"/>
          <w:lang w:eastAsia="en-US"/>
        </w:rPr>
        <w:t>подпись</w:t>
      </w:r>
      <w:r w:rsidRPr="00147878">
        <w:rPr>
          <w:spacing w:val="-10"/>
          <w:sz w:val="16"/>
          <w:szCs w:val="16"/>
          <w:lang w:eastAsia="en-US"/>
        </w:rPr>
        <w:t xml:space="preserve"> </w:t>
      </w:r>
      <w:r w:rsidRPr="00147878">
        <w:rPr>
          <w:sz w:val="16"/>
          <w:szCs w:val="16"/>
          <w:lang w:eastAsia="en-US"/>
        </w:rPr>
        <w:t>правонарушителя</w:t>
      </w:r>
    </w:p>
    <w:p w:rsidR="00383675" w:rsidRPr="00147878" w:rsidRDefault="00383675" w:rsidP="00383675">
      <w:pPr>
        <w:widowControl w:val="0"/>
        <w:autoSpaceDE w:val="0"/>
        <w:autoSpaceDN w:val="0"/>
        <w:jc w:val="center"/>
        <w:rPr>
          <w:sz w:val="16"/>
          <w:szCs w:val="16"/>
          <w:lang w:eastAsia="en-US"/>
        </w:rPr>
        <w:sectPr w:rsidR="00383675" w:rsidRPr="00147878">
          <w:pgSz w:w="11910" w:h="16840"/>
          <w:pgMar w:top="620" w:right="0" w:bottom="280" w:left="880" w:header="720" w:footer="720" w:gutter="0"/>
          <w:cols w:space="720"/>
        </w:sectPr>
      </w:pPr>
    </w:p>
    <w:p w:rsidR="00383675" w:rsidRPr="00147878" w:rsidRDefault="00383675" w:rsidP="00383675">
      <w:pPr>
        <w:widowControl w:val="0"/>
        <w:autoSpaceDE w:val="0"/>
        <w:autoSpaceDN w:val="0"/>
        <w:spacing w:before="62"/>
        <w:ind w:right="488"/>
        <w:jc w:val="center"/>
        <w:outlineLvl w:val="2"/>
        <w:rPr>
          <w:sz w:val="16"/>
          <w:szCs w:val="16"/>
          <w:lang w:eastAsia="en-US"/>
        </w:rPr>
      </w:pPr>
      <w:r w:rsidRPr="00147878">
        <w:rPr>
          <w:sz w:val="16"/>
          <w:szCs w:val="16"/>
          <w:lang w:eastAsia="en-US"/>
        </w:rPr>
        <w:lastRenderedPageBreak/>
        <w:t>Приложение</w:t>
      </w:r>
      <w:r w:rsidRPr="00147878">
        <w:rPr>
          <w:spacing w:val="-4"/>
          <w:sz w:val="16"/>
          <w:szCs w:val="16"/>
          <w:lang w:eastAsia="en-US"/>
        </w:rPr>
        <w:t xml:space="preserve"> </w:t>
      </w:r>
      <w:r w:rsidRPr="00147878">
        <w:rPr>
          <w:sz w:val="16"/>
          <w:szCs w:val="16"/>
          <w:lang w:eastAsia="en-US"/>
        </w:rPr>
        <w:t>№</w:t>
      </w:r>
      <w:r w:rsidRPr="00147878">
        <w:rPr>
          <w:spacing w:val="-4"/>
          <w:sz w:val="16"/>
          <w:szCs w:val="16"/>
          <w:lang w:eastAsia="en-US"/>
        </w:rPr>
        <w:t xml:space="preserve"> </w:t>
      </w:r>
      <w:r w:rsidRPr="00147878">
        <w:rPr>
          <w:sz w:val="16"/>
          <w:szCs w:val="16"/>
          <w:lang w:eastAsia="en-US"/>
        </w:rPr>
        <w:t>3</w:t>
      </w:r>
    </w:p>
    <w:p w:rsidR="00383675" w:rsidRPr="00147878" w:rsidRDefault="00383675" w:rsidP="00383675">
      <w:pPr>
        <w:widowControl w:val="0"/>
        <w:tabs>
          <w:tab w:val="left" w:pos="6972"/>
          <w:tab w:val="left" w:pos="8013"/>
          <w:tab w:val="left" w:pos="9584"/>
        </w:tabs>
        <w:autoSpaceDE w:val="0"/>
        <w:autoSpaceDN w:val="0"/>
        <w:ind w:right="1439"/>
        <w:jc w:val="center"/>
        <w:rPr>
          <w:sz w:val="16"/>
          <w:szCs w:val="16"/>
          <w:lang w:eastAsia="en-US"/>
        </w:rPr>
      </w:pPr>
      <w:r w:rsidRPr="00147878">
        <w:rPr>
          <w:sz w:val="16"/>
          <w:szCs w:val="16"/>
          <w:lang w:eastAsia="en-US"/>
        </w:rPr>
        <w:t>к</w:t>
      </w:r>
      <w:r w:rsidRPr="00147878">
        <w:rPr>
          <w:spacing w:val="-7"/>
          <w:sz w:val="16"/>
          <w:szCs w:val="16"/>
          <w:lang w:eastAsia="en-US"/>
        </w:rPr>
        <w:t xml:space="preserve"> </w:t>
      </w:r>
      <w:r w:rsidRPr="00147878">
        <w:rPr>
          <w:sz w:val="16"/>
          <w:szCs w:val="16"/>
          <w:lang w:eastAsia="en-US"/>
        </w:rPr>
        <w:t>постановлению</w:t>
      </w:r>
      <w:r w:rsidRPr="00147878">
        <w:rPr>
          <w:spacing w:val="-6"/>
          <w:sz w:val="16"/>
          <w:szCs w:val="16"/>
          <w:lang w:eastAsia="en-US"/>
        </w:rPr>
        <w:t xml:space="preserve"> </w:t>
      </w:r>
      <w:r w:rsidRPr="00147878">
        <w:rPr>
          <w:sz w:val="16"/>
          <w:szCs w:val="16"/>
          <w:lang w:eastAsia="en-US"/>
        </w:rPr>
        <w:t>администрации</w:t>
      </w:r>
      <w:r w:rsidRPr="00147878">
        <w:rPr>
          <w:sz w:val="16"/>
          <w:szCs w:val="16"/>
          <w:u w:val="single"/>
          <w:lang w:eastAsia="en-US"/>
        </w:rPr>
        <w:t xml:space="preserve"> </w:t>
      </w:r>
      <w:r w:rsidRPr="00147878">
        <w:rPr>
          <w:sz w:val="16"/>
          <w:szCs w:val="16"/>
          <w:u w:val="single"/>
          <w:lang w:eastAsia="en-US"/>
        </w:rPr>
        <w:tab/>
      </w:r>
      <w:r w:rsidRPr="00147878">
        <w:rPr>
          <w:sz w:val="16"/>
          <w:szCs w:val="16"/>
          <w:lang w:eastAsia="en-US"/>
        </w:rPr>
        <w:t xml:space="preserve"> </w:t>
      </w:r>
      <w:r w:rsidRPr="00147878">
        <w:rPr>
          <w:i/>
          <w:sz w:val="16"/>
          <w:szCs w:val="16"/>
          <w:lang w:eastAsia="en-US"/>
        </w:rPr>
        <w:t>(наименование муниципального обр</w:t>
      </w:r>
      <w:r w:rsidRPr="00147878">
        <w:rPr>
          <w:i/>
          <w:sz w:val="16"/>
          <w:szCs w:val="16"/>
          <w:lang w:eastAsia="en-US"/>
        </w:rPr>
        <w:t>а</w:t>
      </w:r>
      <w:r w:rsidRPr="00147878">
        <w:rPr>
          <w:i/>
          <w:sz w:val="16"/>
          <w:szCs w:val="16"/>
          <w:lang w:eastAsia="en-US"/>
        </w:rPr>
        <w:t>зования)</w:t>
      </w:r>
      <w:r w:rsidRPr="00147878">
        <w:rPr>
          <w:i/>
          <w:spacing w:val="-47"/>
          <w:sz w:val="16"/>
          <w:szCs w:val="16"/>
          <w:lang w:eastAsia="en-US"/>
        </w:rPr>
        <w:t xml:space="preserve"> </w:t>
      </w:r>
      <w:r w:rsidRPr="00147878">
        <w:rPr>
          <w:sz w:val="16"/>
          <w:szCs w:val="16"/>
          <w:lang w:eastAsia="en-US"/>
        </w:rPr>
        <w:t>от</w:t>
      </w:r>
      <w:r w:rsidRPr="00147878">
        <w:rPr>
          <w:sz w:val="16"/>
          <w:szCs w:val="16"/>
          <w:u w:val="single"/>
          <w:lang w:eastAsia="en-US"/>
        </w:rPr>
        <w:tab/>
      </w:r>
      <w:r w:rsidRPr="00147878">
        <w:rPr>
          <w:sz w:val="16"/>
          <w:szCs w:val="16"/>
          <w:lang w:eastAsia="en-US"/>
        </w:rPr>
        <w:t>202_ №</w:t>
      </w:r>
      <w:r w:rsidRPr="00147878">
        <w:rPr>
          <w:spacing w:val="-1"/>
          <w:sz w:val="16"/>
          <w:szCs w:val="16"/>
          <w:lang w:eastAsia="en-US"/>
        </w:rPr>
        <w:t xml:space="preserve">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spacing w:before="11"/>
        <w:rPr>
          <w:sz w:val="16"/>
          <w:szCs w:val="16"/>
          <w:lang w:eastAsia="en-US"/>
        </w:rPr>
      </w:pPr>
    </w:p>
    <w:p w:rsidR="00383675" w:rsidRPr="00147878" w:rsidRDefault="00383675" w:rsidP="00383675">
      <w:pPr>
        <w:widowControl w:val="0"/>
        <w:autoSpaceDE w:val="0"/>
        <w:autoSpaceDN w:val="0"/>
        <w:ind w:right="485"/>
        <w:jc w:val="center"/>
        <w:rPr>
          <w:sz w:val="16"/>
          <w:szCs w:val="16"/>
          <w:lang w:eastAsia="en-US"/>
        </w:rPr>
      </w:pPr>
      <w:r w:rsidRPr="00147878">
        <w:rPr>
          <w:sz w:val="16"/>
          <w:szCs w:val="16"/>
          <w:lang w:eastAsia="en-US"/>
        </w:rPr>
        <w:t>(Типовая форма протокола об административном</w:t>
      </w:r>
      <w:r w:rsidRPr="00147878">
        <w:rPr>
          <w:spacing w:val="-57"/>
          <w:sz w:val="16"/>
          <w:szCs w:val="16"/>
          <w:lang w:eastAsia="en-US"/>
        </w:rPr>
        <w:t xml:space="preserve"> </w:t>
      </w:r>
      <w:r w:rsidRPr="00147878">
        <w:rPr>
          <w:sz w:val="16"/>
          <w:szCs w:val="16"/>
          <w:lang w:eastAsia="en-US"/>
        </w:rPr>
        <w:t>правонарушении, совершенном индивидуальным</w:t>
      </w:r>
      <w:r w:rsidRPr="00147878">
        <w:rPr>
          <w:spacing w:val="-57"/>
          <w:sz w:val="16"/>
          <w:szCs w:val="16"/>
          <w:lang w:eastAsia="en-US"/>
        </w:rPr>
        <w:t xml:space="preserve"> </w:t>
      </w:r>
      <w:r w:rsidRPr="00147878">
        <w:rPr>
          <w:sz w:val="16"/>
          <w:szCs w:val="16"/>
          <w:lang w:eastAsia="en-US"/>
        </w:rPr>
        <w:t>предпринимателем</w:t>
      </w:r>
    </w:p>
    <w:p w:rsidR="00383675" w:rsidRPr="00147878" w:rsidRDefault="00383675" w:rsidP="00383675">
      <w:pPr>
        <w:widowControl w:val="0"/>
        <w:autoSpaceDE w:val="0"/>
        <w:autoSpaceDN w:val="0"/>
        <w:ind w:right="487"/>
        <w:jc w:val="center"/>
        <w:rPr>
          <w:sz w:val="16"/>
          <w:szCs w:val="16"/>
          <w:lang w:eastAsia="en-US"/>
        </w:rPr>
      </w:pPr>
      <w:r w:rsidRPr="00147878">
        <w:rPr>
          <w:sz w:val="16"/>
          <w:szCs w:val="16"/>
          <w:lang w:eastAsia="en-US"/>
        </w:rPr>
        <w:t>по</w:t>
      </w:r>
      <w:r w:rsidRPr="00147878">
        <w:rPr>
          <w:spacing w:val="-2"/>
          <w:sz w:val="16"/>
          <w:szCs w:val="16"/>
          <w:lang w:eastAsia="en-US"/>
        </w:rPr>
        <w:t xml:space="preserve"> </w:t>
      </w:r>
      <w:r w:rsidRPr="00147878">
        <w:rPr>
          <w:sz w:val="16"/>
          <w:szCs w:val="16"/>
          <w:lang w:eastAsia="en-US"/>
        </w:rPr>
        <w:t>ч.1 статьи 19.5</w:t>
      </w:r>
      <w:r w:rsidRPr="00147878">
        <w:rPr>
          <w:spacing w:val="-1"/>
          <w:sz w:val="16"/>
          <w:szCs w:val="16"/>
          <w:lang w:eastAsia="en-US"/>
        </w:rPr>
        <w:t xml:space="preserve"> </w:t>
      </w:r>
      <w:r w:rsidRPr="00147878">
        <w:rPr>
          <w:sz w:val="16"/>
          <w:szCs w:val="16"/>
          <w:lang w:eastAsia="en-US"/>
        </w:rPr>
        <w:t>КоАП РФ)</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tabs>
          <w:tab w:val="left" w:pos="2000"/>
        </w:tabs>
        <w:autoSpaceDE w:val="0"/>
        <w:autoSpaceDN w:val="0"/>
        <w:ind w:right="277"/>
        <w:jc w:val="center"/>
        <w:rPr>
          <w:sz w:val="16"/>
          <w:szCs w:val="16"/>
          <w:lang w:eastAsia="en-US"/>
        </w:rPr>
      </w:pPr>
      <w:r w:rsidRPr="00147878">
        <w:rPr>
          <w:b/>
          <w:sz w:val="16"/>
          <w:szCs w:val="16"/>
          <w:lang w:eastAsia="en-US"/>
        </w:rPr>
        <w:t>ПРОТОКОЛ</w:t>
      </w:r>
      <w:r w:rsidRPr="00147878">
        <w:rPr>
          <w:b/>
          <w:spacing w:val="-1"/>
          <w:sz w:val="16"/>
          <w:szCs w:val="16"/>
          <w:lang w:eastAsia="en-US"/>
        </w:rPr>
        <w:t xml:space="preserve"> </w:t>
      </w:r>
      <w:r w:rsidRPr="00147878">
        <w:rPr>
          <w:b/>
          <w:sz w:val="16"/>
          <w:szCs w:val="16"/>
          <w:lang w:eastAsia="en-US"/>
        </w:rPr>
        <w:t xml:space="preserve">№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ind w:right="328"/>
        <w:jc w:val="center"/>
        <w:rPr>
          <w:b/>
          <w:sz w:val="16"/>
          <w:szCs w:val="16"/>
          <w:lang w:eastAsia="en-US"/>
        </w:rPr>
      </w:pPr>
      <w:r w:rsidRPr="00147878">
        <w:rPr>
          <w:b/>
          <w:sz w:val="16"/>
          <w:szCs w:val="16"/>
          <w:lang w:eastAsia="en-US"/>
        </w:rPr>
        <w:t>об</w:t>
      </w:r>
      <w:r w:rsidRPr="00147878">
        <w:rPr>
          <w:b/>
          <w:spacing w:val="-6"/>
          <w:sz w:val="16"/>
          <w:szCs w:val="16"/>
          <w:lang w:eastAsia="en-US"/>
        </w:rPr>
        <w:t xml:space="preserve"> </w:t>
      </w:r>
      <w:r w:rsidRPr="00147878">
        <w:rPr>
          <w:b/>
          <w:sz w:val="16"/>
          <w:szCs w:val="16"/>
          <w:lang w:eastAsia="en-US"/>
        </w:rPr>
        <w:t>административном</w:t>
      </w:r>
      <w:r w:rsidRPr="00147878">
        <w:rPr>
          <w:b/>
          <w:spacing w:val="-7"/>
          <w:sz w:val="16"/>
          <w:szCs w:val="16"/>
          <w:lang w:eastAsia="en-US"/>
        </w:rPr>
        <w:t xml:space="preserve"> </w:t>
      </w:r>
      <w:r w:rsidRPr="00147878">
        <w:rPr>
          <w:b/>
          <w:sz w:val="16"/>
          <w:szCs w:val="16"/>
          <w:lang w:eastAsia="en-US"/>
        </w:rPr>
        <w:t>правонарушении</w:t>
      </w:r>
    </w:p>
    <w:p w:rsidR="00383675" w:rsidRPr="00147878" w:rsidRDefault="00383675" w:rsidP="00383675">
      <w:pPr>
        <w:widowControl w:val="0"/>
        <w:autoSpaceDE w:val="0"/>
        <w:autoSpaceDN w:val="0"/>
        <w:rPr>
          <w:b/>
          <w:sz w:val="16"/>
          <w:szCs w:val="16"/>
          <w:lang w:eastAsia="en-US"/>
        </w:rPr>
      </w:pPr>
    </w:p>
    <w:p w:rsidR="00383675" w:rsidRPr="00147878" w:rsidRDefault="00383675" w:rsidP="00383675">
      <w:pPr>
        <w:widowControl w:val="0"/>
        <w:tabs>
          <w:tab w:val="left" w:pos="676"/>
          <w:tab w:val="left" w:pos="1771"/>
          <w:tab w:val="left" w:pos="2546"/>
        </w:tabs>
        <w:autoSpaceDE w:val="0"/>
        <w:autoSpaceDN w:val="0"/>
        <w:outlineLvl w:val="1"/>
        <w:rPr>
          <w:sz w:val="16"/>
          <w:szCs w:val="16"/>
          <w:lang w:eastAsia="en-US"/>
        </w:rPr>
      </w:pPr>
      <w:r w:rsidRPr="00147878">
        <w:rPr>
          <w:sz w:val="16"/>
          <w:szCs w:val="16"/>
          <w:lang w:eastAsia="en-US"/>
        </w:rPr>
        <w:t>«</w:t>
      </w:r>
      <w:r w:rsidRPr="00147878">
        <w:rPr>
          <w:sz w:val="16"/>
          <w:szCs w:val="16"/>
          <w:u w:val="single"/>
          <w:lang w:eastAsia="en-US"/>
        </w:rPr>
        <w:tab/>
      </w:r>
      <w:r w:rsidRPr="00147878">
        <w:rPr>
          <w:sz w:val="16"/>
          <w:szCs w:val="16"/>
          <w:lang w:eastAsia="en-US"/>
        </w:rPr>
        <w:t>»</w:t>
      </w:r>
      <w:r w:rsidRPr="00147878">
        <w:rPr>
          <w:sz w:val="16"/>
          <w:szCs w:val="16"/>
          <w:u w:val="single"/>
          <w:lang w:eastAsia="en-US"/>
        </w:rPr>
        <w:tab/>
      </w:r>
      <w:r w:rsidRPr="00147878">
        <w:rPr>
          <w:sz w:val="16"/>
          <w:szCs w:val="16"/>
          <w:lang w:eastAsia="en-US"/>
        </w:rPr>
        <w:t>20</w:t>
      </w:r>
      <w:r w:rsidRPr="00147878">
        <w:rPr>
          <w:sz w:val="16"/>
          <w:szCs w:val="16"/>
          <w:u w:val="single"/>
          <w:lang w:eastAsia="en-US"/>
        </w:rPr>
        <w:tab/>
      </w:r>
      <w:r w:rsidRPr="00147878">
        <w:rPr>
          <w:sz w:val="16"/>
          <w:szCs w:val="16"/>
          <w:lang w:eastAsia="en-US"/>
        </w:rPr>
        <w:t xml:space="preserve">г                                                                                  </w:t>
      </w:r>
      <w:r w:rsidRPr="00147878">
        <w:rPr>
          <w:sz w:val="16"/>
          <w:szCs w:val="16"/>
          <w:lang w:eastAsia="en-US"/>
        </w:rPr>
      </w:r>
      <w:r w:rsidRPr="00147878">
        <w:rPr>
          <w:sz w:val="16"/>
          <w:szCs w:val="16"/>
          <w:lang w:eastAsia="en-US"/>
        </w:rPr>
        <w:pict>
          <v:group id="_x0000_s1026" style="width:133.05pt;height:3.55pt;mso-position-horizontal-relative:char;mso-position-vertical-relative:line" coordsize="3080,9">
            <v:line id="_x0000_s1027" style="position:absolute" from="0,4" to="3080,4" strokeweight=".44pt"/>
            <w10:wrap type="none"/>
            <w10:anchorlock/>
          </v:group>
        </w:pict>
      </w:r>
    </w:p>
    <w:p w:rsidR="00383675" w:rsidRPr="00147878" w:rsidRDefault="00383675" w:rsidP="00383675">
      <w:pPr>
        <w:widowControl w:val="0"/>
        <w:tabs>
          <w:tab w:val="left" w:pos="676"/>
          <w:tab w:val="left" w:pos="1771"/>
          <w:tab w:val="left" w:pos="2546"/>
        </w:tabs>
        <w:autoSpaceDE w:val="0"/>
        <w:autoSpaceDN w:val="0"/>
        <w:jc w:val="right"/>
        <w:outlineLvl w:val="1"/>
        <w:rPr>
          <w:sz w:val="16"/>
          <w:szCs w:val="16"/>
          <w:lang w:eastAsia="en-US"/>
        </w:rPr>
      </w:pPr>
      <w:r w:rsidRPr="00147878">
        <w:rPr>
          <w:sz w:val="16"/>
          <w:szCs w:val="16"/>
          <w:lang w:eastAsia="en-US"/>
        </w:rPr>
        <w:t xml:space="preserve">                                                                                                            </w:t>
      </w:r>
    </w:p>
    <w:p w:rsidR="00383675" w:rsidRPr="00147878" w:rsidRDefault="00383675" w:rsidP="00383675">
      <w:pPr>
        <w:widowControl w:val="0"/>
        <w:autoSpaceDE w:val="0"/>
        <w:autoSpaceDN w:val="0"/>
        <w:spacing w:line="20" w:lineRule="exact"/>
        <w:rPr>
          <w:sz w:val="16"/>
          <w:szCs w:val="16"/>
          <w:lang w:eastAsia="en-US"/>
        </w:rPr>
      </w:pPr>
    </w:p>
    <w:p w:rsidR="00383675" w:rsidRPr="00147878" w:rsidRDefault="00383675" w:rsidP="00383675">
      <w:pPr>
        <w:widowControl w:val="0"/>
        <w:tabs>
          <w:tab w:val="left" w:pos="726"/>
          <w:tab w:val="left" w:pos="1527"/>
          <w:tab w:val="left" w:pos="7330"/>
        </w:tabs>
        <w:autoSpaceDE w:val="0"/>
        <w:autoSpaceDN w:val="0"/>
        <w:rPr>
          <w:sz w:val="16"/>
          <w:szCs w:val="16"/>
          <w:lang w:eastAsia="en-US"/>
        </w:rPr>
      </w:pPr>
      <w:r w:rsidRPr="00147878">
        <w:rPr>
          <w:sz w:val="16"/>
          <w:szCs w:val="16"/>
          <w:u w:val="single"/>
          <w:lang w:eastAsia="en-US"/>
        </w:rPr>
        <w:t xml:space="preserve"> </w:t>
      </w:r>
      <w:r w:rsidRPr="00147878">
        <w:rPr>
          <w:sz w:val="16"/>
          <w:szCs w:val="16"/>
          <w:u w:val="single"/>
          <w:lang w:eastAsia="en-US"/>
        </w:rPr>
        <w:tab/>
      </w:r>
      <w:r w:rsidRPr="00147878">
        <w:rPr>
          <w:sz w:val="16"/>
          <w:szCs w:val="16"/>
          <w:lang w:eastAsia="en-US"/>
        </w:rPr>
        <w:t>час.</w:t>
      </w:r>
      <w:r w:rsidRPr="00147878">
        <w:rPr>
          <w:sz w:val="16"/>
          <w:szCs w:val="16"/>
          <w:u w:val="single"/>
          <w:lang w:eastAsia="en-US"/>
        </w:rPr>
        <w:tab/>
      </w:r>
      <w:r w:rsidRPr="00147878">
        <w:rPr>
          <w:sz w:val="16"/>
          <w:szCs w:val="16"/>
          <w:lang w:eastAsia="en-US"/>
        </w:rPr>
        <w:t>мин.</w:t>
      </w:r>
      <w:r w:rsidRPr="00147878">
        <w:rPr>
          <w:sz w:val="16"/>
          <w:szCs w:val="16"/>
          <w:lang w:eastAsia="en-US"/>
        </w:rPr>
        <w:tab/>
        <w:t>(место</w:t>
      </w:r>
      <w:r w:rsidRPr="00147878">
        <w:rPr>
          <w:spacing w:val="-1"/>
          <w:sz w:val="16"/>
          <w:szCs w:val="16"/>
          <w:lang w:eastAsia="en-US"/>
        </w:rPr>
        <w:t xml:space="preserve"> </w:t>
      </w:r>
      <w:r w:rsidRPr="00147878">
        <w:rPr>
          <w:sz w:val="16"/>
          <w:szCs w:val="16"/>
          <w:lang w:eastAsia="en-US"/>
        </w:rPr>
        <w:t xml:space="preserve">составления) </w:t>
      </w:r>
    </w:p>
    <w:p w:rsidR="00383675" w:rsidRPr="00147878" w:rsidRDefault="00383675" w:rsidP="00383675">
      <w:pPr>
        <w:widowControl w:val="0"/>
        <w:autoSpaceDE w:val="0"/>
        <w:autoSpaceDN w:val="0"/>
        <w:spacing w:before="3"/>
        <w:rPr>
          <w:sz w:val="16"/>
          <w:szCs w:val="16"/>
          <w:lang w:eastAsia="en-US"/>
        </w:rPr>
      </w:pPr>
      <w:r w:rsidRPr="00147878">
        <w:rPr>
          <w:sz w:val="16"/>
          <w:szCs w:val="16"/>
          <w:lang w:eastAsia="en-US"/>
        </w:rPr>
        <w:t xml:space="preserve">                    </w:t>
      </w:r>
    </w:p>
    <w:p w:rsidR="00383675" w:rsidRPr="00147878" w:rsidRDefault="00383675" w:rsidP="00383675">
      <w:pPr>
        <w:widowControl w:val="0"/>
        <w:tabs>
          <w:tab w:val="left" w:pos="10198"/>
        </w:tabs>
        <w:autoSpaceDE w:val="0"/>
        <w:autoSpaceDN w:val="0"/>
        <w:outlineLvl w:val="1"/>
        <w:rPr>
          <w:sz w:val="16"/>
          <w:szCs w:val="16"/>
          <w:lang w:eastAsia="en-US"/>
        </w:rPr>
      </w:pPr>
      <w:r w:rsidRPr="00147878">
        <w:rPr>
          <w:sz w:val="16"/>
          <w:szCs w:val="16"/>
          <w:lang w:eastAsia="en-US"/>
        </w:rPr>
        <w:t xml:space="preserve">Я, </w:t>
      </w:r>
      <w:r w:rsidRPr="00147878">
        <w:rPr>
          <w:sz w:val="16"/>
          <w:szCs w:val="16"/>
          <w:u w:val="thick"/>
          <w:lang w:eastAsia="en-US"/>
        </w:rPr>
        <w:t xml:space="preserve"> </w:t>
      </w:r>
      <w:r w:rsidRPr="00147878">
        <w:rPr>
          <w:sz w:val="16"/>
          <w:szCs w:val="16"/>
          <w:u w:val="thick"/>
          <w:lang w:eastAsia="en-US"/>
        </w:rPr>
        <w:tab/>
      </w:r>
    </w:p>
    <w:p w:rsidR="00383675" w:rsidRPr="00147878" w:rsidRDefault="00383675" w:rsidP="00383675">
      <w:pPr>
        <w:widowControl w:val="0"/>
        <w:autoSpaceDE w:val="0"/>
        <w:autoSpaceDN w:val="0"/>
        <w:ind w:right="327"/>
        <w:jc w:val="center"/>
        <w:rPr>
          <w:sz w:val="16"/>
          <w:szCs w:val="16"/>
          <w:lang w:eastAsia="en-US"/>
        </w:rPr>
      </w:pPr>
      <w:r w:rsidRPr="00147878">
        <w:rPr>
          <w:sz w:val="16"/>
          <w:szCs w:val="16"/>
          <w:lang w:eastAsia="en-US"/>
        </w:rPr>
        <w:t>должность,</w:t>
      </w:r>
      <w:r w:rsidRPr="00147878">
        <w:rPr>
          <w:spacing w:val="-3"/>
          <w:sz w:val="16"/>
          <w:szCs w:val="16"/>
          <w:lang w:eastAsia="en-US"/>
        </w:rPr>
        <w:t xml:space="preserve"> </w:t>
      </w:r>
      <w:r w:rsidRPr="00147878">
        <w:rPr>
          <w:sz w:val="16"/>
          <w:szCs w:val="16"/>
          <w:lang w:eastAsia="en-US"/>
        </w:rPr>
        <w:t>фамилия,</w:t>
      </w:r>
      <w:r w:rsidRPr="00147878">
        <w:rPr>
          <w:spacing w:val="-2"/>
          <w:sz w:val="16"/>
          <w:szCs w:val="16"/>
          <w:lang w:eastAsia="en-US"/>
        </w:rPr>
        <w:t xml:space="preserve"> </w:t>
      </w:r>
      <w:r w:rsidRPr="00147878">
        <w:rPr>
          <w:sz w:val="16"/>
          <w:szCs w:val="16"/>
          <w:lang w:eastAsia="en-US"/>
        </w:rPr>
        <w:t>имя,</w:t>
      </w:r>
      <w:r w:rsidRPr="00147878">
        <w:rPr>
          <w:spacing w:val="-3"/>
          <w:sz w:val="16"/>
          <w:szCs w:val="16"/>
          <w:lang w:eastAsia="en-US"/>
        </w:rPr>
        <w:t xml:space="preserve"> </w:t>
      </w:r>
      <w:r w:rsidRPr="00147878">
        <w:rPr>
          <w:sz w:val="16"/>
          <w:szCs w:val="16"/>
          <w:lang w:eastAsia="en-US"/>
        </w:rPr>
        <w:t>отчество</w:t>
      </w:r>
      <w:r w:rsidRPr="00147878">
        <w:rPr>
          <w:spacing w:val="-3"/>
          <w:sz w:val="16"/>
          <w:szCs w:val="16"/>
          <w:lang w:eastAsia="en-US"/>
        </w:rPr>
        <w:t xml:space="preserve"> </w:t>
      </w:r>
      <w:r w:rsidRPr="00147878">
        <w:rPr>
          <w:sz w:val="16"/>
          <w:szCs w:val="16"/>
          <w:lang w:eastAsia="en-US"/>
        </w:rPr>
        <w:t>лица,</w:t>
      </w:r>
      <w:r w:rsidRPr="00147878">
        <w:rPr>
          <w:spacing w:val="-3"/>
          <w:sz w:val="16"/>
          <w:szCs w:val="16"/>
          <w:lang w:eastAsia="en-US"/>
        </w:rPr>
        <w:t xml:space="preserve"> </w:t>
      </w:r>
      <w:r w:rsidRPr="00147878">
        <w:rPr>
          <w:sz w:val="16"/>
          <w:szCs w:val="16"/>
          <w:lang w:eastAsia="en-US"/>
        </w:rPr>
        <w:t>составившего</w:t>
      </w:r>
      <w:r w:rsidRPr="00147878">
        <w:rPr>
          <w:spacing w:val="-2"/>
          <w:sz w:val="16"/>
          <w:szCs w:val="16"/>
          <w:lang w:eastAsia="en-US"/>
        </w:rPr>
        <w:t xml:space="preserve"> </w:t>
      </w:r>
      <w:r w:rsidRPr="00147878">
        <w:rPr>
          <w:sz w:val="16"/>
          <w:szCs w:val="16"/>
          <w:lang w:eastAsia="en-US"/>
        </w:rPr>
        <w:t>протокол</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outlineLvl w:val="1"/>
        <w:rPr>
          <w:sz w:val="16"/>
          <w:szCs w:val="16"/>
          <w:lang w:eastAsia="en-US"/>
        </w:rPr>
      </w:pPr>
      <w:r w:rsidRPr="00147878">
        <w:rPr>
          <w:sz w:val="16"/>
          <w:szCs w:val="16"/>
          <w:lang w:eastAsia="en-US"/>
        </w:rPr>
        <w:t>составил</w:t>
      </w:r>
      <w:r w:rsidRPr="00147878">
        <w:rPr>
          <w:spacing w:val="-5"/>
          <w:sz w:val="16"/>
          <w:szCs w:val="16"/>
          <w:lang w:eastAsia="en-US"/>
        </w:rPr>
        <w:t xml:space="preserve"> </w:t>
      </w:r>
      <w:r w:rsidRPr="00147878">
        <w:rPr>
          <w:sz w:val="16"/>
          <w:szCs w:val="16"/>
          <w:lang w:eastAsia="en-US"/>
        </w:rPr>
        <w:t>настоящий</w:t>
      </w:r>
      <w:r w:rsidRPr="00147878">
        <w:rPr>
          <w:spacing w:val="-5"/>
          <w:sz w:val="16"/>
          <w:szCs w:val="16"/>
          <w:lang w:eastAsia="en-US"/>
        </w:rPr>
        <w:t xml:space="preserve"> </w:t>
      </w:r>
      <w:r w:rsidRPr="00147878">
        <w:rPr>
          <w:sz w:val="16"/>
          <w:szCs w:val="16"/>
          <w:lang w:eastAsia="en-US"/>
        </w:rPr>
        <w:t>протокол</w:t>
      </w:r>
      <w:r w:rsidRPr="00147878">
        <w:rPr>
          <w:spacing w:val="-6"/>
          <w:sz w:val="16"/>
          <w:szCs w:val="16"/>
          <w:lang w:eastAsia="en-US"/>
        </w:rPr>
        <w:t xml:space="preserve"> </w:t>
      </w:r>
      <w:r w:rsidRPr="00147878">
        <w:rPr>
          <w:sz w:val="16"/>
          <w:szCs w:val="16"/>
          <w:lang w:eastAsia="en-US"/>
        </w:rPr>
        <w:t>о</w:t>
      </w:r>
      <w:r w:rsidRPr="00147878">
        <w:rPr>
          <w:spacing w:val="-4"/>
          <w:sz w:val="16"/>
          <w:szCs w:val="16"/>
          <w:lang w:eastAsia="en-US"/>
        </w:rPr>
        <w:t xml:space="preserve"> </w:t>
      </w:r>
      <w:r w:rsidRPr="00147878">
        <w:rPr>
          <w:sz w:val="16"/>
          <w:szCs w:val="16"/>
          <w:lang w:eastAsia="en-US"/>
        </w:rPr>
        <w:t>том,</w:t>
      </w:r>
      <w:r w:rsidRPr="00147878">
        <w:rPr>
          <w:spacing w:val="-5"/>
          <w:sz w:val="16"/>
          <w:szCs w:val="16"/>
          <w:lang w:eastAsia="en-US"/>
        </w:rPr>
        <w:t xml:space="preserve"> </w:t>
      </w:r>
      <w:r w:rsidRPr="00147878">
        <w:rPr>
          <w:sz w:val="16"/>
          <w:szCs w:val="16"/>
          <w:lang w:eastAsia="en-US"/>
        </w:rPr>
        <w:t>что</w:t>
      </w:r>
      <w:r w:rsidRPr="00147878">
        <w:rPr>
          <w:spacing w:val="-4"/>
          <w:sz w:val="16"/>
          <w:szCs w:val="16"/>
          <w:lang w:eastAsia="en-US"/>
        </w:rPr>
        <w:t xml:space="preserve"> </w:t>
      </w:r>
      <w:r w:rsidRPr="00147878">
        <w:rPr>
          <w:sz w:val="16"/>
          <w:szCs w:val="16"/>
          <w:lang w:eastAsia="en-US"/>
        </w:rPr>
        <w:t>индивидуальный</w:t>
      </w:r>
      <w:r w:rsidRPr="00147878">
        <w:rPr>
          <w:spacing w:val="-6"/>
          <w:sz w:val="16"/>
          <w:szCs w:val="16"/>
          <w:lang w:eastAsia="en-US"/>
        </w:rPr>
        <w:t xml:space="preserve"> </w:t>
      </w:r>
      <w:r w:rsidRPr="00147878">
        <w:rPr>
          <w:sz w:val="16"/>
          <w:szCs w:val="16"/>
          <w:lang w:eastAsia="en-US"/>
        </w:rPr>
        <w:t>предприниматель</w:t>
      </w:r>
    </w:p>
    <w:p w:rsidR="00383675" w:rsidRPr="00147878" w:rsidRDefault="00383675" w:rsidP="00383675">
      <w:pPr>
        <w:widowControl w:val="0"/>
        <w:autoSpaceDE w:val="0"/>
        <w:autoSpaceDN w:val="0"/>
        <w:spacing w:before="7"/>
        <w:rPr>
          <w:sz w:val="16"/>
          <w:szCs w:val="16"/>
          <w:lang w:eastAsia="en-US"/>
        </w:rPr>
      </w:pPr>
    </w:p>
    <w:p w:rsidR="00383675" w:rsidRPr="00147878" w:rsidRDefault="00383675" w:rsidP="00383675">
      <w:pPr>
        <w:widowControl w:val="0"/>
        <w:autoSpaceDE w:val="0"/>
        <w:autoSpaceDN w:val="0"/>
        <w:spacing w:line="450" w:lineRule="atLeast"/>
        <w:ind w:right="8049"/>
        <w:rPr>
          <w:sz w:val="16"/>
          <w:szCs w:val="16"/>
          <w:lang w:eastAsia="en-US"/>
        </w:rPr>
      </w:pPr>
      <w:r w:rsidRPr="00147878">
        <w:rPr>
          <w:sz w:val="16"/>
          <w:szCs w:val="16"/>
          <w:lang w:eastAsia="en-US"/>
        </w:rPr>
        <w:pict>
          <v:shape id="_x0000_s1063" type="#_x0000_t202" style="position:absolute;margin-left:49.2pt;margin-top:-.35pt;width:300.45pt;height:13.65pt;z-index:251666432;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
                    <w:gridCol w:w="397"/>
                    <w:gridCol w:w="397"/>
                    <w:gridCol w:w="397"/>
                    <w:gridCol w:w="397"/>
                    <w:gridCol w:w="397"/>
                    <w:gridCol w:w="397"/>
                    <w:gridCol w:w="397"/>
                    <w:gridCol w:w="397"/>
                    <w:gridCol w:w="397"/>
                    <w:gridCol w:w="397"/>
                    <w:gridCol w:w="397"/>
                    <w:gridCol w:w="397"/>
                    <w:gridCol w:w="397"/>
                    <w:gridCol w:w="437"/>
                  </w:tblGrid>
                  <w:tr w:rsidR="00383675" w:rsidTr="00383675">
                    <w:trPr>
                      <w:trHeight w:val="252"/>
                    </w:trPr>
                    <w:tc>
                      <w:tcPr>
                        <w:tcW w:w="396" w:type="dxa"/>
                        <w:shd w:val="clear" w:color="auto" w:fill="auto"/>
                      </w:tcPr>
                      <w:p w:rsidR="00383675" w:rsidRPr="00781ACD" w:rsidRDefault="00383675">
                        <w:pPr>
                          <w:pStyle w:val="TableParagraph"/>
                          <w:rPr>
                            <w:rFonts w:ascii="Calibri" w:eastAsia="Calibri" w:hAnsi="Calibri"/>
                            <w:sz w:val="18"/>
                          </w:rPr>
                        </w:pPr>
                      </w:p>
                    </w:tc>
                    <w:tc>
                      <w:tcPr>
                        <w:tcW w:w="397" w:type="dxa"/>
                        <w:shd w:val="clear" w:color="auto" w:fill="auto"/>
                      </w:tcPr>
                      <w:p w:rsidR="00383675" w:rsidRPr="00781ACD" w:rsidRDefault="00383675">
                        <w:pPr>
                          <w:pStyle w:val="TableParagraph"/>
                          <w:rPr>
                            <w:rFonts w:ascii="Calibri" w:eastAsia="Calibri" w:hAnsi="Calibri"/>
                            <w:sz w:val="18"/>
                          </w:rPr>
                        </w:pPr>
                      </w:p>
                    </w:tc>
                    <w:tc>
                      <w:tcPr>
                        <w:tcW w:w="397" w:type="dxa"/>
                        <w:shd w:val="clear" w:color="auto" w:fill="auto"/>
                      </w:tcPr>
                      <w:p w:rsidR="00383675" w:rsidRPr="00781ACD" w:rsidRDefault="00383675">
                        <w:pPr>
                          <w:pStyle w:val="TableParagraph"/>
                          <w:rPr>
                            <w:rFonts w:ascii="Calibri" w:eastAsia="Calibri" w:hAnsi="Calibri"/>
                            <w:sz w:val="18"/>
                          </w:rPr>
                        </w:pPr>
                      </w:p>
                    </w:tc>
                    <w:tc>
                      <w:tcPr>
                        <w:tcW w:w="397" w:type="dxa"/>
                        <w:shd w:val="clear" w:color="auto" w:fill="auto"/>
                      </w:tcPr>
                      <w:p w:rsidR="00383675" w:rsidRPr="00781ACD" w:rsidRDefault="00383675">
                        <w:pPr>
                          <w:pStyle w:val="TableParagraph"/>
                          <w:rPr>
                            <w:rFonts w:ascii="Calibri" w:eastAsia="Calibri" w:hAnsi="Calibri"/>
                            <w:sz w:val="18"/>
                          </w:rPr>
                        </w:pPr>
                      </w:p>
                    </w:tc>
                    <w:tc>
                      <w:tcPr>
                        <w:tcW w:w="397" w:type="dxa"/>
                        <w:shd w:val="clear" w:color="auto" w:fill="auto"/>
                      </w:tcPr>
                      <w:p w:rsidR="00383675" w:rsidRPr="00781ACD" w:rsidRDefault="00383675">
                        <w:pPr>
                          <w:pStyle w:val="TableParagraph"/>
                          <w:rPr>
                            <w:rFonts w:ascii="Calibri" w:eastAsia="Calibri" w:hAnsi="Calibri"/>
                            <w:sz w:val="18"/>
                          </w:rPr>
                        </w:pPr>
                      </w:p>
                    </w:tc>
                    <w:tc>
                      <w:tcPr>
                        <w:tcW w:w="397" w:type="dxa"/>
                        <w:shd w:val="clear" w:color="auto" w:fill="auto"/>
                      </w:tcPr>
                      <w:p w:rsidR="00383675" w:rsidRPr="00781ACD" w:rsidRDefault="00383675">
                        <w:pPr>
                          <w:pStyle w:val="TableParagraph"/>
                          <w:rPr>
                            <w:rFonts w:ascii="Calibri" w:eastAsia="Calibri" w:hAnsi="Calibri"/>
                            <w:sz w:val="18"/>
                          </w:rPr>
                        </w:pPr>
                      </w:p>
                    </w:tc>
                    <w:tc>
                      <w:tcPr>
                        <w:tcW w:w="397" w:type="dxa"/>
                        <w:shd w:val="clear" w:color="auto" w:fill="auto"/>
                      </w:tcPr>
                      <w:p w:rsidR="00383675" w:rsidRPr="00781ACD" w:rsidRDefault="00383675">
                        <w:pPr>
                          <w:pStyle w:val="TableParagraph"/>
                          <w:rPr>
                            <w:rFonts w:ascii="Calibri" w:eastAsia="Calibri" w:hAnsi="Calibri"/>
                            <w:sz w:val="18"/>
                          </w:rPr>
                        </w:pPr>
                      </w:p>
                    </w:tc>
                    <w:tc>
                      <w:tcPr>
                        <w:tcW w:w="397" w:type="dxa"/>
                        <w:shd w:val="clear" w:color="auto" w:fill="auto"/>
                      </w:tcPr>
                      <w:p w:rsidR="00383675" w:rsidRPr="00781ACD" w:rsidRDefault="00383675">
                        <w:pPr>
                          <w:pStyle w:val="TableParagraph"/>
                          <w:rPr>
                            <w:rFonts w:ascii="Calibri" w:eastAsia="Calibri" w:hAnsi="Calibri"/>
                            <w:sz w:val="18"/>
                          </w:rPr>
                        </w:pPr>
                      </w:p>
                    </w:tc>
                    <w:tc>
                      <w:tcPr>
                        <w:tcW w:w="397" w:type="dxa"/>
                        <w:shd w:val="clear" w:color="auto" w:fill="auto"/>
                      </w:tcPr>
                      <w:p w:rsidR="00383675" w:rsidRPr="00781ACD" w:rsidRDefault="00383675">
                        <w:pPr>
                          <w:pStyle w:val="TableParagraph"/>
                          <w:rPr>
                            <w:rFonts w:ascii="Calibri" w:eastAsia="Calibri" w:hAnsi="Calibri"/>
                            <w:sz w:val="18"/>
                          </w:rPr>
                        </w:pPr>
                      </w:p>
                    </w:tc>
                    <w:tc>
                      <w:tcPr>
                        <w:tcW w:w="397" w:type="dxa"/>
                        <w:shd w:val="clear" w:color="auto" w:fill="auto"/>
                      </w:tcPr>
                      <w:p w:rsidR="00383675" w:rsidRPr="00781ACD" w:rsidRDefault="00383675">
                        <w:pPr>
                          <w:pStyle w:val="TableParagraph"/>
                          <w:rPr>
                            <w:rFonts w:ascii="Calibri" w:eastAsia="Calibri" w:hAnsi="Calibri"/>
                            <w:sz w:val="18"/>
                          </w:rPr>
                        </w:pPr>
                      </w:p>
                    </w:tc>
                    <w:tc>
                      <w:tcPr>
                        <w:tcW w:w="397" w:type="dxa"/>
                        <w:shd w:val="clear" w:color="auto" w:fill="auto"/>
                      </w:tcPr>
                      <w:p w:rsidR="00383675" w:rsidRPr="00781ACD" w:rsidRDefault="00383675">
                        <w:pPr>
                          <w:pStyle w:val="TableParagraph"/>
                          <w:rPr>
                            <w:rFonts w:ascii="Calibri" w:eastAsia="Calibri" w:hAnsi="Calibri"/>
                            <w:sz w:val="18"/>
                          </w:rPr>
                        </w:pPr>
                      </w:p>
                    </w:tc>
                    <w:tc>
                      <w:tcPr>
                        <w:tcW w:w="397" w:type="dxa"/>
                        <w:shd w:val="clear" w:color="auto" w:fill="auto"/>
                      </w:tcPr>
                      <w:p w:rsidR="00383675" w:rsidRPr="00781ACD" w:rsidRDefault="00383675">
                        <w:pPr>
                          <w:pStyle w:val="TableParagraph"/>
                          <w:rPr>
                            <w:rFonts w:ascii="Calibri" w:eastAsia="Calibri" w:hAnsi="Calibri"/>
                            <w:sz w:val="18"/>
                          </w:rPr>
                        </w:pPr>
                      </w:p>
                    </w:tc>
                    <w:tc>
                      <w:tcPr>
                        <w:tcW w:w="397" w:type="dxa"/>
                        <w:shd w:val="clear" w:color="auto" w:fill="auto"/>
                      </w:tcPr>
                      <w:p w:rsidR="00383675" w:rsidRPr="00781ACD" w:rsidRDefault="00383675">
                        <w:pPr>
                          <w:pStyle w:val="TableParagraph"/>
                          <w:rPr>
                            <w:rFonts w:ascii="Calibri" w:eastAsia="Calibri" w:hAnsi="Calibri"/>
                            <w:sz w:val="18"/>
                          </w:rPr>
                        </w:pPr>
                      </w:p>
                    </w:tc>
                    <w:tc>
                      <w:tcPr>
                        <w:tcW w:w="397" w:type="dxa"/>
                        <w:shd w:val="clear" w:color="auto" w:fill="auto"/>
                      </w:tcPr>
                      <w:p w:rsidR="00383675" w:rsidRPr="00781ACD" w:rsidRDefault="00383675">
                        <w:pPr>
                          <w:pStyle w:val="TableParagraph"/>
                          <w:rPr>
                            <w:rFonts w:ascii="Calibri" w:eastAsia="Calibri" w:hAnsi="Calibri"/>
                            <w:sz w:val="18"/>
                          </w:rPr>
                        </w:pPr>
                      </w:p>
                    </w:tc>
                    <w:tc>
                      <w:tcPr>
                        <w:tcW w:w="437" w:type="dxa"/>
                        <w:shd w:val="clear" w:color="auto" w:fill="auto"/>
                      </w:tcPr>
                      <w:p w:rsidR="00383675" w:rsidRPr="00781ACD" w:rsidRDefault="00383675">
                        <w:pPr>
                          <w:pStyle w:val="TableParagraph"/>
                          <w:rPr>
                            <w:rFonts w:ascii="Calibri" w:eastAsia="Calibri" w:hAnsi="Calibri"/>
                            <w:sz w:val="18"/>
                          </w:rPr>
                        </w:pPr>
                      </w:p>
                    </w:tc>
                  </w:tr>
                </w:tbl>
                <w:p w:rsidR="00383675" w:rsidRDefault="00383675" w:rsidP="00383675">
                  <w:pPr>
                    <w:pStyle w:val="af"/>
                  </w:pPr>
                </w:p>
              </w:txbxContent>
            </v:textbox>
            <w10:wrap anchorx="page"/>
          </v:shape>
        </w:pict>
      </w:r>
      <w:r w:rsidRPr="00147878">
        <w:rPr>
          <w:sz w:val="16"/>
          <w:szCs w:val="16"/>
          <w:lang w:eastAsia="en-US"/>
        </w:rPr>
        <w:pict>
          <v:shape id="_x0000_s1064" type="#_x0000_t202" style="position:absolute;margin-left:49.2pt;margin-top:22.5pt;width:300.45pt;height:13.65pt;z-index:251667456;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4"/>
                    <w:gridCol w:w="416"/>
                    <w:gridCol w:w="413"/>
                    <w:gridCol w:w="411"/>
                    <w:gridCol w:w="415"/>
                    <w:gridCol w:w="415"/>
                    <w:gridCol w:w="418"/>
                    <w:gridCol w:w="404"/>
                    <w:gridCol w:w="374"/>
                    <w:gridCol w:w="374"/>
                    <w:gridCol w:w="374"/>
                    <w:gridCol w:w="374"/>
                    <w:gridCol w:w="374"/>
                    <w:gridCol w:w="374"/>
                    <w:gridCol w:w="414"/>
                  </w:tblGrid>
                  <w:tr w:rsidR="00383675" w:rsidTr="00383675">
                    <w:trPr>
                      <w:trHeight w:val="252"/>
                    </w:trPr>
                    <w:tc>
                      <w:tcPr>
                        <w:tcW w:w="444" w:type="dxa"/>
                        <w:shd w:val="clear" w:color="auto" w:fill="auto"/>
                      </w:tcPr>
                      <w:p w:rsidR="00383675" w:rsidRPr="00781ACD" w:rsidRDefault="00383675">
                        <w:pPr>
                          <w:pStyle w:val="TableParagraph"/>
                          <w:rPr>
                            <w:rFonts w:ascii="Calibri" w:eastAsia="Calibri" w:hAnsi="Calibri"/>
                            <w:sz w:val="18"/>
                          </w:rPr>
                        </w:pPr>
                      </w:p>
                    </w:tc>
                    <w:tc>
                      <w:tcPr>
                        <w:tcW w:w="416" w:type="dxa"/>
                        <w:shd w:val="clear" w:color="auto" w:fill="auto"/>
                      </w:tcPr>
                      <w:p w:rsidR="00383675" w:rsidRPr="00781ACD" w:rsidRDefault="00383675">
                        <w:pPr>
                          <w:pStyle w:val="TableParagraph"/>
                          <w:rPr>
                            <w:rFonts w:ascii="Calibri" w:eastAsia="Calibri" w:hAnsi="Calibri"/>
                            <w:sz w:val="18"/>
                          </w:rPr>
                        </w:pPr>
                      </w:p>
                    </w:tc>
                    <w:tc>
                      <w:tcPr>
                        <w:tcW w:w="413" w:type="dxa"/>
                        <w:shd w:val="clear" w:color="auto" w:fill="auto"/>
                      </w:tcPr>
                      <w:p w:rsidR="00383675" w:rsidRPr="00781ACD" w:rsidRDefault="00383675">
                        <w:pPr>
                          <w:pStyle w:val="TableParagraph"/>
                          <w:rPr>
                            <w:rFonts w:ascii="Calibri" w:eastAsia="Calibri" w:hAnsi="Calibri"/>
                            <w:sz w:val="18"/>
                          </w:rPr>
                        </w:pPr>
                      </w:p>
                    </w:tc>
                    <w:tc>
                      <w:tcPr>
                        <w:tcW w:w="411" w:type="dxa"/>
                        <w:shd w:val="clear" w:color="auto" w:fill="auto"/>
                      </w:tcPr>
                      <w:p w:rsidR="00383675" w:rsidRPr="00781ACD" w:rsidRDefault="00383675">
                        <w:pPr>
                          <w:pStyle w:val="TableParagraph"/>
                          <w:rPr>
                            <w:rFonts w:ascii="Calibri" w:eastAsia="Calibri" w:hAnsi="Calibri"/>
                            <w:sz w:val="18"/>
                          </w:rPr>
                        </w:pPr>
                      </w:p>
                    </w:tc>
                    <w:tc>
                      <w:tcPr>
                        <w:tcW w:w="415" w:type="dxa"/>
                        <w:shd w:val="clear" w:color="auto" w:fill="auto"/>
                      </w:tcPr>
                      <w:p w:rsidR="00383675" w:rsidRPr="00781ACD" w:rsidRDefault="00383675">
                        <w:pPr>
                          <w:pStyle w:val="TableParagraph"/>
                          <w:rPr>
                            <w:rFonts w:ascii="Calibri" w:eastAsia="Calibri" w:hAnsi="Calibri"/>
                            <w:sz w:val="18"/>
                          </w:rPr>
                        </w:pPr>
                      </w:p>
                    </w:tc>
                    <w:tc>
                      <w:tcPr>
                        <w:tcW w:w="415" w:type="dxa"/>
                        <w:shd w:val="clear" w:color="auto" w:fill="auto"/>
                      </w:tcPr>
                      <w:p w:rsidR="00383675" w:rsidRPr="00781ACD" w:rsidRDefault="00383675">
                        <w:pPr>
                          <w:pStyle w:val="TableParagraph"/>
                          <w:rPr>
                            <w:rFonts w:ascii="Calibri" w:eastAsia="Calibri" w:hAnsi="Calibri"/>
                            <w:sz w:val="18"/>
                          </w:rPr>
                        </w:pPr>
                      </w:p>
                    </w:tc>
                    <w:tc>
                      <w:tcPr>
                        <w:tcW w:w="418" w:type="dxa"/>
                        <w:shd w:val="clear" w:color="auto" w:fill="auto"/>
                      </w:tcPr>
                      <w:p w:rsidR="00383675" w:rsidRPr="00781ACD" w:rsidRDefault="00383675">
                        <w:pPr>
                          <w:pStyle w:val="TableParagraph"/>
                          <w:rPr>
                            <w:rFonts w:ascii="Calibri" w:eastAsia="Calibri" w:hAnsi="Calibri"/>
                            <w:sz w:val="18"/>
                          </w:rPr>
                        </w:pPr>
                      </w:p>
                    </w:tc>
                    <w:tc>
                      <w:tcPr>
                        <w:tcW w:w="404" w:type="dxa"/>
                        <w:shd w:val="clear" w:color="auto" w:fill="auto"/>
                      </w:tcPr>
                      <w:p w:rsidR="00383675" w:rsidRPr="00781ACD" w:rsidRDefault="00383675">
                        <w:pPr>
                          <w:pStyle w:val="TableParagraph"/>
                          <w:rPr>
                            <w:rFonts w:ascii="Calibri" w:eastAsia="Calibri" w:hAnsi="Calibri"/>
                            <w:sz w:val="18"/>
                          </w:rPr>
                        </w:pPr>
                      </w:p>
                    </w:tc>
                    <w:tc>
                      <w:tcPr>
                        <w:tcW w:w="374" w:type="dxa"/>
                        <w:shd w:val="clear" w:color="auto" w:fill="auto"/>
                      </w:tcPr>
                      <w:p w:rsidR="00383675" w:rsidRPr="00781ACD" w:rsidRDefault="00383675">
                        <w:pPr>
                          <w:pStyle w:val="TableParagraph"/>
                          <w:rPr>
                            <w:rFonts w:ascii="Calibri" w:eastAsia="Calibri" w:hAnsi="Calibri"/>
                            <w:sz w:val="18"/>
                          </w:rPr>
                        </w:pPr>
                      </w:p>
                    </w:tc>
                    <w:tc>
                      <w:tcPr>
                        <w:tcW w:w="374" w:type="dxa"/>
                        <w:shd w:val="clear" w:color="auto" w:fill="auto"/>
                      </w:tcPr>
                      <w:p w:rsidR="00383675" w:rsidRPr="00781ACD" w:rsidRDefault="00383675">
                        <w:pPr>
                          <w:pStyle w:val="TableParagraph"/>
                          <w:rPr>
                            <w:rFonts w:ascii="Calibri" w:eastAsia="Calibri" w:hAnsi="Calibri"/>
                            <w:sz w:val="18"/>
                          </w:rPr>
                        </w:pPr>
                      </w:p>
                    </w:tc>
                    <w:tc>
                      <w:tcPr>
                        <w:tcW w:w="374" w:type="dxa"/>
                        <w:shd w:val="clear" w:color="auto" w:fill="auto"/>
                      </w:tcPr>
                      <w:p w:rsidR="00383675" w:rsidRPr="00781ACD" w:rsidRDefault="00383675">
                        <w:pPr>
                          <w:pStyle w:val="TableParagraph"/>
                          <w:rPr>
                            <w:rFonts w:ascii="Calibri" w:eastAsia="Calibri" w:hAnsi="Calibri"/>
                            <w:sz w:val="18"/>
                          </w:rPr>
                        </w:pPr>
                      </w:p>
                    </w:tc>
                    <w:tc>
                      <w:tcPr>
                        <w:tcW w:w="374" w:type="dxa"/>
                        <w:shd w:val="clear" w:color="auto" w:fill="auto"/>
                      </w:tcPr>
                      <w:p w:rsidR="00383675" w:rsidRPr="00781ACD" w:rsidRDefault="00383675">
                        <w:pPr>
                          <w:pStyle w:val="TableParagraph"/>
                          <w:rPr>
                            <w:rFonts w:ascii="Calibri" w:eastAsia="Calibri" w:hAnsi="Calibri"/>
                            <w:sz w:val="18"/>
                          </w:rPr>
                        </w:pPr>
                      </w:p>
                    </w:tc>
                    <w:tc>
                      <w:tcPr>
                        <w:tcW w:w="374" w:type="dxa"/>
                        <w:shd w:val="clear" w:color="auto" w:fill="auto"/>
                      </w:tcPr>
                      <w:p w:rsidR="00383675" w:rsidRPr="00781ACD" w:rsidRDefault="00383675">
                        <w:pPr>
                          <w:pStyle w:val="TableParagraph"/>
                          <w:rPr>
                            <w:rFonts w:ascii="Calibri" w:eastAsia="Calibri" w:hAnsi="Calibri"/>
                            <w:sz w:val="18"/>
                          </w:rPr>
                        </w:pPr>
                      </w:p>
                    </w:tc>
                    <w:tc>
                      <w:tcPr>
                        <w:tcW w:w="374" w:type="dxa"/>
                        <w:shd w:val="clear" w:color="auto" w:fill="auto"/>
                      </w:tcPr>
                      <w:p w:rsidR="00383675" w:rsidRPr="00781ACD" w:rsidRDefault="00383675">
                        <w:pPr>
                          <w:pStyle w:val="TableParagraph"/>
                          <w:rPr>
                            <w:rFonts w:ascii="Calibri" w:eastAsia="Calibri" w:hAnsi="Calibri"/>
                            <w:sz w:val="18"/>
                          </w:rPr>
                        </w:pPr>
                      </w:p>
                    </w:tc>
                    <w:tc>
                      <w:tcPr>
                        <w:tcW w:w="414" w:type="dxa"/>
                        <w:shd w:val="clear" w:color="auto" w:fill="auto"/>
                      </w:tcPr>
                      <w:p w:rsidR="00383675" w:rsidRPr="00781ACD" w:rsidRDefault="00383675">
                        <w:pPr>
                          <w:pStyle w:val="TableParagraph"/>
                          <w:rPr>
                            <w:rFonts w:ascii="Calibri" w:eastAsia="Calibri" w:hAnsi="Calibri"/>
                            <w:sz w:val="18"/>
                          </w:rPr>
                        </w:pPr>
                      </w:p>
                    </w:tc>
                  </w:tr>
                </w:tbl>
                <w:p w:rsidR="00383675" w:rsidRDefault="00383675" w:rsidP="00383675">
                  <w:pPr>
                    <w:pStyle w:val="af"/>
                  </w:pPr>
                </w:p>
              </w:txbxContent>
            </v:textbox>
            <w10:wrap anchorx="page"/>
          </v:shape>
        </w:pict>
      </w:r>
      <w:r w:rsidRPr="00147878">
        <w:rPr>
          <w:sz w:val="16"/>
          <w:szCs w:val="16"/>
          <w:lang w:eastAsia="en-US"/>
        </w:rPr>
        <w:pict>
          <v:shape id="_x0000_s1065" type="#_x0000_t202" style="position:absolute;margin-left:49.2pt;margin-top:45.35pt;width:301.55pt;height:13.65pt;z-index:251668480;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6"/>
                    <w:gridCol w:w="415"/>
                    <w:gridCol w:w="412"/>
                    <w:gridCol w:w="408"/>
                    <w:gridCol w:w="412"/>
                    <w:gridCol w:w="415"/>
                    <w:gridCol w:w="415"/>
                    <w:gridCol w:w="415"/>
                    <w:gridCol w:w="415"/>
                    <w:gridCol w:w="415"/>
                    <w:gridCol w:w="411"/>
                    <w:gridCol w:w="375"/>
                    <w:gridCol w:w="364"/>
                    <w:gridCol w:w="364"/>
                    <w:gridCol w:w="404"/>
                  </w:tblGrid>
                  <w:tr w:rsidR="00383675" w:rsidTr="00383675">
                    <w:trPr>
                      <w:trHeight w:val="252"/>
                    </w:trPr>
                    <w:tc>
                      <w:tcPr>
                        <w:tcW w:w="376" w:type="dxa"/>
                        <w:shd w:val="clear" w:color="auto" w:fill="auto"/>
                      </w:tcPr>
                      <w:p w:rsidR="00383675" w:rsidRPr="00781ACD" w:rsidRDefault="00383675">
                        <w:pPr>
                          <w:pStyle w:val="TableParagraph"/>
                          <w:rPr>
                            <w:rFonts w:ascii="Calibri" w:eastAsia="Calibri" w:hAnsi="Calibri"/>
                            <w:sz w:val="18"/>
                          </w:rPr>
                        </w:pPr>
                      </w:p>
                    </w:tc>
                    <w:tc>
                      <w:tcPr>
                        <w:tcW w:w="415" w:type="dxa"/>
                        <w:shd w:val="clear" w:color="auto" w:fill="auto"/>
                      </w:tcPr>
                      <w:p w:rsidR="00383675" w:rsidRPr="00781ACD" w:rsidRDefault="00383675">
                        <w:pPr>
                          <w:pStyle w:val="TableParagraph"/>
                          <w:rPr>
                            <w:rFonts w:ascii="Calibri" w:eastAsia="Calibri" w:hAnsi="Calibri"/>
                            <w:sz w:val="18"/>
                          </w:rPr>
                        </w:pPr>
                      </w:p>
                    </w:tc>
                    <w:tc>
                      <w:tcPr>
                        <w:tcW w:w="412" w:type="dxa"/>
                        <w:shd w:val="clear" w:color="auto" w:fill="auto"/>
                      </w:tcPr>
                      <w:p w:rsidR="00383675" w:rsidRPr="00781ACD" w:rsidRDefault="00383675">
                        <w:pPr>
                          <w:pStyle w:val="TableParagraph"/>
                          <w:rPr>
                            <w:rFonts w:ascii="Calibri" w:eastAsia="Calibri" w:hAnsi="Calibri"/>
                            <w:sz w:val="18"/>
                          </w:rPr>
                        </w:pPr>
                      </w:p>
                    </w:tc>
                    <w:tc>
                      <w:tcPr>
                        <w:tcW w:w="408" w:type="dxa"/>
                        <w:shd w:val="clear" w:color="auto" w:fill="auto"/>
                      </w:tcPr>
                      <w:p w:rsidR="00383675" w:rsidRPr="00781ACD" w:rsidRDefault="00383675">
                        <w:pPr>
                          <w:pStyle w:val="TableParagraph"/>
                          <w:rPr>
                            <w:rFonts w:ascii="Calibri" w:eastAsia="Calibri" w:hAnsi="Calibri"/>
                            <w:sz w:val="18"/>
                          </w:rPr>
                        </w:pPr>
                      </w:p>
                    </w:tc>
                    <w:tc>
                      <w:tcPr>
                        <w:tcW w:w="412" w:type="dxa"/>
                        <w:shd w:val="clear" w:color="auto" w:fill="auto"/>
                      </w:tcPr>
                      <w:p w:rsidR="00383675" w:rsidRPr="00781ACD" w:rsidRDefault="00383675">
                        <w:pPr>
                          <w:pStyle w:val="TableParagraph"/>
                          <w:rPr>
                            <w:rFonts w:ascii="Calibri" w:eastAsia="Calibri" w:hAnsi="Calibri"/>
                            <w:sz w:val="18"/>
                          </w:rPr>
                        </w:pPr>
                      </w:p>
                    </w:tc>
                    <w:tc>
                      <w:tcPr>
                        <w:tcW w:w="415" w:type="dxa"/>
                        <w:shd w:val="clear" w:color="auto" w:fill="auto"/>
                      </w:tcPr>
                      <w:p w:rsidR="00383675" w:rsidRPr="00781ACD" w:rsidRDefault="00383675">
                        <w:pPr>
                          <w:pStyle w:val="TableParagraph"/>
                          <w:rPr>
                            <w:rFonts w:ascii="Calibri" w:eastAsia="Calibri" w:hAnsi="Calibri"/>
                            <w:sz w:val="18"/>
                          </w:rPr>
                        </w:pPr>
                      </w:p>
                    </w:tc>
                    <w:tc>
                      <w:tcPr>
                        <w:tcW w:w="415" w:type="dxa"/>
                        <w:shd w:val="clear" w:color="auto" w:fill="auto"/>
                      </w:tcPr>
                      <w:p w:rsidR="00383675" w:rsidRPr="00781ACD" w:rsidRDefault="00383675">
                        <w:pPr>
                          <w:pStyle w:val="TableParagraph"/>
                          <w:rPr>
                            <w:rFonts w:ascii="Calibri" w:eastAsia="Calibri" w:hAnsi="Calibri"/>
                            <w:sz w:val="18"/>
                          </w:rPr>
                        </w:pPr>
                      </w:p>
                    </w:tc>
                    <w:tc>
                      <w:tcPr>
                        <w:tcW w:w="415" w:type="dxa"/>
                        <w:shd w:val="clear" w:color="auto" w:fill="auto"/>
                      </w:tcPr>
                      <w:p w:rsidR="00383675" w:rsidRPr="00781ACD" w:rsidRDefault="00383675">
                        <w:pPr>
                          <w:pStyle w:val="TableParagraph"/>
                          <w:rPr>
                            <w:rFonts w:ascii="Calibri" w:eastAsia="Calibri" w:hAnsi="Calibri"/>
                            <w:sz w:val="18"/>
                          </w:rPr>
                        </w:pPr>
                      </w:p>
                    </w:tc>
                    <w:tc>
                      <w:tcPr>
                        <w:tcW w:w="415" w:type="dxa"/>
                        <w:shd w:val="clear" w:color="auto" w:fill="auto"/>
                      </w:tcPr>
                      <w:p w:rsidR="00383675" w:rsidRPr="00781ACD" w:rsidRDefault="00383675">
                        <w:pPr>
                          <w:pStyle w:val="TableParagraph"/>
                          <w:rPr>
                            <w:rFonts w:ascii="Calibri" w:eastAsia="Calibri" w:hAnsi="Calibri"/>
                            <w:sz w:val="18"/>
                          </w:rPr>
                        </w:pPr>
                      </w:p>
                    </w:tc>
                    <w:tc>
                      <w:tcPr>
                        <w:tcW w:w="415" w:type="dxa"/>
                        <w:shd w:val="clear" w:color="auto" w:fill="auto"/>
                      </w:tcPr>
                      <w:p w:rsidR="00383675" w:rsidRPr="00781ACD" w:rsidRDefault="00383675">
                        <w:pPr>
                          <w:pStyle w:val="TableParagraph"/>
                          <w:rPr>
                            <w:rFonts w:ascii="Calibri" w:eastAsia="Calibri" w:hAnsi="Calibri"/>
                            <w:sz w:val="18"/>
                          </w:rPr>
                        </w:pPr>
                      </w:p>
                    </w:tc>
                    <w:tc>
                      <w:tcPr>
                        <w:tcW w:w="411" w:type="dxa"/>
                        <w:shd w:val="clear" w:color="auto" w:fill="auto"/>
                      </w:tcPr>
                      <w:p w:rsidR="00383675" w:rsidRPr="00781ACD" w:rsidRDefault="00383675">
                        <w:pPr>
                          <w:pStyle w:val="TableParagraph"/>
                          <w:rPr>
                            <w:rFonts w:ascii="Calibri" w:eastAsia="Calibri" w:hAnsi="Calibri"/>
                            <w:sz w:val="18"/>
                          </w:rPr>
                        </w:pPr>
                      </w:p>
                    </w:tc>
                    <w:tc>
                      <w:tcPr>
                        <w:tcW w:w="375" w:type="dxa"/>
                        <w:shd w:val="clear" w:color="auto" w:fill="auto"/>
                      </w:tcPr>
                      <w:p w:rsidR="00383675" w:rsidRPr="00781ACD" w:rsidRDefault="00383675">
                        <w:pPr>
                          <w:pStyle w:val="TableParagraph"/>
                          <w:rPr>
                            <w:rFonts w:ascii="Calibri" w:eastAsia="Calibri" w:hAnsi="Calibri"/>
                            <w:sz w:val="18"/>
                          </w:rPr>
                        </w:pPr>
                      </w:p>
                    </w:tc>
                    <w:tc>
                      <w:tcPr>
                        <w:tcW w:w="364" w:type="dxa"/>
                        <w:shd w:val="clear" w:color="auto" w:fill="auto"/>
                      </w:tcPr>
                      <w:p w:rsidR="00383675" w:rsidRPr="00781ACD" w:rsidRDefault="00383675">
                        <w:pPr>
                          <w:pStyle w:val="TableParagraph"/>
                          <w:rPr>
                            <w:rFonts w:ascii="Calibri" w:eastAsia="Calibri" w:hAnsi="Calibri"/>
                            <w:sz w:val="18"/>
                          </w:rPr>
                        </w:pPr>
                      </w:p>
                    </w:tc>
                    <w:tc>
                      <w:tcPr>
                        <w:tcW w:w="364" w:type="dxa"/>
                        <w:shd w:val="clear" w:color="auto" w:fill="auto"/>
                      </w:tcPr>
                      <w:p w:rsidR="00383675" w:rsidRPr="00781ACD" w:rsidRDefault="00383675">
                        <w:pPr>
                          <w:pStyle w:val="TableParagraph"/>
                          <w:rPr>
                            <w:rFonts w:ascii="Calibri" w:eastAsia="Calibri" w:hAnsi="Calibri"/>
                            <w:sz w:val="18"/>
                          </w:rPr>
                        </w:pPr>
                      </w:p>
                    </w:tc>
                    <w:tc>
                      <w:tcPr>
                        <w:tcW w:w="404" w:type="dxa"/>
                        <w:shd w:val="clear" w:color="auto" w:fill="auto"/>
                      </w:tcPr>
                      <w:p w:rsidR="00383675" w:rsidRPr="00781ACD" w:rsidRDefault="00383675">
                        <w:pPr>
                          <w:pStyle w:val="TableParagraph"/>
                          <w:rPr>
                            <w:rFonts w:ascii="Calibri" w:eastAsia="Calibri" w:hAnsi="Calibri"/>
                            <w:sz w:val="18"/>
                          </w:rPr>
                        </w:pPr>
                      </w:p>
                    </w:tc>
                  </w:tr>
                </w:tbl>
                <w:p w:rsidR="00383675" w:rsidRDefault="00383675" w:rsidP="00383675">
                  <w:pPr>
                    <w:pStyle w:val="af"/>
                  </w:pPr>
                </w:p>
              </w:txbxContent>
            </v:textbox>
            <w10:wrap anchorx="page"/>
          </v:shape>
        </w:pict>
      </w:r>
      <w:r w:rsidRPr="00147878">
        <w:rPr>
          <w:sz w:val="16"/>
          <w:szCs w:val="16"/>
          <w:lang w:eastAsia="en-US"/>
        </w:rPr>
        <w:t>фамилия</w:t>
      </w:r>
      <w:r w:rsidRPr="00147878">
        <w:rPr>
          <w:spacing w:val="-37"/>
          <w:sz w:val="16"/>
          <w:szCs w:val="16"/>
          <w:lang w:eastAsia="en-US"/>
        </w:rPr>
        <w:t xml:space="preserve"> </w:t>
      </w:r>
      <w:r w:rsidRPr="00147878">
        <w:rPr>
          <w:sz w:val="16"/>
          <w:szCs w:val="16"/>
          <w:lang w:eastAsia="en-US"/>
        </w:rPr>
        <w:t>имя</w:t>
      </w:r>
      <w:r w:rsidRPr="00147878">
        <w:rPr>
          <w:spacing w:val="1"/>
          <w:sz w:val="16"/>
          <w:szCs w:val="16"/>
          <w:lang w:eastAsia="en-US"/>
        </w:rPr>
        <w:t xml:space="preserve"> </w:t>
      </w:r>
      <w:r w:rsidRPr="00147878">
        <w:rPr>
          <w:sz w:val="16"/>
          <w:szCs w:val="16"/>
          <w:lang w:eastAsia="en-US"/>
        </w:rPr>
        <w:t>отчество</w:t>
      </w:r>
    </w:p>
    <w:p w:rsidR="00383675" w:rsidRPr="00147878" w:rsidRDefault="00383675" w:rsidP="00383675">
      <w:pPr>
        <w:widowControl w:val="0"/>
        <w:autoSpaceDE w:val="0"/>
        <w:autoSpaceDN w:val="0"/>
        <w:spacing w:before="2"/>
        <w:rPr>
          <w:sz w:val="16"/>
          <w:szCs w:val="16"/>
          <w:lang w:eastAsia="en-US"/>
        </w:rPr>
      </w:pPr>
    </w:p>
    <w:p w:rsidR="00383675" w:rsidRPr="00147878" w:rsidRDefault="00383675" w:rsidP="00383675">
      <w:pPr>
        <w:widowControl w:val="0"/>
        <w:autoSpaceDE w:val="0"/>
        <w:autoSpaceDN w:val="0"/>
        <w:spacing w:before="1"/>
        <w:rPr>
          <w:sz w:val="16"/>
          <w:szCs w:val="16"/>
          <w:lang w:eastAsia="en-US"/>
        </w:rPr>
      </w:pPr>
    </w:p>
    <w:p w:rsidR="00383675" w:rsidRPr="00147878" w:rsidRDefault="00383675" w:rsidP="00383675">
      <w:pPr>
        <w:widowControl w:val="0"/>
        <w:autoSpaceDE w:val="0"/>
        <w:autoSpaceDN w:val="0"/>
        <w:spacing w:before="1"/>
        <w:rPr>
          <w:sz w:val="16"/>
          <w:szCs w:val="16"/>
          <w:lang w:eastAsia="en-US"/>
        </w:rPr>
      </w:pPr>
    </w:p>
    <w:p w:rsidR="00383675" w:rsidRPr="00147878" w:rsidRDefault="00383675" w:rsidP="00383675">
      <w:pPr>
        <w:widowControl w:val="0"/>
        <w:autoSpaceDE w:val="0"/>
        <w:autoSpaceDN w:val="0"/>
        <w:spacing w:before="1"/>
        <w:rPr>
          <w:sz w:val="16"/>
          <w:szCs w:val="16"/>
          <w:lang w:eastAsia="en-US"/>
        </w:rPr>
      </w:pPr>
    </w:p>
    <w:p w:rsidR="00383675" w:rsidRPr="00147878" w:rsidRDefault="00383675" w:rsidP="00383675">
      <w:pPr>
        <w:widowControl w:val="0"/>
        <w:autoSpaceDE w:val="0"/>
        <w:autoSpaceDN w:val="0"/>
        <w:spacing w:before="1"/>
        <w:rPr>
          <w:sz w:val="16"/>
          <w:szCs w:val="16"/>
          <w:lang w:eastAsia="en-US"/>
        </w:rPr>
      </w:pPr>
      <w:r w:rsidRPr="00147878">
        <w:rPr>
          <w:sz w:val="16"/>
          <w:szCs w:val="16"/>
          <w:lang w:eastAsia="en-US"/>
        </w:rPr>
        <w:t>Число,</w:t>
      </w:r>
      <w:r w:rsidRPr="00147878">
        <w:rPr>
          <w:spacing w:val="-1"/>
          <w:sz w:val="16"/>
          <w:szCs w:val="16"/>
          <w:lang w:eastAsia="en-US"/>
        </w:rPr>
        <w:t xml:space="preserve"> </w:t>
      </w:r>
      <w:r w:rsidRPr="00147878">
        <w:rPr>
          <w:sz w:val="16"/>
          <w:szCs w:val="16"/>
          <w:lang w:eastAsia="en-US"/>
        </w:rPr>
        <w:t>месяц,</w:t>
      </w:r>
      <w:r w:rsidRPr="00147878">
        <w:rPr>
          <w:spacing w:val="-1"/>
          <w:sz w:val="16"/>
          <w:szCs w:val="16"/>
          <w:lang w:eastAsia="en-US"/>
        </w:rPr>
        <w:t xml:space="preserve"> </w:t>
      </w:r>
      <w:r w:rsidRPr="00147878">
        <w:rPr>
          <w:sz w:val="16"/>
          <w:szCs w:val="16"/>
          <w:lang w:eastAsia="en-US"/>
        </w:rPr>
        <w:t>год</w:t>
      </w:r>
      <w:r w:rsidRPr="00147878">
        <w:rPr>
          <w:spacing w:val="-2"/>
          <w:sz w:val="16"/>
          <w:szCs w:val="16"/>
          <w:lang w:eastAsia="en-US"/>
        </w:rPr>
        <w:t xml:space="preserve"> </w:t>
      </w:r>
      <w:r w:rsidRPr="00147878">
        <w:rPr>
          <w:sz w:val="16"/>
          <w:szCs w:val="16"/>
          <w:lang w:eastAsia="en-US"/>
        </w:rPr>
        <w:t>рождения</w:t>
      </w:r>
    </w:p>
    <w:p w:rsidR="00383675" w:rsidRPr="00147878" w:rsidRDefault="00383675" w:rsidP="00383675">
      <w:pPr>
        <w:widowControl w:val="0"/>
        <w:autoSpaceDE w:val="0"/>
        <w:autoSpaceDN w:val="0"/>
        <w:spacing w:before="1"/>
        <w:rPr>
          <w:sz w:val="16"/>
          <w:szCs w:val="16"/>
          <w:lang w:eastAsia="en-US"/>
        </w:rPr>
      </w:pPr>
    </w:p>
    <w:p w:rsidR="00383675" w:rsidRPr="00147878" w:rsidRDefault="00383675" w:rsidP="00383675">
      <w:pPr>
        <w:widowControl w:val="0"/>
        <w:autoSpaceDE w:val="0"/>
        <w:autoSpaceDN w:val="0"/>
        <w:spacing w:before="1"/>
        <w:rPr>
          <w:sz w:val="16"/>
          <w:szCs w:val="16"/>
          <w:lang w:eastAsia="en-US"/>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6"/>
        <w:gridCol w:w="397"/>
        <w:gridCol w:w="397"/>
        <w:gridCol w:w="397"/>
        <w:gridCol w:w="397"/>
        <w:gridCol w:w="397"/>
        <w:gridCol w:w="459"/>
        <w:gridCol w:w="402"/>
      </w:tblGrid>
      <w:tr w:rsidR="00383675" w:rsidRPr="00147878" w:rsidTr="00383675">
        <w:trPr>
          <w:trHeight w:val="252"/>
        </w:trPr>
        <w:tc>
          <w:tcPr>
            <w:tcW w:w="336" w:type="dxa"/>
            <w:shd w:val="clear" w:color="auto" w:fill="auto"/>
          </w:tcPr>
          <w:p w:rsidR="00383675" w:rsidRPr="00147878" w:rsidRDefault="00383675" w:rsidP="00383675">
            <w:pPr>
              <w:widowControl w:val="0"/>
              <w:autoSpaceDE w:val="0"/>
              <w:autoSpaceDN w:val="0"/>
              <w:rPr>
                <w:rFonts w:ascii="Calibri" w:eastAsia="Calibri" w:hAnsi="Calibri"/>
                <w:sz w:val="16"/>
                <w:szCs w:val="16"/>
                <w:lang w:eastAsia="en-US"/>
              </w:rPr>
            </w:pPr>
          </w:p>
        </w:tc>
        <w:tc>
          <w:tcPr>
            <w:tcW w:w="397" w:type="dxa"/>
            <w:shd w:val="clear" w:color="auto" w:fill="auto"/>
          </w:tcPr>
          <w:p w:rsidR="00383675" w:rsidRPr="00147878" w:rsidRDefault="00383675" w:rsidP="00383675">
            <w:pPr>
              <w:widowControl w:val="0"/>
              <w:autoSpaceDE w:val="0"/>
              <w:autoSpaceDN w:val="0"/>
              <w:rPr>
                <w:rFonts w:ascii="Calibri" w:eastAsia="Calibri" w:hAnsi="Calibri"/>
                <w:sz w:val="16"/>
                <w:szCs w:val="16"/>
                <w:lang w:eastAsia="en-US"/>
              </w:rPr>
            </w:pPr>
          </w:p>
        </w:tc>
        <w:tc>
          <w:tcPr>
            <w:tcW w:w="397" w:type="dxa"/>
            <w:shd w:val="clear" w:color="auto" w:fill="auto"/>
          </w:tcPr>
          <w:p w:rsidR="00383675" w:rsidRPr="00147878" w:rsidRDefault="00383675" w:rsidP="00383675">
            <w:pPr>
              <w:widowControl w:val="0"/>
              <w:autoSpaceDE w:val="0"/>
              <w:autoSpaceDN w:val="0"/>
              <w:rPr>
                <w:rFonts w:ascii="Calibri" w:eastAsia="Calibri" w:hAnsi="Calibri"/>
                <w:sz w:val="16"/>
                <w:szCs w:val="16"/>
                <w:lang w:eastAsia="en-US"/>
              </w:rPr>
            </w:pPr>
          </w:p>
        </w:tc>
        <w:tc>
          <w:tcPr>
            <w:tcW w:w="397" w:type="dxa"/>
            <w:shd w:val="clear" w:color="auto" w:fill="auto"/>
          </w:tcPr>
          <w:p w:rsidR="00383675" w:rsidRPr="00147878" w:rsidRDefault="00383675" w:rsidP="00383675">
            <w:pPr>
              <w:widowControl w:val="0"/>
              <w:autoSpaceDE w:val="0"/>
              <w:autoSpaceDN w:val="0"/>
              <w:rPr>
                <w:rFonts w:ascii="Calibri" w:eastAsia="Calibri" w:hAnsi="Calibri"/>
                <w:sz w:val="16"/>
                <w:szCs w:val="16"/>
                <w:lang w:eastAsia="en-US"/>
              </w:rPr>
            </w:pPr>
          </w:p>
        </w:tc>
        <w:tc>
          <w:tcPr>
            <w:tcW w:w="397" w:type="dxa"/>
            <w:shd w:val="clear" w:color="auto" w:fill="auto"/>
          </w:tcPr>
          <w:p w:rsidR="00383675" w:rsidRPr="00147878" w:rsidRDefault="00383675" w:rsidP="00383675">
            <w:pPr>
              <w:widowControl w:val="0"/>
              <w:autoSpaceDE w:val="0"/>
              <w:autoSpaceDN w:val="0"/>
              <w:rPr>
                <w:rFonts w:ascii="Calibri" w:eastAsia="Calibri" w:hAnsi="Calibri"/>
                <w:sz w:val="16"/>
                <w:szCs w:val="16"/>
                <w:lang w:eastAsia="en-US"/>
              </w:rPr>
            </w:pPr>
          </w:p>
        </w:tc>
        <w:tc>
          <w:tcPr>
            <w:tcW w:w="397" w:type="dxa"/>
            <w:shd w:val="clear" w:color="auto" w:fill="auto"/>
          </w:tcPr>
          <w:p w:rsidR="00383675" w:rsidRPr="00147878" w:rsidRDefault="00383675" w:rsidP="00383675">
            <w:pPr>
              <w:widowControl w:val="0"/>
              <w:autoSpaceDE w:val="0"/>
              <w:autoSpaceDN w:val="0"/>
              <w:rPr>
                <w:rFonts w:ascii="Calibri" w:eastAsia="Calibri" w:hAnsi="Calibri"/>
                <w:sz w:val="16"/>
                <w:szCs w:val="16"/>
                <w:lang w:eastAsia="en-US"/>
              </w:rPr>
            </w:pPr>
          </w:p>
        </w:tc>
        <w:tc>
          <w:tcPr>
            <w:tcW w:w="459" w:type="dxa"/>
            <w:shd w:val="clear" w:color="auto" w:fill="auto"/>
          </w:tcPr>
          <w:p w:rsidR="00383675" w:rsidRPr="00147878" w:rsidRDefault="00383675" w:rsidP="00383675">
            <w:pPr>
              <w:widowControl w:val="0"/>
              <w:autoSpaceDE w:val="0"/>
              <w:autoSpaceDN w:val="0"/>
              <w:rPr>
                <w:rFonts w:ascii="Calibri" w:eastAsia="Calibri" w:hAnsi="Calibri"/>
                <w:sz w:val="16"/>
                <w:szCs w:val="16"/>
                <w:lang w:eastAsia="en-US"/>
              </w:rPr>
            </w:pPr>
          </w:p>
        </w:tc>
        <w:tc>
          <w:tcPr>
            <w:tcW w:w="402" w:type="dxa"/>
            <w:shd w:val="clear" w:color="auto" w:fill="auto"/>
          </w:tcPr>
          <w:p w:rsidR="00383675" w:rsidRPr="00147878" w:rsidRDefault="00383675" w:rsidP="00383675">
            <w:pPr>
              <w:widowControl w:val="0"/>
              <w:autoSpaceDE w:val="0"/>
              <w:autoSpaceDN w:val="0"/>
              <w:rPr>
                <w:rFonts w:ascii="Calibri" w:eastAsia="Calibri" w:hAnsi="Calibri"/>
                <w:sz w:val="16"/>
                <w:szCs w:val="16"/>
                <w:lang w:eastAsia="en-US"/>
              </w:rPr>
            </w:pPr>
          </w:p>
        </w:tc>
      </w:tr>
    </w:tbl>
    <w:p w:rsidR="00383675" w:rsidRPr="00147878" w:rsidRDefault="00383675" w:rsidP="00383675">
      <w:pPr>
        <w:widowControl w:val="0"/>
        <w:autoSpaceDE w:val="0"/>
        <w:autoSpaceDN w:val="0"/>
        <w:spacing w:before="11"/>
        <w:rPr>
          <w:sz w:val="16"/>
          <w:szCs w:val="16"/>
          <w:lang w:eastAsia="en-US"/>
        </w:rPr>
      </w:pPr>
    </w:p>
    <w:p w:rsidR="00383675" w:rsidRPr="00147878" w:rsidRDefault="00383675" w:rsidP="00383675">
      <w:pPr>
        <w:widowControl w:val="0"/>
        <w:tabs>
          <w:tab w:val="left" w:pos="10198"/>
        </w:tabs>
        <w:autoSpaceDE w:val="0"/>
        <w:autoSpaceDN w:val="0"/>
        <w:outlineLvl w:val="1"/>
        <w:rPr>
          <w:sz w:val="16"/>
          <w:szCs w:val="16"/>
          <w:lang w:eastAsia="en-US"/>
        </w:rPr>
      </w:pPr>
      <w:r w:rsidRPr="00147878">
        <w:rPr>
          <w:sz w:val="16"/>
          <w:szCs w:val="16"/>
          <w:lang w:eastAsia="en-US"/>
        </w:rPr>
        <w:t xml:space="preserve">Гражданство: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tabs>
          <w:tab w:val="left" w:pos="10198"/>
        </w:tabs>
        <w:autoSpaceDE w:val="0"/>
        <w:autoSpaceDN w:val="0"/>
        <w:rPr>
          <w:sz w:val="16"/>
          <w:szCs w:val="16"/>
          <w:lang w:eastAsia="en-US"/>
        </w:rPr>
      </w:pPr>
      <w:r w:rsidRPr="00147878">
        <w:rPr>
          <w:sz w:val="16"/>
          <w:szCs w:val="16"/>
          <w:lang w:eastAsia="en-US"/>
        </w:rPr>
        <w:t>Русским</w:t>
      </w:r>
      <w:r w:rsidRPr="00147878">
        <w:rPr>
          <w:spacing w:val="-8"/>
          <w:sz w:val="16"/>
          <w:szCs w:val="16"/>
          <w:lang w:eastAsia="en-US"/>
        </w:rPr>
        <w:t xml:space="preserve"> </w:t>
      </w:r>
      <w:r w:rsidRPr="00147878">
        <w:rPr>
          <w:sz w:val="16"/>
          <w:szCs w:val="16"/>
          <w:lang w:eastAsia="en-US"/>
        </w:rPr>
        <w:t>языком</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ind w:right="628"/>
        <w:jc w:val="center"/>
        <w:rPr>
          <w:sz w:val="16"/>
          <w:szCs w:val="16"/>
          <w:lang w:eastAsia="en-US"/>
        </w:rPr>
      </w:pPr>
      <w:r w:rsidRPr="00147878">
        <w:rPr>
          <w:sz w:val="16"/>
          <w:szCs w:val="16"/>
          <w:u w:val="single"/>
          <w:lang w:eastAsia="en-US"/>
        </w:rPr>
        <w:t>владеет/не</w:t>
      </w:r>
      <w:r w:rsidRPr="00147878">
        <w:rPr>
          <w:spacing w:val="-5"/>
          <w:sz w:val="16"/>
          <w:szCs w:val="16"/>
          <w:u w:val="single"/>
          <w:lang w:eastAsia="en-US"/>
        </w:rPr>
        <w:t xml:space="preserve"> </w:t>
      </w:r>
      <w:r w:rsidRPr="00147878">
        <w:rPr>
          <w:sz w:val="16"/>
          <w:szCs w:val="16"/>
          <w:u w:val="single"/>
          <w:lang w:eastAsia="en-US"/>
        </w:rPr>
        <w:t>владеет</w:t>
      </w:r>
    </w:p>
    <w:p w:rsidR="00383675" w:rsidRPr="00147878" w:rsidRDefault="00383675" w:rsidP="00383675">
      <w:pPr>
        <w:widowControl w:val="0"/>
        <w:tabs>
          <w:tab w:val="left" w:pos="10198"/>
        </w:tabs>
        <w:autoSpaceDE w:val="0"/>
        <w:autoSpaceDN w:val="0"/>
        <w:ind w:right="826"/>
        <w:jc w:val="both"/>
        <w:outlineLvl w:val="1"/>
        <w:rPr>
          <w:sz w:val="16"/>
          <w:szCs w:val="16"/>
          <w:lang w:eastAsia="en-US"/>
        </w:rPr>
      </w:pPr>
      <w:r w:rsidRPr="00147878">
        <w:rPr>
          <w:sz w:val="16"/>
          <w:szCs w:val="16"/>
          <w:lang w:eastAsia="en-US"/>
        </w:rPr>
        <w:t>Место</w:t>
      </w:r>
      <w:r w:rsidRPr="00147878">
        <w:rPr>
          <w:spacing w:val="-8"/>
          <w:sz w:val="16"/>
          <w:szCs w:val="16"/>
          <w:lang w:eastAsia="en-US"/>
        </w:rPr>
        <w:t xml:space="preserve"> </w:t>
      </w:r>
      <w:r w:rsidRPr="00147878">
        <w:rPr>
          <w:sz w:val="16"/>
          <w:szCs w:val="16"/>
          <w:lang w:eastAsia="en-US"/>
        </w:rPr>
        <w:t>рождения:</w:t>
      </w:r>
      <w:r w:rsidRPr="00147878">
        <w:rPr>
          <w:sz w:val="16"/>
          <w:szCs w:val="16"/>
          <w:u w:val="single"/>
          <w:lang w:eastAsia="en-US"/>
        </w:rPr>
        <w:t xml:space="preserve"> </w:t>
      </w:r>
      <w:r w:rsidRPr="00147878">
        <w:rPr>
          <w:sz w:val="16"/>
          <w:szCs w:val="16"/>
          <w:u w:val="single"/>
          <w:lang w:eastAsia="en-US"/>
        </w:rPr>
        <w:tab/>
      </w:r>
      <w:r w:rsidRPr="00147878">
        <w:rPr>
          <w:sz w:val="16"/>
          <w:szCs w:val="16"/>
          <w:lang w:eastAsia="en-US"/>
        </w:rPr>
        <w:t xml:space="preserve"> Зарегистрирован</w:t>
      </w:r>
      <w:r w:rsidRPr="00147878">
        <w:rPr>
          <w:spacing w:val="-1"/>
          <w:sz w:val="16"/>
          <w:szCs w:val="16"/>
          <w:lang w:eastAsia="en-US"/>
        </w:rPr>
        <w:t xml:space="preserve"> </w:t>
      </w:r>
      <w:r w:rsidRPr="00147878">
        <w:rPr>
          <w:sz w:val="16"/>
          <w:szCs w:val="16"/>
          <w:lang w:eastAsia="en-US"/>
        </w:rPr>
        <w:t>по</w:t>
      </w:r>
      <w:r w:rsidRPr="00147878">
        <w:rPr>
          <w:spacing w:val="-1"/>
          <w:sz w:val="16"/>
          <w:szCs w:val="16"/>
          <w:lang w:eastAsia="en-US"/>
        </w:rPr>
        <w:t xml:space="preserve"> </w:t>
      </w:r>
      <w:r w:rsidRPr="00147878">
        <w:rPr>
          <w:sz w:val="16"/>
          <w:szCs w:val="16"/>
          <w:lang w:eastAsia="en-US"/>
        </w:rPr>
        <w:t>адресу:</w:t>
      </w:r>
      <w:r w:rsidRPr="00147878">
        <w:rPr>
          <w:spacing w:val="-1"/>
          <w:sz w:val="16"/>
          <w:szCs w:val="16"/>
          <w:lang w:eastAsia="en-US"/>
        </w:rPr>
        <w:t xml:space="preserve"> </w:t>
      </w:r>
      <w:r w:rsidRPr="00147878">
        <w:rPr>
          <w:sz w:val="16"/>
          <w:szCs w:val="16"/>
          <w:u w:val="single"/>
          <w:lang w:eastAsia="en-US"/>
        </w:rPr>
        <w:t xml:space="preserve"> </w:t>
      </w:r>
      <w:r w:rsidRPr="00147878">
        <w:rPr>
          <w:sz w:val="16"/>
          <w:szCs w:val="16"/>
          <w:u w:val="single"/>
          <w:lang w:eastAsia="en-US"/>
        </w:rPr>
        <w:tab/>
      </w:r>
      <w:r w:rsidRPr="00147878">
        <w:rPr>
          <w:sz w:val="16"/>
          <w:szCs w:val="16"/>
          <w:lang w:eastAsia="en-US"/>
        </w:rPr>
        <w:t xml:space="preserve"> Фактически</w:t>
      </w:r>
      <w:r w:rsidRPr="00147878">
        <w:rPr>
          <w:spacing w:val="-10"/>
          <w:sz w:val="16"/>
          <w:szCs w:val="16"/>
          <w:lang w:eastAsia="en-US"/>
        </w:rPr>
        <w:t xml:space="preserve"> </w:t>
      </w:r>
      <w:r w:rsidRPr="00147878">
        <w:rPr>
          <w:sz w:val="16"/>
          <w:szCs w:val="16"/>
          <w:lang w:eastAsia="en-US"/>
        </w:rPr>
        <w:t xml:space="preserve">проживает: </w:t>
      </w:r>
      <w:r w:rsidRPr="00147878">
        <w:rPr>
          <w:sz w:val="16"/>
          <w:szCs w:val="16"/>
          <w:u w:val="single"/>
          <w:lang w:eastAsia="en-US"/>
        </w:rPr>
        <w:t xml:space="preserve"> </w:t>
      </w:r>
      <w:r w:rsidRPr="00147878">
        <w:rPr>
          <w:sz w:val="16"/>
          <w:szCs w:val="16"/>
          <w:u w:val="single"/>
          <w:lang w:eastAsia="en-US"/>
        </w:rPr>
        <w:tab/>
      </w:r>
      <w:r w:rsidRPr="00147878">
        <w:rPr>
          <w:sz w:val="16"/>
          <w:szCs w:val="16"/>
          <w:lang w:eastAsia="en-US"/>
        </w:rPr>
        <w:t xml:space="preserve"> Место</w:t>
      </w:r>
      <w:r w:rsidRPr="00147878">
        <w:rPr>
          <w:spacing w:val="-2"/>
          <w:sz w:val="16"/>
          <w:szCs w:val="16"/>
          <w:lang w:eastAsia="en-US"/>
        </w:rPr>
        <w:t xml:space="preserve"> </w:t>
      </w:r>
      <w:r w:rsidRPr="00147878">
        <w:rPr>
          <w:sz w:val="16"/>
          <w:szCs w:val="16"/>
          <w:lang w:eastAsia="en-US"/>
        </w:rPr>
        <w:t>работы</w:t>
      </w:r>
      <w:r w:rsidRPr="00147878">
        <w:rPr>
          <w:spacing w:val="-2"/>
          <w:sz w:val="16"/>
          <w:szCs w:val="16"/>
          <w:lang w:eastAsia="en-US"/>
        </w:rPr>
        <w:t xml:space="preserve"> </w:t>
      </w:r>
      <w:r w:rsidRPr="00147878">
        <w:rPr>
          <w:sz w:val="16"/>
          <w:szCs w:val="16"/>
          <w:lang w:eastAsia="en-US"/>
        </w:rPr>
        <w:t>(учебы),</w:t>
      </w:r>
      <w:r w:rsidRPr="00147878">
        <w:rPr>
          <w:spacing w:val="-1"/>
          <w:sz w:val="16"/>
          <w:szCs w:val="16"/>
          <w:lang w:eastAsia="en-US"/>
        </w:rPr>
        <w:t xml:space="preserve"> </w:t>
      </w:r>
      <w:r w:rsidRPr="00147878">
        <w:rPr>
          <w:sz w:val="16"/>
          <w:szCs w:val="16"/>
          <w:lang w:eastAsia="en-US"/>
        </w:rPr>
        <w:t>должность,</w:t>
      </w:r>
      <w:r w:rsidRPr="00147878">
        <w:rPr>
          <w:spacing w:val="-1"/>
          <w:sz w:val="16"/>
          <w:szCs w:val="16"/>
          <w:lang w:eastAsia="en-US"/>
        </w:rPr>
        <w:t xml:space="preserve"> </w:t>
      </w:r>
      <w:r w:rsidRPr="00147878">
        <w:rPr>
          <w:sz w:val="16"/>
          <w:szCs w:val="16"/>
          <w:lang w:eastAsia="en-US"/>
        </w:rPr>
        <w:t>адрес,</w:t>
      </w:r>
      <w:r w:rsidRPr="00147878">
        <w:rPr>
          <w:spacing w:val="-1"/>
          <w:sz w:val="16"/>
          <w:szCs w:val="16"/>
          <w:lang w:eastAsia="en-US"/>
        </w:rPr>
        <w:t xml:space="preserve"> </w:t>
      </w:r>
      <w:r w:rsidRPr="00147878">
        <w:rPr>
          <w:sz w:val="16"/>
          <w:szCs w:val="16"/>
          <w:lang w:eastAsia="en-US"/>
        </w:rPr>
        <w:t xml:space="preserve">телефон: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spacing w:before="10"/>
        <w:rPr>
          <w:sz w:val="16"/>
          <w:szCs w:val="16"/>
          <w:lang w:eastAsia="en-US"/>
        </w:rPr>
      </w:pPr>
      <w:r w:rsidRPr="00147878">
        <w:rPr>
          <w:sz w:val="16"/>
          <w:szCs w:val="16"/>
          <w:lang w:eastAsia="en-US"/>
        </w:rPr>
        <w:pict>
          <v:shape id="_x0000_s1134" style="position:absolute;margin-left:55.85pt;margin-top:10.8pt;width:318.6pt;height:.1pt;z-index:-251577344;mso-wrap-distance-left:0;mso-wrap-distance-right:0;mso-position-horizontal-relative:page" coordorigin="1117,216" coordsize="6372,0" path="m1117,216r6372,e" filled="f" strokeweight=".18947mm">
            <v:path arrowok="t"/>
            <w10:wrap type="topAndBottom" anchorx="page"/>
          </v:shape>
        </w:pict>
      </w:r>
    </w:p>
    <w:p w:rsidR="00383675" w:rsidRPr="00147878" w:rsidRDefault="00383675" w:rsidP="00383675">
      <w:pPr>
        <w:widowControl w:val="0"/>
        <w:tabs>
          <w:tab w:val="left" w:pos="5242"/>
          <w:tab w:val="left" w:pos="10198"/>
        </w:tabs>
        <w:autoSpaceDE w:val="0"/>
        <w:autoSpaceDN w:val="0"/>
        <w:ind w:right="826"/>
        <w:jc w:val="both"/>
        <w:rPr>
          <w:sz w:val="16"/>
          <w:szCs w:val="16"/>
          <w:lang w:eastAsia="en-US"/>
        </w:rPr>
      </w:pPr>
      <w:r w:rsidRPr="00147878">
        <w:rPr>
          <w:sz w:val="16"/>
          <w:szCs w:val="16"/>
          <w:lang w:eastAsia="en-US"/>
        </w:rPr>
        <w:t>Размер</w:t>
      </w:r>
      <w:r w:rsidRPr="00147878">
        <w:rPr>
          <w:spacing w:val="-5"/>
          <w:sz w:val="16"/>
          <w:szCs w:val="16"/>
          <w:lang w:eastAsia="en-US"/>
        </w:rPr>
        <w:t xml:space="preserve"> </w:t>
      </w:r>
      <w:r w:rsidRPr="00147878">
        <w:rPr>
          <w:sz w:val="16"/>
          <w:szCs w:val="16"/>
          <w:lang w:eastAsia="en-US"/>
        </w:rPr>
        <w:t>зарплаты</w:t>
      </w:r>
      <w:r w:rsidRPr="00147878">
        <w:rPr>
          <w:spacing w:val="-5"/>
          <w:sz w:val="16"/>
          <w:szCs w:val="16"/>
          <w:lang w:eastAsia="en-US"/>
        </w:rPr>
        <w:t xml:space="preserve"> </w:t>
      </w:r>
      <w:r w:rsidRPr="00147878">
        <w:rPr>
          <w:sz w:val="16"/>
          <w:szCs w:val="16"/>
          <w:lang w:eastAsia="en-US"/>
        </w:rPr>
        <w:t>(пенсии)</w:t>
      </w:r>
      <w:r w:rsidRPr="00147878">
        <w:rPr>
          <w:sz w:val="16"/>
          <w:szCs w:val="16"/>
          <w:u w:val="single"/>
          <w:lang w:eastAsia="en-US"/>
        </w:rPr>
        <w:t xml:space="preserve"> </w:t>
      </w:r>
      <w:r w:rsidRPr="00147878">
        <w:rPr>
          <w:sz w:val="16"/>
          <w:szCs w:val="16"/>
          <w:u w:val="single"/>
          <w:lang w:eastAsia="en-US"/>
        </w:rPr>
        <w:tab/>
      </w:r>
      <w:r w:rsidRPr="00147878">
        <w:rPr>
          <w:sz w:val="16"/>
          <w:szCs w:val="16"/>
          <w:u w:val="single"/>
          <w:lang w:eastAsia="en-US"/>
        </w:rPr>
        <w:tab/>
      </w:r>
      <w:r w:rsidRPr="00147878">
        <w:rPr>
          <w:sz w:val="16"/>
          <w:szCs w:val="16"/>
          <w:lang w:eastAsia="en-US"/>
        </w:rPr>
        <w:t xml:space="preserve"> Семейное</w:t>
      </w:r>
      <w:r w:rsidRPr="00147878">
        <w:rPr>
          <w:spacing w:val="-5"/>
          <w:sz w:val="16"/>
          <w:szCs w:val="16"/>
          <w:lang w:eastAsia="en-US"/>
        </w:rPr>
        <w:t xml:space="preserve"> </w:t>
      </w:r>
      <w:r w:rsidRPr="00147878">
        <w:rPr>
          <w:sz w:val="16"/>
          <w:szCs w:val="16"/>
          <w:lang w:eastAsia="en-US"/>
        </w:rPr>
        <w:t>положение</w:t>
      </w:r>
      <w:r w:rsidRPr="00147878">
        <w:rPr>
          <w:sz w:val="16"/>
          <w:szCs w:val="16"/>
          <w:u w:val="single"/>
          <w:lang w:eastAsia="en-US"/>
        </w:rPr>
        <w:tab/>
      </w:r>
      <w:r w:rsidRPr="00147878">
        <w:rPr>
          <w:sz w:val="16"/>
          <w:szCs w:val="16"/>
          <w:lang w:eastAsia="en-US"/>
        </w:rPr>
        <w:t>на</w:t>
      </w:r>
      <w:r w:rsidRPr="00147878">
        <w:rPr>
          <w:spacing w:val="-9"/>
          <w:sz w:val="16"/>
          <w:szCs w:val="16"/>
          <w:lang w:eastAsia="en-US"/>
        </w:rPr>
        <w:t xml:space="preserve"> </w:t>
      </w:r>
      <w:r w:rsidRPr="00147878">
        <w:rPr>
          <w:sz w:val="16"/>
          <w:szCs w:val="16"/>
          <w:lang w:eastAsia="en-US"/>
        </w:rPr>
        <w:t xml:space="preserve">иждивении </w:t>
      </w:r>
      <w:r w:rsidRPr="00147878">
        <w:rPr>
          <w:sz w:val="16"/>
          <w:szCs w:val="16"/>
          <w:u w:val="single"/>
          <w:lang w:eastAsia="en-US"/>
        </w:rPr>
        <w:t xml:space="preserve"> </w:t>
      </w:r>
      <w:r w:rsidRPr="00147878">
        <w:rPr>
          <w:sz w:val="16"/>
          <w:szCs w:val="16"/>
          <w:u w:val="single"/>
          <w:lang w:eastAsia="en-US"/>
        </w:rPr>
        <w:tab/>
      </w:r>
      <w:r w:rsidRPr="00147878">
        <w:rPr>
          <w:sz w:val="16"/>
          <w:szCs w:val="16"/>
          <w:lang w:eastAsia="en-US"/>
        </w:rPr>
        <w:t xml:space="preserve"> Документ,</w:t>
      </w:r>
      <w:r w:rsidRPr="00147878">
        <w:rPr>
          <w:spacing w:val="-6"/>
          <w:sz w:val="16"/>
          <w:szCs w:val="16"/>
          <w:lang w:eastAsia="en-US"/>
        </w:rPr>
        <w:t xml:space="preserve"> </w:t>
      </w:r>
      <w:r w:rsidRPr="00147878">
        <w:rPr>
          <w:sz w:val="16"/>
          <w:szCs w:val="16"/>
          <w:lang w:eastAsia="en-US"/>
        </w:rPr>
        <w:t>удостоверяющий</w:t>
      </w:r>
      <w:r w:rsidRPr="00147878">
        <w:rPr>
          <w:spacing w:val="-5"/>
          <w:sz w:val="16"/>
          <w:szCs w:val="16"/>
          <w:lang w:eastAsia="en-US"/>
        </w:rPr>
        <w:t xml:space="preserve"> </w:t>
      </w:r>
      <w:r w:rsidRPr="00147878">
        <w:rPr>
          <w:sz w:val="16"/>
          <w:szCs w:val="16"/>
          <w:lang w:eastAsia="en-US"/>
        </w:rPr>
        <w:t>личность:</w:t>
      </w:r>
      <w:r w:rsidRPr="00147878">
        <w:rPr>
          <w:sz w:val="16"/>
          <w:szCs w:val="16"/>
          <w:u w:val="single"/>
          <w:lang w:eastAsia="en-US"/>
        </w:rPr>
        <w:t xml:space="preserve"> </w:t>
      </w:r>
      <w:r w:rsidRPr="00147878">
        <w:rPr>
          <w:sz w:val="16"/>
          <w:szCs w:val="16"/>
          <w:u w:val="single"/>
          <w:lang w:eastAsia="en-US"/>
        </w:rPr>
        <w:tab/>
      </w:r>
      <w:r w:rsidRPr="00147878">
        <w:rPr>
          <w:sz w:val="16"/>
          <w:szCs w:val="16"/>
          <w:u w:val="single"/>
          <w:lang w:eastAsia="en-US"/>
        </w:rPr>
        <w:tab/>
      </w:r>
    </w:p>
    <w:p w:rsidR="00383675" w:rsidRPr="00147878" w:rsidRDefault="00383675" w:rsidP="00383675">
      <w:pPr>
        <w:widowControl w:val="0"/>
        <w:autoSpaceDE w:val="0"/>
        <w:autoSpaceDN w:val="0"/>
        <w:rPr>
          <w:sz w:val="16"/>
          <w:szCs w:val="16"/>
          <w:lang w:eastAsia="en-US"/>
        </w:rPr>
      </w:pPr>
      <w:r w:rsidRPr="00147878">
        <w:rPr>
          <w:sz w:val="16"/>
          <w:szCs w:val="16"/>
          <w:lang w:eastAsia="en-US"/>
        </w:rPr>
        <w:t>серия,</w:t>
      </w:r>
      <w:r w:rsidRPr="00147878">
        <w:rPr>
          <w:spacing w:val="-2"/>
          <w:sz w:val="16"/>
          <w:szCs w:val="16"/>
          <w:lang w:eastAsia="en-US"/>
        </w:rPr>
        <w:t xml:space="preserve"> </w:t>
      </w:r>
      <w:r w:rsidRPr="00147878">
        <w:rPr>
          <w:sz w:val="16"/>
          <w:szCs w:val="16"/>
          <w:lang w:eastAsia="en-US"/>
        </w:rPr>
        <w:t>номер,</w:t>
      </w:r>
      <w:r w:rsidRPr="00147878">
        <w:rPr>
          <w:spacing w:val="-3"/>
          <w:sz w:val="16"/>
          <w:szCs w:val="16"/>
          <w:lang w:eastAsia="en-US"/>
        </w:rPr>
        <w:t xml:space="preserve"> </w:t>
      </w:r>
      <w:r w:rsidRPr="00147878">
        <w:rPr>
          <w:sz w:val="16"/>
          <w:szCs w:val="16"/>
          <w:lang w:eastAsia="en-US"/>
        </w:rPr>
        <w:t>когда</w:t>
      </w:r>
      <w:r w:rsidRPr="00147878">
        <w:rPr>
          <w:spacing w:val="-2"/>
          <w:sz w:val="16"/>
          <w:szCs w:val="16"/>
          <w:lang w:eastAsia="en-US"/>
        </w:rPr>
        <w:t xml:space="preserve"> </w:t>
      </w:r>
      <w:r w:rsidRPr="00147878">
        <w:rPr>
          <w:sz w:val="16"/>
          <w:szCs w:val="16"/>
          <w:lang w:eastAsia="en-US"/>
        </w:rPr>
        <w:t>и</w:t>
      </w:r>
      <w:r w:rsidRPr="00147878">
        <w:rPr>
          <w:spacing w:val="-3"/>
          <w:sz w:val="16"/>
          <w:szCs w:val="16"/>
          <w:lang w:eastAsia="en-US"/>
        </w:rPr>
        <w:t xml:space="preserve"> </w:t>
      </w:r>
      <w:r w:rsidRPr="00147878">
        <w:rPr>
          <w:sz w:val="16"/>
          <w:szCs w:val="16"/>
          <w:lang w:eastAsia="en-US"/>
        </w:rPr>
        <w:t>кем</w:t>
      </w:r>
      <w:r w:rsidRPr="00147878">
        <w:rPr>
          <w:spacing w:val="-2"/>
          <w:sz w:val="16"/>
          <w:szCs w:val="16"/>
          <w:lang w:eastAsia="en-US"/>
        </w:rPr>
        <w:t xml:space="preserve"> </w:t>
      </w:r>
      <w:r w:rsidRPr="00147878">
        <w:rPr>
          <w:sz w:val="16"/>
          <w:szCs w:val="16"/>
          <w:lang w:eastAsia="en-US"/>
        </w:rPr>
        <w:t>выдан</w:t>
      </w:r>
    </w:p>
    <w:p w:rsidR="00383675" w:rsidRPr="00147878" w:rsidRDefault="00383675" w:rsidP="00383675">
      <w:pPr>
        <w:widowControl w:val="0"/>
        <w:tabs>
          <w:tab w:val="left" w:pos="2410"/>
          <w:tab w:val="left" w:pos="3826"/>
          <w:tab w:val="left" w:pos="10198"/>
        </w:tabs>
        <w:autoSpaceDE w:val="0"/>
        <w:autoSpaceDN w:val="0"/>
        <w:jc w:val="both"/>
        <w:outlineLvl w:val="1"/>
        <w:rPr>
          <w:sz w:val="16"/>
          <w:szCs w:val="16"/>
          <w:lang w:eastAsia="en-US"/>
        </w:rPr>
      </w:pPr>
      <w:r w:rsidRPr="00147878">
        <w:rPr>
          <w:sz w:val="16"/>
          <w:szCs w:val="16"/>
          <w:lang w:eastAsia="en-US"/>
        </w:rPr>
        <w:t>ОГРНИП</w:t>
      </w:r>
      <w:r w:rsidRPr="00147878">
        <w:rPr>
          <w:sz w:val="16"/>
          <w:szCs w:val="16"/>
          <w:u w:val="single"/>
          <w:lang w:eastAsia="en-US"/>
        </w:rPr>
        <w:tab/>
      </w:r>
      <w:r w:rsidRPr="00147878">
        <w:rPr>
          <w:sz w:val="16"/>
          <w:szCs w:val="16"/>
          <w:lang w:eastAsia="en-US"/>
        </w:rPr>
        <w:t>ИНН</w:t>
      </w:r>
      <w:r w:rsidRPr="00147878">
        <w:rPr>
          <w:sz w:val="16"/>
          <w:szCs w:val="16"/>
          <w:u w:val="single"/>
          <w:lang w:eastAsia="en-US"/>
        </w:rPr>
        <w:tab/>
      </w:r>
      <w:r w:rsidRPr="00147878">
        <w:rPr>
          <w:sz w:val="16"/>
          <w:szCs w:val="16"/>
          <w:lang w:eastAsia="en-US"/>
        </w:rPr>
        <w:t>дата</w:t>
      </w:r>
      <w:r w:rsidRPr="00147878">
        <w:rPr>
          <w:spacing w:val="-2"/>
          <w:sz w:val="16"/>
          <w:szCs w:val="16"/>
          <w:lang w:eastAsia="en-US"/>
        </w:rPr>
        <w:t xml:space="preserve"> </w:t>
      </w:r>
      <w:r w:rsidRPr="00147878">
        <w:rPr>
          <w:sz w:val="16"/>
          <w:szCs w:val="16"/>
          <w:lang w:eastAsia="en-US"/>
        </w:rPr>
        <w:t>регистрации:</w:t>
      </w:r>
      <w:r w:rsidRPr="00147878">
        <w:rPr>
          <w:spacing w:val="-1"/>
          <w:sz w:val="16"/>
          <w:szCs w:val="16"/>
          <w:lang w:eastAsia="en-US"/>
        </w:rPr>
        <w:t xml:space="preserve">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spacing w:before="3"/>
        <w:rPr>
          <w:sz w:val="16"/>
          <w:szCs w:val="16"/>
          <w:lang w:eastAsia="en-US"/>
        </w:rPr>
      </w:pPr>
    </w:p>
    <w:p w:rsidR="00383675" w:rsidRPr="00147878" w:rsidRDefault="00383675" w:rsidP="00383675">
      <w:pPr>
        <w:widowControl w:val="0"/>
        <w:autoSpaceDE w:val="0"/>
        <w:autoSpaceDN w:val="0"/>
        <w:spacing w:before="91"/>
        <w:rPr>
          <w:sz w:val="16"/>
          <w:szCs w:val="16"/>
          <w:lang w:eastAsia="en-US"/>
        </w:rPr>
      </w:pPr>
      <w:r w:rsidRPr="00147878">
        <w:rPr>
          <w:sz w:val="16"/>
          <w:szCs w:val="16"/>
          <w:lang w:eastAsia="en-US"/>
        </w:rPr>
        <w:t>Дата</w:t>
      </w:r>
      <w:r w:rsidRPr="00147878">
        <w:rPr>
          <w:spacing w:val="-3"/>
          <w:sz w:val="16"/>
          <w:szCs w:val="16"/>
          <w:lang w:eastAsia="en-US"/>
        </w:rPr>
        <w:t xml:space="preserve"> </w:t>
      </w:r>
      <w:r w:rsidRPr="00147878">
        <w:rPr>
          <w:sz w:val="16"/>
          <w:szCs w:val="16"/>
          <w:lang w:eastAsia="en-US"/>
        </w:rPr>
        <w:t>/</w:t>
      </w:r>
      <w:r w:rsidRPr="00147878">
        <w:rPr>
          <w:spacing w:val="-2"/>
          <w:sz w:val="16"/>
          <w:szCs w:val="16"/>
          <w:lang w:eastAsia="en-US"/>
        </w:rPr>
        <w:t xml:space="preserve"> </w:t>
      </w:r>
      <w:r w:rsidRPr="00147878">
        <w:rPr>
          <w:sz w:val="16"/>
          <w:szCs w:val="16"/>
          <w:lang w:eastAsia="en-US"/>
        </w:rPr>
        <w:t>время</w:t>
      </w:r>
      <w:r w:rsidRPr="00147878">
        <w:rPr>
          <w:spacing w:val="-1"/>
          <w:sz w:val="16"/>
          <w:szCs w:val="16"/>
          <w:lang w:eastAsia="en-US"/>
        </w:rPr>
        <w:t xml:space="preserve"> </w:t>
      </w:r>
      <w:r w:rsidRPr="00147878">
        <w:rPr>
          <w:sz w:val="16"/>
          <w:szCs w:val="16"/>
          <w:lang w:eastAsia="en-US"/>
        </w:rPr>
        <w:t>совершения</w:t>
      </w:r>
    </w:p>
    <w:p w:rsidR="00383675" w:rsidRPr="00147878" w:rsidRDefault="00383675" w:rsidP="00383675">
      <w:pPr>
        <w:widowControl w:val="0"/>
        <w:tabs>
          <w:tab w:val="left" w:pos="5595"/>
          <w:tab w:val="left" w:pos="9336"/>
        </w:tabs>
        <w:autoSpaceDE w:val="0"/>
        <w:autoSpaceDN w:val="0"/>
        <w:outlineLvl w:val="1"/>
        <w:rPr>
          <w:sz w:val="16"/>
          <w:szCs w:val="16"/>
          <w:lang w:eastAsia="en-US"/>
        </w:rPr>
      </w:pPr>
      <w:r w:rsidRPr="00147878">
        <w:rPr>
          <w:sz w:val="16"/>
          <w:szCs w:val="16"/>
          <w:lang w:eastAsia="en-US"/>
        </w:rPr>
        <w:t>административного</w:t>
      </w:r>
      <w:r w:rsidRPr="00147878">
        <w:rPr>
          <w:spacing w:val="-7"/>
          <w:sz w:val="16"/>
          <w:szCs w:val="16"/>
          <w:lang w:eastAsia="en-US"/>
        </w:rPr>
        <w:t xml:space="preserve"> </w:t>
      </w:r>
      <w:r w:rsidRPr="00147878">
        <w:rPr>
          <w:sz w:val="16"/>
          <w:szCs w:val="16"/>
          <w:lang w:eastAsia="en-US"/>
        </w:rPr>
        <w:t>правонарушения:</w:t>
      </w:r>
      <w:r w:rsidRPr="00147878">
        <w:rPr>
          <w:sz w:val="16"/>
          <w:szCs w:val="16"/>
          <w:u w:val="single"/>
          <w:lang w:eastAsia="en-US"/>
        </w:rPr>
        <w:tab/>
      </w:r>
      <w:r w:rsidRPr="00147878">
        <w:rPr>
          <w:sz w:val="16"/>
          <w:szCs w:val="16"/>
          <w:lang w:eastAsia="en-US"/>
        </w:rPr>
        <w:t>/</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spacing w:before="1"/>
        <w:rPr>
          <w:sz w:val="16"/>
          <w:szCs w:val="16"/>
          <w:lang w:eastAsia="en-US"/>
        </w:rPr>
      </w:pPr>
    </w:p>
    <w:p w:rsidR="00383675" w:rsidRPr="00147878" w:rsidRDefault="00383675" w:rsidP="00383675">
      <w:pPr>
        <w:widowControl w:val="0"/>
        <w:autoSpaceDE w:val="0"/>
        <w:autoSpaceDN w:val="0"/>
        <w:spacing w:before="91"/>
        <w:rPr>
          <w:sz w:val="16"/>
          <w:szCs w:val="16"/>
          <w:lang w:eastAsia="en-US"/>
        </w:rPr>
      </w:pPr>
      <w:r w:rsidRPr="00147878">
        <w:rPr>
          <w:sz w:val="16"/>
          <w:szCs w:val="16"/>
          <w:lang w:eastAsia="en-US"/>
        </w:rPr>
        <w:t>Место</w:t>
      </w:r>
      <w:r w:rsidRPr="00147878">
        <w:rPr>
          <w:spacing w:val="-3"/>
          <w:sz w:val="16"/>
          <w:szCs w:val="16"/>
          <w:lang w:eastAsia="en-US"/>
        </w:rPr>
        <w:t xml:space="preserve"> </w:t>
      </w:r>
      <w:r w:rsidRPr="00147878">
        <w:rPr>
          <w:sz w:val="16"/>
          <w:szCs w:val="16"/>
          <w:lang w:eastAsia="en-US"/>
        </w:rPr>
        <w:t>совершения</w:t>
      </w:r>
    </w:p>
    <w:p w:rsidR="00383675" w:rsidRPr="00147878" w:rsidRDefault="00383675" w:rsidP="00383675">
      <w:pPr>
        <w:widowControl w:val="0"/>
        <w:tabs>
          <w:tab w:val="left" w:pos="6200"/>
          <w:tab w:val="left" w:pos="9330"/>
        </w:tabs>
        <w:autoSpaceDE w:val="0"/>
        <w:autoSpaceDN w:val="0"/>
        <w:outlineLvl w:val="1"/>
        <w:rPr>
          <w:sz w:val="16"/>
          <w:szCs w:val="16"/>
          <w:lang w:eastAsia="en-US"/>
        </w:rPr>
      </w:pPr>
      <w:r w:rsidRPr="00147878">
        <w:rPr>
          <w:sz w:val="16"/>
          <w:szCs w:val="16"/>
          <w:lang w:eastAsia="en-US"/>
        </w:rPr>
        <w:t>административного</w:t>
      </w:r>
      <w:r w:rsidRPr="00147878">
        <w:rPr>
          <w:spacing w:val="-7"/>
          <w:sz w:val="16"/>
          <w:szCs w:val="16"/>
          <w:lang w:eastAsia="en-US"/>
        </w:rPr>
        <w:t xml:space="preserve"> </w:t>
      </w:r>
      <w:r w:rsidRPr="00147878">
        <w:rPr>
          <w:sz w:val="16"/>
          <w:szCs w:val="16"/>
          <w:lang w:eastAsia="en-US"/>
        </w:rPr>
        <w:t>правонарушения:</w:t>
      </w:r>
      <w:r w:rsidRPr="00147878">
        <w:rPr>
          <w:sz w:val="16"/>
          <w:szCs w:val="16"/>
          <w:u w:val="single"/>
          <w:lang w:eastAsia="en-US"/>
        </w:rPr>
        <w:tab/>
      </w:r>
      <w:r w:rsidRPr="00147878">
        <w:rPr>
          <w:sz w:val="16"/>
          <w:szCs w:val="16"/>
          <w:lang w:eastAsia="en-US"/>
        </w:rPr>
        <w:t xml:space="preserve">.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spacing w:before="1"/>
        <w:rPr>
          <w:sz w:val="16"/>
          <w:szCs w:val="16"/>
          <w:lang w:eastAsia="en-US"/>
        </w:rPr>
      </w:pPr>
    </w:p>
    <w:p w:rsidR="00383675" w:rsidRPr="00147878" w:rsidRDefault="00383675" w:rsidP="00383675">
      <w:pPr>
        <w:widowControl w:val="0"/>
        <w:tabs>
          <w:tab w:val="left" w:pos="7870"/>
          <w:tab w:val="left" w:pos="8879"/>
        </w:tabs>
        <w:autoSpaceDE w:val="0"/>
        <w:autoSpaceDN w:val="0"/>
        <w:spacing w:before="91"/>
        <w:rPr>
          <w:sz w:val="16"/>
          <w:szCs w:val="16"/>
          <w:lang w:eastAsia="en-US"/>
        </w:rPr>
      </w:pPr>
      <w:r w:rsidRPr="00147878">
        <w:rPr>
          <w:sz w:val="16"/>
          <w:szCs w:val="16"/>
          <w:lang w:eastAsia="en-US"/>
        </w:rPr>
        <w:t>совершил</w:t>
      </w:r>
      <w:r w:rsidRPr="00147878">
        <w:rPr>
          <w:spacing w:val="7"/>
          <w:sz w:val="16"/>
          <w:szCs w:val="16"/>
          <w:lang w:eastAsia="en-US"/>
        </w:rPr>
        <w:t xml:space="preserve"> </w:t>
      </w:r>
      <w:r w:rsidRPr="00147878">
        <w:rPr>
          <w:sz w:val="16"/>
          <w:szCs w:val="16"/>
          <w:lang w:eastAsia="en-US"/>
        </w:rPr>
        <w:t>следующие</w:t>
      </w:r>
      <w:r w:rsidRPr="00147878">
        <w:rPr>
          <w:spacing w:val="8"/>
          <w:sz w:val="16"/>
          <w:szCs w:val="16"/>
          <w:lang w:eastAsia="en-US"/>
        </w:rPr>
        <w:t xml:space="preserve"> </w:t>
      </w:r>
      <w:r w:rsidRPr="00147878">
        <w:rPr>
          <w:sz w:val="16"/>
          <w:szCs w:val="16"/>
          <w:lang w:eastAsia="en-US"/>
        </w:rPr>
        <w:t>действия:</w:t>
      </w:r>
      <w:r w:rsidRPr="00147878">
        <w:rPr>
          <w:spacing w:val="8"/>
          <w:sz w:val="16"/>
          <w:szCs w:val="16"/>
          <w:lang w:eastAsia="en-US"/>
        </w:rPr>
        <w:t xml:space="preserve"> </w:t>
      </w:r>
      <w:r w:rsidRPr="00147878">
        <w:rPr>
          <w:sz w:val="16"/>
          <w:szCs w:val="16"/>
          <w:u w:val="single"/>
          <w:lang w:eastAsia="en-US"/>
        </w:rPr>
        <w:t>не</w:t>
      </w:r>
      <w:r w:rsidRPr="00147878">
        <w:rPr>
          <w:spacing w:val="8"/>
          <w:sz w:val="16"/>
          <w:szCs w:val="16"/>
          <w:u w:val="single"/>
          <w:lang w:eastAsia="en-US"/>
        </w:rPr>
        <w:t xml:space="preserve"> </w:t>
      </w:r>
      <w:r w:rsidRPr="00147878">
        <w:rPr>
          <w:sz w:val="16"/>
          <w:szCs w:val="16"/>
          <w:u w:val="single"/>
          <w:lang w:eastAsia="en-US"/>
        </w:rPr>
        <w:t>выполнил</w:t>
      </w:r>
      <w:r w:rsidRPr="00147878">
        <w:rPr>
          <w:spacing w:val="7"/>
          <w:sz w:val="16"/>
          <w:szCs w:val="16"/>
          <w:u w:val="single"/>
          <w:lang w:eastAsia="en-US"/>
        </w:rPr>
        <w:t xml:space="preserve"> </w:t>
      </w:r>
      <w:r w:rsidRPr="00147878">
        <w:rPr>
          <w:sz w:val="16"/>
          <w:szCs w:val="16"/>
          <w:u w:val="single"/>
          <w:lang w:eastAsia="en-US"/>
        </w:rPr>
        <w:t>требования</w:t>
      </w:r>
      <w:r w:rsidRPr="00147878">
        <w:rPr>
          <w:spacing w:val="8"/>
          <w:sz w:val="16"/>
          <w:szCs w:val="16"/>
          <w:u w:val="single"/>
          <w:lang w:eastAsia="en-US"/>
        </w:rPr>
        <w:t xml:space="preserve"> </w:t>
      </w:r>
      <w:r w:rsidRPr="00147878">
        <w:rPr>
          <w:sz w:val="16"/>
          <w:szCs w:val="16"/>
          <w:u w:val="single"/>
          <w:lang w:eastAsia="en-US"/>
        </w:rPr>
        <w:t>предписания</w:t>
      </w:r>
      <w:r w:rsidRPr="00147878">
        <w:rPr>
          <w:spacing w:val="8"/>
          <w:sz w:val="16"/>
          <w:szCs w:val="16"/>
          <w:u w:val="single"/>
          <w:lang w:eastAsia="en-US"/>
        </w:rPr>
        <w:t xml:space="preserve"> </w:t>
      </w:r>
      <w:r w:rsidRPr="00147878">
        <w:rPr>
          <w:sz w:val="16"/>
          <w:szCs w:val="16"/>
          <w:u w:val="single"/>
          <w:lang w:eastAsia="en-US"/>
        </w:rPr>
        <w:t>от</w:t>
      </w:r>
      <w:r w:rsidRPr="00147878">
        <w:rPr>
          <w:sz w:val="16"/>
          <w:szCs w:val="16"/>
          <w:u w:val="single"/>
          <w:lang w:eastAsia="en-US"/>
        </w:rPr>
        <w:tab/>
      </w:r>
      <w:r w:rsidRPr="00147878">
        <w:rPr>
          <w:sz w:val="16"/>
          <w:szCs w:val="16"/>
          <w:lang w:eastAsia="en-US"/>
        </w:rPr>
        <w:t>№,</w:t>
      </w:r>
      <w:r w:rsidRPr="00147878">
        <w:rPr>
          <w:sz w:val="16"/>
          <w:szCs w:val="16"/>
          <w:u w:val="single"/>
          <w:lang w:eastAsia="en-US"/>
        </w:rPr>
        <w:tab/>
        <w:t>а</w:t>
      </w:r>
      <w:r w:rsidRPr="00147878">
        <w:rPr>
          <w:spacing w:val="7"/>
          <w:sz w:val="16"/>
          <w:szCs w:val="16"/>
          <w:u w:val="single"/>
          <w:lang w:eastAsia="en-US"/>
        </w:rPr>
        <w:t xml:space="preserve"> </w:t>
      </w:r>
      <w:r w:rsidRPr="00147878">
        <w:rPr>
          <w:sz w:val="16"/>
          <w:szCs w:val="16"/>
          <w:u w:val="single"/>
          <w:lang w:eastAsia="en-US"/>
        </w:rPr>
        <w:t>именно:</w:t>
      </w:r>
      <w:r w:rsidRPr="00147878">
        <w:rPr>
          <w:spacing w:val="8"/>
          <w:sz w:val="16"/>
          <w:szCs w:val="16"/>
          <w:u w:val="single"/>
          <w:lang w:eastAsia="en-US"/>
        </w:rPr>
        <w:t xml:space="preserve"> </w:t>
      </w:r>
      <w:r w:rsidRPr="00147878">
        <w:rPr>
          <w:sz w:val="16"/>
          <w:szCs w:val="16"/>
          <w:u w:val="single"/>
          <w:lang w:eastAsia="en-US"/>
        </w:rPr>
        <w:t>в</w:t>
      </w:r>
      <w:r w:rsidRPr="00147878">
        <w:rPr>
          <w:spacing w:val="8"/>
          <w:sz w:val="16"/>
          <w:szCs w:val="16"/>
          <w:u w:val="single"/>
          <w:lang w:eastAsia="en-US"/>
        </w:rPr>
        <w:t xml:space="preserve"> </w:t>
      </w:r>
      <w:r w:rsidRPr="00147878">
        <w:rPr>
          <w:sz w:val="16"/>
          <w:szCs w:val="16"/>
          <w:u w:val="single"/>
          <w:lang w:eastAsia="en-US"/>
        </w:rPr>
        <w:t>срок</w:t>
      </w:r>
    </w:p>
    <w:p w:rsidR="00383675" w:rsidRPr="00147878" w:rsidRDefault="00383675" w:rsidP="00383675">
      <w:pPr>
        <w:widowControl w:val="0"/>
        <w:tabs>
          <w:tab w:val="left" w:pos="10046"/>
        </w:tabs>
        <w:autoSpaceDE w:val="0"/>
        <w:autoSpaceDN w:val="0"/>
        <w:jc w:val="both"/>
        <w:rPr>
          <w:sz w:val="16"/>
          <w:szCs w:val="16"/>
          <w:lang w:eastAsia="en-US"/>
        </w:rPr>
      </w:pPr>
      <w:r w:rsidRPr="00147878">
        <w:rPr>
          <w:sz w:val="16"/>
          <w:szCs w:val="16"/>
          <w:u w:val="single"/>
          <w:lang w:eastAsia="en-US"/>
        </w:rPr>
        <w:t>до</w:t>
      </w:r>
      <w:r w:rsidRPr="00147878">
        <w:rPr>
          <w:sz w:val="16"/>
          <w:szCs w:val="16"/>
          <w:u w:val="single"/>
          <w:lang w:eastAsia="en-US"/>
        </w:rPr>
        <w:tab/>
      </w:r>
    </w:p>
    <w:p w:rsidR="00383675" w:rsidRPr="00147878" w:rsidRDefault="00383675" w:rsidP="00383675">
      <w:pPr>
        <w:widowControl w:val="0"/>
        <w:autoSpaceDE w:val="0"/>
        <w:autoSpaceDN w:val="0"/>
        <w:ind w:right="328"/>
        <w:jc w:val="center"/>
        <w:rPr>
          <w:sz w:val="16"/>
          <w:szCs w:val="16"/>
          <w:lang w:eastAsia="en-US"/>
        </w:rPr>
      </w:pPr>
      <w:r w:rsidRPr="00147878">
        <w:rPr>
          <w:sz w:val="16"/>
          <w:szCs w:val="16"/>
          <w:lang w:eastAsia="en-US"/>
        </w:rPr>
        <w:t>(сведения</w:t>
      </w:r>
      <w:r w:rsidRPr="00147878">
        <w:rPr>
          <w:spacing w:val="-4"/>
          <w:sz w:val="16"/>
          <w:szCs w:val="16"/>
          <w:lang w:eastAsia="en-US"/>
        </w:rPr>
        <w:t xml:space="preserve"> </w:t>
      </w:r>
      <w:r w:rsidRPr="00147878">
        <w:rPr>
          <w:sz w:val="16"/>
          <w:szCs w:val="16"/>
          <w:lang w:eastAsia="en-US"/>
        </w:rPr>
        <w:t>о</w:t>
      </w:r>
      <w:r w:rsidRPr="00147878">
        <w:rPr>
          <w:spacing w:val="-4"/>
          <w:sz w:val="16"/>
          <w:szCs w:val="16"/>
          <w:lang w:eastAsia="en-US"/>
        </w:rPr>
        <w:t xml:space="preserve"> </w:t>
      </w:r>
      <w:r w:rsidRPr="00147878">
        <w:rPr>
          <w:sz w:val="16"/>
          <w:szCs w:val="16"/>
          <w:lang w:eastAsia="en-US"/>
        </w:rPr>
        <w:t>месте,</w:t>
      </w:r>
      <w:r w:rsidRPr="00147878">
        <w:rPr>
          <w:spacing w:val="-4"/>
          <w:sz w:val="16"/>
          <w:szCs w:val="16"/>
          <w:lang w:eastAsia="en-US"/>
        </w:rPr>
        <w:t xml:space="preserve"> </w:t>
      </w:r>
      <w:r w:rsidRPr="00147878">
        <w:rPr>
          <w:sz w:val="16"/>
          <w:szCs w:val="16"/>
          <w:lang w:eastAsia="en-US"/>
        </w:rPr>
        <w:t>событии</w:t>
      </w:r>
      <w:r w:rsidRPr="00147878">
        <w:rPr>
          <w:spacing w:val="-4"/>
          <w:sz w:val="16"/>
          <w:szCs w:val="16"/>
          <w:lang w:eastAsia="en-US"/>
        </w:rPr>
        <w:t xml:space="preserve"> </w:t>
      </w:r>
      <w:r w:rsidRPr="00147878">
        <w:rPr>
          <w:sz w:val="16"/>
          <w:szCs w:val="16"/>
          <w:lang w:eastAsia="en-US"/>
        </w:rPr>
        <w:t>административного</w:t>
      </w:r>
      <w:r w:rsidRPr="00147878">
        <w:rPr>
          <w:spacing w:val="-5"/>
          <w:sz w:val="16"/>
          <w:szCs w:val="16"/>
          <w:lang w:eastAsia="en-US"/>
        </w:rPr>
        <w:t xml:space="preserve"> </w:t>
      </w:r>
      <w:r w:rsidRPr="00147878">
        <w:rPr>
          <w:sz w:val="16"/>
          <w:szCs w:val="16"/>
          <w:lang w:eastAsia="en-US"/>
        </w:rPr>
        <w:t>правонарушения,</w:t>
      </w:r>
      <w:r w:rsidRPr="00147878">
        <w:rPr>
          <w:spacing w:val="-4"/>
          <w:sz w:val="16"/>
          <w:szCs w:val="16"/>
          <w:lang w:eastAsia="en-US"/>
        </w:rPr>
        <w:t xml:space="preserve"> </w:t>
      </w:r>
      <w:r w:rsidRPr="00147878">
        <w:rPr>
          <w:sz w:val="16"/>
          <w:szCs w:val="16"/>
          <w:lang w:eastAsia="en-US"/>
        </w:rPr>
        <w:t>данные</w:t>
      </w:r>
      <w:r w:rsidRPr="00147878">
        <w:rPr>
          <w:spacing w:val="-4"/>
          <w:sz w:val="16"/>
          <w:szCs w:val="16"/>
          <w:lang w:eastAsia="en-US"/>
        </w:rPr>
        <w:t xml:space="preserve"> </w:t>
      </w:r>
      <w:r w:rsidRPr="00147878">
        <w:rPr>
          <w:sz w:val="16"/>
          <w:szCs w:val="16"/>
          <w:lang w:eastAsia="en-US"/>
        </w:rPr>
        <w:t>органа</w:t>
      </w:r>
      <w:r w:rsidRPr="00147878">
        <w:rPr>
          <w:spacing w:val="-4"/>
          <w:sz w:val="16"/>
          <w:szCs w:val="16"/>
          <w:lang w:eastAsia="en-US"/>
        </w:rPr>
        <w:t xml:space="preserve"> </w:t>
      </w:r>
      <w:r w:rsidRPr="00147878">
        <w:rPr>
          <w:sz w:val="16"/>
          <w:szCs w:val="16"/>
          <w:lang w:eastAsia="en-US"/>
        </w:rPr>
        <w:t>выдавшего</w:t>
      </w:r>
      <w:r w:rsidRPr="00147878">
        <w:rPr>
          <w:spacing w:val="-5"/>
          <w:sz w:val="16"/>
          <w:szCs w:val="16"/>
          <w:lang w:eastAsia="en-US"/>
        </w:rPr>
        <w:t xml:space="preserve"> </w:t>
      </w:r>
      <w:r w:rsidRPr="00147878">
        <w:rPr>
          <w:sz w:val="16"/>
          <w:szCs w:val="16"/>
          <w:lang w:eastAsia="en-US"/>
        </w:rPr>
        <w:t>предписание)</w:t>
      </w:r>
    </w:p>
    <w:p w:rsidR="00383675" w:rsidRPr="00147878" w:rsidRDefault="00383675" w:rsidP="00383675">
      <w:pPr>
        <w:widowControl w:val="0"/>
        <w:autoSpaceDE w:val="0"/>
        <w:autoSpaceDN w:val="0"/>
        <w:spacing w:before="11"/>
        <w:rPr>
          <w:sz w:val="16"/>
          <w:szCs w:val="16"/>
          <w:lang w:eastAsia="en-US"/>
        </w:rPr>
      </w:pPr>
    </w:p>
    <w:p w:rsidR="00383675" w:rsidRPr="00147878" w:rsidRDefault="00383675" w:rsidP="00383675">
      <w:pPr>
        <w:widowControl w:val="0"/>
        <w:autoSpaceDE w:val="0"/>
        <w:autoSpaceDN w:val="0"/>
        <w:ind w:right="564"/>
        <w:jc w:val="both"/>
        <w:outlineLvl w:val="1"/>
        <w:rPr>
          <w:sz w:val="16"/>
          <w:szCs w:val="16"/>
          <w:lang w:eastAsia="en-US"/>
        </w:rPr>
      </w:pPr>
      <w:r w:rsidRPr="00147878">
        <w:rPr>
          <w:sz w:val="16"/>
          <w:szCs w:val="16"/>
          <w:lang w:eastAsia="en-US"/>
        </w:rPr>
        <w:t>то</w:t>
      </w:r>
      <w:r w:rsidRPr="00147878">
        <w:rPr>
          <w:spacing w:val="1"/>
          <w:sz w:val="16"/>
          <w:szCs w:val="16"/>
          <w:lang w:eastAsia="en-US"/>
        </w:rPr>
        <w:t xml:space="preserve"> </w:t>
      </w:r>
      <w:r w:rsidRPr="00147878">
        <w:rPr>
          <w:sz w:val="16"/>
          <w:szCs w:val="16"/>
          <w:lang w:eastAsia="en-US"/>
        </w:rPr>
        <w:t>есть</w:t>
      </w:r>
      <w:r w:rsidRPr="00147878">
        <w:rPr>
          <w:spacing w:val="1"/>
          <w:sz w:val="16"/>
          <w:szCs w:val="16"/>
          <w:lang w:eastAsia="en-US"/>
        </w:rPr>
        <w:t xml:space="preserve"> </w:t>
      </w:r>
      <w:r w:rsidRPr="00147878">
        <w:rPr>
          <w:sz w:val="16"/>
          <w:szCs w:val="16"/>
          <w:lang w:eastAsia="en-US"/>
        </w:rPr>
        <w:t>не</w:t>
      </w:r>
      <w:r w:rsidRPr="00147878">
        <w:rPr>
          <w:spacing w:val="1"/>
          <w:sz w:val="16"/>
          <w:szCs w:val="16"/>
          <w:lang w:eastAsia="en-US"/>
        </w:rPr>
        <w:t xml:space="preserve"> </w:t>
      </w:r>
      <w:r w:rsidRPr="00147878">
        <w:rPr>
          <w:sz w:val="16"/>
          <w:szCs w:val="16"/>
          <w:lang w:eastAsia="en-US"/>
        </w:rPr>
        <w:t>выполнил</w:t>
      </w:r>
      <w:r w:rsidRPr="00147878">
        <w:rPr>
          <w:spacing w:val="1"/>
          <w:sz w:val="16"/>
          <w:szCs w:val="16"/>
          <w:lang w:eastAsia="en-US"/>
        </w:rPr>
        <w:t xml:space="preserve"> </w:t>
      </w:r>
      <w:r w:rsidRPr="00147878">
        <w:rPr>
          <w:sz w:val="16"/>
          <w:szCs w:val="16"/>
          <w:lang w:eastAsia="en-US"/>
        </w:rPr>
        <w:t>в</w:t>
      </w:r>
      <w:r w:rsidRPr="00147878">
        <w:rPr>
          <w:spacing w:val="1"/>
          <w:sz w:val="16"/>
          <w:szCs w:val="16"/>
          <w:lang w:eastAsia="en-US"/>
        </w:rPr>
        <w:t xml:space="preserve"> </w:t>
      </w:r>
      <w:r w:rsidRPr="00147878">
        <w:rPr>
          <w:sz w:val="16"/>
          <w:szCs w:val="16"/>
          <w:lang w:eastAsia="en-US"/>
        </w:rPr>
        <w:t>срок</w:t>
      </w:r>
      <w:r w:rsidRPr="00147878">
        <w:rPr>
          <w:spacing w:val="1"/>
          <w:sz w:val="16"/>
          <w:szCs w:val="16"/>
          <w:lang w:eastAsia="en-US"/>
        </w:rPr>
        <w:t xml:space="preserve"> </w:t>
      </w:r>
      <w:r w:rsidRPr="00147878">
        <w:rPr>
          <w:sz w:val="16"/>
          <w:szCs w:val="16"/>
          <w:lang w:eastAsia="en-US"/>
        </w:rPr>
        <w:t>законное</w:t>
      </w:r>
      <w:r w:rsidRPr="00147878">
        <w:rPr>
          <w:spacing w:val="1"/>
          <w:sz w:val="16"/>
          <w:szCs w:val="16"/>
          <w:lang w:eastAsia="en-US"/>
        </w:rPr>
        <w:t xml:space="preserve"> </w:t>
      </w:r>
      <w:r w:rsidRPr="00147878">
        <w:rPr>
          <w:sz w:val="16"/>
          <w:szCs w:val="16"/>
          <w:lang w:eastAsia="en-US"/>
        </w:rPr>
        <w:t>предписание</w:t>
      </w:r>
      <w:r w:rsidRPr="00147878">
        <w:rPr>
          <w:spacing w:val="1"/>
          <w:sz w:val="16"/>
          <w:szCs w:val="16"/>
          <w:lang w:eastAsia="en-US"/>
        </w:rPr>
        <w:t xml:space="preserve"> </w:t>
      </w:r>
      <w:r w:rsidRPr="00147878">
        <w:rPr>
          <w:sz w:val="16"/>
          <w:szCs w:val="16"/>
          <w:lang w:eastAsia="en-US"/>
        </w:rPr>
        <w:t>должностного</w:t>
      </w:r>
      <w:r w:rsidRPr="00147878">
        <w:rPr>
          <w:spacing w:val="1"/>
          <w:sz w:val="16"/>
          <w:szCs w:val="16"/>
          <w:lang w:eastAsia="en-US"/>
        </w:rPr>
        <w:t xml:space="preserve"> </w:t>
      </w:r>
      <w:r w:rsidRPr="00147878">
        <w:rPr>
          <w:sz w:val="16"/>
          <w:szCs w:val="16"/>
          <w:lang w:eastAsia="en-US"/>
        </w:rPr>
        <w:t>лица,</w:t>
      </w:r>
      <w:r w:rsidRPr="00147878">
        <w:rPr>
          <w:spacing w:val="1"/>
          <w:sz w:val="16"/>
          <w:szCs w:val="16"/>
          <w:lang w:eastAsia="en-US"/>
        </w:rPr>
        <w:t xml:space="preserve"> </w:t>
      </w:r>
      <w:r w:rsidRPr="00147878">
        <w:rPr>
          <w:sz w:val="16"/>
          <w:szCs w:val="16"/>
          <w:lang w:eastAsia="en-US"/>
        </w:rPr>
        <w:t>тем</w:t>
      </w:r>
      <w:r w:rsidRPr="00147878">
        <w:rPr>
          <w:spacing w:val="1"/>
          <w:sz w:val="16"/>
          <w:szCs w:val="16"/>
          <w:lang w:eastAsia="en-US"/>
        </w:rPr>
        <w:t xml:space="preserve"> </w:t>
      </w:r>
      <w:r w:rsidRPr="00147878">
        <w:rPr>
          <w:sz w:val="16"/>
          <w:szCs w:val="16"/>
          <w:lang w:eastAsia="en-US"/>
        </w:rPr>
        <w:t>самым</w:t>
      </w:r>
      <w:r w:rsidRPr="00147878">
        <w:rPr>
          <w:spacing w:val="1"/>
          <w:sz w:val="16"/>
          <w:szCs w:val="16"/>
          <w:lang w:eastAsia="en-US"/>
        </w:rPr>
        <w:t xml:space="preserve"> </w:t>
      </w:r>
      <w:r w:rsidRPr="00147878">
        <w:rPr>
          <w:sz w:val="16"/>
          <w:szCs w:val="16"/>
          <w:lang w:eastAsia="en-US"/>
        </w:rPr>
        <w:t>совершил</w:t>
      </w:r>
      <w:r w:rsidRPr="00147878">
        <w:rPr>
          <w:spacing w:val="1"/>
          <w:sz w:val="16"/>
          <w:szCs w:val="16"/>
          <w:lang w:eastAsia="en-US"/>
        </w:rPr>
        <w:t xml:space="preserve"> </w:t>
      </w:r>
      <w:r w:rsidRPr="00147878">
        <w:rPr>
          <w:sz w:val="16"/>
          <w:szCs w:val="16"/>
          <w:lang w:eastAsia="en-US"/>
        </w:rPr>
        <w:t>административное правонарушение, предусмотренное частью 1 статьи 19.5 Кодекса об административных</w:t>
      </w:r>
      <w:r w:rsidRPr="00147878">
        <w:rPr>
          <w:spacing w:val="1"/>
          <w:sz w:val="16"/>
          <w:szCs w:val="16"/>
          <w:lang w:eastAsia="en-US"/>
        </w:rPr>
        <w:t xml:space="preserve"> </w:t>
      </w:r>
      <w:r w:rsidRPr="00147878">
        <w:rPr>
          <w:sz w:val="16"/>
          <w:szCs w:val="16"/>
          <w:lang w:eastAsia="en-US"/>
        </w:rPr>
        <w:t>правонарушениях</w:t>
      </w:r>
      <w:r w:rsidRPr="00147878">
        <w:rPr>
          <w:spacing w:val="-2"/>
          <w:sz w:val="16"/>
          <w:szCs w:val="16"/>
          <w:lang w:eastAsia="en-US"/>
        </w:rPr>
        <w:t xml:space="preserve"> </w:t>
      </w:r>
      <w:r w:rsidRPr="00147878">
        <w:rPr>
          <w:sz w:val="16"/>
          <w:szCs w:val="16"/>
          <w:lang w:eastAsia="en-US"/>
        </w:rPr>
        <w:t>Российской</w:t>
      </w:r>
      <w:r w:rsidRPr="00147878">
        <w:rPr>
          <w:spacing w:val="-1"/>
          <w:sz w:val="16"/>
          <w:szCs w:val="16"/>
          <w:lang w:eastAsia="en-US"/>
        </w:rPr>
        <w:t xml:space="preserve"> </w:t>
      </w:r>
      <w:r w:rsidRPr="00147878">
        <w:rPr>
          <w:sz w:val="16"/>
          <w:szCs w:val="16"/>
          <w:lang w:eastAsia="en-US"/>
        </w:rPr>
        <w:t>Федерации.</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jc w:val="both"/>
        <w:rPr>
          <w:sz w:val="16"/>
          <w:szCs w:val="16"/>
          <w:lang w:eastAsia="en-US"/>
        </w:rPr>
      </w:pPr>
      <w:r w:rsidRPr="00147878">
        <w:rPr>
          <w:sz w:val="16"/>
          <w:szCs w:val="16"/>
          <w:lang w:eastAsia="en-US"/>
        </w:rPr>
        <w:t>Подвергалось</w:t>
      </w:r>
      <w:r w:rsidRPr="00147878">
        <w:rPr>
          <w:spacing w:val="-6"/>
          <w:sz w:val="16"/>
          <w:szCs w:val="16"/>
          <w:lang w:eastAsia="en-US"/>
        </w:rPr>
        <w:t xml:space="preserve"> </w:t>
      </w:r>
      <w:r w:rsidRPr="00147878">
        <w:rPr>
          <w:sz w:val="16"/>
          <w:szCs w:val="16"/>
          <w:lang w:eastAsia="en-US"/>
        </w:rPr>
        <w:t>ли</w:t>
      </w:r>
      <w:r w:rsidRPr="00147878">
        <w:rPr>
          <w:spacing w:val="-5"/>
          <w:sz w:val="16"/>
          <w:szCs w:val="16"/>
          <w:lang w:eastAsia="en-US"/>
        </w:rPr>
        <w:t xml:space="preserve"> </w:t>
      </w:r>
      <w:r w:rsidRPr="00147878">
        <w:rPr>
          <w:sz w:val="16"/>
          <w:szCs w:val="16"/>
          <w:lang w:eastAsia="en-US"/>
        </w:rPr>
        <w:t>ранее</w:t>
      </w:r>
      <w:r w:rsidRPr="00147878">
        <w:rPr>
          <w:spacing w:val="-5"/>
          <w:sz w:val="16"/>
          <w:szCs w:val="16"/>
          <w:lang w:eastAsia="en-US"/>
        </w:rPr>
        <w:t xml:space="preserve"> </w:t>
      </w:r>
      <w:r w:rsidRPr="00147878">
        <w:rPr>
          <w:sz w:val="16"/>
          <w:szCs w:val="16"/>
          <w:lang w:eastAsia="en-US"/>
        </w:rPr>
        <w:t>административным</w:t>
      </w:r>
      <w:r w:rsidRPr="00147878">
        <w:rPr>
          <w:spacing w:val="-5"/>
          <w:sz w:val="16"/>
          <w:szCs w:val="16"/>
          <w:lang w:eastAsia="en-US"/>
        </w:rPr>
        <w:t xml:space="preserve"> </w:t>
      </w:r>
      <w:r w:rsidRPr="00147878">
        <w:rPr>
          <w:sz w:val="16"/>
          <w:szCs w:val="16"/>
          <w:lang w:eastAsia="en-US"/>
        </w:rPr>
        <w:t>взысканиям</w:t>
      </w:r>
    </w:p>
    <w:p w:rsidR="00383675" w:rsidRPr="00147878" w:rsidRDefault="00383675" w:rsidP="00383675">
      <w:pPr>
        <w:widowControl w:val="0"/>
        <w:autoSpaceDE w:val="0"/>
        <w:autoSpaceDN w:val="0"/>
        <w:spacing w:before="9"/>
        <w:rPr>
          <w:sz w:val="16"/>
          <w:szCs w:val="16"/>
          <w:lang w:eastAsia="en-US"/>
        </w:rPr>
      </w:pPr>
      <w:r w:rsidRPr="00147878">
        <w:rPr>
          <w:sz w:val="16"/>
          <w:szCs w:val="16"/>
          <w:lang w:eastAsia="en-US"/>
        </w:rPr>
        <w:pict>
          <v:shape id="_x0000_s1135" style="position:absolute;margin-left:55.85pt;margin-top:12.4pt;width:467.5pt;height:.1pt;z-index:-251576320;mso-wrap-distance-left:0;mso-wrap-distance-right:0;mso-position-horizontal-relative:page" coordorigin="1117,248" coordsize="9350,0" path="m1117,248r9350,e" filled="f" strokeweight=".44pt">
            <v:path arrowok="t"/>
            <w10:wrap type="topAndBottom" anchorx="page"/>
          </v:shape>
        </w:pict>
      </w:r>
    </w:p>
    <w:p w:rsidR="00383675" w:rsidRPr="00147878" w:rsidRDefault="00383675" w:rsidP="00383675">
      <w:pPr>
        <w:widowControl w:val="0"/>
        <w:autoSpaceDE w:val="0"/>
        <w:autoSpaceDN w:val="0"/>
        <w:spacing w:line="178" w:lineRule="exact"/>
        <w:ind w:right="328"/>
        <w:jc w:val="center"/>
        <w:rPr>
          <w:sz w:val="16"/>
          <w:szCs w:val="16"/>
          <w:lang w:eastAsia="en-US"/>
        </w:rPr>
      </w:pPr>
      <w:r w:rsidRPr="00147878">
        <w:rPr>
          <w:sz w:val="16"/>
          <w:szCs w:val="16"/>
          <w:lang w:eastAsia="en-US"/>
        </w:rPr>
        <w:t>(дата,</w:t>
      </w:r>
      <w:r w:rsidRPr="00147878">
        <w:rPr>
          <w:spacing w:val="-3"/>
          <w:sz w:val="16"/>
          <w:szCs w:val="16"/>
          <w:lang w:eastAsia="en-US"/>
        </w:rPr>
        <w:t xml:space="preserve"> </w:t>
      </w:r>
      <w:r w:rsidRPr="00147878">
        <w:rPr>
          <w:sz w:val="16"/>
          <w:szCs w:val="16"/>
          <w:lang w:eastAsia="en-US"/>
        </w:rPr>
        <w:t>ст.</w:t>
      </w:r>
      <w:r w:rsidRPr="00147878">
        <w:rPr>
          <w:spacing w:val="-2"/>
          <w:sz w:val="16"/>
          <w:szCs w:val="16"/>
          <w:lang w:eastAsia="en-US"/>
        </w:rPr>
        <w:t xml:space="preserve"> </w:t>
      </w:r>
      <w:r w:rsidRPr="00147878">
        <w:rPr>
          <w:sz w:val="16"/>
          <w:szCs w:val="16"/>
          <w:lang w:eastAsia="en-US"/>
        </w:rPr>
        <w:t>КоАП</w:t>
      </w:r>
      <w:r w:rsidRPr="00147878">
        <w:rPr>
          <w:spacing w:val="-4"/>
          <w:sz w:val="16"/>
          <w:szCs w:val="16"/>
          <w:lang w:eastAsia="en-US"/>
        </w:rPr>
        <w:t xml:space="preserve"> </w:t>
      </w:r>
      <w:r w:rsidRPr="00147878">
        <w:rPr>
          <w:sz w:val="16"/>
          <w:szCs w:val="16"/>
          <w:lang w:eastAsia="en-US"/>
        </w:rPr>
        <w:t>РФ,</w:t>
      </w:r>
      <w:r w:rsidRPr="00147878">
        <w:rPr>
          <w:spacing w:val="-3"/>
          <w:sz w:val="16"/>
          <w:szCs w:val="16"/>
          <w:lang w:eastAsia="en-US"/>
        </w:rPr>
        <w:t xml:space="preserve"> </w:t>
      </w:r>
      <w:r w:rsidRPr="00147878">
        <w:rPr>
          <w:sz w:val="16"/>
          <w:szCs w:val="16"/>
          <w:lang w:eastAsia="en-US"/>
        </w:rPr>
        <w:t>вид</w:t>
      </w:r>
      <w:r w:rsidRPr="00147878">
        <w:rPr>
          <w:spacing w:val="-3"/>
          <w:sz w:val="16"/>
          <w:szCs w:val="16"/>
          <w:lang w:eastAsia="en-US"/>
        </w:rPr>
        <w:t xml:space="preserve"> </w:t>
      </w:r>
      <w:r w:rsidRPr="00147878">
        <w:rPr>
          <w:sz w:val="16"/>
          <w:szCs w:val="16"/>
          <w:lang w:eastAsia="en-US"/>
        </w:rPr>
        <w:t>наказания)</w:t>
      </w:r>
    </w:p>
    <w:p w:rsidR="00383675" w:rsidRPr="00147878" w:rsidRDefault="00383675" w:rsidP="00383675">
      <w:pPr>
        <w:widowControl w:val="0"/>
        <w:autoSpaceDE w:val="0"/>
        <w:autoSpaceDN w:val="0"/>
        <w:spacing w:line="178" w:lineRule="exact"/>
        <w:jc w:val="center"/>
        <w:rPr>
          <w:sz w:val="16"/>
          <w:szCs w:val="16"/>
          <w:lang w:eastAsia="en-US"/>
        </w:rPr>
        <w:sectPr w:rsidR="00383675" w:rsidRPr="00147878">
          <w:pgSz w:w="11910" w:h="16840"/>
          <w:pgMar w:top="640" w:right="0" w:bottom="280" w:left="880" w:header="720" w:footer="720" w:gutter="0"/>
          <w:cols w:space="720"/>
        </w:sectPr>
      </w:pPr>
    </w:p>
    <w:p w:rsidR="00383675" w:rsidRPr="00147878" w:rsidRDefault="00383675" w:rsidP="00383675">
      <w:pPr>
        <w:widowControl w:val="0"/>
        <w:autoSpaceDE w:val="0"/>
        <w:autoSpaceDN w:val="0"/>
        <w:spacing w:before="62"/>
        <w:outlineLvl w:val="1"/>
        <w:rPr>
          <w:sz w:val="16"/>
          <w:szCs w:val="16"/>
          <w:lang w:eastAsia="en-US"/>
        </w:rPr>
      </w:pPr>
      <w:r w:rsidRPr="00147878">
        <w:rPr>
          <w:sz w:val="16"/>
          <w:szCs w:val="16"/>
          <w:lang w:eastAsia="en-US"/>
        </w:rPr>
        <w:lastRenderedPageBreak/>
        <w:t>Свидетели:</w:t>
      </w:r>
    </w:p>
    <w:p w:rsidR="00383675" w:rsidRPr="00147878" w:rsidRDefault="00383675" w:rsidP="00383675">
      <w:pPr>
        <w:widowControl w:val="0"/>
        <w:tabs>
          <w:tab w:val="left" w:pos="9646"/>
        </w:tabs>
        <w:autoSpaceDE w:val="0"/>
        <w:autoSpaceDN w:val="0"/>
        <w:spacing w:line="249" w:lineRule="exact"/>
        <w:rPr>
          <w:sz w:val="16"/>
          <w:szCs w:val="16"/>
          <w:lang w:eastAsia="en-US"/>
        </w:rPr>
      </w:pPr>
      <w:r w:rsidRPr="00147878">
        <w:rPr>
          <w:sz w:val="16"/>
          <w:szCs w:val="16"/>
          <w:lang w:eastAsia="en-US"/>
        </w:rPr>
        <w:t xml:space="preserve">1.   </w:t>
      </w:r>
      <w:r w:rsidRPr="00147878">
        <w:rPr>
          <w:spacing w:val="-26"/>
          <w:sz w:val="16"/>
          <w:szCs w:val="16"/>
          <w:lang w:eastAsia="en-US"/>
        </w:rPr>
        <w:t xml:space="preserve">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spacing w:line="203" w:lineRule="exact"/>
        <w:ind w:right="814"/>
        <w:jc w:val="center"/>
        <w:rPr>
          <w:sz w:val="16"/>
          <w:szCs w:val="16"/>
          <w:lang w:eastAsia="en-US"/>
        </w:rPr>
      </w:pPr>
      <w:r w:rsidRPr="00147878">
        <w:rPr>
          <w:sz w:val="16"/>
          <w:szCs w:val="16"/>
          <w:lang w:eastAsia="en-US"/>
        </w:rPr>
        <w:t>Ф.</w:t>
      </w:r>
      <w:r w:rsidRPr="00147878">
        <w:rPr>
          <w:spacing w:val="-1"/>
          <w:sz w:val="16"/>
          <w:szCs w:val="16"/>
          <w:lang w:eastAsia="en-US"/>
        </w:rPr>
        <w:t xml:space="preserve"> </w:t>
      </w:r>
      <w:r w:rsidRPr="00147878">
        <w:rPr>
          <w:sz w:val="16"/>
          <w:szCs w:val="16"/>
          <w:lang w:eastAsia="en-US"/>
        </w:rPr>
        <w:t>И.</w:t>
      </w:r>
      <w:r w:rsidRPr="00147878">
        <w:rPr>
          <w:spacing w:val="-2"/>
          <w:sz w:val="16"/>
          <w:szCs w:val="16"/>
          <w:lang w:eastAsia="en-US"/>
        </w:rPr>
        <w:t xml:space="preserve"> </w:t>
      </w:r>
      <w:r w:rsidRPr="00147878">
        <w:rPr>
          <w:sz w:val="16"/>
          <w:szCs w:val="16"/>
          <w:lang w:eastAsia="en-US"/>
        </w:rPr>
        <w:t>О.,</w:t>
      </w:r>
      <w:r w:rsidRPr="00147878">
        <w:rPr>
          <w:spacing w:val="-1"/>
          <w:sz w:val="16"/>
          <w:szCs w:val="16"/>
          <w:lang w:eastAsia="en-US"/>
        </w:rPr>
        <w:t xml:space="preserve"> </w:t>
      </w:r>
      <w:r w:rsidRPr="00147878">
        <w:rPr>
          <w:sz w:val="16"/>
          <w:szCs w:val="16"/>
          <w:lang w:eastAsia="en-US"/>
        </w:rPr>
        <w:t>адрес</w:t>
      </w:r>
      <w:r w:rsidRPr="00147878">
        <w:rPr>
          <w:spacing w:val="-1"/>
          <w:sz w:val="16"/>
          <w:szCs w:val="16"/>
          <w:lang w:eastAsia="en-US"/>
        </w:rPr>
        <w:t xml:space="preserve"> </w:t>
      </w:r>
      <w:r w:rsidRPr="00147878">
        <w:rPr>
          <w:sz w:val="16"/>
          <w:szCs w:val="16"/>
          <w:lang w:eastAsia="en-US"/>
        </w:rPr>
        <w:t>места</w:t>
      </w:r>
      <w:r w:rsidRPr="00147878">
        <w:rPr>
          <w:spacing w:val="-1"/>
          <w:sz w:val="16"/>
          <w:szCs w:val="16"/>
          <w:lang w:eastAsia="en-US"/>
        </w:rPr>
        <w:t xml:space="preserve"> </w:t>
      </w:r>
      <w:r w:rsidRPr="00147878">
        <w:rPr>
          <w:sz w:val="16"/>
          <w:szCs w:val="16"/>
          <w:lang w:eastAsia="en-US"/>
        </w:rPr>
        <w:t>жительства</w:t>
      </w:r>
    </w:p>
    <w:p w:rsidR="00383675" w:rsidRPr="00147878" w:rsidRDefault="00383675" w:rsidP="00383675">
      <w:pPr>
        <w:widowControl w:val="0"/>
        <w:tabs>
          <w:tab w:val="left" w:pos="9579"/>
        </w:tabs>
        <w:autoSpaceDE w:val="0"/>
        <w:autoSpaceDN w:val="0"/>
        <w:ind w:right="971"/>
        <w:jc w:val="center"/>
        <w:rPr>
          <w:sz w:val="16"/>
          <w:szCs w:val="16"/>
          <w:lang w:eastAsia="en-US"/>
        </w:rPr>
      </w:pPr>
      <w:r w:rsidRPr="00147878">
        <w:rPr>
          <w:sz w:val="16"/>
          <w:szCs w:val="16"/>
          <w:lang w:eastAsia="en-US"/>
        </w:rPr>
        <w:t xml:space="preserve">2.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ind w:right="934"/>
        <w:jc w:val="center"/>
        <w:rPr>
          <w:sz w:val="16"/>
          <w:szCs w:val="16"/>
          <w:lang w:eastAsia="en-US"/>
        </w:rPr>
      </w:pPr>
      <w:r w:rsidRPr="00147878">
        <w:rPr>
          <w:sz w:val="16"/>
          <w:szCs w:val="16"/>
          <w:lang w:eastAsia="en-US"/>
        </w:rPr>
        <w:t>Ф.</w:t>
      </w:r>
      <w:r w:rsidRPr="00147878">
        <w:rPr>
          <w:spacing w:val="-1"/>
          <w:sz w:val="16"/>
          <w:szCs w:val="16"/>
          <w:lang w:eastAsia="en-US"/>
        </w:rPr>
        <w:t xml:space="preserve"> </w:t>
      </w:r>
      <w:r w:rsidRPr="00147878">
        <w:rPr>
          <w:sz w:val="16"/>
          <w:szCs w:val="16"/>
          <w:lang w:eastAsia="en-US"/>
        </w:rPr>
        <w:t>И.</w:t>
      </w:r>
      <w:r w:rsidRPr="00147878">
        <w:rPr>
          <w:spacing w:val="-2"/>
          <w:sz w:val="16"/>
          <w:szCs w:val="16"/>
          <w:lang w:eastAsia="en-US"/>
        </w:rPr>
        <w:t xml:space="preserve"> </w:t>
      </w:r>
      <w:r w:rsidRPr="00147878">
        <w:rPr>
          <w:sz w:val="16"/>
          <w:szCs w:val="16"/>
          <w:lang w:eastAsia="en-US"/>
        </w:rPr>
        <w:t>О.,</w:t>
      </w:r>
      <w:r w:rsidRPr="00147878">
        <w:rPr>
          <w:spacing w:val="-1"/>
          <w:sz w:val="16"/>
          <w:szCs w:val="16"/>
          <w:lang w:eastAsia="en-US"/>
        </w:rPr>
        <w:t xml:space="preserve"> </w:t>
      </w:r>
      <w:r w:rsidRPr="00147878">
        <w:rPr>
          <w:sz w:val="16"/>
          <w:szCs w:val="16"/>
          <w:lang w:eastAsia="en-US"/>
        </w:rPr>
        <w:t>адрес</w:t>
      </w:r>
      <w:r w:rsidRPr="00147878">
        <w:rPr>
          <w:spacing w:val="-1"/>
          <w:sz w:val="16"/>
          <w:szCs w:val="16"/>
          <w:lang w:eastAsia="en-US"/>
        </w:rPr>
        <w:t xml:space="preserve"> </w:t>
      </w:r>
      <w:r w:rsidRPr="00147878">
        <w:rPr>
          <w:sz w:val="16"/>
          <w:szCs w:val="16"/>
          <w:lang w:eastAsia="en-US"/>
        </w:rPr>
        <w:t>места</w:t>
      </w:r>
      <w:r w:rsidRPr="00147878">
        <w:rPr>
          <w:spacing w:val="-1"/>
          <w:sz w:val="16"/>
          <w:szCs w:val="16"/>
          <w:lang w:eastAsia="en-US"/>
        </w:rPr>
        <w:t xml:space="preserve"> </w:t>
      </w:r>
      <w:r w:rsidRPr="00147878">
        <w:rPr>
          <w:sz w:val="16"/>
          <w:szCs w:val="16"/>
          <w:lang w:eastAsia="en-US"/>
        </w:rPr>
        <w:t>жительства</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rPr>
          <w:sz w:val="16"/>
          <w:szCs w:val="16"/>
          <w:lang w:eastAsia="en-US"/>
        </w:rPr>
      </w:pPr>
      <w:r w:rsidRPr="00147878">
        <w:rPr>
          <w:sz w:val="16"/>
          <w:szCs w:val="16"/>
          <w:lang w:eastAsia="en-US"/>
        </w:rPr>
        <w:t>Права</w:t>
      </w:r>
      <w:r w:rsidRPr="00147878">
        <w:rPr>
          <w:spacing w:val="-3"/>
          <w:sz w:val="16"/>
          <w:szCs w:val="16"/>
          <w:lang w:eastAsia="en-US"/>
        </w:rPr>
        <w:t xml:space="preserve"> </w:t>
      </w:r>
      <w:r w:rsidRPr="00147878">
        <w:rPr>
          <w:sz w:val="16"/>
          <w:szCs w:val="16"/>
          <w:lang w:eastAsia="en-US"/>
        </w:rPr>
        <w:t>и</w:t>
      </w:r>
      <w:r w:rsidRPr="00147878">
        <w:rPr>
          <w:spacing w:val="-3"/>
          <w:sz w:val="16"/>
          <w:szCs w:val="16"/>
          <w:lang w:eastAsia="en-US"/>
        </w:rPr>
        <w:t xml:space="preserve"> </w:t>
      </w:r>
      <w:r w:rsidRPr="00147878">
        <w:rPr>
          <w:sz w:val="16"/>
          <w:szCs w:val="16"/>
          <w:lang w:eastAsia="en-US"/>
        </w:rPr>
        <w:t>обязанности,</w:t>
      </w:r>
      <w:r w:rsidRPr="00147878">
        <w:rPr>
          <w:spacing w:val="-2"/>
          <w:sz w:val="16"/>
          <w:szCs w:val="16"/>
          <w:lang w:eastAsia="en-US"/>
        </w:rPr>
        <w:t xml:space="preserve"> </w:t>
      </w:r>
      <w:r w:rsidRPr="00147878">
        <w:rPr>
          <w:sz w:val="16"/>
          <w:szCs w:val="16"/>
          <w:lang w:eastAsia="en-US"/>
        </w:rPr>
        <w:t>предусмотренные</w:t>
      </w:r>
      <w:r w:rsidRPr="00147878">
        <w:rPr>
          <w:spacing w:val="40"/>
          <w:sz w:val="16"/>
          <w:szCs w:val="16"/>
          <w:lang w:eastAsia="en-US"/>
        </w:rPr>
        <w:t xml:space="preserve"> </w:t>
      </w:r>
      <w:r w:rsidRPr="00147878">
        <w:rPr>
          <w:b/>
          <w:sz w:val="16"/>
          <w:szCs w:val="16"/>
          <w:lang w:eastAsia="en-US"/>
        </w:rPr>
        <w:t>ст.</w:t>
      </w:r>
      <w:r w:rsidRPr="00147878">
        <w:rPr>
          <w:b/>
          <w:spacing w:val="-2"/>
          <w:sz w:val="16"/>
          <w:szCs w:val="16"/>
          <w:lang w:eastAsia="en-US"/>
        </w:rPr>
        <w:t xml:space="preserve"> </w:t>
      </w:r>
      <w:r w:rsidRPr="00147878">
        <w:rPr>
          <w:b/>
          <w:sz w:val="16"/>
          <w:szCs w:val="16"/>
          <w:lang w:eastAsia="en-US"/>
        </w:rPr>
        <w:t>25.6</w:t>
      </w:r>
      <w:r w:rsidRPr="00147878">
        <w:rPr>
          <w:b/>
          <w:spacing w:val="-1"/>
          <w:sz w:val="16"/>
          <w:szCs w:val="16"/>
          <w:lang w:eastAsia="en-US"/>
        </w:rPr>
        <w:t xml:space="preserve"> </w:t>
      </w:r>
      <w:r w:rsidRPr="00147878">
        <w:rPr>
          <w:b/>
          <w:sz w:val="16"/>
          <w:szCs w:val="16"/>
          <w:lang w:eastAsia="en-US"/>
        </w:rPr>
        <w:t>КоАП</w:t>
      </w:r>
      <w:r w:rsidRPr="00147878">
        <w:rPr>
          <w:b/>
          <w:spacing w:val="-3"/>
          <w:sz w:val="16"/>
          <w:szCs w:val="16"/>
          <w:lang w:eastAsia="en-US"/>
        </w:rPr>
        <w:t xml:space="preserve"> </w:t>
      </w:r>
      <w:r w:rsidRPr="00147878">
        <w:rPr>
          <w:b/>
          <w:sz w:val="16"/>
          <w:szCs w:val="16"/>
          <w:lang w:eastAsia="en-US"/>
        </w:rPr>
        <w:t>РФ</w:t>
      </w:r>
      <w:r w:rsidRPr="00147878">
        <w:rPr>
          <w:sz w:val="16"/>
          <w:szCs w:val="16"/>
          <w:lang w:eastAsia="en-US"/>
        </w:rPr>
        <w:t>,</w:t>
      </w:r>
      <w:r w:rsidRPr="00147878">
        <w:rPr>
          <w:spacing w:val="-2"/>
          <w:sz w:val="16"/>
          <w:szCs w:val="16"/>
          <w:lang w:eastAsia="en-US"/>
        </w:rPr>
        <w:t xml:space="preserve"> </w:t>
      </w:r>
      <w:r w:rsidRPr="00147878">
        <w:rPr>
          <w:sz w:val="16"/>
          <w:szCs w:val="16"/>
          <w:lang w:eastAsia="en-US"/>
        </w:rPr>
        <w:t>мне</w:t>
      </w:r>
      <w:r w:rsidRPr="00147878">
        <w:rPr>
          <w:spacing w:val="-2"/>
          <w:sz w:val="16"/>
          <w:szCs w:val="16"/>
          <w:lang w:eastAsia="en-US"/>
        </w:rPr>
        <w:t xml:space="preserve"> </w:t>
      </w:r>
      <w:r w:rsidRPr="00147878">
        <w:rPr>
          <w:sz w:val="16"/>
          <w:szCs w:val="16"/>
          <w:lang w:eastAsia="en-US"/>
        </w:rPr>
        <w:t>разъяснены.</w:t>
      </w:r>
    </w:p>
    <w:p w:rsidR="00383675" w:rsidRPr="00147878" w:rsidRDefault="00383675" w:rsidP="00383675">
      <w:pPr>
        <w:widowControl w:val="0"/>
        <w:autoSpaceDE w:val="0"/>
        <w:autoSpaceDN w:val="0"/>
        <w:ind w:right="565"/>
        <w:rPr>
          <w:sz w:val="16"/>
          <w:szCs w:val="16"/>
          <w:lang w:eastAsia="en-US"/>
        </w:rPr>
      </w:pPr>
      <w:r w:rsidRPr="00147878">
        <w:rPr>
          <w:sz w:val="16"/>
          <w:szCs w:val="16"/>
          <w:lang w:eastAsia="en-US"/>
        </w:rPr>
        <w:t>Об</w:t>
      </w:r>
      <w:r w:rsidRPr="00147878">
        <w:rPr>
          <w:spacing w:val="29"/>
          <w:sz w:val="16"/>
          <w:szCs w:val="16"/>
          <w:lang w:eastAsia="en-US"/>
        </w:rPr>
        <w:t xml:space="preserve"> </w:t>
      </w:r>
      <w:r w:rsidRPr="00147878">
        <w:rPr>
          <w:sz w:val="16"/>
          <w:szCs w:val="16"/>
          <w:lang w:eastAsia="en-US"/>
        </w:rPr>
        <w:t>административной</w:t>
      </w:r>
      <w:r w:rsidRPr="00147878">
        <w:rPr>
          <w:spacing w:val="29"/>
          <w:sz w:val="16"/>
          <w:szCs w:val="16"/>
          <w:lang w:eastAsia="en-US"/>
        </w:rPr>
        <w:t xml:space="preserve"> </w:t>
      </w:r>
      <w:r w:rsidRPr="00147878">
        <w:rPr>
          <w:sz w:val="16"/>
          <w:szCs w:val="16"/>
          <w:lang w:eastAsia="en-US"/>
        </w:rPr>
        <w:t>ответственности</w:t>
      </w:r>
      <w:r w:rsidRPr="00147878">
        <w:rPr>
          <w:spacing w:val="29"/>
          <w:sz w:val="16"/>
          <w:szCs w:val="16"/>
          <w:lang w:eastAsia="en-US"/>
        </w:rPr>
        <w:t xml:space="preserve"> </w:t>
      </w:r>
      <w:r w:rsidRPr="00147878">
        <w:rPr>
          <w:sz w:val="16"/>
          <w:szCs w:val="16"/>
          <w:lang w:eastAsia="en-US"/>
        </w:rPr>
        <w:t>за</w:t>
      </w:r>
      <w:r w:rsidRPr="00147878">
        <w:rPr>
          <w:spacing w:val="29"/>
          <w:sz w:val="16"/>
          <w:szCs w:val="16"/>
          <w:lang w:eastAsia="en-US"/>
        </w:rPr>
        <w:t xml:space="preserve"> </w:t>
      </w:r>
      <w:r w:rsidRPr="00147878">
        <w:rPr>
          <w:sz w:val="16"/>
          <w:szCs w:val="16"/>
          <w:lang w:eastAsia="en-US"/>
        </w:rPr>
        <w:t>дачу</w:t>
      </w:r>
      <w:r w:rsidRPr="00147878">
        <w:rPr>
          <w:spacing w:val="29"/>
          <w:sz w:val="16"/>
          <w:szCs w:val="16"/>
          <w:lang w:eastAsia="en-US"/>
        </w:rPr>
        <w:t xml:space="preserve"> </w:t>
      </w:r>
      <w:r w:rsidRPr="00147878">
        <w:rPr>
          <w:sz w:val="16"/>
          <w:szCs w:val="16"/>
          <w:lang w:eastAsia="en-US"/>
        </w:rPr>
        <w:t>ложных</w:t>
      </w:r>
      <w:r w:rsidRPr="00147878">
        <w:rPr>
          <w:spacing w:val="29"/>
          <w:sz w:val="16"/>
          <w:szCs w:val="16"/>
          <w:lang w:eastAsia="en-US"/>
        </w:rPr>
        <w:t xml:space="preserve"> </w:t>
      </w:r>
      <w:r w:rsidRPr="00147878">
        <w:rPr>
          <w:sz w:val="16"/>
          <w:szCs w:val="16"/>
          <w:lang w:eastAsia="en-US"/>
        </w:rPr>
        <w:t>показаний,</w:t>
      </w:r>
      <w:r w:rsidRPr="00147878">
        <w:rPr>
          <w:spacing w:val="29"/>
          <w:sz w:val="16"/>
          <w:szCs w:val="16"/>
          <w:lang w:eastAsia="en-US"/>
        </w:rPr>
        <w:t xml:space="preserve"> </w:t>
      </w:r>
      <w:r w:rsidRPr="00147878">
        <w:rPr>
          <w:sz w:val="16"/>
          <w:szCs w:val="16"/>
          <w:lang w:eastAsia="en-US"/>
        </w:rPr>
        <w:t>за</w:t>
      </w:r>
      <w:r w:rsidRPr="00147878">
        <w:rPr>
          <w:spacing w:val="29"/>
          <w:sz w:val="16"/>
          <w:szCs w:val="16"/>
          <w:lang w:eastAsia="en-US"/>
        </w:rPr>
        <w:t xml:space="preserve"> </w:t>
      </w:r>
      <w:r w:rsidRPr="00147878">
        <w:rPr>
          <w:sz w:val="16"/>
          <w:szCs w:val="16"/>
          <w:lang w:eastAsia="en-US"/>
        </w:rPr>
        <w:t>отказ</w:t>
      </w:r>
      <w:r w:rsidRPr="00147878">
        <w:rPr>
          <w:spacing w:val="29"/>
          <w:sz w:val="16"/>
          <w:szCs w:val="16"/>
          <w:lang w:eastAsia="en-US"/>
        </w:rPr>
        <w:t xml:space="preserve"> </w:t>
      </w:r>
      <w:r w:rsidRPr="00147878">
        <w:rPr>
          <w:sz w:val="16"/>
          <w:szCs w:val="16"/>
          <w:lang w:eastAsia="en-US"/>
        </w:rPr>
        <w:t>или</w:t>
      </w:r>
      <w:r w:rsidRPr="00147878">
        <w:rPr>
          <w:spacing w:val="29"/>
          <w:sz w:val="16"/>
          <w:szCs w:val="16"/>
          <w:lang w:eastAsia="en-US"/>
        </w:rPr>
        <w:t xml:space="preserve"> </w:t>
      </w:r>
      <w:r w:rsidRPr="00147878">
        <w:rPr>
          <w:sz w:val="16"/>
          <w:szCs w:val="16"/>
          <w:lang w:eastAsia="en-US"/>
        </w:rPr>
        <w:t>уклонение</w:t>
      </w:r>
      <w:r w:rsidRPr="00147878">
        <w:rPr>
          <w:spacing w:val="29"/>
          <w:sz w:val="16"/>
          <w:szCs w:val="16"/>
          <w:lang w:eastAsia="en-US"/>
        </w:rPr>
        <w:t xml:space="preserve"> </w:t>
      </w:r>
      <w:r w:rsidRPr="00147878">
        <w:rPr>
          <w:sz w:val="16"/>
          <w:szCs w:val="16"/>
          <w:lang w:eastAsia="en-US"/>
        </w:rPr>
        <w:t>от</w:t>
      </w:r>
      <w:r w:rsidRPr="00147878">
        <w:rPr>
          <w:spacing w:val="29"/>
          <w:sz w:val="16"/>
          <w:szCs w:val="16"/>
          <w:lang w:eastAsia="en-US"/>
        </w:rPr>
        <w:t xml:space="preserve"> </w:t>
      </w:r>
      <w:r w:rsidRPr="00147878">
        <w:rPr>
          <w:sz w:val="16"/>
          <w:szCs w:val="16"/>
          <w:lang w:eastAsia="en-US"/>
        </w:rPr>
        <w:t>исполнения</w:t>
      </w:r>
      <w:r w:rsidRPr="00147878">
        <w:rPr>
          <w:spacing w:val="29"/>
          <w:sz w:val="16"/>
          <w:szCs w:val="16"/>
          <w:lang w:eastAsia="en-US"/>
        </w:rPr>
        <w:t xml:space="preserve"> </w:t>
      </w:r>
      <w:r w:rsidRPr="00147878">
        <w:rPr>
          <w:sz w:val="16"/>
          <w:szCs w:val="16"/>
          <w:lang w:eastAsia="en-US"/>
        </w:rPr>
        <w:t>обязанностей</w:t>
      </w:r>
      <w:r w:rsidRPr="00147878">
        <w:rPr>
          <w:spacing w:val="-42"/>
          <w:sz w:val="16"/>
          <w:szCs w:val="16"/>
          <w:lang w:eastAsia="en-US"/>
        </w:rPr>
        <w:t xml:space="preserve"> </w:t>
      </w:r>
      <w:r w:rsidRPr="00147878">
        <w:rPr>
          <w:sz w:val="16"/>
          <w:szCs w:val="16"/>
          <w:lang w:eastAsia="en-US"/>
        </w:rPr>
        <w:t>предупрежден.</w:t>
      </w:r>
    </w:p>
    <w:p w:rsidR="00383675" w:rsidRPr="00147878" w:rsidRDefault="00383675" w:rsidP="00383675">
      <w:pPr>
        <w:widowControl w:val="0"/>
        <w:autoSpaceDE w:val="0"/>
        <w:autoSpaceDN w:val="0"/>
        <w:spacing w:before="11"/>
        <w:rPr>
          <w:sz w:val="16"/>
          <w:szCs w:val="16"/>
          <w:lang w:eastAsia="en-US"/>
        </w:rPr>
      </w:pPr>
    </w:p>
    <w:p w:rsidR="00383675" w:rsidRPr="00147878" w:rsidRDefault="00383675" w:rsidP="00383675">
      <w:pPr>
        <w:widowControl w:val="0"/>
        <w:tabs>
          <w:tab w:val="left" w:pos="2976"/>
          <w:tab w:val="left" w:pos="4484"/>
          <w:tab w:val="left" w:pos="7404"/>
        </w:tabs>
        <w:autoSpaceDE w:val="0"/>
        <w:autoSpaceDN w:val="0"/>
        <w:spacing w:before="92"/>
        <w:rPr>
          <w:sz w:val="16"/>
          <w:szCs w:val="16"/>
          <w:lang w:eastAsia="en-US"/>
        </w:rPr>
      </w:pPr>
      <w:r w:rsidRPr="00147878">
        <w:rPr>
          <w:sz w:val="16"/>
          <w:szCs w:val="16"/>
          <w:lang w:eastAsia="en-US"/>
        </w:rPr>
        <w:t>1.</w:t>
      </w:r>
      <w:r w:rsidRPr="00147878">
        <w:rPr>
          <w:sz w:val="16"/>
          <w:szCs w:val="16"/>
          <w:u w:val="single"/>
          <w:lang w:eastAsia="en-US"/>
        </w:rPr>
        <w:tab/>
      </w:r>
      <w:r w:rsidRPr="00147878">
        <w:rPr>
          <w:sz w:val="16"/>
          <w:szCs w:val="16"/>
          <w:lang w:eastAsia="en-US"/>
        </w:rPr>
        <w:tab/>
        <w:t xml:space="preserve">2.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ind w:right="563"/>
        <w:jc w:val="both"/>
        <w:outlineLvl w:val="2"/>
        <w:rPr>
          <w:sz w:val="16"/>
          <w:szCs w:val="16"/>
          <w:lang w:eastAsia="en-US"/>
        </w:rPr>
      </w:pPr>
      <w:r w:rsidRPr="00147878">
        <w:rPr>
          <w:sz w:val="16"/>
          <w:szCs w:val="16"/>
          <w:lang w:eastAsia="en-US"/>
        </w:rPr>
        <w:t>разъяснено, что в соответствии со статьями 25.1, 28.2, 30.1 Кодекса об административных правонарушениях</w:t>
      </w:r>
      <w:r w:rsidRPr="00147878">
        <w:rPr>
          <w:spacing w:val="1"/>
          <w:sz w:val="16"/>
          <w:szCs w:val="16"/>
          <w:lang w:eastAsia="en-US"/>
        </w:rPr>
        <w:t xml:space="preserve"> </w:t>
      </w:r>
      <w:r w:rsidRPr="00147878">
        <w:rPr>
          <w:sz w:val="16"/>
          <w:szCs w:val="16"/>
          <w:lang w:eastAsia="en-US"/>
        </w:rPr>
        <w:t>Российской Федерации (далее – КоАП РФ), он имеет право знакомиться с материалами дела; давать объяснения;</w:t>
      </w:r>
      <w:r w:rsidRPr="00147878">
        <w:rPr>
          <w:spacing w:val="1"/>
          <w:sz w:val="16"/>
          <w:szCs w:val="16"/>
          <w:lang w:eastAsia="en-US"/>
        </w:rPr>
        <w:t xml:space="preserve"> </w:t>
      </w:r>
      <w:r w:rsidRPr="00147878">
        <w:rPr>
          <w:sz w:val="16"/>
          <w:szCs w:val="16"/>
          <w:lang w:eastAsia="en-US"/>
        </w:rPr>
        <w:t>представлять доказательства; заявлять ходатайства и отводы, пользоваться юрид</w:t>
      </w:r>
      <w:r w:rsidRPr="00147878">
        <w:rPr>
          <w:sz w:val="16"/>
          <w:szCs w:val="16"/>
          <w:lang w:eastAsia="en-US"/>
        </w:rPr>
        <w:t>и</w:t>
      </w:r>
      <w:r w:rsidRPr="00147878">
        <w:rPr>
          <w:sz w:val="16"/>
          <w:szCs w:val="16"/>
          <w:lang w:eastAsia="en-US"/>
        </w:rPr>
        <w:t>ческой помощью защитника, а также</w:t>
      </w:r>
      <w:r w:rsidRPr="00147878">
        <w:rPr>
          <w:spacing w:val="-47"/>
          <w:sz w:val="16"/>
          <w:szCs w:val="16"/>
          <w:lang w:eastAsia="en-US"/>
        </w:rPr>
        <w:t xml:space="preserve"> </w:t>
      </w:r>
      <w:r w:rsidRPr="00147878">
        <w:rPr>
          <w:sz w:val="16"/>
          <w:szCs w:val="16"/>
          <w:lang w:eastAsia="en-US"/>
        </w:rPr>
        <w:t>иными</w:t>
      </w:r>
      <w:r w:rsidRPr="00147878">
        <w:rPr>
          <w:spacing w:val="1"/>
          <w:sz w:val="16"/>
          <w:szCs w:val="16"/>
          <w:lang w:eastAsia="en-US"/>
        </w:rPr>
        <w:t xml:space="preserve"> </w:t>
      </w:r>
      <w:r w:rsidRPr="00147878">
        <w:rPr>
          <w:sz w:val="16"/>
          <w:szCs w:val="16"/>
          <w:lang w:eastAsia="en-US"/>
        </w:rPr>
        <w:t>процессуальными</w:t>
      </w:r>
      <w:r w:rsidRPr="00147878">
        <w:rPr>
          <w:spacing w:val="1"/>
          <w:sz w:val="16"/>
          <w:szCs w:val="16"/>
          <w:lang w:eastAsia="en-US"/>
        </w:rPr>
        <w:t xml:space="preserve"> </w:t>
      </w:r>
      <w:r w:rsidRPr="00147878">
        <w:rPr>
          <w:sz w:val="16"/>
          <w:szCs w:val="16"/>
          <w:lang w:eastAsia="en-US"/>
        </w:rPr>
        <w:t>правами</w:t>
      </w:r>
      <w:r w:rsidRPr="00147878">
        <w:rPr>
          <w:spacing w:val="1"/>
          <w:sz w:val="16"/>
          <w:szCs w:val="16"/>
          <w:lang w:eastAsia="en-US"/>
        </w:rPr>
        <w:t xml:space="preserve"> </w:t>
      </w:r>
      <w:r w:rsidRPr="00147878">
        <w:rPr>
          <w:sz w:val="16"/>
          <w:szCs w:val="16"/>
          <w:lang w:eastAsia="en-US"/>
        </w:rPr>
        <w:t>в</w:t>
      </w:r>
      <w:r w:rsidRPr="00147878">
        <w:rPr>
          <w:spacing w:val="1"/>
          <w:sz w:val="16"/>
          <w:szCs w:val="16"/>
          <w:lang w:eastAsia="en-US"/>
        </w:rPr>
        <w:t xml:space="preserve"> </w:t>
      </w:r>
      <w:r w:rsidRPr="00147878">
        <w:rPr>
          <w:sz w:val="16"/>
          <w:szCs w:val="16"/>
          <w:lang w:eastAsia="en-US"/>
        </w:rPr>
        <w:t>соответствии</w:t>
      </w:r>
      <w:r w:rsidRPr="00147878">
        <w:rPr>
          <w:spacing w:val="1"/>
          <w:sz w:val="16"/>
          <w:szCs w:val="16"/>
          <w:lang w:eastAsia="en-US"/>
        </w:rPr>
        <w:t xml:space="preserve"> </w:t>
      </w:r>
      <w:r w:rsidRPr="00147878">
        <w:rPr>
          <w:sz w:val="16"/>
          <w:szCs w:val="16"/>
          <w:lang w:eastAsia="en-US"/>
        </w:rPr>
        <w:t>с</w:t>
      </w:r>
      <w:r w:rsidRPr="00147878">
        <w:rPr>
          <w:spacing w:val="1"/>
          <w:sz w:val="16"/>
          <w:szCs w:val="16"/>
          <w:lang w:eastAsia="en-US"/>
        </w:rPr>
        <w:t xml:space="preserve"> </w:t>
      </w:r>
      <w:r w:rsidRPr="00147878">
        <w:rPr>
          <w:sz w:val="16"/>
          <w:szCs w:val="16"/>
          <w:lang w:eastAsia="en-US"/>
        </w:rPr>
        <w:t>КоАП</w:t>
      </w:r>
      <w:r w:rsidRPr="00147878">
        <w:rPr>
          <w:spacing w:val="1"/>
          <w:sz w:val="16"/>
          <w:szCs w:val="16"/>
          <w:lang w:eastAsia="en-US"/>
        </w:rPr>
        <w:t xml:space="preserve"> </w:t>
      </w:r>
      <w:r w:rsidRPr="00147878">
        <w:rPr>
          <w:sz w:val="16"/>
          <w:szCs w:val="16"/>
          <w:lang w:eastAsia="en-US"/>
        </w:rPr>
        <w:t>РФ;</w:t>
      </w:r>
      <w:r w:rsidRPr="00147878">
        <w:rPr>
          <w:spacing w:val="1"/>
          <w:sz w:val="16"/>
          <w:szCs w:val="16"/>
          <w:lang w:eastAsia="en-US"/>
        </w:rPr>
        <w:t xml:space="preserve"> </w:t>
      </w:r>
      <w:r w:rsidRPr="00147878">
        <w:rPr>
          <w:sz w:val="16"/>
          <w:szCs w:val="16"/>
          <w:lang w:eastAsia="en-US"/>
        </w:rPr>
        <w:t>согласно</w:t>
      </w:r>
      <w:r w:rsidRPr="00147878">
        <w:rPr>
          <w:spacing w:val="1"/>
          <w:sz w:val="16"/>
          <w:szCs w:val="16"/>
          <w:lang w:eastAsia="en-US"/>
        </w:rPr>
        <w:t xml:space="preserve"> </w:t>
      </w:r>
      <w:r w:rsidRPr="00147878">
        <w:rPr>
          <w:sz w:val="16"/>
          <w:szCs w:val="16"/>
          <w:lang w:eastAsia="en-US"/>
        </w:rPr>
        <w:t>ст.</w:t>
      </w:r>
      <w:r w:rsidRPr="00147878">
        <w:rPr>
          <w:spacing w:val="1"/>
          <w:sz w:val="16"/>
          <w:szCs w:val="16"/>
          <w:lang w:eastAsia="en-US"/>
        </w:rPr>
        <w:t xml:space="preserve"> </w:t>
      </w:r>
      <w:r w:rsidRPr="00147878">
        <w:rPr>
          <w:sz w:val="16"/>
          <w:szCs w:val="16"/>
          <w:lang w:eastAsia="en-US"/>
        </w:rPr>
        <w:t>51</w:t>
      </w:r>
      <w:r w:rsidRPr="00147878">
        <w:rPr>
          <w:spacing w:val="1"/>
          <w:sz w:val="16"/>
          <w:szCs w:val="16"/>
          <w:lang w:eastAsia="en-US"/>
        </w:rPr>
        <w:t xml:space="preserve"> </w:t>
      </w:r>
      <w:r w:rsidRPr="00147878">
        <w:rPr>
          <w:sz w:val="16"/>
          <w:szCs w:val="16"/>
          <w:lang w:eastAsia="en-US"/>
        </w:rPr>
        <w:t>Конституции</w:t>
      </w:r>
      <w:r w:rsidRPr="00147878">
        <w:rPr>
          <w:spacing w:val="1"/>
          <w:sz w:val="16"/>
          <w:szCs w:val="16"/>
          <w:lang w:eastAsia="en-US"/>
        </w:rPr>
        <w:t xml:space="preserve"> </w:t>
      </w:r>
      <w:r w:rsidRPr="00147878">
        <w:rPr>
          <w:sz w:val="16"/>
          <w:szCs w:val="16"/>
          <w:lang w:eastAsia="en-US"/>
        </w:rPr>
        <w:t>РФ</w:t>
      </w:r>
      <w:r w:rsidRPr="00147878">
        <w:rPr>
          <w:spacing w:val="1"/>
          <w:sz w:val="16"/>
          <w:szCs w:val="16"/>
          <w:lang w:eastAsia="en-US"/>
        </w:rPr>
        <w:t xml:space="preserve"> </w:t>
      </w:r>
      <w:r w:rsidRPr="00147878">
        <w:rPr>
          <w:sz w:val="16"/>
          <w:szCs w:val="16"/>
          <w:lang w:eastAsia="en-US"/>
        </w:rPr>
        <w:t>не</w:t>
      </w:r>
      <w:r w:rsidRPr="00147878">
        <w:rPr>
          <w:spacing w:val="1"/>
          <w:sz w:val="16"/>
          <w:szCs w:val="16"/>
          <w:lang w:eastAsia="en-US"/>
        </w:rPr>
        <w:t xml:space="preserve"> </w:t>
      </w:r>
      <w:r w:rsidRPr="00147878">
        <w:rPr>
          <w:sz w:val="16"/>
          <w:szCs w:val="16"/>
          <w:lang w:eastAsia="en-US"/>
        </w:rPr>
        <w:t>обязан(а)</w:t>
      </w:r>
      <w:r w:rsidRPr="00147878">
        <w:rPr>
          <w:spacing w:val="1"/>
          <w:sz w:val="16"/>
          <w:szCs w:val="16"/>
          <w:lang w:eastAsia="en-US"/>
        </w:rPr>
        <w:t xml:space="preserve"> </w:t>
      </w:r>
      <w:r w:rsidRPr="00147878">
        <w:rPr>
          <w:sz w:val="16"/>
          <w:szCs w:val="16"/>
          <w:lang w:eastAsia="en-US"/>
        </w:rPr>
        <w:t>свид</w:t>
      </w:r>
      <w:r w:rsidRPr="00147878">
        <w:rPr>
          <w:sz w:val="16"/>
          <w:szCs w:val="16"/>
          <w:lang w:eastAsia="en-US"/>
        </w:rPr>
        <w:t>е</w:t>
      </w:r>
      <w:r w:rsidRPr="00147878">
        <w:rPr>
          <w:sz w:val="16"/>
          <w:szCs w:val="16"/>
          <w:lang w:eastAsia="en-US"/>
        </w:rPr>
        <w:t>тельствовать против себя самого себя и близких родственников, круг которых определяется законом (супруг,</w:t>
      </w:r>
      <w:r w:rsidRPr="00147878">
        <w:rPr>
          <w:spacing w:val="1"/>
          <w:sz w:val="16"/>
          <w:szCs w:val="16"/>
          <w:lang w:eastAsia="en-US"/>
        </w:rPr>
        <w:t xml:space="preserve"> </w:t>
      </w:r>
      <w:r w:rsidRPr="00147878">
        <w:rPr>
          <w:sz w:val="16"/>
          <w:szCs w:val="16"/>
          <w:lang w:eastAsia="en-US"/>
        </w:rPr>
        <w:t>супруга,</w:t>
      </w:r>
      <w:r w:rsidRPr="00147878">
        <w:rPr>
          <w:spacing w:val="-1"/>
          <w:sz w:val="16"/>
          <w:szCs w:val="16"/>
          <w:lang w:eastAsia="en-US"/>
        </w:rPr>
        <w:t xml:space="preserve"> </w:t>
      </w:r>
      <w:r w:rsidRPr="00147878">
        <w:rPr>
          <w:sz w:val="16"/>
          <w:szCs w:val="16"/>
          <w:lang w:eastAsia="en-US"/>
        </w:rPr>
        <w:t>родители,</w:t>
      </w:r>
      <w:r w:rsidRPr="00147878">
        <w:rPr>
          <w:spacing w:val="-1"/>
          <w:sz w:val="16"/>
          <w:szCs w:val="16"/>
          <w:lang w:eastAsia="en-US"/>
        </w:rPr>
        <w:t xml:space="preserve"> </w:t>
      </w:r>
      <w:r w:rsidRPr="00147878">
        <w:rPr>
          <w:sz w:val="16"/>
          <w:szCs w:val="16"/>
          <w:lang w:eastAsia="en-US"/>
        </w:rPr>
        <w:t>дети, усыновители,</w:t>
      </w:r>
      <w:r w:rsidRPr="00147878">
        <w:rPr>
          <w:spacing w:val="-1"/>
          <w:sz w:val="16"/>
          <w:szCs w:val="16"/>
          <w:lang w:eastAsia="en-US"/>
        </w:rPr>
        <w:t xml:space="preserve"> </w:t>
      </w:r>
      <w:r w:rsidRPr="00147878">
        <w:rPr>
          <w:sz w:val="16"/>
          <w:szCs w:val="16"/>
          <w:lang w:eastAsia="en-US"/>
        </w:rPr>
        <w:t>усыновленные, родные</w:t>
      </w:r>
      <w:r w:rsidRPr="00147878">
        <w:rPr>
          <w:spacing w:val="-1"/>
          <w:sz w:val="16"/>
          <w:szCs w:val="16"/>
          <w:lang w:eastAsia="en-US"/>
        </w:rPr>
        <w:t xml:space="preserve"> </w:t>
      </w:r>
      <w:r w:rsidRPr="00147878">
        <w:rPr>
          <w:sz w:val="16"/>
          <w:szCs w:val="16"/>
          <w:lang w:eastAsia="en-US"/>
        </w:rPr>
        <w:t>братья и</w:t>
      </w:r>
      <w:r w:rsidRPr="00147878">
        <w:rPr>
          <w:spacing w:val="-1"/>
          <w:sz w:val="16"/>
          <w:szCs w:val="16"/>
          <w:lang w:eastAsia="en-US"/>
        </w:rPr>
        <w:t xml:space="preserve"> </w:t>
      </w:r>
      <w:r w:rsidRPr="00147878">
        <w:rPr>
          <w:sz w:val="16"/>
          <w:szCs w:val="16"/>
          <w:lang w:eastAsia="en-US"/>
        </w:rPr>
        <w:t>родные сестры,</w:t>
      </w:r>
      <w:r w:rsidRPr="00147878">
        <w:rPr>
          <w:spacing w:val="-1"/>
          <w:sz w:val="16"/>
          <w:szCs w:val="16"/>
          <w:lang w:eastAsia="en-US"/>
        </w:rPr>
        <w:t xml:space="preserve"> </w:t>
      </w:r>
      <w:r w:rsidRPr="00147878">
        <w:rPr>
          <w:sz w:val="16"/>
          <w:szCs w:val="16"/>
          <w:lang w:eastAsia="en-US"/>
        </w:rPr>
        <w:t>дедушка, бабушка,</w:t>
      </w:r>
      <w:r w:rsidRPr="00147878">
        <w:rPr>
          <w:spacing w:val="-1"/>
          <w:sz w:val="16"/>
          <w:szCs w:val="16"/>
          <w:lang w:eastAsia="en-US"/>
        </w:rPr>
        <w:t xml:space="preserve"> </w:t>
      </w:r>
      <w:r w:rsidRPr="00147878">
        <w:rPr>
          <w:sz w:val="16"/>
          <w:szCs w:val="16"/>
          <w:lang w:eastAsia="en-US"/>
        </w:rPr>
        <w:t>внуки)</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spacing w:before="11"/>
        <w:rPr>
          <w:sz w:val="16"/>
          <w:szCs w:val="16"/>
          <w:lang w:eastAsia="en-US"/>
        </w:rPr>
      </w:pPr>
      <w:r w:rsidRPr="00147878">
        <w:rPr>
          <w:sz w:val="16"/>
          <w:szCs w:val="16"/>
          <w:lang w:eastAsia="en-US"/>
        </w:rPr>
        <w:pict>
          <v:shape id="_x0000_s1136" style="position:absolute;margin-left:55.85pt;margin-top:9pt;width:468pt;height:.1pt;z-index:-251575296;mso-wrap-distance-left:0;mso-wrap-distance-right:0;mso-position-horizontal-relative:page" coordorigin="1117,180" coordsize="9360,0" path="m1117,180r9360,e" filled="f" strokeweight=".36pt">
            <v:path arrowok="t"/>
            <w10:wrap type="topAndBottom" anchorx="page"/>
          </v:shape>
        </w:pict>
      </w:r>
    </w:p>
    <w:p w:rsidR="00383675" w:rsidRPr="00147878" w:rsidRDefault="00383675" w:rsidP="00383675">
      <w:pPr>
        <w:widowControl w:val="0"/>
        <w:autoSpaceDE w:val="0"/>
        <w:autoSpaceDN w:val="0"/>
        <w:spacing w:line="178" w:lineRule="exact"/>
        <w:rPr>
          <w:sz w:val="16"/>
          <w:szCs w:val="16"/>
          <w:lang w:eastAsia="en-US"/>
        </w:rPr>
      </w:pPr>
      <w:r w:rsidRPr="00147878">
        <w:rPr>
          <w:sz w:val="16"/>
          <w:szCs w:val="16"/>
          <w:lang w:eastAsia="en-US"/>
        </w:rPr>
        <w:t>(указать,</w:t>
      </w:r>
      <w:r w:rsidRPr="00147878">
        <w:rPr>
          <w:spacing w:val="-2"/>
          <w:sz w:val="16"/>
          <w:szCs w:val="16"/>
          <w:lang w:eastAsia="en-US"/>
        </w:rPr>
        <w:t xml:space="preserve"> </w:t>
      </w:r>
      <w:r w:rsidRPr="00147878">
        <w:rPr>
          <w:sz w:val="16"/>
          <w:szCs w:val="16"/>
          <w:lang w:eastAsia="en-US"/>
        </w:rPr>
        <w:t>ясны</w:t>
      </w:r>
      <w:r w:rsidRPr="00147878">
        <w:rPr>
          <w:spacing w:val="-2"/>
          <w:sz w:val="16"/>
          <w:szCs w:val="16"/>
          <w:lang w:eastAsia="en-US"/>
        </w:rPr>
        <w:t xml:space="preserve"> </w:t>
      </w:r>
      <w:r w:rsidRPr="00147878">
        <w:rPr>
          <w:sz w:val="16"/>
          <w:szCs w:val="16"/>
          <w:lang w:eastAsia="en-US"/>
        </w:rPr>
        <w:t>ли</w:t>
      </w:r>
      <w:r w:rsidRPr="00147878">
        <w:rPr>
          <w:spacing w:val="-2"/>
          <w:sz w:val="16"/>
          <w:szCs w:val="16"/>
          <w:lang w:eastAsia="en-US"/>
        </w:rPr>
        <w:t xml:space="preserve"> </w:t>
      </w:r>
      <w:r w:rsidRPr="00147878">
        <w:rPr>
          <w:sz w:val="16"/>
          <w:szCs w:val="16"/>
          <w:lang w:eastAsia="en-US"/>
        </w:rPr>
        <w:t>права,</w:t>
      </w:r>
      <w:r w:rsidRPr="00147878">
        <w:rPr>
          <w:spacing w:val="-3"/>
          <w:sz w:val="16"/>
          <w:szCs w:val="16"/>
          <w:lang w:eastAsia="en-US"/>
        </w:rPr>
        <w:t xml:space="preserve"> </w:t>
      </w:r>
      <w:r w:rsidRPr="00147878">
        <w:rPr>
          <w:sz w:val="16"/>
          <w:szCs w:val="16"/>
          <w:lang w:eastAsia="en-US"/>
        </w:rPr>
        <w:t>имеются</w:t>
      </w:r>
      <w:r w:rsidRPr="00147878">
        <w:rPr>
          <w:spacing w:val="-2"/>
          <w:sz w:val="16"/>
          <w:szCs w:val="16"/>
          <w:lang w:eastAsia="en-US"/>
        </w:rPr>
        <w:t xml:space="preserve"> </w:t>
      </w:r>
      <w:r w:rsidRPr="00147878">
        <w:rPr>
          <w:sz w:val="16"/>
          <w:szCs w:val="16"/>
          <w:lang w:eastAsia="en-US"/>
        </w:rPr>
        <w:t>ли</w:t>
      </w:r>
      <w:r w:rsidRPr="00147878">
        <w:rPr>
          <w:spacing w:val="-2"/>
          <w:sz w:val="16"/>
          <w:szCs w:val="16"/>
          <w:lang w:eastAsia="en-US"/>
        </w:rPr>
        <w:t xml:space="preserve"> </w:t>
      </w:r>
      <w:r w:rsidRPr="00147878">
        <w:rPr>
          <w:sz w:val="16"/>
          <w:szCs w:val="16"/>
          <w:lang w:eastAsia="en-US"/>
        </w:rPr>
        <w:t>ходатайства)</w:t>
      </w:r>
    </w:p>
    <w:p w:rsidR="00383675" w:rsidRPr="00147878" w:rsidRDefault="00383675" w:rsidP="00383675">
      <w:pPr>
        <w:widowControl w:val="0"/>
        <w:autoSpaceDE w:val="0"/>
        <w:autoSpaceDN w:val="0"/>
        <w:spacing w:before="5"/>
        <w:rPr>
          <w:sz w:val="16"/>
          <w:szCs w:val="16"/>
          <w:lang w:eastAsia="en-US"/>
        </w:rPr>
      </w:pPr>
      <w:r w:rsidRPr="00147878">
        <w:rPr>
          <w:sz w:val="16"/>
          <w:szCs w:val="16"/>
          <w:lang w:eastAsia="en-US"/>
        </w:rPr>
        <w:pict>
          <v:shape id="_x0000_s1137" style="position:absolute;margin-left:425.35pt;margin-top:10.55pt;width:141.6pt;height:.1pt;z-index:-251574272;mso-wrap-distance-left:0;mso-wrap-distance-right:0;mso-position-horizontal-relative:page" coordorigin="8507,211" coordsize="2832,0" path="m8507,211r2832,e" filled="f" strokeweight=".15503mm">
            <v:path arrowok="t"/>
            <w10:wrap type="topAndBottom" anchorx="page"/>
          </v:shape>
        </w:pict>
      </w:r>
    </w:p>
    <w:p w:rsidR="00383675" w:rsidRPr="00147878" w:rsidRDefault="00383675" w:rsidP="00383675">
      <w:pPr>
        <w:widowControl w:val="0"/>
        <w:autoSpaceDE w:val="0"/>
        <w:autoSpaceDN w:val="0"/>
        <w:spacing w:line="192" w:lineRule="exact"/>
        <w:ind w:right="1228"/>
        <w:jc w:val="right"/>
        <w:rPr>
          <w:sz w:val="16"/>
          <w:szCs w:val="16"/>
          <w:lang w:eastAsia="en-US"/>
        </w:rPr>
      </w:pPr>
      <w:r w:rsidRPr="00147878">
        <w:rPr>
          <w:sz w:val="16"/>
          <w:szCs w:val="16"/>
          <w:lang w:eastAsia="en-US"/>
        </w:rPr>
        <w:t>(подпись)</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outlineLvl w:val="1"/>
        <w:rPr>
          <w:sz w:val="16"/>
          <w:szCs w:val="16"/>
          <w:lang w:eastAsia="en-US"/>
        </w:rPr>
      </w:pPr>
      <w:r w:rsidRPr="00147878">
        <w:rPr>
          <w:sz w:val="16"/>
          <w:szCs w:val="16"/>
          <w:lang w:eastAsia="en-US"/>
        </w:rPr>
        <w:t>Объяснения</w:t>
      </w:r>
      <w:r w:rsidRPr="00147878">
        <w:rPr>
          <w:spacing w:val="-5"/>
          <w:sz w:val="16"/>
          <w:szCs w:val="16"/>
          <w:lang w:eastAsia="en-US"/>
        </w:rPr>
        <w:t xml:space="preserve"> </w:t>
      </w:r>
      <w:r w:rsidRPr="00147878">
        <w:rPr>
          <w:sz w:val="16"/>
          <w:szCs w:val="16"/>
          <w:lang w:eastAsia="en-US"/>
        </w:rPr>
        <w:t>лица,</w:t>
      </w:r>
      <w:r w:rsidRPr="00147878">
        <w:rPr>
          <w:spacing w:val="-3"/>
          <w:sz w:val="16"/>
          <w:szCs w:val="16"/>
          <w:lang w:eastAsia="en-US"/>
        </w:rPr>
        <w:t xml:space="preserve"> </w:t>
      </w:r>
      <w:r w:rsidRPr="00147878">
        <w:rPr>
          <w:sz w:val="16"/>
          <w:szCs w:val="16"/>
          <w:lang w:eastAsia="en-US"/>
        </w:rPr>
        <w:t>в</w:t>
      </w:r>
      <w:r w:rsidRPr="00147878">
        <w:rPr>
          <w:spacing w:val="-4"/>
          <w:sz w:val="16"/>
          <w:szCs w:val="16"/>
          <w:lang w:eastAsia="en-US"/>
        </w:rPr>
        <w:t xml:space="preserve"> </w:t>
      </w:r>
      <w:r w:rsidRPr="00147878">
        <w:rPr>
          <w:sz w:val="16"/>
          <w:szCs w:val="16"/>
          <w:lang w:eastAsia="en-US"/>
        </w:rPr>
        <w:t>отношении</w:t>
      </w:r>
      <w:r w:rsidRPr="00147878">
        <w:rPr>
          <w:spacing w:val="-5"/>
          <w:sz w:val="16"/>
          <w:szCs w:val="16"/>
          <w:lang w:eastAsia="en-US"/>
        </w:rPr>
        <w:t xml:space="preserve"> </w:t>
      </w:r>
      <w:r w:rsidRPr="00147878">
        <w:rPr>
          <w:sz w:val="16"/>
          <w:szCs w:val="16"/>
          <w:lang w:eastAsia="en-US"/>
        </w:rPr>
        <w:t>которого</w:t>
      </w:r>
      <w:r w:rsidRPr="00147878">
        <w:rPr>
          <w:spacing w:val="-3"/>
          <w:sz w:val="16"/>
          <w:szCs w:val="16"/>
          <w:lang w:eastAsia="en-US"/>
        </w:rPr>
        <w:t xml:space="preserve"> </w:t>
      </w:r>
      <w:r w:rsidRPr="00147878">
        <w:rPr>
          <w:sz w:val="16"/>
          <w:szCs w:val="16"/>
          <w:lang w:eastAsia="en-US"/>
        </w:rPr>
        <w:t>возбуждено</w:t>
      </w:r>
      <w:r w:rsidRPr="00147878">
        <w:rPr>
          <w:spacing w:val="-4"/>
          <w:sz w:val="16"/>
          <w:szCs w:val="16"/>
          <w:lang w:eastAsia="en-US"/>
        </w:rPr>
        <w:t xml:space="preserve"> </w:t>
      </w:r>
      <w:r w:rsidRPr="00147878">
        <w:rPr>
          <w:sz w:val="16"/>
          <w:szCs w:val="16"/>
          <w:lang w:eastAsia="en-US"/>
        </w:rPr>
        <w:t>дело</w:t>
      </w:r>
      <w:r w:rsidRPr="00147878">
        <w:rPr>
          <w:spacing w:val="-3"/>
          <w:sz w:val="16"/>
          <w:szCs w:val="16"/>
          <w:lang w:eastAsia="en-US"/>
        </w:rPr>
        <w:t xml:space="preserve"> </w:t>
      </w:r>
      <w:r w:rsidRPr="00147878">
        <w:rPr>
          <w:sz w:val="16"/>
          <w:szCs w:val="16"/>
          <w:lang w:eastAsia="en-US"/>
        </w:rPr>
        <w:t>об</w:t>
      </w:r>
      <w:r w:rsidRPr="00147878">
        <w:rPr>
          <w:spacing w:val="-4"/>
          <w:sz w:val="16"/>
          <w:szCs w:val="16"/>
          <w:lang w:eastAsia="en-US"/>
        </w:rPr>
        <w:t xml:space="preserve"> </w:t>
      </w:r>
      <w:r w:rsidRPr="00147878">
        <w:rPr>
          <w:sz w:val="16"/>
          <w:szCs w:val="16"/>
          <w:lang w:eastAsia="en-US"/>
        </w:rPr>
        <w:t>административном</w:t>
      </w:r>
      <w:r w:rsidRPr="00147878">
        <w:rPr>
          <w:spacing w:val="-3"/>
          <w:sz w:val="16"/>
          <w:szCs w:val="16"/>
          <w:lang w:eastAsia="en-US"/>
        </w:rPr>
        <w:t xml:space="preserve"> </w:t>
      </w:r>
      <w:r w:rsidRPr="00147878">
        <w:rPr>
          <w:sz w:val="16"/>
          <w:szCs w:val="16"/>
          <w:lang w:eastAsia="en-US"/>
        </w:rPr>
        <w:t>правонарушении:</w:t>
      </w:r>
    </w:p>
    <w:p w:rsidR="00383675" w:rsidRPr="00147878" w:rsidRDefault="00383675" w:rsidP="00383675">
      <w:pPr>
        <w:widowControl w:val="0"/>
        <w:autoSpaceDE w:val="0"/>
        <w:autoSpaceDN w:val="0"/>
        <w:spacing w:before="8"/>
        <w:rPr>
          <w:sz w:val="16"/>
          <w:szCs w:val="16"/>
          <w:lang w:eastAsia="en-US"/>
        </w:rPr>
      </w:pPr>
      <w:r w:rsidRPr="00147878">
        <w:rPr>
          <w:sz w:val="16"/>
          <w:szCs w:val="16"/>
          <w:lang w:eastAsia="en-US"/>
        </w:rPr>
        <w:pict>
          <v:shape id="_x0000_s1138" style="position:absolute;margin-left:55.85pt;margin-top:13.55pt;width:510pt;height:.1pt;z-index:-251573248;mso-wrap-distance-left:0;mso-wrap-distance-right:0;mso-position-horizontal-relative:page" coordorigin="1117,271" coordsize="10200,0" path="m1117,271r10200,e" filled="f" strokeweight=".48pt">
            <v:path arrowok="t"/>
            <w10:wrap type="topAndBottom" anchorx="page"/>
          </v:shape>
        </w:pict>
      </w:r>
      <w:r w:rsidRPr="00147878">
        <w:rPr>
          <w:sz w:val="16"/>
          <w:szCs w:val="16"/>
          <w:lang w:eastAsia="en-US"/>
        </w:rPr>
        <w:pict>
          <v:shape id="_x0000_s1139" style="position:absolute;margin-left:55.85pt;margin-top:27.35pt;width:510pt;height:.1pt;z-index:-251572224;mso-wrap-distance-left:0;mso-wrap-distance-right:0;mso-position-horizontal-relative:page" coordorigin="1117,547" coordsize="10200,0" path="m1117,547r10200,e" filled="f" strokeweight=".48pt">
            <v:path arrowok="t"/>
            <w10:wrap type="topAndBottom" anchorx="page"/>
          </v:shape>
        </w:pict>
      </w:r>
      <w:r w:rsidRPr="00147878">
        <w:rPr>
          <w:sz w:val="16"/>
          <w:szCs w:val="16"/>
          <w:lang w:eastAsia="en-US"/>
        </w:rPr>
        <w:pict>
          <v:shape id="_x0000_s1140" style="position:absolute;margin-left:55.85pt;margin-top:41.15pt;width:510pt;height:.1pt;z-index:-251571200;mso-wrap-distance-left:0;mso-wrap-distance-right:0;mso-position-horizontal-relative:page" coordorigin="1117,823" coordsize="10200,0" path="m1117,823r10200,e" filled="f" strokeweight=".48pt">
            <v:path arrowok="t"/>
            <w10:wrap type="topAndBottom" anchorx="page"/>
          </v:shape>
        </w:pict>
      </w:r>
      <w:r w:rsidRPr="00147878">
        <w:rPr>
          <w:sz w:val="16"/>
          <w:szCs w:val="16"/>
          <w:lang w:eastAsia="en-US"/>
        </w:rPr>
        <w:pict>
          <v:shape id="_x0000_s1141" style="position:absolute;margin-left:55.85pt;margin-top:54.95pt;width:510pt;height:.1pt;z-index:-251570176;mso-wrap-distance-left:0;mso-wrap-distance-right:0;mso-position-horizontal-relative:page" coordorigin="1117,1099" coordsize="10200,0" path="m1117,1099r10200,e" filled="f" strokeweight=".48pt">
            <v:path arrowok="t"/>
            <w10:wrap type="topAndBottom" anchorx="page"/>
          </v:shape>
        </w:pict>
      </w:r>
      <w:r w:rsidRPr="00147878">
        <w:rPr>
          <w:sz w:val="16"/>
          <w:szCs w:val="16"/>
          <w:lang w:eastAsia="en-US"/>
        </w:rPr>
        <w:pict>
          <v:shape id="_x0000_s1142" style="position:absolute;margin-left:55.85pt;margin-top:68.75pt;width:510pt;height:.1pt;z-index:-251569152;mso-wrap-distance-left:0;mso-wrap-distance-right:0;mso-position-horizontal-relative:page" coordorigin="1117,1375" coordsize="10200,0" path="m1117,1375r10200,e" filled="f" strokeweight=".48pt">
            <v:path arrowok="t"/>
            <w10:wrap type="topAndBottom" anchorx="page"/>
          </v:shape>
        </w:pict>
      </w:r>
      <w:r w:rsidRPr="00147878">
        <w:rPr>
          <w:sz w:val="16"/>
          <w:szCs w:val="16"/>
          <w:lang w:eastAsia="en-US"/>
        </w:rPr>
        <w:pict>
          <v:shape id="_x0000_s1143" style="position:absolute;margin-left:55.85pt;margin-top:82.55pt;width:510pt;height:.1pt;z-index:-251568128;mso-wrap-distance-left:0;mso-wrap-distance-right:0;mso-position-horizontal-relative:page" coordorigin="1117,1651" coordsize="10200,0" path="m1117,1651r10200,e" filled="f" strokeweight=".48pt">
            <v:path arrowok="t"/>
            <w10:wrap type="topAndBottom" anchorx="page"/>
          </v:shape>
        </w:pict>
      </w:r>
      <w:r w:rsidRPr="00147878">
        <w:rPr>
          <w:sz w:val="16"/>
          <w:szCs w:val="16"/>
          <w:lang w:eastAsia="en-US"/>
        </w:rPr>
        <w:pict>
          <v:shape id="_x0000_s1144" style="position:absolute;margin-left:55.85pt;margin-top:94.1pt;width:510pt;height:.1pt;z-index:-251567104;mso-wrap-distance-left:0;mso-wrap-distance-right:0;mso-position-horizontal-relative:page" coordorigin="1117,1882" coordsize="10200,0" path="m1117,1882r10200,e" filled="f" strokeweight=".4pt">
            <v:path arrowok="t"/>
            <w10:wrap type="topAndBottom" anchorx="page"/>
          </v:shape>
        </w:pict>
      </w:r>
    </w:p>
    <w:p w:rsidR="00383675" w:rsidRPr="00147878" w:rsidRDefault="00383675" w:rsidP="00383675">
      <w:pPr>
        <w:widowControl w:val="0"/>
        <w:autoSpaceDE w:val="0"/>
        <w:autoSpaceDN w:val="0"/>
        <w:spacing w:before="2"/>
        <w:rPr>
          <w:sz w:val="16"/>
          <w:szCs w:val="16"/>
          <w:lang w:eastAsia="en-US"/>
        </w:rPr>
      </w:pPr>
    </w:p>
    <w:p w:rsidR="00383675" w:rsidRPr="00147878" w:rsidRDefault="00383675" w:rsidP="00383675">
      <w:pPr>
        <w:widowControl w:val="0"/>
        <w:autoSpaceDE w:val="0"/>
        <w:autoSpaceDN w:val="0"/>
        <w:spacing w:before="2"/>
        <w:rPr>
          <w:sz w:val="16"/>
          <w:szCs w:val="16"/>
          <w:lang w:eastAsia="en-US"/>
        </w:rPr>
      </w:pPr>
    </w:p>
    <w:p w:rsidR="00383675" w:rsidRPr="00147878" w:rsidRDefault="00383675" w:rsidP="00383675">
      <w:pPr>
        <w:widowControl w:val="0"/>
        <w:autoSpaceDE w:val="0"/>
        <w:autoSpaceDN w:val="0"/>
        <w:spacing w:before="2"/>
        <w:rPr>
          <w:sz w:val="16"/>
          <w:szCs w:val="16"/>
          <w:lang w:eastAsia="en-US"/>
        </w:rPr>
      </w:pPr>
    </w:p>
    <w:p w:rsidR="00383675" w:rsidRPr="00147878" w:rsidRDefault="00383675" w:rsidP="00383675">
      <w:pPr>
        <w:widowControl w:val="0"/>
        <w:autoSpaceDE w:val="0"/>
        <w:autoSpaceDN w:val="0"/>
        <w:spacing w:before="2"/>
        <w:rPr>
          <w:sz w:val="16"/>
          <w:szCs w:val="16"/>
          <w:lang w:eastAsia="en-US"/>
        </w:rPr>
      </w:pPr>
    </w:p>
    <w:p w:rsidR="00383675" w:rsidRPr="00147878" w:rsidRDefault="00383675" w:rsidP="00383675">
      <w:pPr>
        <w:widowControl w:val="0"/>
        <w:autoSpaceDE w:val="0"/>
        <w:autoSpaceDN w:val="0"/>
        <w:spacing w:before="2"/>
        <w:rPr>
          <w:sz w:val="16"/>
          <w:szCs w:val="16"/>
          <w:lang w:eastAsia="en-US"/>
        </w:rPr>
      </w:pPr>
    </w:p>
    <w:p w:rsidR="00383675" w:rsidRPr="00147878" w:rsidRDefault="00383675" w:rsidP="00383675">
      <w:pPr>
        <w:widowControl w:val="0"/>
        <w:autoSpaceDE w:val="0"/>
        <w:autoSpaceDN w:val="0"/>
        <w:spacing w:before="4"/>
        <w:rPr>
          <w:sz w:val="16"/>
          <w:szCs w:val="16"/>
          <w:lang w:eastAsia="en-US"/>
        </w:rPr>
      </w:pP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spacing w:before="2"/>
        <w:rPr>
          <w:sz w:val="16"/>
          <w:szCs w:val="16"/>
          <w:lang w:eastAsia="en-US"/>
        </w:rPr>
      </w:pPr>
      <w:r w:rsidRPr="00147878">
        <w:rPr>
          <w:sz w:val="16"/>
          <w:szCs w:val="16"/>
          <w:lang w:eastAsia="en-US"/>
        </w:rPr>
        <w:pict>
          <v:shape id="_x0000_s1145" style="position:absolute;margin-left:425.35pt;margin-top:8.65pt;width:141.6pt;height:.1pt;z-index:-251566080;mso-wrap-distance-left:0;mso-wrap-distance-right:0;mso-position-horizontal-relative:page" coordorigin="8507,173" coordsize="2832,0" path="m8507,173r2832,e" filled="f" strokeweight=".15503mm">
            <v:path arrowok="t"/>
            <w10:wrap type="topAndBottom" anchorx="page"/>
          </v:shape>
        </w:pict>
      </w:r>
    </w:p>
    <w:p w:rsidR="00383675" w:rsidRPr="00147878" w:rsidRDefault="00383675" w:rsidP="00383675">
      <w:pPr>
        <w:widowControl w:val="0"/>
        <w:autoSpaceDE w:val="0"/>
        <w:autoSpaceDN w:val="0"/>
        <w:spacing w:line="224" w:lineRule="exact"/>
        <w:ind w:right="1144"/>
        <w:jc w:val="right"/>
        <w:rPr>
          <w:sz w:val="16"/>
          <w:szCs w:val="16"/>
          <w:lang w:eastAsia="en-US"/>
        </w:rPr>
      </w:pPr>
      <w:r w:rsidRPr="00147878">
        <w:rPr>
          <w:sz w:val="16"/>
          <w:szCs w:val="16"/>
          <w:lang w:eastAsia="en-US"/>
        </w:rPr>
        <w:t>(подпись)</w:t>
      </w:r>
    </w:p>
    <w:p w:rsidR="00383675" w:rsidRPr="00147878" w:rsidRDefault="00383675" w:rsidP="00383675">
      <w:pPr>
        <w:widowControl w:val="0"/>
        <w:autoSpaceDE w:val="0"/>
        <w:autoSpaceDN w:val="0"/>
        <w:spacing w:before="1"/>
        <w:rPr>
          <w:sz w:val="16"/>
          <w:szCs w:val="16"/>
          <w:lang w:eastAsia="en-US"/>
        </w:rPr>
      </w:pPr>
    </w:p>
    <w:p w:rsidR="00383675" w:rsidRPr="00147878" w:rsidRDefault="00383675" w:rsidP="00383675">
      <w:pPr>
        <w:widowControl w:val="0"/>
        <w:autoSpaceDE w:val="0"/>
        <w:autoSpaceDN w:val="0"/>
        <w:spacing w:before="91"/>
        <w:outlineLvl w:val="1"/>
        <w:rPr>
          <w:sz w:val="16"/>
          <w:szCs w:val="16"/>
          <w:lang w:eastAsia="en-US"/>
        </w:rPr>
      </w:pPr>
      <w:r w:rsidRPr="00147878">
        <w:rPr>
          <w:sz w:val="16"/>
          <w:szCs w:val="16"/>
          <w:lang w:eastAsia="en-US"/>
        </w:rPr>
        <w:t>К</w:t>
      </w:r>
      <w:r w:rsidRPr="00147878">
        <w:rPr>
          <w:spacing w:val="-7"/>
          <w:sz w:val="16"/>
          <w:szCs w:val="16"/>
          <w:lang w:eastAsia="en-US"/>
        </w:rPr>
        <w:t xml:space="preserve"> </w:t>
      </w:r>
      <w:r w:rsidRPr="00147878">
        <w:rPr>
          <w:sz w:val="16"/>
          <w:szCs w:val="16"/>
          <w:lang w:eastAsia="en-US"/>
        </w:rPr>
        <w:t>протоколу</w:t>
      </w:r>
      <w:r w:rsidRPr="00147878">
        <w:rPr>
          <w:spacing w:val="-6"/>
          <w:sz w:val="16"/>
          <w:szCs w:val="16"/>
          <w:lang w:eastAsia="en-US"/>
        </w:rPr>
        <w:t xml:space="preserve"> </w:t>
      </w:r>
      <w:r w:rsidRPr="00147878">
        <w:rPr>
          <w:sz w:val="16"/>
          <w:szCs w:val="16"/>
          <w:lang w:eastAsia="en-US"/>
        </w:rPr>
        <w:t>прилагаются:</w:t>
      </w:r>
    </w:p>
    <w:p w:rsidR="00383675" w:rsidRPr="00147878" w:rsidRDefault="00383675" w:rsidP="00383675">
      <w:pPr>
        <w:widowControl w:val="0"/>
        <w:autoSpaceDE w:val="0"/>
        <w:autoSpaceDN w:val="0"/>
        <w:spacing w:before="10"/>
        <w:rPr>
          <w:sz w:val="16"/>
          <w:szCs w:val="16"/>
          <w:lang w:eastAsia="en-US"/>
        </w:rPr>
      </w:pPr>
      <w:r w:rsidRPr="00147878">
        <w:rPr>
          <w:sz w:val="16"/>
          <w:szCs w:val="16"/>
          <w:lang w:eastAsia="en-US"/>
        </w:rPr>
        <w:pict>
          <v:shape id="_x0000_s1146" style="position:absolute;margin-left:55.85pt;margin-top:10.1pt;width:490.5pt;height:.1pt;z-index:-251565056;mso-wrap-distance-left:0;mso-wrap-distance-right:0;mso-position-horizontal-relative:page" coordorigin="1117,202" coordsize="9810,0" path="m1117,202r9810,e" filled="f" strokeweight=".36pt">
            <v:path arrowok="t"/>
            <w10:wrap type="topAndBottom" anchorx="page"/>
          </v:shape>
        </w:pict>
      </w:r>
    </w:p>
    <w:p w:rsidR="00383675" w:rsidRPr="00147878" w:rsidRDefault="00383675" w:rsidP="00383675">
      <w:pPr>
        <w:widowControl w:val="0"/>
        <w:autoSpaceDE w:val="0"/>
        <w:autoSpaceDN w:val="0"/>
        <w:spacing w:line="178" w:lineRule="exact"/>
        <w:rPr>
          <w:sz w:val="16"/>
          <w:szCs w:val="16"/>
          <w:lang w:eastAsia="en-US"/>
        </w:rPr>
      </w:pPr>
      <w:r w:rsidRPr="00147878">
        <w:rPr>
          <w:sz w:val="16"/>
          <w:szCs w:val="16"/>
          <w:lang w:eastAsia="en-US"/>
        </w:rPr>
        <w:t>перечень</w:t>
      </w:r>
      <w:r w:rsidRPr="00147878">
        <w:rPr>
          <w:spacing w:val="-6"/>
          <w:sz w:val="16"/>
          <w:szCs w:val="16"/>
          <w:lang w:eastAsia="en-US"/>
        </w:rPr>
        <w:t xml:space="preserve"> </w:t>
      </w:r>
      <w:r w:rsidRPr="00147878">
        <w:rPr>
          <w:sz w:val="16"/>
          <w:szCs w:val="16"/>
          <w:lang w:eastAsia="en-US"/>
        </w:rPr>
        <w:t>прилагаемых</w:t>
      </w:r>
      <w:r w:rsidRPr="00147878">
        <w:rPr>
          <w:spacing w:val="-6"/>
          <w:sz w:val="16"/>
          <w:szCs w:val="16"/>
          <w:lang w:eastAsia="en-US"/>
        </w:rPr>
        <w:t xml:space="preserve"> </w:t>
      </w:r>
      <w:r w:rsidRPr="00147878">
        <w:rPr>
          <w:sz w:val="16"/>
          <w:szCs w:val="16"/>
          <w:lang w:eastAsia="en-US"/>
        </w:rPr>
        <w:t>к</w:t>
      </w:r>
      <w:r w:rsidRPr="00147878">
        <w:rPr>
          <w:spacing w:val="-5"/>
          <w:sz w:val="16"/>
          <w:szCs w:val="16"/>
          <w:lang w:eastAsia="en-US"/>
        </w:rPr>
        <w:t xml:space="preserve"> </w:t>
      </w:r>
      <w:r w:rsidRPr="00147878">
        <w:rPr>
          <w:sz w:val="16"/>
          <w:szCs w:val="16"/>
          <w:lang w:eastAsia="en-US"/>
        </w:rPr>
        <w:t>протоколу</w:t>
      </w:r>
      <w:r w:rsidRPr="00147878">
        <w:rPr>
          <w:spacing w:val="-6"/>
          <w:sz w:val="16"/>
          <w:szCs w:val="16"/>
          <w:lang w:eastAsia="en-US"/>
        </w:rPr>
        <w:t xml:space="preserve"> </w:t>
      </w:r>
      <w:r w:rsidRPr="00147878">
        <w:rPr>
          <w:sz w:val="16"/>
          <w:szCs w:val="16"/>
          <w:lang w:eastAsia="en-US"/>
        </w:rPr>
        <w:t>документов</w:t>
      </w:r>
    </w:p>
    <w:p w:rsidR="00383675" w:rsidRPr="00147878" w:rsidRDefault="00383675" w:rsidP="00383675">
      <w:pPr>
        <w:widowControl w:val="0"/>
        <w:autoSpaceDE w:val="0"/>
        <w:autoSpaceDN w:val="0"/>
        <w:spacing w:before="10"/>
        <w:rPr>
          <w:sz w:val="16"/>
          <w:szCs w:val="16"/>
          <w:lang w:eastAsia="en-US"/>
        </w:rPr>
      </w:pPr>
      <w:r w:rsidRPr="00147878">
        <w:rPr>
          <w:sz w:val="16"/>
          <w:szCs w:val="16"/>
          <w:lang w:eastAsia="en-US"/>
        </w:rPr>
        <w:pict>
          <v:shape id="_x0000_s1147" style="position:absolute;margin-left:55.85pt;margin-top:10.15pt;width:508.5pt;height:.1pt;z-index:-251564032;mso-wrap-distance-left:0;mso-wrap-distance-right:0;mso-position-horizontal-relative:page" coordorigin="1117,203" coordsize="10170,0" path="m1117,203r10170,e" filled="f" strokeweight=".36pt">
            <v:path arrowok="t"/>
            <w10:wrap type="topAndBottom" anchorx="page"/>
          </v:shape>
        </w:pict>
      </w:r>
      <w:r w:rsidRPr="00147878">
        <w:rPr>
          <w:sz w:val="16"/>
          <w:szCs w:val="16"/>
          <w:lang w:eastAsia="en-US"/>
        </w:rPr>
        <w:pict>
          <v:shape id="_x0000_s1148" style="position:absolute;margin-left:55.85pt;margin-top:20.5pt;width:508.5pt;height:.1pt;z-index:-251563008;mso-wrap-distance-left:0;mso-wrap-distance-right:0;mso-position-horizontal-relative:page" coordorigin="1117,410" coordsize="10170,0" path="m1117,410r10170,e" filled="f" strokeweight=".36pt">
            <v:path arrowok="t"/>
            <w10:wrap type="topAndBottom" anchorx="page"/>
          </v:shape>
        </w:pict>
      </w:r>
      <w:r w:rsidRPr="00147878">
        <w:rPr>
          <w:sz w:val="16"/>
          <w:szCs w:val="16"/>
          <w:lang w:eastAsia="en-US"/>
        </w:rPr>
        <w:pict>
          <v:shape id="_x0000_s1149" style="position:absolute;margin-left:55.85pt;margin-top:30.85pt;width:508.5pt;height:.1pt;z-index:-251561984;mso-wrap-distance-left:0;mso-wrap-distance-right:0;mso-position-horizontal-relative:page" coordorigin="1117,617" coordsize="10170,0" path="m1117,617r10170,e" filled="f" strokeweight=".36pt">
            <v:path arrowok="t"/>
            <w10:wrap type="topAndBottom" anchorx="page"/>
          </v:shape>
        </w:pict>
      </w:r>
      <w:r w:rsidRPr="00147878">
        <w:rPr>
          <w:sz w:val="16"/>
          <w:szCs w:val="16"/>
          <w:lang w:eastAsia="en-US"/>
        </w:rPr>
        <w:pict>
          <v:shape id="_x0000_s1150" style="position:absolute;margin-left:55.85pt;margin-top:41.2pt;width:508.5pt;height:.1pt;z-index:-251560960;mso-wrap-distance-left:0;mso-wrap-distance-right:0;mso-position-horizontal-relative:page" coordorigin="1117,824" coordsize="10170,0" path="m1117,824r10170,e" filled="f" strokeweight=".36pt">
            <v:path arrowok="t"/>
            <w10:wrap type="topAndBottom" anchorx="page"/>
          </v:shape>
        </w:pict>
      </w:r>
      <w:r w:rsidRPr="00147878">
        <w:rPr>
          <w:sz w:val="16"/>
          <w:szCs w:val="16"/>
          <w:lang w:eastAsia="en-US"/>
        </w:rPr>
        <w:pict>
          <v:shape id="_x0000_s1151" style="position:absolute;margin-left:55.85pt;margin-top:51.55pt;width:508.5pt;height:.1pt;z-index:-251559936;mso-wrap-distance-left:0;mso-wrap-distance-right:0;mso-position-horizontal-relative:page" coordorigin="1117,1031" coordsize="10170,0" path="m1117,1031r10170,e" filled="f" strokeweight=".36pt">
            <v:path arrowok="t"/>
            <w10:wrap type="topAndBottom" anchorx="page"/>
          </v:shape>
        </w:pict>
      </w:r>
      <w:r w:rsidRPr="00147878">
        <w:rPr>
          <w:sz w:val="16"/>
          <w:szCs w:val="16"/>
          <w:lang w:eastAsia="en-US"/>
        </w:rPr>
        <w:pict>
          <v:shape id="_x0000_s1152" style="position:absolute;margin-left:55.85pt;margin-top:61.9pt;width:508.5pt;height:.1pt;z-index:-251558912;mso-wrap-distance-left:0;mso-wrap-distance-right:0;mso-position-horizontal-relative:page" coordorigin="1117,1238" coordsize="10170,0" path="m1117,1238r10170,e" filled="f" strokeweight=".36pt">
            <v:path arrowok="t"/>
            <w10:wrap type="topAndBottom" anchorx="page"/>
          </v:shape>
        </w:pict>
      </w:r>
    </w:p>
    <w:p w:rsidR="00383675" w:rsidRPr="00147878" w:rsidRDefault="00383675" w:rsidP="00383675">
      <w:pPr>
        <w:widowControl w:val="0"/>
        <w:autoSpaceDE w:val="0"/>
        <w:autoSpaceDN w:val="0"/>
        <w:spacing w:before="4"/>
        <w:rPr>
          <w:sz w:val="16"/>
          <w:szCs w:val="16"/>
          <w:lang w:eastAsia="en-US"/>
        </w:rPr>
      </w:pPr>
    </w:p>
    <w:p w:rsidR="00383675" w:rsidRPr="00147878" w:rsidRDefault="00383675" w:rsidP="00383675">
      <w:pPr>
        <w:widowControl w:val="0"/>
        <w:autoSpaceDE w:val="0"/>
        <w:autoSpaceDN w:val="0"/>
        <w:spacing w:before="4"/>
        <w:rPr>
          <w:sz w:val="16"/>
          <w:szCs w:val="16"/>
          <w:lang w:eastAsia="en-US"/>
        </w:rPr>
      </w:pPr>
    </w:p>
    <w:p w:rsidR="00383675" w:rsidRPr="00147878" w:rsidRDefault="00383675" w:rsidP="00383675">
      <w:pPr>
        <w:widowControl w:val="0"/>
        <w:autoSpaceDE w:val="0"/>
        <w:autoSpaceDN w:val="0"/>
        <w:spacing w:before="4"/>
        <w:rPr>
          <w:sz w:val="16"/>
          <w:szCs w:val="16"/>
          <w:lang w:eastAsia="en-US"/>
        </w:rPr>
      </w:pPr>
    </w:p>
    <w:p w:rsidR="00383675" w:rsidRPr="00147878" w:rsidRDefault="00383675" w:rsidP="00383675">
      <w:pPr>
        <w:widowControl w:val="0"/>
        <w:autoSpaceDE w:val="0"/>
        <w:autoSpaceDN w:val="0"/>
        <w:spacing w:before="4"/>
        <w:rPr>
          <w:sz w:val="16"/>
          <w:szCs w:val="16"/>
          <w:lang w:eastAsia="en-US"/>
        </w:rPr>
      </w:pPr>
    </w:p>
    <w:p w:rsidR="00383675" w:rsidRPr="00147878" w:rsidRDefault="00383675" w:rsidP="00383675">
      <w:pPr>
        <w:widowControl w:val="0"/>
        <w:autoSpaceDE w:val="0"/>
        <w:autoSpaceDN w:val="0"/>
        <w:spacing w:before="4"/>
        <w:rPr>
          <w:sz w:val="16"/>
          <w:szCs w:val="16"/>
          <w:lang w:eastAsia="en-US"/>
        </w:rPr>
      </w:pPr>
    </w:p>
    <w:p w:rsidR="00383675" w:rsidRPr="00147878" w:rsidRDefault="00383675" w:rsidP="00383675">
      <w:pPr>
        <w:widowControl w:val="0"/>
        <w:autoSpaceDE w:val="0"/>
        <w:autoSpaceDN w:val="0"/>
        <w:spacing w:before="6"/>
        <w:rPr>
          <w:sz w:val="16"/>
          <w:szCs w:val="16"/>
          <w:lang w:eastAsia="en-US"/>
        </w:rPr>
      </w:pPr>
    </w:p>
    <w:p w:rsidR="00383675" w:rsidRPr="00147878" w:rsidRDefault="00383675" w:rsidP="00383675">
      <w:pPr>
        <w:widowControl w:val="0"/>
        <w:tabs>
          <w:tab w:val="left" w:pos="10198"/>
        </w:tabs>
        <w:autoSpaceDE w:val="0"/>
        <w:autoSpaceDN w:val="0"/>
        <w:spacing w:before="91"/>
        <w:outlineLvl w:val="1"/>
        <w:rPr>
          <w:sz w:val="16"/>
          <w:szCs w:val="16"/>
          <w:lang w:eastAsia="en-US"/>
        </w:rPr>
      </w:pPr>
      <w:r w:rsidRPr="00147878">
        <w:rPr>
          <w:sz w:val="16"/>
          <w:szCs w:val="16"/>
          <w:lang w:eastAsia="en-US"/>
        </w:rPr>
        <w:t>С</w:t>
      </w:r>
      <w:r w:rsidRPr="00147878">
        <w:rPr>
          <w:spacing w:val="-3"/>
          <w:sz w:val="16"/>
          <w:szCs w:val="16"/>
          <w:lang w:eastAsia="en-US"/>
        </w:rPr>
        <w:t xml:space="preserve"> </w:t>
      </w:r>
      <w:r w:rsidRPr="00147878">
        <w:rPr>
          <w:sz w:val="16"/>
          <w:szCs w:val="16"/>
          <w:lang w:eastAsia="en-US"/>
        </w:rPr>
        <w:t>протоколом</w:t>
      </w:r>
      <w:r w:rsidRPr="00147878">
        <w:rPr>
          <w:spacing w:val="-4"/>
          <w:sz w:val="16"/>
          <w:szCs w:val="16"/>
          <w:lang w:eastAsia="en-US"/>
        </w:rPr>
        <w:t xml:space="preserve"> </w:t>
      </w:r>
      <w:r w:rsidRPr="00147878">
        <w:rPr>
          <w:sz w:val="16"/>
          <w:szCs w:val="16"/>
          <w:lang w:eastAsia="en-US"/>
        </w:rPr>
        <w:t>ознакомлен</w:t>
      </w:r>
      <w:r w:rsidRPr="00147878">
        <w:rPr>
          <w:spacing w:val="-3"/>
          <w:sz w:val="16"/>
          <w:szCs w:val="16"/>
          <w:lang w:eastAsia="en-US"/>
        </w:rPr>
        <w:t xml:space="preserve"> </w:t>
      </w:r>
      <w:r w:rsidRPr="00147878">
        <w:rPr>
          <w:sz w:val="16"/>
          <w:szCs w:val="16"/>
          <w:lang w:eastAsia="en-US"/>
        </w:rPr>
        <w:t>(а)</w:t>
      </w:r>
      <w:r w:rsidRPr="00147878">
        <w:rPr>
          <w:spacing w:val="8"/>
          <w:sz w:val="16"/>
          <w:szCs w:val="16"/>
          <w:lang w:eastAsia="en-US"/>
        </w:rPr>
        <w:t xml:space="preserve">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tabs>
          <w:tab w:val="left" w:pos="10333"/>
        </w:tabs>
        <w:autoSpaceDE w:val="0"/>
        <w:autoSpaceDN w:val="0"/>
        <w:spacing w:before="207"/>
        <w:rPr>
          <w:sz w:val="16"/>
          <w:szCs w:val="16"/>
          <w:lang w:eastAsia="en-US"/>
        </w:rPr>
      </w:pPr>
      <w:r w:rsidRPr="00147878">
        <w:rPr>
          <w:sz w:val="16"/>
          <w:szCs w:val="16"/>
          <w:lang w:eastAsia="en-US"/>
        </w:rPr>
        <w:t>Протокол</w:t>
      </w:r>
      <w:r w:rsidRPr="00147878">
        <w:rPr>
          <w:spacing w:val="-4"/>
          <w:sz w:val="16"/>
          <w:szCs w:val="16"/>
          <w:lang w:eastAsia="en-US"/>
        </w:rPr>
        <w:t xml:space="preserve"> </w:t>
      </w:r>
      <w:r w:rsidRPr="00147878">
        <w:rPr>
          <w:sz w:val="16"/>
          <w:szCs w:val="16"/>
          <w:lang w:eastAsia="en-US"/>
        </w:rPr>
        <w:t xml:space="preserve">составил: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tabs>
          <w:tab w:val="left" w:pos="6310"/>
          <w:tab w:val="left" w:pos="7604"/>
        </w:tabs>
        <w:autoSpaceDE w:val="0"/>
        <w:autoSpaceDN w:val="0"/>
        <w:spacing w:line="380" w:lineRule="atLeast"/>
        <w:ind w:right="3407"/>
        <w:outlineLvl w:val="1"/>
        <w:rPr>
          <w:sz w:val="16"/>
          <w:szCs w:val="16"/>
          <w:lang w:eastAsia="en-US"/>
        </w:rPr>
      </w:pPr>
      <w:r w:rsidRPr="00147878">
        <w:rPr>
          <w:sz w:val="16"/>
          <w:szCs w:val="16"/>
          <w:lang w:eastAsia="en-US"/>
        </w:rPr>
        <w:t>(должность)</w:t>
      </w:r>
      <w:r w:rsidRPr="00147878">
        <w:rPr>
          <w:sz w:val="16"/>
          <w:szCs w:val="16"/>
          <w:lang w:eastAsia="en-US"/>
        </w:rPr>
        <w:tab/>
        <w:t>(подпись)</w:t>
      </w:r>
      <w:r w:rsidRPr="00147878">
        <w:rPr>
          <w:spacing w:val="1"/>
          <w:sz w:val="16"/>
          <w:szCs w:val="16"/>
          <w:lang w:eastAsia="en-US"/>
        </w:rPr>
        <w:t xml:space="preserve"> </w:t>
      </w:r>
      <w:r w:rsidRPr="00147878">
        <w:rPr>
          <w:sz w:val="16"/>
          <w:szCs w:val="16"/>
          <w:lang w:eastAsia="en-US"/>
        </w:rPr>
        <w:t>Копию</w:t>
      </w:r>
      <w:r w:rsidRPr="00147878">
        <w:rPr>
          <w:spacing w:val="-3"/>
          <w:sz w:val="16"/>
          <w:szCs w:val="16"/>
          <w:lang w:eastAsia="en-US"/>
        </w:rPr>
        <w:t xml:space="preserve"> </w:t>
      </w:r>
      <w:r w:rsidRPr="00147878">
        <w:rPr>
          <w:sz w:val="16"/>
          <w:szCs w:val="16"/>
          <w:lang w:eastAsia="en-US"/>
        </w:rPr>
        <w:t>протокола</w:t>
      </w:r>
      <w:r w:rsidRPr="00147878">
        <w:rPr>
          <w:spacing w:val="-2"/>
          <w:sz w:val="16"/>
          <w:szCs w:val="16"/>
          <w:lang w:eastAsia="en-US"/>
        </w:rPr>
        <w:t xml:space="preserve"> </w:t>
      </w:r>
      <w:r w:rsidRPr="00147878">
        <w:rPr>
          <w:sz w:val="16"/>
          <w:szCs w:val="16"/>
          <w:lang w:eastAsia="en-US"/>
        </w:rPr>
        <w:t>получил</w:t>
      </w:r>
      <w:r w:rsidRPr="00147878">
        <w:rPr>
          <w:spacing w:val="-2"/>
          <w:sz w:val="16"/>
          <w:szCs w:val="16"/>
          <w:lang w:eastAsia="en-US"/>
        </w:rPr>
        <w:t xml:space="preserve"> </w:t>
      </w:r>
      <w:r w:rsidRPr="00147878">
        <w:rPr>
          <w:sz w:val="16"/>
          <w:szCs w:val="16"/>
          <w:lang w:eastAsia="en-US"/>
        </w:rPr>
        <w:t>(а)</w:t>
      </w:r>
      <w:r w:rsidRPr="00147878">
        <w:rPr>
          <w:sz w:val="16"/>
          <w:szCs w:val="16"/>
          <w:u w:val="single"/>
          <w:lang w:eastAsia="en-US"/>
        </w:rPr>
        <w:t xml:space="preserve"> </w:t>
      </w:r>
      <w:r w:rsidRPr="00147878">
        <w:rPr>
          <w:sz w:val="16"/>
          <w:szCs w:val="16"/>
          <w:u w:val="single"/>
          <w:lang w:eastAsia="en-US"/>
        </w:rPr>
        <w:tab/>
      </w:r>
      <w:r w:rsidRPr="00147878">
        <w:rPr>
          <w:sz w:val="16"/>
          <w:szCs w:val="16"/>
          <w:u w:val="single"/>
          <w:lang w:eastAsia="en-US"/>
        </w:rPr>
        <w:tab/>
      </w:r>
      <w:r w:rsidRPr="00147878">
        <w:rPr>
          <w:sz w:val="16"/>
          <w:szCs w:val="16"/>
          <w:lang w:eastAsia="en-US"/>
        </w:rPr>
        <w:t xml:space="preserve"> От</w:t>
      </w:r>
      <w:r w:rsidRPr="00147878">
        <w:rPr>
          <w:spacing w:val="-2"/>
          <w:sz w:val="16"/>
          <w:szCs w:val="16"/>
          <w:lang w:eastAsia="en-US"/>
        </w:rPr>
        <w:t xml:space="preserve"> </w:t>
      </w:r>
      <w:r w:rsidRPr="00147878">
        <w:rPr>
          <w:sz w:val="16"/>
          <w:szCs w:val="16"/>
          <w:lang w:eastAsia="en-US"/>
        </w:rPr>
        <w:t>копии</w:t>
      </w:r>
      <w:r w:rsidRPr="00147878">
        <w:rPr>
          <w:spacing w:val="-1"/>
          <w:sz w:val="16"/>
          <w:szCs w:val="16"/>
          <w:lang w:eastAsia="en-US"/>
        </w:rPr>
        <w:t xml:space="preserve"> </w:t>
      </w:r>
      <w:r w:rsidRPr="00147878">
        <w:rPr>
          <w:sz w:val="16"/>
          <w:szCs w:val="16"/>
          <w:lang w:eastAsia="en-US"/>
        </w:rPr>
        <w:t>протокола отказался</w:t>
      </w:r>
      <w:r w:rsidRPr="00147878">
        <w:rPr>
          <w:spacing w:val="-10"/>
          <w:sz w:val="16"/>
          <w:szCs w:val="16"/>
          <w:lang w:eastAsia="en-US"/>
        </w:rPr>
        <w:t xml:space="preserve"> </w:t>
      </w:r>
      <w:r w:rsidRPr="00147878">
        <w:rPr>
          <w:sz w:val="16"/>
          <w:szCs w:val="16"/>
          <w:u w:val="single"/>
          <w:lang w:eastAsia="en-US"/>
        </w:rPr>
        <w:t xml:space="preserve"> </w:t>
      </w:r>
      <w:r w:rsidRPr="00147878">
        <w:rPr>
          <w:sz w:val="16"/>
          <w:szCs w:val="16"/>
          <w:u w:val="single"/>
          <w:lang w:eastAsia="en-US"/>
        </w:rPr>
        <w:tab/>
      </w:r>
      <w:r w:rsidRPr="00147878">
        <w:rPr>
          <w:sz w:val="16"/>
          <w:szCs w:val="16"/>
          <w:u w:val="single"/>
          <w:lang w:eastAsia="en-US"/>
        </w:rPr>
        <w:tab/>
      </w:r>
    </w:p>
    <w:p w:rsidR="00383675" w:rsidRPr="00147878" w:rsidRDefault="00383675" w:rsidP="00383675">
      <w:pPr>
        <w:widowControl w:val="0"/>
        <w:autoSpaceDE w:val="0"/>
        <w:autoSpaceDN w:val="0"/>
        <w:spacing w:line="206" w:lineRule="exact"/>
        <w:ind w:right="2717"/>
        <w:jc w:val="center"/>
        <w:rPr>
          <w:sz w:val="16"/>
          <w:szCs w:val="16"/>
          <w:lang w:eastAsia="en-US"/>
        </w:rPr>
      </w:pPr>
      <w:r w:rsidRPr="00147878">
        <w:rPr>
          <w:sz w:val="16"/>
          <w:szCs w:val="16"/>
          <w:lang w:eastAsia="en-US"/>
        </w:rPr>
        <w:t>(подпись)</w:t>
      </w:r>
    </w:p>
    <w:p w:rsidR="00383675" w:rsidRPr="00147878" w:rsidRDefault="00383675" w:rsidP="00383675">
      <w:pPr>
        <w:widowControl w:val="0"/>
        <w:autoSpaceDE w:val="0"/>
        <w:autoSpaceDN w:val="0"/>
        <w:spacing w:line="206" w:lineRule="exact"/>
        <w:jc w:val="center"/>
        <w:rPr>
          <w:sz w:val="16"/>
          <w:szCs w:val="16"/>
          <w:lang w:eastAsia="en-US"/>
        </w:rPr>
        <w:sectPr w:rsidR="00383675" w:rsidRPr="00147878">
          <w:pgSz w:w="11910" w:h="16840"/>
          <w:pgMar w:top="640" w:right="0" w:bottom="280" w:left="880" w:header="720" w:footer="720" w:gutter="0"/>
          <w:cols w:space="720"/>
        </w:sectPr>
      </w:pPr>
    </w:p>
    <w:p w:rsidR="00383675" w:rsidRPr="00147878" w:rsidRDefault="00383675" w:rsidP="00383675">
      <w:pPr>
        <w:tabs>
          <w:tab w:val="left" w:pos="7673"/>
          <w:tab w:val="right" w:pos="9921"/>
        </w:tabs>
        <w:ind w:right="257"/>
        <w:jc w:val="right"/>
        <w:rPr>
          <w:sz w:val="16"/>
          <w:szCs w:val="16"/>
        </w:rPr>
      </w:pPr>
      <w:r w:rsidRPr="00147878">
        <w:rPr>
          <w:sz w:val="16"/>
          <w:szCs w:val="16"/>
        </w:rPr>
        <w:lastRenderedPageBreak/>
        <w:t>УТВЕРЖДЕНА</w:t>
      </w:r>
    </w:p>
    <w:p w:rsidR="00383675" w:rsidRPr="00147878" w:rsidRDefault="00383675" w:rsidP="00383675">
      <w:pPr>
        <w:ind w:right="257"/>
        <w:jc w:val="right"/>
        <w:rPr>
          <w:sz w:val="16"/>
          <w:szCs w:val="16"/>
        </w:rPr>
      </w:pPr>
      <w:r w:rsidRPr="00147878">
        <w:rPr>
          <w:sz w:val="16"/>
          <w:szCs w:val="16"/>
        </w:rPr>
        <w:t xml:space="preserve"> постановлением Администрации </w:t>
      </w:r>
    </w:p>
    <w:p w:rsidR="00383675" w:rsidRPr="00147878" w:rsidRDefault="00383675" w:rsidP="00383675">
      <w:pPr>
        <w:ind w:right="257"/>
        <w:jc w:val="right"/>
        <w:rPr>
          <w:sz w:val="16"/>
          <w:szCs w:val="16"/>
        </w:rPr>
      </w:pPr>
      <w:r w:rsidRPr="00147878">
        <w:rPr>
          <w:sz w:val="16"/>
          <w:szCs w:val="16"/>
        </w:rPr>
        <w:t xml:space="preserve">Боровёнковского сельского поселения  </w:t>
      </w:r>
    </w:p>
    <w:p w:rsidR="00383675" w:rsidRPr="00147878" w:rsidRDefault="00383675" w:rsidP="00383675">
      <w:pPr>
        <w:ind w:right="257"/>
        <w:jc w:val="right"/>
        <w:rPr>
          <w:sz w:val="16"/>
          <w:szCs w:val="16"/>
        </w:rPr>
      </w:pPr>
      <w:r w:rsidRPr="00147878">
        <w:rPr>
          <w:sz w:val="16"/>
          <w:szCs w:val="16"/>
        </w:rPr>
        <w:t xml:space="preserve">                  </w:t>
      </w:r>
      <w:r w:rsidR="00B146C4">
        <w:rPr>
          <w:sz w:val="16"/>
          <w:szCs w:val="16"/>
        </w:rPr>
        <w:t xml:space="preserve">                           от 10.12.2024 № </w:t>
      </w:r>
      <w:r w:rsidRPr="00147878">
        <w:rPr>
          <w:sz w:val="16"/>
          <w:szCs w:val="16"/>
        </w:rPr>
        <w:t xml:space="preserve">205             </w:t>
      </w:r>
    </w:p>
    <w:p w:rsidR="00383675" w:rsidRPr="00147878" w:rsidRDefault="00383675" w:rsidP="00383675">
      <w:pPr>
        <w:widowControl w:val="0"/>
        <w:autoSpaceDE w:val="0"/>
        <w:autoSpaceDN w:val="0"/>
        <w:spacing w:before="11"/>
        <w:rPr>
          <w:sz w:val="16"/>
          <w:szCs w:val="16"/>
          <w:lang w:eastAsia="en-US"/>
        </w:rPr>
      </w:pPr>
    </w:p>
    <w:p w:rsidR="00383675" w:rsidRPr="00147878" w:rsidRDefault="00383675" w:rsidP="00383675">
      <w:pPr>
        <w:widowControl w:val="0"/>
        <w:autoSpaceDE w:val="0"/>
        <w:autoSpaceDN w:val="0"/>
        <w:ind w:right="485"/>
        <w:jc w:val="right"/>
        <w:rPr>
          <w:spacing w:val="1"/>
          <w:sz w:val="16"/>
          <w:szCs w:val="16"/>
          <w:lang w:eastAsia="en-US"/>
        </w:rPr>
      </w:pPr>
      <w:r w:rsidRPr="00147878">
        <w:rPr>
          <w:sz w:val="16"/>
          <w:szCs w:val="16"/>
          <w:lang w:eastAsia="en-US"/>
        </w:rPr>
        <w:t>(Типовая форма протокола об административном</w:t>
      </w:r>
      <w:r w:rsidRPr="00147878">
        <w:rPr>
          <w:spacing w:val="1"/>
          <w:sz w:val="16"/>
          <w:szCs w:val="16"/>
          <w:lang w:eastAsia="en-US"/>
        </w:rPr>
        <w:t xml:space="preserve"> </w:t>
      </w:r>
    </w:p>
    <w:p w:rsidR="00383675" w:rsidRPr="00147878" w:rsidRDefault="00383675" w:rsidP="00383675">
      <w:pPr>
        <w:widowControl w:val="0"/>
        <w:autoSpaceDE w:val="0"/>
        <w:autoSpaceDN w:val="0"/>
        <w:ind w:right="485"/>
        <w:jc w:val="right"/>
        <w:rPr>
          <w:sz w:val="16"/>
          <w:szCs w:val="16"/>
          <w:lang w:eastAsia="en-US"/>
        </w:rPr>
      </w:pPr>
      <w:r w:rsidRPr="00147878">
        <w:rPr>
          <w:sz w:val="16"/>
          <w:szCs w:val="16"/>
          <w:lang w:eastAsia="en-US"/>
        </w:rPr>
        <w:t>правонарушении,</w:t>
      </w:r>
      <w:r w:rsidRPr="00147878">
        <w:rPr>
          <w:spacing w:val="-6"/>
          <w:sz w:val="16"/>
          <w:szCs w:val="16"/>
          <w:lang w:eastAsia="en-US"/>
        </w:rPr>
        <w:t xml:space="preserve"> </w:t>
      </w:r>
      <w:r w:rsidRPr="00147878">
        <w:rPr>
          <w:sz w:val="16"/>
          <w:szCs w:val="16"/>
          <w:lang w:eastAsia="en-US"/>
        </w:rPr>
        <w:t>совершенном</w:t>
      </w:r>
      <w:r w:rsidRPr="00147878">
        <w:rPr>
          <w:spacing w:val="-7"/>
          <w:sz w:val="16"/>
          <w:szCs w:val="16"/>
          <w:lang w:eastAsia="en-US"/>
        </w:rPr>
        <w:t xml:space="preserve"> </w:t>
      </w:r>
      <w:r w:rsidRPr="00147878">
        <w:rPr>
          <w:sz w:val="16"/>
          <w:szCs w:val="16"/>
          <w:lang w:eastAsia="en-US"/>
        </w:rPr>
        <w:t>юридическим</w:t>
      </w:r>
      <w:r w:rsidRPr="00147878">
        <w:rPr>
          <w:spacing w:val="-5"/>
          <w:sz w:val="16"/>
          <w:szCs w:val="16"/>
          <w:lang w:eastAsia="en-US"/>
        </w:rPr>
        <w:t xml:space="preserve"> </w:t>
      </w:r>
      <w:r w:rsidRPr="00147878">
        <w:rPr>
          <w:sz w:val="16"/>
          <w:szCs w:val="16"/>
          <w:lang w:eastAsia="en-US"/>
        </w:rPr>
        <w:t>лицом)</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ind w:right="327"/>
        <w:jc w:val="center"/>
        <w:rPr>
          <w:b/>
          <w:sz w:val="16"/>
          <w:szCs w:val="16"/>
          <w:lang w:eastAsia="en-US"/>
        </w:rPr>
      </w:pPr>
      <w:r w:rsidRPr="00147878">
        <w:rPr>
          <w:b/>
          <w:sz w:val="16"/>
          <w:szCs w:val="16"/>
          <w:lang w:eastAsia="en-US"/>
        </w:rPr>
        <w:t>ПРОТОКОЛ</w:t>
      </w:r>
      <w:r w:rsidRPr="00147878">
        <w:rPr>
          <w:b/>
          <w:spacing w:val="-1"/>
          <w:sz w:val="16"/>
          <w:szCs w:val="16"/>
          <w:lang w:eastAsia="en-US"/>
        </w:rPr>
        <w:t xml:space="preserve"> </w:t>
      </w:r>
      <w:r w:rsidRPr="00147878">
        <w:rPr>
          <w:b/>
          <w:sz w:val="16"/>
          <w:szCs w:val="16"/>
          <w:lang w:eastAsia="en-US"/>
        </w:rPr>
        <w:t>№</w:t>
      </w:r>
    </w:p>
    <w:p w:rsidR="00383675" w:rsidRPr="00147878" w:rsidRDefault="00383675" w:rsidP="00383675">
      <w:pPr>
        <w:widowControl w:val="0"/>
        <w:autoSpaceDE w:val="0"/>
        <w:autoSpaceDN w:val="0"/>
        <w:ind w:right="328"/>
        <w:jc w:val="center"/>
        <w:rPr>
          <w:b/>
          <w:sz w:val="16"/>
          <w:szCs w:val="16"/>
          <w:lang w:eastAsia="en-US"/>
        </w:rPr>
      </w:pPr>
      <w:r w:rsidRPr="00147878">
        <w:rPr>
          <w:b/>
          <w:sz w:val="16"/>
          <w:szCs w:val="16"/>
          <w:lang w:eastAsia="en-US"/>
        </w:rPr>
        <w:t>об</w:t>
      </w:r>
      <w:r w:rsidRPr="00147878">
        <w:rPr>
          <w:b/>
          <w:spacing w:val="-5"/>
          <w:sz w:val="16"/>
          <w:szCs w:val="16"/>
          <w:lang w:eastAsia="en-US"/>
        </w:rPr>
        <w:t xml:space="preserve"> </w:t>
      </w:r>
      <w:r w:rsidRPr="00147878">
        <w:rPr>
          <w:b/>
          <w:sz w:val="16"/>
          <w:szCs w:val="16"/>
          <w:lang w:eastAsia="en-US"/>
        </w:rPr>
        <w:t>административном</w:t>
      </w:r>
      <w:r w:rsidRPr="00147878">
        <w:rPr>
          <w:b/>
          <w:spacing w:val="-5"/>
          <w:sz w:val="16"/>
          <w:szCs w:val="16"/>
          <w:lang w:eastAsia="en-US"/>
        </w:rPr>
        <w:t xml:space="preserve"> </w:t>
      </w:r>
      <w:r w:rsidRPr="00147878">
        <w:rPr>
          <w:b/>
          <w:sz w:val="16"/>
          <w:szCs w:val="16"/>
          <w:lang w:eastAsia="en-US"/>
        </w:rPr>
        <w:t>правонарушении,</w:t>
      </w:r>
      <w:r w:rsidRPr="00147878">
        <w:rPr>
          <w:b/>
          <w:spacing w:val="-5"/>
          <w:sz w:val="16"/>
          <w:szCs w:val="16"/>
          <w:lang w:eastAsia="en-US"/>
        </w:rPr>
        <w:t xml:space="preserve"> </w:t>
      </w:r>
      <w:r w:rsidRPr="00147878">
        <w:rPr>
          <w:b/>
          <w:sz w:val="16"/>
          <w:szCs w:val="16"/>
          <w:lang w:eastAsia="en-US"/>
        </w:rPr>
        <w:t>совершенном</w:t>
      </w:r>
      <w:r w:rsidRPr="00147878">
        <w:rPr>
          <w:b/>
          <w:spacing w:val="-5"/>
          <w:sz w:val="16"/>
          <w:szCs w:val="16"/>
          <w:lang w:eastAsia="en-US"/>
        </w:rPr>
        <w:t xml:space="preserve"> </w:t>
      </w:r>
      <w:r w:rsidRPr="00147878">
        <w:rPr>
          <w:b/>
          <w:sz w:val="16"/>
          <w:szCs w:val="16"/>
          <w:lang w:eastAsia="en-US"/>
        </w:rPr>
        <w:t>юридическим</w:t>
      </w:r>
      <w:r w:rsidRPr="00147878">
        <w:rPr>
          <w:b/>
          <w:spacing w:val="-5"/>
          <w:sz w:val="16"/>
          <w:szCs w:val="16"/>
          <w:lang w:eastAsia="en-US"/>
        </w:rPr>
        <w:t xml:space="preserve"> </w:t>
      </w:r>
      <w:r w:rsidRPr="00147878">
        <w:rPr>
          <w:b/>
          <w:sz w:val="16"/>
          <w:szCs w:val="16"/>
          <w:lang w:eastAsia="en-US"/>
        </w:rPr>
        <w:t>лицом</w:t>
      </w:r>
    </w:p>
    <w:p w:rsidR="00383675" w:rsidRPr="00147878" w:rsidRDefault="00383675" w:rsidP="00383675">
      <w:pPr>
        <w:widowControl w:val="0"/>
        <w:tabs>
          <w:tab w:val="left" w:pos="1439"/>
          <w:tab w:val="left" w:pos="3344"/>
          <w:tab w:val="left" w:pos="4089"/>
          <w:tab w:val="left" w:pos="5878"/>
          <w:tab w:val="left" w:pos="10423"/>
        </w:tabs>
        <w:autoSpaceDE w:val="0"/>
        <w:autoSpaceDN w:val="0"/>
        <w:spacing w:before="230"/>
        <w:outlineLvl w:val="2"/>
        <w:rPr>
          <w:sz w:val="16"/>
          <w:szCs w:val="16"/>
          <w:lang w:eastAsia="en-US"/>
        </w:rPr>
      </w:pPr>
      <w:r w:rsidRPr="00147878">
        <w:rPr>
          <w:sz w:val="16"/>
          <w:szCs w:val="16"/>
          <w:lang w:eastAsia="en-US"/>
        </w:rPr>
        <w:t>«</w:t>
      </w:r>
      <w:r w:rsidRPr="00147878">
        <w:rPr>
          <w:sz w:val="16"/>
          <w:szCs w:val="16"/>
          <w:u w:val="single"/>
          <w:lang w:eastAsia="en-US"/>
        </w:rPr>
        <w:tab/>
      </w:r>
      <w:r w:rsidRPr="00147878">
        <w:rPr>
          <w:sz w:val="16"/>
          <w:szCs w:val="16"/>
          <w:lang w:eastAsia="en-US"/>
        </w:rPr>
        <w:t>»</w:t>
      </w:r>
      <w:r w:rsidRPr="00147878">
        <w:rPr>
          <w:sz w:val="16"/>
          <w:szCs w:val="16"/>
          <w:u w:val="single"/>
          <w:lang w:eastAsia="en-US"/>
        </w:rPr>
        <w:tab/>
      </w:r>
      <w:r w:rsidRPr="00147878">
        <w:rPr>
          <w:sz w:val="16"/>
          <w:szCs w:val="16"/>
          <w:lang w:eastAsia="en-US"/>
        </w:rPr>
        <w:t>20</w:t>
      </w:r>
      <w:r w:rsidRPr="00147878">
        <w:rPr>
          <w:sz w:val="16"/>
          <w:szCs w:val="16"/>
          <w:u w:val="single"/>
          <w:lang w:eastAsia="en-US"/>
        </w:rPr>
        <w:tab/>
      </w:r>
      <w:r w:rsidRPr="00147878">
        <w:rPr>
          <w:sz w:val="16"/>
          <w:szCs w:val="16"/>
          <w:lang w:eastAsia="en-US"/>
        </w:rPr>
        <w:t>год</w:t>
      </w:r>
      <w:r w:rsidRPr="00147878">
        <w:rPr>
          <w:sz w:val="16"/>
          <w:szCs w:val="16"/>
          <w:lang w:eastAsia="en-US"/>
        </w:rPr>
        <w:tab/>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tabs>
          <w:tab w:val="left" w:pos="1652"/>
          <w:tab w:val="left" w:pos="3068"/>
          <w:tab w:val="left" w:pos="8269"/>
        </w:tabs>
        <w:autoSpaceDE w:val="0"/>
        <w:autoSpaceDN w:val="0"/>
        <w:rPr>
          <w:sz w:val="16"/>
          <w:szCs w:val="16"/>
          <w:lang w:eastAsia="en-US"/>
        </w:rPr>
      </w:pPr>
      <w:r w:rsidRPr="00147878">
        <w:rPr>
          <w:sz w:val="16"/>
          <w:szCs w:val="16"/>
          <w:u w:val="single"/>
          <w:lang w:eastAsia="en-US"/>
        </w:rPr>
        <w:t>«</w:t>
      </w:r>
      <w:r w:rsidRPr="00147878">
        <w:rPr>
          <w:sz w:val="16"/>
          <w:szCs w:val="16"/>
          <w:u w:val="single"/>
          <w:lang w:eastAsia="en-US"/>
        </w:rPr>
        <w:tab/>
        <w:t>» час. «</w:t>
      </w:r>
      <w:r w:rsidRPr="00147878">
        <w:rPr>
          <w:sz w:val="16"/>
          <w:szCs w:val="16"/>
          <w:u w:val="single"/>
          <w:lang w:eastAsia="en-US"/>
        </w:rPr>
        <w:tab/>
        <w:t>» мин</w:t>
      </w:r>
      <w:r w:rsidRPr="00147878">
        <w:rPr>
          <w:sz w:val="16"/>
          <w:szCs w:val="16"/>
          <w:lang w:eastAsia="en-US"/>
        </w:rPr>
        <w:t xml:space="preserve"> .</w:t>
      </w:r>
      <w:r w:rsidRPr="00147878">
        <w:rPr>
          <w:sz w:val="16"/>
          <w:szCs w:val="16"/>
          <w:lang w:eastAsia="en-US"/>
        </w:rPr>
        <w:tab/>
        <w:t>(место</w:t>
      </w:r>
      <w:r w:rsidRPr="00147878">
        <w:rPr>
          <w:spacing w:val="-1"/>
          <w:sz w:val="16"/>
          <w:szCs w:val="16"/>
          <w:lang w:eastAsia="en-US"/>
        </w:rPr>
        <w:t xml:space="preserve"> </w:t>
      </w:r>
      <w:r w:rsidRPr="00147878">
        <w:rPr>
          <w:sz w:val="16"/>
          <w:szCs w:val="16"/>
          <w:lang w:eastAsia="en-US"/>
        </w:rPr>
        <w:t>составления)</w:t>
      </w:r>
    </w:p>
    <w:p w:rsidR="00383675" w:rsidRPr="00147878" w:rsidRDefault="00383675" w:rsidP="00383675">
      <w:pPr>
        <w:widowControl w:val="0"/>
        <w:autoSpaceDE w:val="0"/>
        <w:autoSpaceDN w:val="0"/>
        <w:spacing w:before="7"/>
        <w:rPr>
          <w:sz w:val="16"/>
          <w:szCs w:val="16"/>
          <w:lang w:eastAsia="en-US"/>
        </w:rPr>
      </w:pPr>
    </w:p>
    <w:p w:rsidR="00383675" w:rsidRPr="00147878" w:rsidRDefault="00383675" w:rsidP="00383675">
      <w:pPr>
        <w:widowControl w:val="0"/>
        <w:tabs>
          <w:tab w:val="left" w:pos="4639"/>
          <w:tab w:val="left" w:pos="9840"/>
        </w:tabs>
        <w:autoSpaceDE w:val="0"/>
        <w:autoSpaceDN w:val="0"/>
        <w:jc w:val="center"/>
        <w:rPr>
          <w:sz w:val="16"/>
          <w:szCs w:val="16"/>
          <w:lang w:eastAsia="en-US"/>
        </w:rPr>
      </w:pPr>
      <w:r w:rsidRPr="00147878">
        <w:rPr>
          <w:sz w:val="16"/>
          <w:szCs w:val="16"/>
          <w:lang w:eastAsia="en-US"/>
        </w:rPr>
        <w:t xml:space="preserve">Я, </w:t>
      </w:r>
      <w:r w:rsidRPr="00147878">
        <w:rPr>
          <w:sz w:val="16"/>
          <w:szCs w:val="16"/>
          <w:u w:val="single"/>
          <w:lang w:eastAsia="en-US"/>
        </w:rPr>
        <w:t xml:space="preserve"> </w:t>
      </w:r>
      <w:r w:rsidRPr="00147878">
        <w:rPr>
          <w:sz w:val="16"/>
          <w:szCs w:val="16"/>
          <w:u w:val="single"/>
          <w:lang w:eastAsia="en-US"/>
        </w:rPr>
        <w:tab/>
      </w:r>
      <w:r w:rsidRPr="00147878">
        <w:rPr>
          <w:spacing w:val="15"/>
          <w:sz w:val="16"/>
          <w:szCs w:val="16"/>
          <w:lang w:eastAsia="en-US"/>
        </w:rPr>
        <w:t xml:space="preserve">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spacing w:before="5"/>
        <w:ind w:right="283"/>
        <w:jc w:val="center"/>
        <w:rPr>
          <w:sz w:val="16"/>
          <w:szCs w:val="16"/>
          <w:lang w:eastAsia="en-US"/>
        </w:rPr>
      </w:pPr>
      <w:r w:rsidRPr="00147878">
        <w:rPr>
          <w:sz w:val="16"/>
          <w:szCs w:val="16"/>
          <w:lang w:eastAsia="en-US"/>
        </w:rPr>
        <w:t>(должность,</w:t>
      </w:r>
      <w:r w:rsidRPr="00147878">
        <w:rPr>
          <w:spacing w:val="-3"/>
          <w:sz w:val="16"/>
          <w:szCs w:val="16"/>
          <w:lang w:eastAsia="en-US"/>
        </w:rPr>
        <w:t xml:space="preserve"> </w:t>
      </w:r>
      <w:r w:rsidRPr="00147878">
        <w:rPr>
          <w:sz w:val="16"/>
          <w:szCs w:val="16"/>
          <w:lang w:eastAsia="en-US"/>
        </w:rPr>
        <w:t>инициалы</w:t>
      </w:r>
      <w:r w:rsidRPr="00147878">
        <w:rPr>
          <w:spacing w:val="-2"/>
          <w:sz w:val="16"/>
          <w:szCs w:val="16"/>
          <w:lang w:eastAsia="en-US"/>
        </w:rPr>
        <w:t xml:space="preserve"> </w:t>
      </w:r>
      <w:r w:rsidRPr="00147878">
        <w:rPr>
          <w:sz w:val="16"/>
          <w:szCs w:val="16"/>
          <w:lang w:eastAsia="en-US"/>
        </w:rPr>
        <w:t>и</w:t>
      </w:r>
      <w:r w:rsidRPr="00147878">
        <w:rPr>
          <w:spacing w:val="-4"/>
          <w:sz w:val="16"/>
          <w:szCs w:val="16"/>
          <w:lang w:eastAsia="en-US"/>
        </w:rPr>
        <w:t xml:space="preserve"> </w:t>
      </w:r>
      <w:r w:rsidRPr="00147878">
        <w:rPr>
          <w:sz w:val="16"/>
          <w:szCs w:val="16"/>
          <w:lang w:eastAsia="en-US"/>
        </w:rPr>
        <w:t>фамилия</w:t>
      </w:r>
      <w:r w:rsidRPr="00147878">
        <w:rPr>
          <w:spacing w:val="-2"/>
          <w:sz w:val="16"/>
          <w:szCs w:val="16"/>
          <w:lang w:eastAsia="en-US"/>
        </w:rPr>
        <w:t xml:space="preserve"> </w:t>
      </w:r>
      <w:r w:rsidRPr="00147878">
        <w:rPr>
          <w:sz w:val="16"/>
          <w:szCs w:val="16"/>
          <w:lang w:eastAsia="en-US"/>
        </w:rPr>
        <w:t>лица,</w:t>
      </w:r>
      <w:r w:rsidRPr="00147878">
        <w:rPr>
          <w:spacing w:val="-4"/>
          <w:sz w:val="16"/>
          <w:szCs w:val="16"/>
          <w:lang w:eastAsia="en-US"/>
        </w:rPr>
        <w:t xml:space="preserve"> </w:t>
      </w:r>
      <w:r w:rsidRPr="00147878">
        <w:rPr>
          <w:sz w:val="16"/>
          <w:szCs w:val="16"/>
          <w:lang w:eastAsia="en-US"/>
        </w:rPr>
        <w:t>составившего</w:t>
      </w:r>
      <w:r w:rsidRPr="00147878">
        <w:rPr>
          <w:spacing w:val="-2"/>
          <w:sz w:val="16"/>
          <w:szCs w:val="16"/>
          <w:lang w:eastAsia="en-US"/>
        </w:rPr>
        <w:t xml:space="preserve"> </w:t>
      </w:r>
      <w:r w:rsidRPr="00147878">
        <w:rPr>
          <w:sz w:val="16"/>
          <w:szCs w:val="16"/>
          <w:lang w:eastAsia="en-US"/>
        </w:rPr>
        <w:t>протокол)</w:t>
      </w:r>
    </w:p>
    <w:p w:rsidR="00383675" w:rsidRPr="00147878" w:rsidRDefault="00383675" w:rsidP="00383675">
      <w:pPr>
        <w:widowControl w:val="0"/>
        <w:tabs>
          <w:tab w:val="left" w:pos="1202"/>
          <w:tab w:val="left" w:pos="2581"/>
          <w:tab w:val="left" w:pos="3819"/>
          <w:tab w:val="left" w:pos="4366"/>
          <w:tab w:val="left" w:pos="5177"/>
          <w:tab w:val="left" w:pos="10267"/>
        </w:tabs>
        <w:autoSpaceDE w:val="0"/>
        <w:autoSpaceDN w:val="0"/>
        <w:ind w:right="282"/>
        <w:jc w:val="center"/>
        <w:outlineLvl w:val="2"/>
        <w:rPr>
          <w:sz w:val="16"/>
          <w:szCs w:val="16"/>
          <w:lang w:eastAsia="en-US"/>
        </w:rPr>
      </w:pPr>
      <w:r w:rsidRPr="00147878">
        <w:rPr>
          <w:sz w:val="16"/>
          <w:szCs w:val="16"/>
          <w:lang w:eastAsia="en-US"/>
        </w:rPr>
        <w:t>составил</w:t>
      </w:r>
      <w:r w:rsidRPr="00147878">
        <w:rPr>
          <w:sz w:val="16"/>
          <w:szCs w:val="16"/>
          <w:lang w:eastAsia="en-US"/>
        </w:rPr>
        <w:tab/>
        <w:t>настоящий</w:t>
      </w:r>
      <w:r w:rsidRPr="00147878">
        <w:rPr>
          <w:sz w:val="16"/>
          <w:szCs w:val="16"/>
          <w:lang w:eastAsia="en-US"/>
        </w:rPr>
        <w:tab/>
        <w:t>протокол</w:t>
      </w:r>
      <w:r w:rsidRPr="00147878">
        <w:rPr>
          <w:sz w:val="16"/>
          <w:szCs w:val="16"/>
          <w:lang w:eastAsia="en-US"/>
        </w:rPr>
        <w:tab/>
        <w:t>о</w:t>
      </w:r>
      <w:r w:rsidRPr="00147878">
        <w:rPr>
          <w:sz w:val="16"/>
          <w:szCs w:val="16"/>
          <w:lang w:eastAsia="en-US"/>
        </w:rPr>
        <w:tab/>
        <w:t>том,</w:t>
      </w:r>
      <w:r w:rsidRPr="00147878">
        <w:rPr>
          <w:sz w:val="16"/>
          <w:szCs w:val="16"/>
          <w:lang w:eastAsia="en-US"/>
        </w:rPr>
        <w:tab/>
        <w:t>что:</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spacing w:before="10"/>
        <w:rPr>
          <w:sz w:val="16"/>
          <w:szCs w:val="16"/>
          <w:lang w:eastAsia="en-US"/>
        </w:rPr>
      </w:pPr>
      <w:r w:rsidRPr="00147878">
        <w:rPr>
          <w:sz w:val="16"/>
          <w:szCs w:val="16"/>
          <w:lang w:eastAsia="en-US"/>
        </w:rPr>
        <w:pict>
          <v:shape id="_x0000_s1153" style="position:absolute;margin-left:55.85pt;margin-top:11.3pt;width:510pt;height:.1pt;z-index:-251557888;mso-wrap-distance-left:0;mso-wrap-distance-right:0;mso-position-horizontal-relative:page" coordorigin="1117,226" coordsize="10200,0" path="m1117,226r10200,e" filled="f" strokeweight=".4pt">
            <v:path arrowok="t"/>
            <w10:wrap type="topAndBottom" anchorx="page"/>
          </v:shape>
        </w:pict>
      </w:r>
      <w:r w:rsidRPr="00147878">
        <w:rPr>
          <w:sz w:val="16"/>
          <w:szCs w:val="16"/>
          <w:lang w:eastAsia="en-US"/>
        </w:rPr>
        <w:pict>
          <v:shape id="_x0000_s1154" style="position:absolute;margin-left:55.85pt;margin-top:22.75pt;width:505pt;height:.1pt;z-index:-251556864;mso-wrap-distance-left:0;mso-wrap-distance-right:0;mso-position-horizontal-relative:page" coordorigin="1117,455" coordsize="10100,0" path="m1117,455r10100,e" filled="f" strokeweight=".4pt">
            <v:path arrowok="t"/>
            <w10:wrap type="topAndBottom" anchorx="page"/>
          </v:shape>
        </w:pict>
      </w:r>
    </w:p>
    <w:p w:rsidR="00383675" w:rsidRPr="00147878" w:rsidRDefault="00383675" w:rsidP="00383675">
      <w:pPr>
        <w:widowControl w:val="0"/>
        <w:autoSpaceDE w:val="0"/>
        <w:autoSpaceDN w:val="0"/>
        <w:spacing w:before="4"/>
        <w:rPr>
          <w:sz w:val="16"/>
          <w:szCs w:val="16"/>
          <w:lang w:eastAsia="en-US"/>
        </w:rPr>
      </w:pPr>
    </w:p>
    <w:p w:rsidR="00383675" w:rsidRPr="00147878" w:rsidRDefault="00383675" w:rsidP="00383675">
      <w:pPr>
        <w:widowControl w:val="0"/>
        <w:autoSpaceDE w:val="0"/>
        <w:autoSpaceDN w:val="0"/>
        <w:spacing w:line="179" w:lineRule="exact"/>
        <w:ind w:right="328"/>
        <w:jc w:val="center"/>
        <w:rPr>
          <w:sz w:val="16"/>
          <w:szCs w:val="16"/>
          <w:lang w:eastAsia="en-US"/>
        </w:rPr>
      </w:pPr>
      <w:r w:rsidRPr="00147878">
        <w:rPr>
          <w:sz w:val="16"/>
          <w:szCs w:val="16"/>
          <w:lang w:eastAsia="en-US"/>
        </w:rPr>
        <w:t>(полное</w:t>
      </w:r>
      <w:r w:rsidRPr="00147878">
        <w:rPr>
          <w:spacing w:val="-4"/>
          <w:sz w:val="16"/>
          <w:szCs w:val="16"/>
          <w:lang w:eastAsia="en-US"/>
        </w:rPr>
        <w:t xml:space="preserve"> </w:t>
      </w:r>
      <w:r w:rsidRPr="00147878">
        <w:rPr>
          <w:sz w:val="16"/>
          <w:szCs w:val="16"/>
          <w:lang w:eastAsia="en-US"/>
        </w:rPr>
        <w:t>наименование</w:t>
      </w:r>
      <w:r w:rsidRPr="00147878">
        <w:rPr>
          <w:spacing w:val="-4"/>
          <w:sz w:val="16"/>
          <w:szCs w:val="16"/>
          <w:lang w:eastAsia="en-US"/>
        </w:rPr>
        <w:t xml:space="preserve"> </w:t>
      </w:r>
      <w:r w:rsidRPr="00147878">
        <w:rPr>
          <w:sz w:val="16"/>
          <w:szCs w:val="16"/>
          <w:lang w:eastAsia="en-US"/>
        </w:rPr>
        <w:t>юридического</w:t>
      </w:r>
      <w:r w:rsidRPr="00147878">
        <w:rPr>
          <w:spacing w:val="-3"/>
          <w:sz w:val="16"/>
          <w:szCs w:val="16"/>
          <w:lang w:eastAsia="en-US"/>
        </w:rPr>
        <w:t xml:space="preserve"> </w:t>
      </w:r>
      <w:r w:rsidRPr="00147878">
        <w:rPr>
          <w:sz w:val="16"/>
          <w:szCs w:val="16"/>
          <w:lang w:eastAsia="en-US"/>
        </w:rPr>
        <w:t>лица)</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tabs>
          <w:tab w:val="left" w:pos="836"/>
          <w:tab w:val="left" w:pos="2036"/>
          <w:tab w:val="left" w:pos="2536"/>
          <w:tab w:val="left" w:pos="3503"/>
          <w:tab w:val="left" w:pos="4204"/>
          <w:tab w:val="left" w:pos="8740"/>
        </w:tabs>
        <w:autoSpaceDE w:val="0"/>
        <w:autoSpaceDN w:val="0"/>
        <w:outlineLvl w:val="2"/>
        <w:rPr>
          <w:sz w:val="16"/>
          <w:szCs w:val="16"/>
          <w:lang w:eastAsia="en-US"/>
        </w:rPr>
      </w:pPr>
      <w:r w:rsidRPr="00147878">
        <w:rPr>
          <w:sz w:val="16"/>
          <w:szCs w:val="16"/>
          <w:lang w:eastAsia="en-US"/>
        </w:rPr>
        <w:t>«</w:t>
      </w:r>
      <w:r w:rsidRPr="00147878">
        <w:rPr>
          <w:sz w:val="16"/>
          <w:szCs w:val="16"/>
          <w:u w:val="single"/>
          <w:lang w:eastAsia="en-US"/>
        </w:rPr>
        <w:tab/>
      </w:r>
      <w:r w:rsidRPr="00147878">
        <w:rPr>
          <w:sz w:val="16"/>
          <w:szCs w:val="16"/>
          <w:lang w:eastAsia="en-US"/>
        </w:rPr>
        <w:t>»</w:t>
      </w:r>
      <w:r w:rsidRPr="00147878">
        <w:rPr>
          <w:sz w:val="16"/>
          <w:szCs w:val="16"/>
          <w:u w:val="single"/>
          <w:lang w:eastAsia="en-US"/>
        </w:rPr>
        <w:tab/>
      </w:r>
      <w:r w:rsidRPr="00147878">
        <w:rPr>
          <w:sz w:val="16"/>
          <w:szCs w:val="16"/>
          <w:lang w:eastAsia="en-US"/>
        </w:rPr>
        <w:t>20</w:t>
      </w:r>
      <w:r w:rsidRPr="00147878">
        <w:rPr>
          <w:sz w:val="16"/>
          <w:szCs w:val="16"/>
          <w:u w:val="single"/>
          <w:lang w:eastAsia="en-US"/>
        </w:rPr>
        <w:tab/>
      </w:r>
      <w:r w:rsidRPr="00147878">
        <w:rPr>
          <w:sz w:val="16"/>
          <w:szCs w:val="16"/>
          <w:lang w:eastAsia="en-US"/>
        </w:rPr>
        <w:t>года в</w:t>
      </w:r>
      <w:r w:rsidRPr="00147878">
        <w:rPr>
          <w:sz w:val="16"/>
          <w:szCs w:val="16"/>
          <w:u w:val="single"/>
          <w:lang w:eastAsia="en-US"/>
        </w:rPr>
        <w:tab/>
      </w:r>
      <w:r w:rsidRPr="00147878">
        <w:rPr>
          <w:sz w:val="16"/>
          <w:szCs w:val="16"/>
          <w:lang w:eastAsia="en-US"/>
        </w:rPr>
        <w:t>ч.</w:t>
      </w:r>
      <w:r w:rsidRPr="00147878">
        <w:rPr>
          <w:sz w:val="16"/>
          <w:szCs w:val="16"/>
          <w:u w:val="single"/>
          <w:lang w:eastAsia="en-US"/>
        </w:rPr>
        <w:tab/>
      </w:r>
      <w:r w:rsidRPr="00147878">
        <w:rPr>
          <w:sz w:val="16"/>
          <w:szCs w:val="16"/>
          <w:lang w:eastAsia="en-US"/>
        </w:rPr>
        <w:t>мин.</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rPr>
          <w:sz w:val="16"/>
          <w:szCs w:val="16"/>
          <w:lang w:eastAsia="en-US"/>
        </w:rPr>
      </w:pPr>
      <w:r w:rsidRPr="00147878">
        <w:rPr>
          <w:sz w:val="16"/>
          <w:szCs w:val="16"/>
          <w:lang w:eastAsia="en-US"/>
        </w:rPr>
        <w:t>(дата/время/место</w:t>
      </w:r>
      <w:r w:rsidRPr="00147878">
        <w:rPr>
          <w:spacing w:val="-3"/>
          <w:sz w:val="16"/>
          <w:szCs w:val="16"/>
          <w:lang w:eastAsia="en-US"/>
        </w:rPr>
        <w:t xml:space="preserve"> </w:t>
      </w:r>
      <w:r w:rsidRPr="00147878">
        <w:rPr>
          <w:sz w:val="16"/>
          <w:szCs w:val="16"/>
          <w:lang w:eastAsia="en-US"/>
        </w:rPr>
        <w:t>совершения</w:t>
      </w:r>
      <w:r w:rsidRPr="00147878">
        <w:rPr>
          <w:spacing w:val="-2"/>
          <w:sz w:val="16"/>
          <w:szCs w:val="16"/>
          <w:lang w:eastAsia="en-US"/>
        </w:rPr>
        <w:t xml:space="preserve"> </w:t>
      </w:r>
      <w:r w:rsidRPr="00147878">
        <w:rPr>
          <w:sz w:val="16"/>
          <w:szCs w:val="16"/>
          <w:lang w:eastAsia="en-US"/>
        </w:rPr>
        <w:t>правонарушения)</w:t>
      </w:r>
    </w:p>
    <w:p w:rsidR="00383675" w:rsidRPr="00147878" w:rsidRDefault="00383675" w:rsidP="00383675">
      <w:pPr>
        <w:widowControl w:val="0"/>
        <w:autoSpaceDE w:val="0"/>
        <w:autoSpaceDN w:val="0"/>
        <w:spacing w:before="11"/>
        <w:rPr>
          <w:sz w:val="16"/>
          <w:szCs w:val="16"/>
          <w:lang w:eastAsia="en-US"/>
        </w:rPr>
      </w:pPr>
    </w:p>
    <w:p w:rsidR="00383675" w:rsidRPr="00147878" w:rsidRDefault="00383675" w:rsidP="00383675">
      <w:pPr>
        <w:widowControl w:val="0"/>
        <w:tabs>
          <w:tab w:val="left" w:pos="1665"/>
          <w:tab w:val="left" w:pos="3748"/>
          <w:tab w:val="left" w:pos="5725"/>
          <w:tab w:val="left" w:pos="7431"/>
          <w:tab w:val="left" w:pos="8021"/>
          <w:tab w:val="left" w:pos="9476"/>
        </w:tabs>
        <w:autoSpaceDE w:val="0"/>
        <w:autoSpaceDN w:val="0"/>
        <w:outlineLvl w:val="2"/>
        <w:rPr>
          <w:sz w:val="16"/>
          <w:szCs w:val="16"/>
          <w:lang w:eastAsia="en-US"/>
        </w:rPr>
      </w:pPr>
      <w:r w:rsidRPr="00147878">
        <w:rPr>
          <w:sz w:val="16"/>
          <w:szCs w:val="16"/>
          <w:lang w:eastAsia="en-US"/>
        </w:rPr>
        <w:t>совершило</w:t>
      </w:r>
      <w:r w:rsidRPr="00147878">
        <w:rPr>
          <w:sz w:val="16"/>
          <w:szCs w:val="16"/>
          <w:lang w:eastAsia="en-US"/>
        </w:rPr>
        <w:tab/>
        <w:t>административное</w:t>
      </w:r>
      <w:r w:rsidRPr="00147878">
        <w:rPr>
          <w:sz w:val="16"/>
          <w:szCs w:val="16"/>
          <w:lang w:eastAsia="en-US"/>
        </w:rPr>
        <w:tab/>
        <w:t>правонарушение,</w:t>
      </w:r>
      <w:r w:rsidRPr="00147878">
        <w:rPr>
          <w:sz w:val="16"/>
          <w:szCs w:val="16"/>
          <w:lang w:eastAsia="en-US"/>
        </w:rPr>
        <w:tab/>
        <w:t>выразившееся</w:t>
      </w:r>
      <w:r w:rsidRPr="00147878">
        <w:rPr>
          <w:sz w:val="16"/>
          <w:szCs w:val="16"/>
          <w:lang w:eastAsia="en-US"/>
        </w:rPr>
        <w:tab/>
        <w:t>в</w:t>
      </w:r>
      <w:r w:rsidRPr="00147878">
        <w:rPr>
          <w:sz w:val="16"/>
          <w:szCs w:val="16"/>
          <w:lang w:eastAsia="en-US"/>
        </w:rPr>
        <w:tab/>
        <w:t>нарушении</w:t>
      </w:r>
      <w:r w:rsidRPr="00147878">
        <w:rPr>
          <w:sz w:val="16"/>
          <w:szCs w:val="16"/>
          <w:lang w:eastAsia="en-US"/>
        </w:rPr>
        <w:tab/>
        <w:t>требований</w:t>
      </w:r>
    </w:p>
    <w:p w:rsidR="00383675" w:rsidRPr="00147878" w:rsidRDefault="00383675" w:rsidP="00383675">
      <w:pPr>
        <w:widowControl w:val="0"/>
        <w:tabs>
          <w:tab w:val="left" w:pos="3036"/>
          <w:tab w:val="left" w:pos="8181"/>
        </w:tabs>
        <w:autoSpaceDE w:val="0"/>
        <w:autoSpaceDN w:val="0"/>
        <w:rPr>
          <w:sz w:val="16"/>
          <w:szCs w:val="16"/>
          <w:lang w:eastAsia="en-US"/>
        </w:rPr>
      </w:pPr>
      <w:r w:rsidRPr="00147878">
        <w:rPr>
          <w:sz w:val="16"/>
          <w:szCs w:val="16"/>
          <w:u w:val="single"/>
          <w:lang w:eastAsia="en-US"/>
        </w:rPr>
        <w:t xml:space="preserve"> </w:t>
      </w:r>
      <w:r w:rsidRPr="00147878">
        <w:rPr>
          <w:sz w:val="16"/>
          <w:szCs w:val="16"/>
          <w:u w:val="single"/>
          <w:lang w:eastAsia="en-US"/>
        </w:rPr>
        <w:tab/>
      </w:r>
      <w:r w:rsidRPr="00147878">
        <w:rPr>
          <w:sz w:val="16"/>
          <w:szCs w:val="16"/>
          <w:lang w:eastAsia="en-US"/>
        </w:rPr>
        <w:t>,</w:t>
      </w:r>
      <w:r w:rsidRPr="00147878">
        <w:rPr>
          <w:spacing w:val="-3"/>
          <w:sz w:val="16"/>
          <w:szCs w:val="16"/>
          <w:lang w:eastAsia="en-US"/>
        </w:rPr>
        <w:t xml:space="preserve"> </w:t>
      </w:r>
      <w:r w:rsidRPr="00147878">
        <w:rPr>
          <w:sz w:val="16"/>
          <w:szCs w:val="16"/>
          <w:lang w:eastAsia="en-US"/>
        </w:rPr>
        <w:t>нарушив</w:t>
      </w:r>
      <w:r w:rsidRPr="00147878">
        <w:rPr>
          <w:spacing w:val="-4"/>
          <w:sz w:val="16"/>
          <w:szCs w:val="16"/>
          <w:lang w:eastAsia="en-US"/>
        </w:rPr>
        <w:t xml:space="preserve"> </w:t>
      </w:r>
      <w:r w:rsidRPr="00147878">
        <w:rPr>
          <w:sz w:val="16"/>
          <w:szCs w:val="16"/>
          <w:lang w:eastAsia="en-US"/>
        </w:rPr>
        <w:t>пункт</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tabs>
          <w:tab w:val="left" w:pos="1313"/>
          <w:tab w:val="left" w:pos="1655"/>
          <w:tab w:val="left" w:pos="3793"/>
          <w:tab w:val="left" w:pos="4397"/>
          <w:tab w:val="left" w:pos="5205"/>
          <w:tab w:val="left" w:pos="6227"/>
          <w:tab w:val="left" w:pos="7909"/>
          <w:tab w:val="left" w:pos="8778"/>
          <w:tab w:val="left" w:pos="9222"/>
          <w:tab w:val="left" w:pos="10193"/>
        </w:tabs>
        <w:autoSpaceDE w:val="0"/>
        <w:autoSpaceDN w:val="0"/>
        <w:ind w:right="564"/>
        <w:outlineLvl w:val="2"/>
        <w:rPr>
          <w:sz w:val="16"/>
          <w:szCs w:val="16"/>
          <w:lang w:eastAsia="en-US"/>
        </w:rPr>
      </w:pPr>
      <w:r w:rsidRPr="00147878">
        <w:rPr>
          <w:sz w:val="16"/>
          <w:szCs w:val="16"/>
          <w:lang w:eastAsia="en-US"/>
        </w:rPr>
        <w:t>(сведения</w:t>
      </w:r>
      <w:r w:rsidRPr="00147878">
        <w:rPr>
          <w:sz w:val="16"/>
          <w:szCs w:val="16"/>
          <w:lang w:eastAsia="en-US"/>
        </w:rPr>
        <w:tab/>
        <w:t>о</w:t>
      </w:r>
      <w:r w:rsidRPr="00147878">
        <w:rPr>
          <w:sz w:val="16"/>
          <w:szCs w:val="16"/>
          <w:lang w:eastAsia="en-US"/>
        </w:rPr>
        <w:tab/>
        <w:t>нормативно-правовом</w:t>
      </w:r>
      <w:r w:rsidRPr="00147878">
        <w:rPr>
          <w:sz w:val="16"/>
          <w:szCs w:val="16"/>
          <w:lang w:eastAsia="en-US"/>
        </w:rPr>
        <w:tab/>
        <w:t>акте</w:t>
      </w:r>
      <w:r w:rsidRPr="00147878">
        <w:rPr>
          <w:sz w:val="16"/>
          <w:szCs w:val="16"/>
          <w:lang w:eastAsia="en-US"/>
        </w:rPr>
        <w:tab/>
        <w:t>органа</w:t>
      </w:r>
      <w:r w:rsidRPr="00147878">
        <w:rPr>
          <w:sz w:val="16"/>
          <w:szCs w:val="16"/>
          <w:lang w:eastAsia="en-US"/>
        </w:rPr>
        <w:tab/>
        <w:t>местного</w:t>
      </w:r>
      <w:r w:rsidRPr="00147878">
        <w:rPr>
          <w:sz w:val="16"/>
          <w:szCs w:val="16"/>
          <w:lang w:eastAsia="en-US"/>
        </w:rPr>
        <w:tab/>
        <w:t>самоуправления,</w:t>
      </w:r>
      <w:r w:rsidRPr="00147878">
        <w:rPr>
          <w:sz w:val="16"/>
          <w:szCs w:val="16"/>
          <w:lang w:eastAsia="en-US"/>
        </w:rPr>
        <w:tab/>
        <w:t>данные</w:t>
      </w:r>
      <w:r w:rsidRPr="00147878">
        <w:rPr>
          <w:sz w:val="16"/>
          <w:szCs w:val="16"/>
          <w:lang w:eastAsia="en-US"/>
        </w:rPr>
        <w:tab/>
        <w:t>об</w:t>
      </w:r>
      <w:r w:rsidRPr="00147878">
        <w:rPr>
          <w:sz w:val="16"/>
          <w:szCs w:val="16"/>
          <w:lang w:eastAsia="en-US"/>
        </w:rPr>
        <w:tab/>
      </w:r>
      <w:r w:rsidRPr="00147878">
        <w:rPr>
          <w:spacing w:val="-1"/>
          <w:sz w:val="16"/>
          <w:szCs w:val="16"/>
          <w:lang w:eastAsia="en-US"/>
        </w:rPr>
        <w:t>утверждении),</w:t>
      </w:r>
      <w:r w:rsidRPr="00147878">
        <w:rPr>
          <w:spacing w:val="-47"/>
          <w:sz w:val="16"/>
          <w:szCs w:val="16"/>
          <w:lang w:eastAsia="en-US"/>
        </w:rPr>
        <w:t xml:space="preserve"> </w:t>
      </w:r>
      <w:r w:rsidRPr="00147878">
        <w:rPr>
          <w:sz w:val="16"/>
          <w:szCs w:val="16"/>
          <w:lang w:eastAsia="en-US"/>
        </w:rPr>
        <w:t>а</w:t>
      </w:r>
      <w:r w:rsidRPr="00147878">
        <w:rPr>
          <w:spacing w:val="-6"/>
          <w:sz w:val="16"/>
          <w:szCs w:val="16"/>
          <w:lang w:eastAsia="en-US"/>
        </w:rPr>
        <w:t xml:space="preserve"> </w:t>
      </w:r>
      <w:r w:rsidRPr="00147878">
        <w:rPr>
          <w:sz w:val="16"/>
          <w:szCs w:val="16"/>
          <w:lang w:eastAsia="en-US"/>
        </w:rPr>
        <w:t>именно:</w:t>
      </w:r>
      <w:r w:rsidRPr="00147878">
        <w:rPr>
          <w:spacing w:val="-1"/>
          <w:sz w:val="16"/>
          <w:szCs w:val="16"/>
          <w:lang w:eastAsia="en-US"/>
        </w:rPr>
        <w:t xml:space="preserve"> </w:t>
      </w:r>
      <w:r w:rsidRPr="00147878">
        <w:rPr>
          <w:sz w:val="16"/>
          <w:szCs w:val="16"/>
          <w:u w:val="single"/>
          <w:lang w:eastAsia="en-US"/>
        </w:rPr>
        <w:t xml:space="preserve"> </w:t>
      </w:r>
      <w:r w:rsidRPr="00147878">
        <w:rPr>
          <w:sz w:val="16"/>
          <w:szCs w:val="16"/>
          <w:u w:val="single"/>
          <w:lang w:eastAsia="en-US"/>
        </w:rPr>
        <w:tab/>
      </w:r>
      <w:r w:rsidRPr="00147878">
        <w:rPr>
          <w:sz w:val="16"/>
          <w:szCs w:val="16"/>
          <w:u w:val="single"/>
          <w:lang w:eastAsia="en-US"/>
        </w:rPr>
        <w:tab/>
      </w:r>
      <w:r w:rsidRPr="00147878">
        <w:rPr>
          <w:sz w:val="16"/>
          <w:szCs w:val="16"/>
          <w:u w:val="single"/>
          <w:lang w:eastAsia="en-US"/>
        </w:rPr>
        <w:tab/>
      </w:r>
      <w:r w:rsidRPr="00147878">
        <w:rPr>
          <w:sz w:val="16"/>
          <w:szCs w:val="16"/>
          <w:u w:val="single"/>
          <w:lang w:eastAsia="en-US"/>
        </w:rPr>
        <w:tab/>
      </w:r>
      <w:r w:rsidRPr="00147878">
        <w:rPr>
          <w:sz w:val="16"/>
          <w:szCs w:val="16"/>
          <w:u w:val="single"/>
          <w:lang w:eastAsia="en-US"/>
        </w:rPr>
        <w:tab/>
      </w:r>
      <w:r w:rsidRPr="00147878">
        <w:rPr>
          <w:sz w:val="16"/>
          <w:szCs w:val="16"/>
          <w:u w:val="single"/>
          <w:lang w:eastAsia="en-US"/>
        </w:rPr>
        <w:tab/>
      </w:r>
      <w:r w:rsidRPr="00147878">
        <w:rPr>
          <w:sz w:val="16"/>
          <w:szCs w:val="16"/>
          <w:u w:val="single"/>
          <w:lang w:eastAsia="en-US"/>
        </w:rPr>
        <w:tab/>
      </w:r>
      <w:r w:rsidRPr="00147878">
        <w:rPr>
          <w:sz w:val="16"/>
          <w:szCs w:val="16"/>
          <w:u w:val="single"/>
          <w:lang w:eastAsia="en-US"/>
        </w:rPr>
        <w:tab/>
      </w:r>
      <w:r w:rsidRPr="00147878">
        <w:rPr>
          <w:sz w:val="16"/>
          <w:szCs w:val="16"/>
          <w:u w:val="single"/>
          <w:lang w:eastAsia="en-US"/>
        </w:rPr>
        <w:tab/>
      </w:r>
      <w:r w:rsidRPr="00147878">
        <w:rPr>
          <w:sz w:val="16"/>
          <w:szCs w:val="16"/>
          <w:u w:val="single"/>
          <w:lang w:eastAsia="en-US"/>
        </w:rPr>
        <w:tab/>
      </w:r>
    </w:p>
    <w:p w:rsidR="00383675" w:rsidRPr="00147878" w:rsidRDefault="00383675" w:rsidP="00383675">
      <w:pPr>
        <w:widowControl w:val="0"/>
        <w:autoSpaceDE w:val="0"/>
        <w:autoSpaceDN w:val="0"/>
        <w:spacing w:before="8"/>
        <w:rPr>
          <w:sz w:val="16"/>
          <w:szCs w:val="16"/>
          <w:lang w:eastAsia="en-US"/>
        </w:rPr>
      </w:pPr>
      <w:r w:rsidRPr="00147878">
        <w:rPr>
          <w:sz w:val="16"/>
          <w:szCs w:val="16"/>
          <w:lang w:eastAsia="en-US"/>
        </w:rPr>
        <w:pict>
          <v:shape id="_x0000_s1155" style="position:absolute;margin-left:55.85pt;margin-top:10.7pt;width:495.6pt;height:.1pt;z-index:-251555840;mso-wrap-distance-left:0;mso-wrap-distance-right:0;mso-position-horizontal-relative:page" coordorigin="1117,214" coordsize="9912,0" path="m1117,214r9912,e" filled="f" strokeweight=".17225mm">
            <v:path arrowok="t"/>
            <w10:wrap type="topAndBottom" anchorx="page"/>
          </v:shape>
        </w:pict>
      </w:r>
      <w:r w:rsidRPr="00147878">
        <w:rPr>
          <w:sz w:val="16"/>
          <w:szCs w:val="16"/>
          <w:lang w:eastAsia="en-US"/>
        </w:rPr>
        <w:pict>
          <v:shape id="_x0000_s1156" style="position:absolute;margin-left:55.85pt;margin-top:22.2pt;width:495.6pt;height:.1pt;z-index:-251554816;mso-wrap-distance-left:0;mso-wrap-distance-right:0;mso-position-horizontal-relative:page" coordorigin="1117,444" coordsize="9912,0" path="m1117,444r9912,e" filled="f" strokeweight=".17225mm">
            <v:path arrowok="t"/>
            <w10:wrap type="topAndBottom" anchorx="page"/>
          </v:shape>
        </w:pict>
      </w:r>
    </w:p>
    <w:p w:rsidR="00383675" w:rsidRPr="00147878" w:rsidRDefault="00383675" w:rsidP="00383675">
      <w:pPr>
        <w:widowControl w:val="0"/>
        <w:autoSpaceDE w:val="0"/>
        <w:autoSpaceDN w:val="0"/>
        <w:spacing w:before="2"/>
        <w:rPr>
          <w:sz w:val="16"/>
          <w:szCs w:val="16"/>
          <w:lang w:eastAsia="en-US"/>
        </w:rPr>
      </w:pPr>
    </w:p>
    <w:p w:rsidR="00383675" w:rsidRPr="00147878" w:rsidRDefault="00383675" w:rsidP="00383675">
      <w:pPr>
        <w:widowControl w:val="0"/>
        <w:autoSpaceDE w:val="0"/>
        <w:autoSpaceDN w:val="0"/>
        <w:spacing w:line="213" w:lineRule="exact"/>
        <w:rPr>
          <w:sz w:val="16"/>
          <w:szCs w:val="16"/>
          <w:lang w:eastAsia="en-US"/>
        </w:rPr>
      </w:pPr>
      <w:r w:rsidRPr="00147878">
        <w:rPr>
          <w:sz w:val="16"/>
          <w:szCs w:val="16"/>
          <w:lang w:eastAsia="en-US"/>
        </w:rPr>
        <w:t>существо</w:t>
      </w:r>
      <w:r w:rsidRPr="00147878">
        <w:rPr>
          <w:spacing w:val="-4"/>
          <w:sz w:val="16"/>
          <w:szCs w:val="16"/>
          <w:lang w:eastAsia="en-US"/>
        </w:rPr>
        <w:t xml:space="preserve"> </w:t>
      </w:r>
      <w:r w:rsidRPr="00147878">
        <w:rPr>
          <w:sz w:val="16"/>
          <w:szCs w:val="16"/>
          <w:lang w:eastAsia="en-US"/>
        </w:rPr>
        <w:t>административного</w:t>
      </w:r>
      <w:r w:rsidRPr="00147878">
        <w:rPr>
          <w:spacing w:val="-4"/>
          <w:sz w:val="16"/>
          <w:szCs w:val="16"/>
          <w:lang w:eastAsia="en-US"/>
        </w:rPr>
        <w:t xml:space="preserve"> </w:t>
      </w:r>
      <w:r w:rsidRPr="00147878">
        <w:rPr>
          <w:sz w:val="16"/>
          <w:szCs w:val="16"/>
          <w:lang w:eastAsia="en-US"/>
        </w:rPr>
        <w:t>правонарушения,</w:t>
      </w:r>
      <w:r w:rsidRPr="00147878">
        <w:rPr>
          <w:spacing w:val="42"/>
          <w:sz w:val="16"/>
          <w:szCs w:val="16"/>
          <w:lang w:eastAsia="en-US"/>
        </w:rPr>
        <w:t xml:space="preserve"> </w:t>
      </w:r>
      <w:r w:rsidRPr="00147878">
        <w:rPr>
          <w:sz w:val="16"/>
          <w:szCs w:val="16"/>
          <w:lang w:eastAsia="en-US"/>
        </w:rPr>
        <w:t>имеющиеся</w:t>
      </w:r>
      <w:r w:rsidRPr="00147878">
        <w:rPr>
          <w:spacing w:val="-4"/>
          <w:sz w:val="16"/>
          <w:szCs w:val="16"/>
          <w:lang w:eastAsia="en-US"/>
        </w:rPr>
        <w:t xml:space="preserve"> </w:t>
      </w:r>
      <w:r w:rsidRPr="00147878">
        <w:rPr>
          <w:sz w:val="16"/>
          <w:szCs w:val="16"/>
          <w:lang w:eastAsia="en-US"/>
        </w:rPr>
        <w:t>сведения</w:t>
      </w:r>
      <w:r w:rsidRPr="00147878">
        <w:rPr>
          <w:spacing w:val="-5"/>
          <w:sz w:val="16"/>
          <w:szCs w:val="16"/>
          <w:lang w:eastAsia="en-US"/>
        </w:rPr>
        <w:t xml:space="preserve"> </w:t>
      </w:r>
      <w:r w:rsidRPr="00147878">
        <w:rPr>
          <w:sz w:val="16"/>
          <w:szCs w:val="16"/>
          <w:lang w:eastAsia="en-US"/>
        </w:rPr>
        <w:t>о</w:t>
      </w:r>
      <w:r w:rsidRPr="00147878">
        <w:rPr>
          <w:spacing w:val="-3"/>
          <w:sz w:val="16"/>
          <w:szCs w:val="16"/>
          <w:lang w:eastAsia="en-US"/>
        </w:rPr>
        <w:t xml:space="preserve"> </w:t>
      </w:r>
      <w:r w:rsidRPr="00147878">
        <w:rPr>
          <w:sz w:val="16"/>
          <w:szCs w:val="16"/>
          <w:lang w:eastAsia="en-US"/>
        </w:rPr>
        <w:t>повторном</w:t>
      </w:r>
      <w:r w:rsidRPr="00147878">
        <w:rPr>
          <w:spacing w:val="-5"/>
          <w:sz w:val="16"/>
          <w:szCs w:val="16"/>
          <w:lang w:eastAsia="en-US"/>
        </w:rPr>
        <w:t xml:space="preserve"> </w:t>
      </w:r>
      <w:r w:rsidRPr="00147878">
        <w:rPr>
          <w:sz w:val="16"/>
          <w:szCs w:val="16"/>
          <w:lang w:eastAsia="en-US"/>
        </w:rPr>
        <w:t>совершении</w:t>
      </w:r>
      <w:r w:rsidRPr="00147878">
        <w:rPr>
          <w:spacing w:val="-3"/>
          <w:sz w:val="16"/>
          <w:szCs w:val="16"/>
          <w:lang w:eastAsia="en-US"/>
        </w:rPr>
        <w:t xml:space="preserve"> </w:t>
      </w:r>
      <w:r w:rsidRPr="00147878">
        <w:rPr>
          <w:sz w:val="16"/>
          <w:szCs w:val="16"/>
          <w:lang w:eastAsia="en-US"/>
        </w:rPr>
        <w:t>в</w:t>
      </w:r>
      <w:r w:rsidRPr="00147878">
        <w:rPr>
          <w:spacing w:val="-4"/>
          <w:sz w:val="16"/>
          <w:szCs w:val="16"/>
          <w:lang w:eastAsia="en-US"/>
        </w:rPr>
        <w:t xml:space="preserve"> </w:t>
      </w:r>
      <w:r w:rsidRPr="00147878">
        <w:rPr>
          <w:sz w:val="16"/>
          <w:szCs w:val="16"/>
          <w:lang w:eastAsia="en-US"/>
        </w:rPr>
        <w:t>течении</w:t>
      </w:r>
      <w:r w:rsidRPr="00147878">
        <w:rPr>
          <w:spacing w:val="-4"/>
          <w:sz w:val="16"/>
          <w:szCs w:val="16"/>
          <w:lang w:eastAsia="en-US"/>
        </w:rPr>
        <w:t xml:space="preserve"> </w:t>
      </w:r>
      <w:r w:rsidRPr="00147878">
        <w:rPr>
          <w:sz w:val="16"/>
          <w:szCs w:val="16"/>
          <w:lang w:eastAsia="en-US"/>
        </w:rPr>
        <w:t>года</w:t>
      </w:r>
    </w:p>
    <w:p w:rsidR="00383675" w:rsidRPr="00147878" w:rsidRDefault="00383675" w:rsidP="00383675">
      <w:pPr>
        <w:widowControl w:val="0"/>
        <w:tabs>
          <w:tab w:val="left" w:pos="5313"/>
          <w:tab w:val="left" w:pos="6465"/>
        </w:tabs>
        <w:autoSpaceDE w:val="0"/>
        <w:autoSpaceDN w:val="0"/>
        <w:outlineLvl w:val="2"/>
        <w:rPr>
          <w:sz w:val="16"/>
          <w:szCs w:val="16"/>
          <w:lang w:eastAsia="en-US"/>
        </w:rPr>
      </w:pPr>
      <w:r w:rsidRPr="00147878">
        <w:rPr>
          <w:sz w:val="16"/>
          <w:szCs w:val="16"/>
          <w:lang w:eastAsia="en-US"/>
        </w:rPr>
        <w:t>ответственность</w:t>
      </w:r>
      <w:r w:rsidRPr="00147878">
        <w:rPr>
          <w:spacing w:val="49"/>
          <w:sz w:val="16"/>
          <w:szCs w:val="16"/>
          <w:lang w:eastAsia="en-US"/>
        </w:rPr>
        <w:t xml:space="preserve"> </w:t>
      </w:r>
      <w:r w:rsidRPr="00147878">
        <w:rPr>
          <w:sz w:val="16"/>
          <w:szCs w:val="16"/>
          <w:lang w:eastAsia="en-US"/>
        </w:rPr>
        <w:t>за</w:t>
      </w:r>
      <w:r w:rsidRPr="00147878">
        <w:rPr>
          <w:spacing w:val="49"/>
          <w:sz w:val="16"/>
          <w:szCs w:val="16"/>
          <w:lang w:eastAsia="en-US"/>
        </w:rPr>
        <w:t xml:space="preserve"> </w:t>
      </w:r>
      <w:r w:rsidRPr="00147878">
        <w:rPr>
          <w:sz w:val="16"/>
          <w:szCs w:val="16"/>
          <w:lang w:eastAsia="en-US"/>
        </w:rPr>
        <w:t>которое</w:t>
      </w:r>
      <w:r w:rsidRPr="00147878">
        <w:rPr>
          <w:spacing w:val="49"/>
          <w:sz w:val="16"/>
          <w:szCs w:val="16"/>
          <w:lang w:eastAsia="en-US"/>
        </w:rPr>
        <w:t xml:space="preserve"> </w:t>
      </w:r>
      <w:r w:rsidRPr="00147878">
        <w:rPr>
          <w:sz w:val="16"/>
          <w:szCs w:val="16"/>
          <w:lang w:eastAsia="en-US"/>
        </w:rPr>
        <w:t>предусмотрена</w:t>
      </w:r>
      <w:r w:rsidRPr="00147878">
        <w:rPr>
          <w:spacing w:val="49"/>
          <w:sz w:val="16"/>
          <w:szCs w:val="16"/>
          <w:lang w:eastAsia="en-US"/>
        </w:rPr>
        <w:t xml:space="preserve"> </w:t>
      </w:r>
      <w:r w:rsidRPr="00147878">
        <w:rPr>
          <w:sz w:val="16"/>
          <w:szCs w:val="16"/>
          <w:lang w:eastAsia="en-US"/>
        </w:rPr>
        <w:t>частью</w:t>
      </w:r>
      <w:r w:rsidRPr="00147878">
        <w:rPr>
          <w:sz w:val="16"/>
          <w:szCs w:val="16"/>
          <w:u w:val="single"/>
          <w:lang w:eastAsia="en-US"/>
        </w:rPr>
        <w:tab/>
      </w:r>
      <w:r w:rsidRPr="00147878">
        <w:rPr>
          <w:sz w:val="16"/>
          <w:szCs w:val="16"/>
          <w:lang w:eastAsia="en-US"/>
        </w:rPr>
        <w:t>статьи</w:t>
      </w:r>
      <w:r w:rsidRPr="00147878">
        <w:rPr>
          <w:sz w:val="16"/>
          <w:szCs w:val="16"/>
          <w:u w:val="single"/>
          <w:lang w:eastAsia="en-US"/>
        </w:rPr>
        <w:tab/>
      </w:r>
      <w:r w:rsidRPr="00147878">
        <w:rPr>
          <w:sz w:val="16"/>
          <w:szCs w:val="16"/>
          <w:lang w:eastAsia="en-US"/>
        </w:rPr>
        <w:t>закона</w:t>
      </w:r>
      <w:r w:rsidRPr="00147878">
        <w:rPr>
          <w:spacing w:val="49"/>
          <w:sz w:val="16"/>
          <w:szCs w:val="16"/>
          <w:lang w:eastAsia="en-US"/>
        </w:rPr>
        <w:t xml:space="preserve"> </w:t>
      </w:r>
      <w:r w:rsidRPr="00147878">
        <w:rPr>
          <w:sz w:val="16"/>
          <w:szCs w:val="16"/>
          <w:lang w:eastAsia="en-US"/>
        </w:rPr>
        <w:t>Новгородской</w:t>
      </w:r>
      <w:r w:rsidRPr="00147878">
        <w:rPr>
          <w:spacing w:val="49"/>
          <w:sz w:val="16"/>
          <w:szCs w:val="16"/>
          <w:lang w:eastAsia="en-US"/>
        </w:rPr>
        <w:t xml:space="preserve"> </w:t>
      </w:r>
      <w:r w:rsidRPr="00147878">
        <w:rPr>
          <w:sz w:val="16"/>
          <w:szCs w:val="16"/>
          <w:lang w:eastAsia="en-US"/>
        </w:rPr>
        <w:t>области</w:t>
      </w:r>
      <w:r w:rsidRPr="00147878">
        <w:rPr>
          <w:spacing w:val="49"/>
          <w:sz w:val="16"/>
          <w:szCs w:val="16"/>
          <w:lang w:eastAsia="en-US"/>
        </w:rPr>
        <w:t xml:space="preserve"> </w:t>
      </w:r>
      <w:r w:rsidRPr="00147878">
        <w:rPr>
          <w:sz w:val="16"/>
          <w:szCs w:val="16"/>
          <w:lang w:eastAsia="en-US"/>
        </w:rPr>
        <w:t>от</w:t>
      </w:r>
      <w:r w:rsidRPr="00147878">
        <w:rPr>
          <w:spacing w:val="49"/>
          <w:sz w:val="16"/>
          <w:szCs w:val="16"/>
          <w:lang w:eastAsia="en-US"/>
        </w:rPr>
        <w:t xml:space="preserve"> </w:t>
      </w:r>
      <w:r w:rsidRPr="00147878">
        <w:rPr>
          <w:sz w:val="16"/>
          <w:szCs w:val="16"/>
          <w:lang w:eastAsia="en-US"/>
        </w:rPr>
        <w:t>01.02.2016</w:t>
      </w:r>
    </w:p>
    <w:p w:rsidR="00383675" w:rsidRPr="00147878" w:rsidRDefault="00383675" w:rsidP="00383675">
      <w:pPr>
        <w:widowControl w:val="0"/>
        <w:autoSpaceDE w:val="0"/>
        <w:autoSpaceDN w:val="0"/>
        <w:rPr>
          <w:sz w:val="16"/>
          <w:szCs w:val="16"/>
          <w:lang w:eastAsia="en-US"/>
        </w:rPr>
      </w:pPr>
      <w:r w:rsidRPr="00147878">
        <w:rPr>
          <w:sz w:val="16"/>
          <w:szCs w:val="16"/>
          <w:lang w:eastAsia="en-US"/>
        </w:rPr>
        <w:t>№</w:t>
      </w:r>
      <w:r w:rsidRPr="00147878">
        <w:rPr>
          <w:spacing w:val="-3"/>
          <w:sz w:val="16"/>
          <w:szCs w:val="16"/>
          <w:lang w:eastAsia="en-US"/>
        </w:rPr>
        <w:t xml:space="preserve"> </w:t>
      </w:r>
      <w:r w:rsidRPr="00147878">
        <w:rPr>
          <w:sz w:val="16"/>
          <w:szCs w:val="16"/>
          <w:lang w:eastAsia="en-US"/>
        </w:rPr>
        <w:t>914-ОЗ</w:t>
      </w:r>
      <w:r w:rsidRPr="00147878">
        <w:rPr>
          <w:spacing w:val="-1"/>
          <w:sz w:val="16"/>
          <w:szCs w:val="16"/>
          <w:lang w:eastAsia="en-US"/>
        </w:rPr>
        <w:t xml:space="preserve"> </w:t>
      </w:r>
      <w:r w:rsidRPr="00147878">
        <w:rPr>
          <w:sz w:val="16"/>
          <w:szCs w:val="16"/>
          <w:lang w:eastAsia="en-US"/>
        </w:rPr>
        <w:t>«Об</w:t>
      </w:r>
      <w:r w:rsidRPr="00147878">
        <w:rPr>
          <w:spacing w:val="-1"/>
          <w:sz w:val="16"/>
          <w:szCs w:val="16"/>
          <w:lang w:eastAsia="en-US"/>
        </w:rPr>
        <w:t xml:space="preserve"> </w:t>
      </w:r>
      <w:r w:rsidRPr="00147878">
        <w:rPr>
          <w:sz w:val="16"/>
          <w:szCs w:val="16"/>
          <w:lang w:eastAsia="en-US"/>
        </w:rPr>
        <w:t>административных</w:t>
      </w:r>
      <w:r w:rsidRPr="00147878">
        <w:rPr>
          <w:spacing w:val="-1"/>
          <w:sz w:val="16"/>
          <w:szCs w:val="16"/>
          <w:lang w:eastAsia="en-US"/>
        </w:rPr>
        <w:t xml:space="preserve"> </w:t>
      </w:r>
      <w:r w:rsidRPr="00147878">
        <w:rPr>
          <w:sz w:val="16"/>
          <w:szCs w:val="16"/>
          <w:lang w:eastAsia="en-US"/>
        </w:rPr>
        <w:t>правонарушениях».</w:t>
      </w:r>
    </w:p>
    <w:p w:rsidR="00383675" w:rsidRPr="00147878" w:rsidRDefault="00383675" w:rsidP="00383675">
      <w:pPr>
        <w:widowControl w:val="0"/>
        <w:autoSpaceDE w:val="0"/>
        <w:autoSpaceDN w:val="0"/>
        <w:spacing w:before="11"/>
        <w:rPr>
          <w:sz w:val="16"/>
          <w:szCs w:val="16"/>
          <w:lang w:eastAsia="en-US"/>
        </w:rPr>
      </w:pPr>
    </w:p>
    <w:p w:rsidR="00383675" w:rsidRPr="00147878" w:rsidRDefault="00383675" w:rsidP="00383675">
      <w:pPr>
        <w:widowControl w:val="0"/>
        <w:tabs>
          <w:tab w:val="left" w:pos="10486"/>
        </w:tabs>
        <w:autoSpaceDE w:val="0"/>
        <w:autoSpaceDN w:val="0"/>
        <w:ind w:right="537"/>
        <w:outlineLvl w:val="2"/>
        <w:rPr>
          <w:sz w:val="16"/>
          <w:szCs w:val="16"/>
          <w:lang w:eastAsia="en-US"/>
        </w:rPr>
      </w:pPr>
      <w:r w:rsidRPr="00147878">
        <w:rPr>
          <w:sz w:val="16"/>
          <w:szCs w:val="16"/>
          <w:lang w:eastAsia="en-US"/>
        </w:rPr>
        <w:t>Сведения о лице, в отношении которого возбуждено дело об административном правонарушении</w:t>
      </w:r>
      <w:r w:rsidRPr="00147878">
        <w:rPr>
          <w:spacing w:val="1"/>
          <w:sz w:val="16"/>
          <w:szCs w:val="16"/>
          <w:lang w:eastAsia="en-US"/>
        </w:rPr>
        <w:t xml:space="preserve"> </w:t>
      </w:r>
      <w:r w:rsidRPr="00147878">
        <w:rPr>
          <w:sz w:val="16"/>
          <w:szCs w:val="16"/>
          <w:lang w:eastAsia="en-US"/>
        </w:rPr>
        <w:t>Юридическое</w:t>
      </w:r>
      <w:r w:rsidRPr="00147878">
        <w:rPr>
          <w:spacing w:val="-2"/>
          <w:sz w:val="16"/>
          <w:szCs w:val="16"/>
          <w:lang w:eastAsia="en-US"/>
        </w:rPr>
        <w:t xml:space="preserve"> </w:t>
      </w:r>
      <w:r w:rsidRPr="00147878">
        <w:rPr>
          <w:sz w:val="16"/>
          <w:szCs w:val="16"/>
          <w:lang w:eastAsia="en-US"/>
        </w:rPr>
        <w:t>лицо:</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rPr>
          <w:sz w:val="16"/>
          <w:szCs w:val="16"/>
          <w:lang w:eastAsia="en-US"/>
        </w:rPr>
      </w:pPr>
      <w:r w:rsidRPr="00147878">
        <w:rPr>
          <w:sz w:val="16"/>
          <w:szCs w:val="16"/>
          <w:lang w:eastAsia="en-US"/>
        </w:rPr>
        <w:t>(полное</w:t>
      </w:r>
      <w:r w:rsidRPr="00147878">
        <w:rPr>
          <w:spacing w:val="-4"/>
          <w:sz w:val="16"/>
          <w:szCs w:val="16"/>
          <w:lang w:eastAsia="en-US"/>
        </w:rPr>
        <w:t xml:space="preserve"> </w:t>
      </w:r>
      <w:r w:rsidRPr="00147878">
        <w:rPr>
          <w:sz w:val="16"/>
          <w:szCs w:val="16"/>
          <w:lang w:eastAsia="en-US"/>
        </w:rPr>
        <w:t>наименование</w:t>
      </w:r>
      <w:r w:rsidRPr="00147878">
        <w:rPr>
          <w:spacing w:val="-4"/>
          <w:sz w:val="16"/>
          <w:szCs w:val="16"/>
          <w:lang w:eastAsia="en-US"/>
        </w:rPr>
        <w:t xml:space="preserve"> </w:t>
      </w:r>
      <w:r w:rsidRPr="00147878">
        <w:rPr>
          <w:sz w:val="16"/>
          <w:szCs w:val="16"/>
          <w:lang w:eastAsia="en-US"/>
        </w:rPr>
        <w:t>юридического</w:t>
      </w:r>
      <w:r w:rsidRPr="00147878">
        <w:rPr>
          <w:spacing w:val="-3"/>
          <w:sz w:val="16"/>
          <w:szCs w:val="16"/>
          <w:lang w:eastAsia="en-US"/>
        </w:rPr>
        <w:t xml:space="preserve"> </w:t>
      </w:r>
      <w:r w:rsidRPr="00147878">
        <w:rPr>
          <w:sz w:val="16"/>
          <w:szCs w:val="16"/>
          <w:lang w:eastAsia="en-US"/>
        </w:rPr>
        <w:t>лица)</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tabs>
          <w:tab w:val="left" w:pos="10471"/>
        </w:tabs>
        <w:autoSpaceDE w:val="0"/>
        <w:autoSpaceDN w:val="0"/>
        <w:outlineLvl w:val="2"/>
        <w:rPr>
          <w:sz w:val="16"/>
          <w:szCs w:val="16"/>
          <w:lang w:eastAsia="en-US"/>
        </w:rPr>
      </w:pPr>
      <w:r w:rsidRPr="00147878">
        <w:rPr>
          <w:sz w:val="16"/>
          <w:szCs w:val="16"/>
          <w:lang w:eastAsia="en-US"/>
        </w:rPr>
        <w:t>юридический</w:t>
      </w:r>
      <w:r w:rsidRPr="00147878">
        <w:rPr>
          <w:spacing w:val="-4"/>
          <w:sz w:val="16"/>
          <w:szCs w:val="16"/>
          <w:lang w:eastAsia="en-US"/>
        </w:rPr>
        <w:t xml:space="preserve"> </w:t>
      </w:r>
      <w:r w:rsidRPr="00147878">
        <w:rPr>
          <w:sz w:val="16"/>
          <w:szCs w:val="16"/>
          <w:lang w:eastAsia="en-US"/>
        </w:rPr>
        <w:t>адрес</w:t>
      </w:r>
      <w:r w:rsidRPr="00147878">
        <w:rPr>
          <w:spacing w:val="-2"/>
          <w:sz w:val="16"/>
          <w:szCs w:val="16"/>
          <w:lang w:eastAsia="en-US"/>
        </w:rPr>
        <w:t xml:space="preserve"> </w:t>
      </w:r>
      <w:r w:rsidRPr="00147878">
        <w:rPr>
          <w:sz w:val="16"/>
          <w:szCs w:val="16"/>
          <w:lang w:eastAsia="en-US"/>
        </w:rPr>
        <w:t>и</w:t>
      </w:r>
      <w:r w:rsidRPr="00147878">
        <w:rPr>
          <w:spacing w:val="-3"/>
          <w:sz w:val="16"/>
          <w:szCs w:val="16"/>
          <w:lang w:eastAsia="en-US"/>
        </w:rPr>
        <w:t xml:space="preserve"> </w:t>
      </w:r>
      <w:r w:rsidRPr="00147878">
        <w:rPr>
          <w:sz w:val="16"/>
          <w:szCs w:val="16"/>
          <w:lang w:eastAsia="en-US"/>
        </w:rPr>
        <w:t>фактическое</w:t>
      </w:r>
      <w:r w:rsidRPr="00147878">
        <w:rPr>
          <w:spacing w:val="-3"/>
          <w:sz w:val="16"/>
          <w:szCs w:val="16"/>
          <w:lang w:eastAsia="en-US"/>
        </w:rPr>
        <w:t xml:space="preserve"> </w:t>
      </w:r>
      <w:r w:rsidRPr="00147878">
        <w:rPr>
          <w:sz w:val="16"/>
          <w:szCs w:val="16"/>
          <w:lang w:eastAsia="en-US"/>
        </w:rPr>
        <w:t>местоположение:</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spacing w:before="10"/>
        <w:rPr>
          <w:sz w:val="16"/>
          <w:szCs w:val="16"/>
          <w:lang w:eastAsia="en-US"/>
        </w:rPr>
      </w:pPr>
      <w:r w:rsidRPr="00147878">
        <w:rPr>
          <w:sz w:val="16"/>
          <w:szCs w:val="16"/>
          <w:lang w:eastAsia="en-US"/>
        </w:rPr>
        <w:pict>
          <v:shape id="_x0000_s1157" style="position:absolute;margin-left:55.85pt;margin-top:11.25pt;width:510pt;height:.1pt;z-index:-251553792;mso-wrap-distance-left:0;mso-wrap-distance-right:0;mso-position-horizontal-relative:page" coordorigin="1117,225" coordsize="10200,0" path="m1117,225r10200,e" filled="f" strokeweight=".4pt">
            <v:path arrowok="t"/>
            <w10:wrap type="topAndBottom" anchorx="page"/>
          </v:shape>
        </w:pict>
      </w:r>
    </w:p>
    <w:p w:rsidR="00383675" w:rsidRPr="00147878" w:rsidRDefault="00383675" w:rsidP="00383675">
      <w:pPr>
        <w:widowControl w:val="0"/>
        <w:autoSpaceDE w:val="0"/>
        <w:autoSpaceDN w:val="0"/>
        <w:spacing w:line="179" w:lineRule="exact"/>
        <w:ind w:right="327"/>
        <w:jc w:val="center"/>
        <w:rPr>
          <w:sz w:val="16"/>
          <w:szCs w:val="16"/>
          <w:lang w:eastAsia="en-US"/>
        </w:rPr>
      </w:pPr>
      <w:r w:rsidRPr="00147878">
        <w:rPr>
          <w:sz w:val="16"/>
          <w:szCs w:val="16"/>
          <w:lang w:eastAsia="en-US"/>
        </w:rPr>
        <w:t>(юридический</w:t>
      </w:r>
      <w:r w:rsidRPr="00147878">
        <w:rPr>
          <w:spacing w:val="-2"/>
          <w:sz w:val="16"/>
          <w:szCs w:val="16"/>
          <w:lang w:eastAsia="en-US"/>
        </w:rPr>
        <w:t xml:space="preserve"> </w:t>
      </w:r>
      <w:r w:rsidRPr="00147878">
        <w:rPr>
          <w:sz w:val="16"/>
          <w:szCs w:val="16"/>
          <w:lang w:eastAsia="en-US"/>
        </w:rPr>
        <w:t>адрес,</w:t>
      </w:r>
      <w:r w:rsidRPr="00147878">
        <w:rPr>
          <w:spacing w:val="-1"/>
          <w:sz w:val="16"/>
          <w:szCs w:val="16"/>
          <w:lang w:eastAsia="en-US"/>
        </w:rPr>
        <w:t xml:space="preserve"> </w:t>
      </w:r>
      <w:r w:rsidRPr="00147878">
        <w:rPr>
          <w:sz w:val="16"/>
          <w:szCs w:val="16"/>
          <w:lang w:eastAsia="en-US"/>
        </w:rPr>
        <w:t>фактическое</w:t>
      </w:r>
      <w:r w:rsidRPr="00147878">
        <w:rPr>
          <w:spacing w:val="-2"/>
          <w:sz w:val="16"/>
          <w:szCs w:val="16"/>
          <w:lang w:eastAsia="en-US"/>
        </w:rPr>
        <w:t xml:space="preserve"> </w:t>
      </w:r>
      <w:r w:rsidRPr="00147878">
        <w:rPr>
          <w:sz w:val="16"/>
          <w:szCs w:val="16"/>
          <w:lang w:eastAsia="en-US"/>
        </w:rPr>
        <w:t>местоположение,</w:t>
      </w:r>
      <w:r w:rsidRPr="00147878">
        <w:rPr>
          <w:spacing w:val="-1"/>
          <w:sz w:val="16"/>
          <w:szCs w:val="16"/>
          <w:lang w:eastAsia="en-US"/>
        </w:rPr>
        <w:t xml:space="preserve"> </w:t>
      </w:r>
      <w:r w:rsidRPr="00147878">
        <w:rPr>
          <w:sz w:val="16"/>
          <w:szCs w:val="16"/>
          <w:lang w:eastAsia="en-US"/>
        </w:rPr>
        <w:t>телефон,</w:t>
      </w:r>
      <w:r w:rsidRPr="00147878">
        <w:rPr>
          <w:spacing w:val="-1"/>
          <w:sz w:val="16"/>
          <w:szCs w:val="16"/>
          <w:lang w:eastAsia="en-US"/>
        </w:rPr>
        <w:t xml:space="preserve"> </w:t>
      </w:r>
      <w:r w:rsidRPr="00147878">
        <w:rPr>
          <w:sz w:val="16"/>
          <w:szCs w:val="16"/>
          <w:lang w:eastAsia="en-US"/>
        </w:rPr>
        <w:t>ОГРН,</w:t>
      </w:r>
      <w:r w:rsidRPr="00147878">
        <w:rPr>
          <w:spacing w:val="-1"/>
          <w:sz w:val="16"/>
          <w:szCs w:val="16"/>
          <w:lang w:eastAsia="en-US"/>
        </w:rPr>
        <w:t xml:space="preserve"> </w:t>
      </w:r>
      <w:r w:rsidRPr="00147878">
        <w:rPr>
          <w:sz w:val="16"/>
          <w:szCs w:val="16"/>
          <w:lang w:eastAsia="en-US"/>
        </w:rPr>
        <w:t>ИНН.</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spacing w:before="10"/>
        <w:rPr>
          <w:sz w:val="16"/>
          <w:szCs w:val="16"/>
          <w:lang w:eastAsia="en-US"/>
        </w:rPr>
      </w:pPr>
      <w:r w:rsidRPr="00147878">
        <w:rPr>
          <w:sz w:val="16"/>
          <w:szCs w:val="16"/>
          <w:lang w:eastAsia="en-US"/>
        </w:rPr>
        <w:pict>
          <v:shape id="_x0000_s1158" style="position:absolute;margin-left:58.9pt;margin-top:10.15pt;width:505pt;height:.1pt;z-index:-251552768;mso-wrap-distance-left:0;mso-wrap-distance-right:0;mso-position-horizontal-relative:page" coordorigin="1178,203" coordsize="10100,0" path="m1178,203r10100,e" filled="f" strokeweight=".4pt">
            <v:path arrowok="t"/>
            <w10:wrap type="topAndBottom" anchorx="page"/>
          </v:shape>
        </w:pict>
      </w:r>
    </w:p>
    <w:p w:rsidR="00383675" w:rsidRPr="00147878" w:rsidRDefault="00383675" w:rsidP="00383675">
      <w:pPr>
        <w:widowControl w:val="0"/>
        <w:autoSpaceDE w:val="0"/>
        <w:autoSpaceDN w:val="0"/>
        <w:spacing w:before="6"/>
        <w:rPr>
          <w:sz w:val="16"/>
          <w:szCs w:val="16"/>
          <w:lang w:eastAsia="en-US"/>
        </w:rPr>
      </w:pPr>
    </w:p>
    <w:p w:rsidR="00383675" w:rsidRPr="00147878" w:rsidRDefault="00383675" w:rsidP="00383675">
      <w:pPr>
        <w:widowControl w:val="0"/>
        <w:tabs>
          <w:tab w:val="left" w:pos="5921"/>
        </w:tabs>
        <w:autoSpaceDE w:val="0"/>
        <w:autoSpaceDN w:val="0"/>
        <w:spacing w:before="91"/>
        <w:ind w:right="328"/>
        <w:jc w:val="center"/>
        <w:rPr>
          <w:sz w:val="16"/>
          <w:szCs w:val="16"/>
          <w:lang w:eastAsia="en-US"/>
        </w:rPr>
      </w:pPr>
      <w:r w:rsidRPr="00147878">
        <w:rPr>
          <w:sz w:val="16"/>
          <w:szCs w:val="16"/>
          <w:lang w:eastAsia="en-US"/>
        </w:rPr>
        <w:pict>
          <v:shape id="_x0000_s1066" type="#_x0000_t202" style="position:absolute;left:0;text-align:left;margin-left:336.55pt;margin-top:27.9pt;width:259.3pt;height:20.15pt;z-index:251669504;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7"/>
                    <w:gridCol w:w="397"/>
                    <w:gridCol w:w="397"/>
                    <w:gridCol w:w="397"/>
                    <w:gridCol w:w="397"/>
                    <w:gridCol w:w="397"/>
                    <w:gridCol w:w="397"/>
                    <w:gridCol w:w="397"/>
                    <w:gridCol w:w="397"/>
                    <w:gridCol w:w="397"/>
                    <w:gridCol w:w="397"/>
                    <w:gridCol w:w="397"/>
                    <w:gridCol w:w="407"/>
                  </w:tblGrid>
                  <w:tr w:rsidR="00383675" w:rsidTr="00383675">
                    <w:trPr>
                      <w:trHeight w:val="384"/>
                    </w:trPr>
                    <w:tc>
                      <w:tcPr>
                        <w:tcW w:w="397" w:type="dxa"/>
                        <w:shd w:val="clear" w:color="auto" w:fill="auto"/>
                      </w:tcPr>
                      <w:p w:rsidR="00383675" w:rsidRPr="00781ACD" w:rsidRDefault="00383675">
                        <w:pPr>
                          <w:pStyle w:val="TableParagraph"/>
                          <w:rPr>
                            <w:rFonts w:ascii="Calibri" w:eastAsia="Calibri" w:hAnsi="Calibri"/>
                            <w:sz w:val="18"/>
                          </w:rPr>
                        </w:pPr>
                      </w:p>
                    </w:tc>
                    <w:tc>
                      <w:tcPr>
                        <w:tcW w:w="397" w:type="dxa"/>
                        <w:shd w:val="clear" w:color="auto" w:fill="auto"/>
                      </w:tcPr>
                      <w:p w:rsidR="00383675" w:rsidRPr="00781ACD" w:rsidRDefault="00383675">
                        <w:pPr>
                          <w:pStyle w:val="TableParagraph"/>
                          <w:rPr>
                            <w:rFonts w:ascii="Calibri" w:eastAsia="Calibri" w:hAnsi="Calibri"/>
                            <w:sz w:val="18"/>
                          </w:rPr>
                        </w:pPr>
                      </w:p>
                    </w:tc>
                    <w:tc>
                      <w:tcPr>
                        <w:tcW w:w="397" w:type="dxa"/>
                        <w:shd w:val="clear" w:color="auto" w:fill="auto"/>
                      </w:tcPr>
                      <w:p w:rsidR="00383675" w:rsidRPr="00781ACD" w:rsidRDefault="00383675">
                        <w:pPr>
                          <w:pStyle w:val="TableParagraph"/>
                          <w:rPr>
                            <w:rFonts w:ascii="Calibri" w:eastAsia="Calibri" w:hAnsi="Calibri"/>
                            <w:sz w:val="18"/>
                          </w:rPr>
                        </w:pPr>
                      </w:p>
                    </w:tc>
                    <w:tc>
                      <w:tcPr>
                        <w:tcW w:w="397" w:type="dxa"/>
                        <w:shd w:val="clear" w:color="auto" w:fill="auto"/>
                      </w:tcPr>
                      <w:p w:rsidR="00383675" w:rsidRPr="00781ACD" w:rsidRDefault="00383675">
                        <w:pPr>
                          <w:pStyle w:val="TableParagraph"/>
                          <w:rPr>
                            <w:rFonts w:ascii="Calibri" w:eastAsia="Calibri" w:hAnsi="Calibri"/>
                            <w:sz w:val="18"/>
                          </w:rPr>
                        </w:pPr>
                      </w:p>
                    </w:tc>
                    <w:tc>
                      <w:tcPr>
                        <w:tcW w:w="397" w:type="dxa"/>
                        <w:shd w:val="clear" w:color="auto" w:fill="auto"/>
                      </w:tcPr>
                      <w:p w:rsidR="00383675" w:rsidRPr="00781ACD" w:rsidRDefault="00383675">
                        <w:pPr>
                          <w:pStyle w:val="TableParagraph"/>
                          <w:rPr>
                            <w:rFonts w:ascii="Calibri" w:eastAsia="Calibri" w:hAnsi="Calibri"/>
                            <w:sz w:val="18"/>
                          </w:rPr>
                        </w:pPr>
                      </w:p>
                    </w:tc>
                    <w:tc>
                      <w:tcPr>
                        <w:tcW w:w="397" w:type="dxa"/>
                        <w:shd w:val="clear" w:color="auto" w:fill="auto"/>
                      </w:tcPr>
                      <w:p w:rsidR="00383675" w:rsidRPr="00781ACD" w:rsidRDefault="00383675">
                        <w:pPr>
                          <w:pStyle w:val="TableParagraph"/>
                          <w:rPr>
                            <w:rFonts w:ascii="Calibri" w:eastAsia="Calibri" w:hAnsi="Calibri"/>
                            <w:sz w:val="18"/>
                          </w:rPr>
                        </w:pPr>
                      </w:p>
                    </w:tc>
                    <w:tc>
                      <w:tcPr>
                        <w:tcW w:w="397" w:type="dxa"/>
                        <w:shd w:val="clear" w:color="auto" w:fill="auto"/>
                      </w:tcPr>
                      <w:p w:rsidR="00383675" w:rsidRPr="00781ACD" w:rsidRDefault="00383675">
                        <w:pPr>
                          <w:pStyle w:val="TableParagraph"/>
                          <w:rPr>
                            <w:rFonts w:ascii="Calibri" w:eastAsia="Calibri" w:hAnsi="Calibri"/>
                            <w:sz w:val="18"/>
                          </w:rPr>
                        </w:pPr>
                      </w:p>
                    </w:tc>
                    <w:tc>
                      <w:tcPr>
                        <w:tcW w:w="397" w:type="dxa"/>
                        <w:shd w:val="clear" w:color="auto" w:fill="auto"/>
                      </w:tcPr>
                      <w:p w:rsidR="00383675" w:rsidRPr="00781ACD" w:rsidRDefault="00383675">
                        <w:pPr>
                          <w:pStyle w:val="TableParagraph"/>
                          <w:rPr>
                            <w:rFonts w:ascii="Calibri" w:eastAsia="Calibri" w:hAnsi="Calibri"/>
                            <w:sz w:val="18"/>
                          </w:rPr>
                        </w:pPr>
                      </w:p>
                    </w:tc>
                    <w:tc>
                      <w:tcPr>
                        <w:tcW w:w="397" w:type="dxa"/>
                        <w:shd w:val="clear" w:color="auto" w:fill="auto"/>
                      </w:tcPr>
                      <w:p w:rsidR="00383675" w:rsidRPr="00781ACD" w:rsidRDefault="00383675">
                        <w:pPr>
                          <w:pStyle w:val="TableParagraph"/>
                          <w:rPr>
                            <w:rFonts w:ascii="Calibri" w:eastAsia="Calibri" w:hAnsi="Calibri"/>
                            <w:sz w:val="18"/>
                          </w:rPr>
                        </w:pPr>
                      </w:p>
                    </w:tc>
                    <w:tc>
                      <w:tcPr>
                        <w:tcW w:w="397" w:type="dxa"/>
                        <w:shd w:val="clear" w:color="auto" w:fill="auto"/>
                      </w:tcPr>
                      <w:p w:rsidR="00383675" w:rsidRPr="00781ACD" w:rsidRDefault="00383675">
                        <w:pPr>
                          <w:pStyle w:val="TableParagraph"/>
                          <w:rPr>
                            <w:rFonts w:ascii="Calibri" w:eastAsia="Calibri" w:hAnsi="Calibri"/>
                            <w:sz w:val="18"/>
                          </w:rPr>
                        </w:pPr>
                      </w:p>
                    </w:tc>
                    <w:tc>
                      <w:tcPr>
                        <w:tcW w:w="397" w:type="dxa"/>
                        <w:shd w:val="clear" w:color="auto" w:fill="auto"/>
                      </w:tcPr>
                      <w:p w:rsidR="00383675" w:rsidRPr="00781ACD" w:rsidRDefault="00383675">
                        <w:pPr>
                          <w:pStyle w:val="TableParagraph"/>
                          <w:rPr>
                            <w:rFonts w:ascii="Calibri" w:eastAsia="Calibri" w:hAnsi="Calibri"/>
                            <w:sz w:val="18"/>
                          </w:rPr>
                        </w:pPr>
                      </w:p>
                    </w:tc>
                    <w:tc>
                      <w:tcPr>
                        <w:tcW w:w="397" w:type="dxa"/>
                        <w:shd w:val="clear" w:color="auto" w:fill="auto"/>
                      </w:tcPr>
                      <w:p w:rsidR="00383675" w:rsidRPr="00781ACD" w:rsidRDefault="00383675">
                        <w:pPr>
                          <w:pStyle w:val="TableParagraph"/>
                          <w:rPr>
                            <w:rFonts w:ascii="Calibri" w:eastAsia="Calibri" w:hAnsi="Calibri"/>
                            <w:sz w:val="18"/>
                          </w:rPr>
                        </w:pPr>
                      </w:p>
                    </w:tc>
                    <w:tc>
                      <w:tcPr>
                        <w:tcW w:w="407" w:type="dxa"/>
                        <w:shd w:val="clear" w:color="auto" w:fill="auto"/>
                      </w:tcPr>
                      <w:p w:rsidR="00383675" w:rsidRPr="00781ACD" w:rsidRDefault="00383675">
                        <w:pPr>
                          <w:pStyle w:val="TableParagraph"/>
                          <w:rPr>
                            <w:rFonts w:ascii="Calibri" w:eastAsia="Calibri" w:hAnsi="Calibri"/>
                            <w:sz w:val="18"/>
                          </w:rPr>
                        </w:pPr>
                      </w:p>
                    </w:tc>
                  </w:tr>
                </w:tbl>
                <w:p w:rsidR="00383675" w:rsidRDefault="00383675" w:rsidP="00383675">
                  <w:pPr>
                    <w:pStyle w:val="af"/>
                  </w:pPr>
                </w:p>
              </w:txbxContent>
            </v:textbox>
            <w10:wrap anchorx="page"/>
          </v:shape>
        </w:pict>
      </w:r>
      <w:r w:rsidRPr="00147878">
        <w:rPr>
          <w:sz w:val="16"/>
          <w:szCs w:val="16"/>
          <w:lang w:eastAsia="en-US"/>
        </w:rPr>
        <w:t>ИНН</w:t>
      </w:r>
      <w:r w:rsidRPr="00147878">
        <w:rPr>
          <w:sz w:val="16"/>
          <w:szCs w:val="16"/>
          <w:lang w:eastAsia="en-US"/>
        </w:rPr>
        <w:tab/>
        <w:t>ОГРН</w:t>
      </w:r>
    </w:p>
    <w:p w:rsidR="00383675" w:rsidRPr="00147878" w:rsidRDefault="00383675" w:rsidP="00383675">
      <w:pPr>
        <w:widowControl w:val="0"/>
        <w:autoSpaceDE w:val="0"/>
        <w:autoSpaceDN w:val="0"/>
        <w:rPr>
          <w:sz w:val="16"/>
          <w:szCs w:val="16"/>
          <w:lang w:eastAsia="en-US"/>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2"/>
        <w:gridCol w:w="425"/>
        <w:gridCol w:w="425"/>
        <w:gridCol w:w="426"/>
        <w:gridCol w:w="425"/>
        <w:gridCol w:w="425"/>
        <w:gridCol w:w="425"/>
        <w:gridCol w:w="426"/>
        <w:gridCol w:w="425"/>
        <w:gridCol w:w="435"/>
      </w:tblGrid>
      <w:tr w:rsidR="00383675" w:rsidRPr="00147878" w:rsidTr="00383675">
        <w:trPr>
          <w:trHeight w:val="387"/>
        </w:trPr>
        <w:tc>
          <w:tcPr>
            <w:tcW w:w="392" w:type="dxa"/>
            <w:shd w:val="clear" w:color="auto" w:fill="auto"/>
          </w:tcPr>
          <w:p w:rsidR="00383675" w:rsidRPr="00147878" w:rsidRDefault="00383675" w:rsidP="00383675">
            <w:pPr>
              <w:widowControl w:val="0"/>
              <w:autoSpaceDE w:val="0"/>
              <w:autoSpaceDN w:val="0"/>
              <w:rPr>
                <w:rFonts w:ascii="Calibri" w:eastAsia="Calibri" w:hAnsi="Calibri"/>
                <w:sz w:val="16"/>
                <w:szCs w:val="16"/>
                <w:lang w:eastAsia="en-US"/>
              </w:rPr>
            </w:pPr>
          </w:p>
        </w:tc>
        <w:tc>
          <w:tcPr>
            <w:tcW w:w="425" w:type="dxa"/>
            <w:shd w:val="clear" w:color="auto" w:fill="auto"/>
          </w:tcPr>
          <w:p w:rsidR="00383675" w:rsidRPr="00147878" w:rsidRDefault="00383675" w:rsidP="00383675">
            <w:pPr>
              <w:widowControl w:val="0"/>
              <w:autoSpaceDE w:val="0"/>
              <w:autoSpaceDN w:val="0"/>
              <w:rPr>
                <w:rFonts w:ascii="Calibri" w:eastAsia="Calibri" w:hAnsi="Calibri"/>
                <w:sz w:val="16"/>
                <w:szCs w:val="16"/>
                <w:lang w:eastAsia="en-US"/>
              </w:rPr>
            </w:pPr>
          </w:p>
        </w:tc>
        <w:tc>
          <w:tcPr>
            <w:tcW w:w="425" w:type="dxa"/>
            <w:shd w:val="clear" w:color="auto" w:fill="auto"/>
          </w:tcPr>
          <w:p w:rsidR="00383675" w:rsidRPr="00147878" w:rsidRDefault="00383675" w:rsidP="00383675">
            <w:pPr>
              <w:widowControl w:val="0"/>
              <w:autoSpaceDE w:val="0"/>
              <w:autoSpaceDN w:val="0"/>
              <w:rPr>
                <w:rFonts w:ascii="Calibri" w:eastAsia="Calibri" w:hAnsi="Calibri"/>
                <w:sz w:val="16"/>
                <w:szCs w:val="16"/>
                <w:lang w:eastAsia="en-US"/>
              </w:rPr>
            </w:pPr>
          </w:p>
        </w:tc>
        <w:tc>
          <w:tcPr>
            <w:tcW w:w="426" w:type="dxa"/>
            <w:shd w:val="clear" w:color="auto" w:fill="auto"/>
          </w:tcPr>
          <w:p w:rsidR="00383675" w:rsidRPr="00147878" w:rsidRDefault="00383675" w:rsidP="00383675">
            <w:pPr>
              <w:widowControl w:val="0"/>
              <w:autoSpaceDE w:val="0"/>
              <w:autoSpaceDN w:val="0"/>
              <w:rPr>
                <w:rFonts w:ascii="Calibri" w:eastAsia="Calibri" w:hAnsi="Calibri"/>
                <w:sz w:val="16"/>
                <w:szCs w:val="16"/>
                <w:lang w:eastAsia="en-US"/>
              </w:rPr>
            </w:pPr>
          </w:p>
        </w:tc>
        <w:tc>
          <w:tcPr>
            <w:tcW w:w="425" w:type="dxa"/>
            <w:shd w:val="clear" w:color="auto" w:fill="auto"/>
          </w:tcPr>
          <w:p w:rsidR="00383675" w:rsidRPr="00147878" w:rsidRDefault="00383675" w:rsidP="00383675">
            <w:pPr>
              <w:widowControl w:val="0"/>
              <w:autoSpaceDE w:val="0"/>
              <w:autoSpaceDN w:val="0"/>
              <w:rPr>
                <w:rFonts w:ascii="Calibri" w:eastAsia="Calibri" w:hAnsi="Calibri"/>
                <w:sz w:val="16"/>
                <w:szCs w:val="16"/>
                <w:lang w:eastAsia="en-US"/>
              </w:rPr>
            </w:pPr>
          </w:p>
        </w:tc>
        <w:tc>
          <w:tcPr>
            <w:tcW w:w="425" w:type="dxa"/>
            <w:shd w:val="clear" w:color="auto" w:fill="auto"/>
          </w:tcPr>
          <w:p w:rsidR="00383675" w:rsidRPr="00147878" w:rsidRDefault="00383675" w:rsidP="00383675">
            <w:pPr>
              <w:widowControl w:val="0"/>
              <w:autoSpaceDE w:val="0"/>
              <w:autoSpaceDN w:val="0"/>
              <w:rPr>
                <w:rFonts w:ascii="Calibri" w:eastAsia="Calibri" w:hAnsi="Calibri"/>
                <w:sz w:val="16"/>
                <w:szCs w:val="16"/>
                <w:lang w:eastAsia="en-US"/>
              </w:rPr>
            </w:pPr>
          </w:p>
        </w:tc>
        <w:tc>
          <w:tcPr>
            <w:tcW w:w="425" w:type="dxa"/>
            <w:shd w:val="clear" w:color="auto" w:fill="auto"/>
          </w:tcPr>
          <w:p w:rsidR="00383675" w:rsidRPr="00147878" w:rsidRDefault="00383675" w:rsidP="00383675">
            <w:pPr>
              <w:widowControl w:val="0"/>
              <w:autoSpaceDE w:val="0"/>
              <w:autoSpaceDN w:val="0"/>
              <w:rPr>
                <w:rFonts w:ascii="Calibri" w:eastAsia="Calibri" w:hAnsi="Calibri"/>
                <w:sz w:val="16"/>
                <w:szCs w:val="16"/>
                <w:lang w:eastAsia="en-US"/>
              </w:rPr>
            </w:pPr>
          </w:p>
        </w:tc>
        <w:tc>
          <w:tcPr>
            <w:tcW w:w="426" w:type="dxa"/>
            <w:shd w:val="clear" w:color="auto" w:fill="auto"/>
          </w:tcPr>
          <w:p w:rsidR="00383675" w:rsidRPr="00147878" w:rsidRDefault="00383675" w:rsidP="00383675">
            <w:pPr>
              <w:widowControl w:val="0"/>
              <w:autoSpaceDE w:val="0"/>
              <w:autoSpaceDN w:val="0"/>
              <w:rPr>
                <w:rFonts w:ascii="Calibri" w:eastAsia="Calibri" w:hAnsi="Calibri"/>
                <w:sz w:val="16"/>
                <w:szCs w:val="16"/>
                <w:lang w:eastAsia="en-US"/>
              </w:rPr>
            </w:pPr>
          </w:p>
        </w:tc>
        <w:tc>
          <w:tcPr>
            <w:tcW w:w="425" w:type="dxa"/>
            <w:shd w:val="clear" w:color="auto" w:fill="auto"/>
          </w:tcPr>
          <w:p w:rsidR="00383675" w:rsidRPr="00147878" w:rsidRDefault="00383675" w:rsidP="00383675">
            <w:pPr>
              <w:widowControl w:val="0"/>
              <w:autoSpaceDE w:val="0"/>
              <w:autoSpaceDN w:val="0"/>
              <w:rPr>
                <w:rFonts w:ascii="Calibri" w:eastAsia="Calibri" w:hAnsi="Calibri"/>
                <w:sz w:val="16"/>
                <w:szCs w:val="16"/>
                <w:lang w:eastAsia="en-US"/>
              </w:rPr>
            </w:pPr>
          </w:p>
        </w:tc>
        <w:tc>
          <w:tcPr>
            <w:tcW w:w="435" w:type="dxa"/>
            <w:shd w:val="clear" w:color="auto" w:fill="auto"/>
          </w:tcPr>
          <w:p w:rsidR="00383675" w:rsidRPr="00147878" w:rsidRDefault="00383675" w:rsidP="00383675">
            <w:pPr>
              <w:widowControl w:val="0"/>
              <w:autoSpaceDE w:val="0"/>
              <w:autoSpaceDN w:val="0"/>
              <w:rPr>
                <w:rFonts w:ascii="Calibri" w:eastAsia="Calibri" w:hAnsi="Calibri"/>
                <w:sz w:val="16"/>
                <w:szCs w:val="16"/>
                <w:lang w:eastAsia="en-US"/>
              </w:rPr>
            </w:pPr>
          </w:p>
        </w:tc>
      </w:tr>
    </w:tbl>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ind w:right="178"/>
        <w:jc w:val="center"/>
        <w:outlineLvl w:val="2"/>
        <w:rPr>
          <w:sz w:val="16"/>
          <w:szCs w:val="16"/>
          <w:lang w:eastAsia="en-US"/>
        </w:rPr>
      </w:pPr>
      <w:r w:rsidRPr="00147878">
        <w:rPr>
          <w:sz w:val="16"/>
          <w:szCs w:val="16"/>
          <w:lang w:eastAsia="en-US"/>
        </w:rPr>
        <w:t>Представитель</w:t>
      </w:r>
      <w:r w:rsidRPr="00147878">
        <w:rPr>
          <w:spacing w:val="-8"/>
          <w:sz w:val="16"/>
          <w:szCs w:val="16"/>
          <w:lang w:eastAsia="en-US"/>
        </w:rPr>
        <w:t xml:space="preserve"> </w:t>
      </w:r>
      <w:r w:rsidRPr="00147878">
        <w:rPr>
          <w:sz w:val="16"/>
          <w:szCs w:val="16"/>
          <w:lang w:eastAsia="en-US"/>
        </w:rPr>
        <w:t>юридического</w:t>
      </w:r>
      <w:r w:rsidRPr="00147878">
        <w:rPr>
          <w:spacing w:val="-6"/>
          <w:sz w:val="16"/>
          <w:szCs w:val="16"/>
          <w:lang w:eastAsia="en-US"/>
        </w:rPr>
        <w:t xml:space="preserve"> </w:t>
      </w:r>
      <w:r w:rsidRPr="00147878">
        <w:rPr>
          <w:sz w:val="16"/>
          <w:szCs w:val="16"/>
          <w:lang w:eastAsia="en-US"/>
        </w:rPr>
        <w:t>лица:</w:t>
      </w:r>
    </w:p>
    <w:p w:rsidR="00383675" w:rsidRPr="00147878" w:rsidRDefault="00383675" w:rsidP="00383675">
      <w:pPr>
        <w:widowControl w:val="0"/>
        <w:autoSpaceDE w:val="0"/>
        <w:autoSpaceDN w:val="0"/>
        <w:spacing w:before="10"/>
        <w:rPr>
          <w:sz w:val="16"/>
          <w:szCs w:val="16"/>
          <w:lang w:eastAsia="en-US"/>
        </w:rPr>
      </w:pPr>
      <w:r w:rsidRPr="00147878">
        <w:rPr>
          <w:sz w:val="16"/>
          <w:szCs w:val="16"/>
          <w:lang w:eastAsia="en-US"/>
        </w:rPr>
        <w:pict>
          <v:shape id="_x0000_s1159" style="position:absolute;margin-left:56.4pt;margin-top:11.3pt;width:510pt;height:.1pt;z-index:-251551744;mso-wrap-distance-left:0;mso-wrap-distance-right:0;mso-position-horizontal-relative:page" coordorigin="1128,226" coordsize="10200,0" path="m1128,226r10200,e" filled="f" strokeweight=".4pt">
            <v:path arrowok="t"/>
            <w10:wrap type="topAndBottom" anchorx="page"/>
          </v:shape>
        </w:pict>
      </w:r>
      <w:r w:rsidRPr="00147878">
        <w:rPr>
          <w:sz w:val="16"/>
          <w:szCs w:val="16"/>
          <w:lang w:eastAsia="en-US"/>
        </w:rPr>
        <w:pict>
          <v:shape id="_x0000_s1160" style="position:absolute;margin-left:61.4pt;margin-top:22.75pt;width:500pt;height:.1pt;z-index:-251550720;mso-wrap-distance-left:0;mso-wrap-distance-right:0;mso-position-horizontal-relative:page" coordorigin="1228,455" coordsize="10000,0" path="m1228,455r10000,e" filled="f" strokeweight=".4pt">
            <v:path arrowok="t"/>
            <w10:wrap type="topAndBottom" anchorx="page"/>
          </v:shape>
        </w:pict>
      </w:r>
    </w:p>
    <w:p w:rsidR="00383675" w:rsidRPr="00147878" w:rsidRDefault="00383675" w:rsidP="00383675">
      <w:pPr>
        <w:widowControl w:val="0"/>
        <w:autoSpaceDE w:val="0"/>
        <w:autoSpaceDN w:val="0"/>
        <w:spacing w:before="4"/>
        <w:rPr>
          <w:sz w:val="16"/>
          <w:szCs w:val="16"/>
          <w:lang w:eastAsia="en-US"/>
        </w:rPr>
      </w:pPr>
    </w:p>
    <w:p w:rsidR="00383675" w:rsidRPr="00147878" w:rsidRDefault="00383675" w:rsidP="00383675">
      <w:pPr>
        <w:widowControl w:val="0"/>
        <w:autoSpaceDE w:val="0"/>
        <w:autoSpaceDN w:val="0"/>
        <w:spacing w:line="179" w:lineRule="exact"/>
        <w:ind w:right="327"/>
        <w:jc w:val="center"/>
        <w:rPr>
          <w:sz w:val="16"/>
          <w:szCs w:val="16"/>
          <w:lang w:eastAsia="en-US"/>
        </w:rPr>
      </w:pPr>
      <w:r w:rsidRPr="00147878">
        <w:rPr>
          <w:sz w:val="16"/>
          <w:szCs w:val="16"/>
          <w:lang w:eastAsia="en-US"/>
        </w:rPr>
        <w:t>(Ф.И.О.</w:t>
      </w:r>
      <w:r w:rsidRPr="00147878">
        <w:rPr>
          <w:spacing w:val="-2"/>
          <w:sz w:val="16"/>
          <w:szCs w:val="16"/>
          <w:lang w:eastAsia="en-US"/>
        </w:rPr>
        <w:t xml:space="preserve"> </w:t>
      </w:r>
      <w:r w:rsidRPr="00147878">
        <w:rPr>
          <w:sz w:val="16"/>
          <w:szCs w:val="16"/>
          <w:lang w:eastAsia="en-US"/>
        </w:rPr>
        <w:t>руководителя</w:t>
      </w:r>
      <w:r w:rsidRPr="00147878">
        <w:rPr>
          <w:spacing w:val="-1"/>
          <w:sz w:val="16"/>
          <w:szCs w:val="16"/>
          <w:lang w:eastAsia="en-US"/>
        </w:rPr>
        <w:t xml:space="preserve"> </w:t>
      </w:r>
      <w:r w:rsidRPr="00147878">
        <w:rPr>
          <w:sz w:val="16"/>
          <w:szCs w:val="16"/>
          <w:lang w:eastAsia="en-US"/>
        </w:rPr>
        <w:t>или</w:t>
      </w:r>
      <w:r w:rsidRPr="00147878">
        <w:rPr>
          <w:spacing w:val="-3"/>
          <w:sz w:val="16"/>
          <w:szCs w:val="16"/>
          <w:lang w:eastAsia="en-US"/>
        </w:rPr>
        <w:t xml:space="preserve"> </w:t>
      </w:r>
      <w:r w:rsidRPr="00147878">
        <w:rPr>
          <w:sz w:val="16"/>
          <w:szCs w:val="16"/>
          <w:lang w:eastAsia="en-US"/>
        </w:rPr>
        <w:t>законного</w:t>
      </w:r>
      <w:r w:rsidRPr="00147878">
        <w:rPr>
          <w:spacing w:val="-1"/>
          <w:sz w:val="16"/>
          <w:szCs w:val="16"/>
          <w:lang w:eastAsia="en-US"/>
        </w:rPr>
        <w:t xml:space="preserve"> </w:t>
      </w:r>
      <w:r w:rsidRPr="00147878">
        <w:rPr>
          <w:sz w:val="16"/>
          <w:szCs w:val="16"/>
          <w:lang w:eastAsia="en-US"/>
        </w:rPr>
        <w:t>представителя</w:t>
      </w:r>
      <w:r w:rsidRPr="00147878">
        <w:rPr>
          <w:spacing w:val="42"/>
          <w:sz w:val="16"/>
          <w:szCs w:val="16"/>
          <w:lang w:eastAsia="en-US"/>
        </w:rPr>
        <w:t xml:space="preserve"> </w:t>
      </w:r>
      <w:r w:rsidRPr="00147878">
        <w:rPr>
          <w:sz w:val="16"/>
          <w:szCs w:val="16"/>
          <w:lang w:eastAsia="en-US"/>
        </w:rPr>
        <w:t>юридического</w:t>
      </w:r>
      <w:r w:rsidRPr="00147878">
        <w:rPr>
          <w:spacing w:val="-2"/>
          <w:sz w:val="16"/>
          <w:szCs w:val="16"/>
          <w:lang w:eastAsia="en-US"/>
        </w:rPr>
        <w:t xml:space="preserve"> </w:t>
      </w:r>
      <w:r w:rsidRPr="00147878">
        <w:rPr>
          <w:sz w:val="16"/>
          <w:szCs w:val="16"/>
          <w:lang w:eastAsia="en-US"/>
        </w:rPr>
        <w:t>лица,</w:t>
      </w:r>
      <w:r w:rsidRPr="00147878">
        <w:rPr>
          <w:spacing w:val="-1"/>
          <w:sz w:val="16"/>
          <w:szCs w:val="16"/>
          <w:lang w:eastAsia="en-US"/>
        </w:rPr>
        <w:t xml:space="preserve"> </w:t>
      </w:r>
      <w:r w:rsidRPr="00147878">
        <w:rPr>
          <w:sz w:val="16"/>
          <w:szCs w:val="16"/>
          <w:lang w:eastAsia="en-US"/>
        </w:rPr>
        <w:t>в</w:t>
      </w:r>
      <w:r w:rsidRPr="00147878">
        <w:rPr>
          <w:spacing w:val="-2"/>
          <w:sz w:val="16"/>
          <w:szCs w:val="16"/>
          <w:lang w:eastAsia="en-US"/>
        </w:rPr>
        <w:t xml:space="preserve"> </w:t>
      </w:r>
      <w:r w:rsidRPr="00147878">
        <w:rPr>
          <w:sz w:val="16"/>
          <w:szCs w:val="16"/>
          <w:lang w:eastAsia="en-US"/>
        </w:rPr>
        <w:t>отношении</w:t>
      </w:r>
      <w:r w:rsidRPr="00147878">
        <w:rPr>
          <w:spacing w:val="-1"/>
          <w:sz w:val="16"/>
          <w:szCs w:val="16"/>
          <w:lang w:eastAsia="en-US"/>
        </w:rPr>
        <w:t xml:space="preserve"> </w:t>
      </w:r>
      <w:r w:rsidRPr="00147878">
        <w:rPr>
          <w:sz w:val="16"/>
          <w:szCs w:val="16"/>
          <w:lang w:eastAsia="en-US"/>
        </w:rPr>
        <w:t>которого</w:t>
      </w:r>
      <w:r w:rsidRPr="00147878">
        <w:rPr>
          <w:spacing w:val="-2"/>
          <w:sz w:val="16"/>
          <w:szCs w:val="16"/>
          <w:lang w:eastAsia="en-US"/>
        </w:rPr>
        <w:t xml:space="preserve"> </w:t>
      </w:r>
      <w:r w:rsidRPr="00147878">
        <w:rPr>
          <w:sz w:val="16"/>
          <w:szCs w:val="16"/>
          <w:lang w:eastAsia="en-US"/>
        </w:rPr>
        <w:t>возбуждено</w:t>
      </w:r>
      <w:r w:rsidRPr="00147878">
        <w:rPr>
          <w:spacing w:val="-2"/>
          <w:sz w:val="16"/>
          <w:szCs w:val="16"/>
          <w:lang w:eastAsia="en-US"/>
        </w:rPr>
        <w:t xml:space="preserve"> </w:t>
      </w:r>
      <w:r w:rsidRPr="00147878">
        <w:rPr>
          <w:sz w:val="16"/>
          <w:szCs w:val="16"/>
          <w:lang w:eastAsia="en-US"/>
        </w:rPr>
        <w:t>дело</w:t>
      </w:r>
      <w:r w:rsidRPr="00147878">
        <w:rPr>
          <w:spacing w:val="-2"/>
          <w:sz w:val="16"/>
          <w:szCs w:val="16"/>
          <w:lang w:eastAsia="en-US"/>
        </w:rPr>
        <w:t xml:space="preserve"> </w:t>
      </w:r>
      <w:r w:rsidRPr="00147878">
        <w:rPr>
          <w:sz w:val="16"/>
          <w:szCs w:val="16"/>
          <w:lang w:eastAsia="en-US"/>
        </w:rPr>
        <w:t>об</w:t>
      </w:r>
    </w:p>
    <w:p w:rsidR="00383675" w:rsidRPr="00147878" w:rsidRDefault="00383675" w:rsidP="00383675">
      <w:pPr>
        <w:widowControl w:val="0"/>
        <w:autoSpaceDE w:val="0"/>
        <w:autoSpaceDN w:val="0"/>
        <w:ind w:right="329"/>
        <w:jc w:val="center"/>
        <w:rPr>
          <w:sz w:val="16"/>
          <w:szCs w:val="16"/>
          <w:lang w:eastAsia="en-US"/>
        </w:rPr>
      </w:pPr>
      <w:r w:rsidRPr="00147878">
        <w:rPr>
          <w:sz w:val="16"/>
          <w:szCs w:val="16"/>
          <w:lang w:eastAsia="en-US"/>
        </w:rPr>
        <w:t>административном</w:t>
      </w:r>
      <w:r w:rsidRPr="00147878">
        <w:rPr>
          <w:spacing w:val="-6"/>
          <w:sz w:val="16"/>
          <w:szCs w:val="16"/>
          <w:lang w:eastAsia="en-US"/>
        </w:rPr>
        <w:t xml:space="preserve"> </w:t>
      </w:r>
      <w:r w:rsidRPr="00147878">
        <w:rPr>
          <w:sz w:val="16"/>
          <w:szCs w:val="16"/>
          <w:lang w:eastAsia="en-US"/>
        </w:rPr>
        <w:t>правонарушении,</w:t>
      </w:r>
      <w:r w:rsidRPr="00147878">
        <w:rPr>
          <w:spacing w:val="-6"/>
          <w:sz w:val="16"/>
          <w:szCs w:val="16"/>
          <w:lang w:eastAsia="en-US"/>
        </w:rPr>
        <w:t xml:space="preserve"> </w:t>
      </w:r>
      <w:r w:rsidRPr="00147878">
        <w:rPr>
          <w:sz w:val="16"/>
          <w:szCs w:val="16"/>
          <w:lang w:eastAsia="en-US"/>
        </w:rPr>
        <w:t>сведения</w:t>
      </w:r>
      <w:r w:rsidRPr="00147878">
        <w:rPr>
          <w:spacing w:val="-5"/>
          <w:sz w:val="16"/>
          <w:szCs w:val="16"/>
          <w:lang w:eastAsia="en-US"/>
        </w:rPr>
        <w:t xml:space="preserve"> </w:t>
      </w:r>
      <w:r w:rsidRPr="00147878">
        <w:rPr>
          <w:sz w:val="16"/>
          <w:szCs w:val="16"/>
          <w:lang w:eastAsia="en-US"/>
        </w:rPr>
        <w:t>о</w:t>
      </w:r>
      <w:r w:rsidRPr="00147878">
        <w:rPr>
          <w:spacing w:val="-5"/>
          <w:sz w:val="16"/>
          <w:szCs w:val="16"/>
          <w:lang w:eastAsia="en-US"/>
        </w:rPr>
        <w:t xml:space="preserve"> </w:t>
      </w:r>
      <w:r w:rsidRPr="00147878">
        <w:rPr>
          <w:sz w:val="16"/>
          <w:szCs w:val="16"/>
          <w:lang w:eastAsia="en-US"/>
        </w:rPr>
        <w:t>доверенности)</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tabs>
          <w:tab w:val="left" w:pos="9291"/>
        </w:tabs>
        <w:autoSpaceDE w:val="0"/>
        <w:autoSpaceDN w:val="0"/>
        <w:outlineLvl w:val="2"/>
        <w:rPr>
          <w:sz w:val="16"/>
          <w:szCs w:val="16"/>
          <w:lang w:eastAsia="en-US"/>
        </w:rPr>
      </w:pPr>
      <w:r w:rsidRPr="00147878">
        <w:rPr>
          <w:sz w:val="16"/>
          <w:szCs w:val="16"/>
          <w:lang w:eastAsia="en-US"/>
        </w:rPr>
        <w:t>Подвергалось</w:t>
      </w:r>
      <w:r w:rsidRPr="00147878">
        <w:rPr>
          <w:spacing w:val="-6"/>
          <w:sz w:val="16"/>
          <w:szCs w:val="16"/>
          <w:lang w:eastAsia="en-US"/>
        </w:rPr>
        <w:t xml:space="preserve"> </w:t>
      </w:r>
      <w:r w:rsidRPr="00147878">
        <w:rPr>
          <w:sz w:val="16"/>
          <w:szCs w:val="16"/>
          <w:lang w:eastAsia="en-US"/>
        </w:rPr>
        <w:t>ли</w:t>
      </w:r>
      <w:r w:rsidRPr="00147878">
        <w:rPr>
          <w:spacing w:val="-5"/>
          <w:sz w:val="16"/>
          <w:szCs w:val="16"/>
          <w:lang w:eastAsia="en-US"/>
        </w:rPr>
        <w:t xml:space="preserve"> </w:t>
      </w:r>
      <w:r w:rsidRPr="00147878">
        <w:rPr>
          <w:sz w:val="16"/>
          <w:szCs w:val="16"/>
          <w:lang w:eastAsia="en-US"/>
        </w:rPr>
        <w:t>ранее</w:t>
      </w:r>
      <w:r w:rsidRPr="00147878">
        <w:rPr>
          <w:spacing w:val="-5"/>
          <w:sz w:val="16"/>
          <w:szCs w:val="16"/>
          <w:lang w:eastAsia="en-US"/>
        </w:rPr>
        <w:t xml:space="preserve"> </w:t>
      </w:r>
      <w:r w:rsidRPr="00147878">
        <w:rPr>
          <w:sz w:val="16"/>
          <w:szCs w:val="16"/>
          <w:lang w:eastAsia="en-US"/>
        </w:rPr>
        <w:t>административным</w:t>
      </w:r>
      <w:r w:rsidRPr="00147878">
        <w:rPr>
          <w:spacing w:val="-6"/>
          <w:sz w:val="16"/>
          <w:szCs w:val="16"/>
          <w:lang w:eastAsia="en-US"/>
        </w:rPr>
        <w:t xml:space="preserve"> </w:t>
      </w:r>
      <w:r w:rsidRPr="00147878">
        <w:rPr>
          <w:sz w:val="16"/>
          <w:szCs w:val="16"/>
          <w:lang w:eastAsia="en-US"/>
        </w:rPr>
        <w:t>взысканиям</w:t>
      </w:r>
      <w:r w:rsidRPr="00147878">
        <w:rPr>
          <w:spacing w:val="-5"/>
          <w:sz w:val="16"/>
          <w:szCs w:val="16"/>
          <w:lang w:eastAsia="en-US"/>
        </w:rPr>
        <w:t xml:space="preserve">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spacing w:before="3" w:after="1"/>
        <w:rPr>
          <w:sz w:val="16"/>
          <w:szCs w:val="16"/>
          <w:lang w:eastAsia="en-US"/>
        </w:rPr>
      </w:pPr>
    </w:p>
    <w:p w:rsidR="00383675" w:rsidRPr="00147878" w:rsidRDefault="00383675" w:rsidP="00383675">
      <w:pPr>
        <w:widowControl w:val="0"/>
        <w:autoSpaceDE w:val="0"/>
        <w:autoSpaceDN w:val="0"/>
        <w:spacing w:line="20" w:lineRule="exact"/>
        <w:rPr>
          <w:sz w:val="16"/>
          <w:szCs w:val="16"/>
          <w:lang w:eastAsia="en-US"/>
        </w:rPr>
      </w:pPr>
      <w:r w:rsidRPr="00147878">
        <w:rPr>
          <w:sz w:val="16"/>
          <w:szCs w:val="16"/>
          <w:lang w:eastAsia="en-US"/>
        </w:rPr>
      </w:r>
      <w:r w:rsidRPr="00147878">
        <w:rPr>
          <w:sz w:val="16"/>
          <w:szCs w:val="16"/>
          <w:lang w:eastAsia="en-US"/>
        </w:rPr>
        <w:pict>
          <v:group id="_x0000_s1046" style="width:499.5pt;height:.4pt;mso-position-horizontal-relative:char;mso-position-vertical-relative:line" coordsize="9990,8">
            <v:line id="_x0000_s1047" style="position:absolute" from="0,4" to="9990,4" strokeweight=".36pt"/>
            <w10:wrap type="none"/>
            <w10:anchorlock/>
          </v:group>
        </w:pict>
      </w:r>
    </w:p>
    <w:p w:rsidR="00383675" w:rsidRPr="00147878" w:rsidRDefault="00383675" w:rsidP="00383675">
      <w:pPr>
        <w:widowControl w:val="0"/>
        <w:autoSpaceDE w:val="0"/>
        <w:autoSpaceDN w:val="0"/>
        <w:spacing w:line="20" w:lineRule="exact"/>
        <w:rPr>
          <w:sz w:val="16"/>
          <w:szCs w:val="16"/>
          <w:lang w:eastAsia="en-US"/>
        </w:rPr>
        <w:sectPr w:rsidR="00383675" w:rsidRPr="00147878">
          <w:pgSz w:w="11910" w:h="16840"/>
          <w:pgMar w:top="1100" w:right="0" w:bottom="0" w:left="880" w:header="720" w:footer="720" w:gutter="0"/>
          <w:cols w:space="720"/>
        </w:sectPr>
      </w:pPr>
    </w:p>
    <w:p w:rsidR="00383675" w:rsidRPr="00147878" w:rsidRDefault="00383675" w:rsidP="00383675">
      <w:pPr>
        <w:widowControl w:val="0"/>
        <w:autoSpaceDE w:val="0"/>
        <w:autoSpaceDN w:val="0"/>
        <w:spacing w:before="194"/>
        <w:rPr>
          <w:sz w:val="16"/>
          <w:szCs w:val="16"/>
          <w:lang w:eastAsia="en-US"/>
        </w:rPr>
      </w:pPr>
      <w:r w:rsidRPr="00147878">
        <w:rPr>
          <w:sz w:val="16"/>
          <w:szCs w:val="16"/>
          <w:lang w:eastAsia="en-US"/>
        </w:rPr>
        <w:lastRenderedPageBreak/>
        <w:t>Свидетели:</w:t>
      </w:r>
    </w:p>
    <w:p w:rsidR="00383675" w:rsidRPr="00147878" w:rsidRDefault="00383675" w:rsidP="00383675">
      <w:pPr>
        <w:widowControl w:val="0"/>
        <w:autoSpaceDE w:val="0"/>
        <w:autoSpaceDN w:val="0"/>
        <w:spacing w:line="195" w:lineRule="exact"/>
        <w:rPr>
          <w:sz w:val="16"/>
          <w:szCs w:val="16"/>
          <w:lang w:eastAsia="en-US"/>
        </w:rPr>
      </w:pPr>
      <w:r w:rsidRPr="00147878">
        <w:rPr>
          <w:sz w:val="16"/>
          <w:szCs w:val="16"/>
          <w:lang w:eastAsia="en-US"/>
        </w:rPr>
        <w:br w:type="column"/>
      </w:r>
      <w:r w:rsidRPr="00147878">
        <w:rPr>
          <w:sz w:val="16"/>
          <w:szCs w:val="16"/>
          <w:lang w:eastAsia="en-US"/>
        </w:rPr>
        <w:lastRenderedPageBreak/>
        <w:t>(дата,</w:t>
      </w:r>
      <w:r w:rsidRPr="00147878">
        <w:rPr>
          <w:spacing w:val="-4"/>
          <w:sz w:val="16"/>
          <w:szCs w:val="16"/>
          <w:lang w:eastAsia="en-US"/>
        </w:rPr>
        <w:t xml:space="preserve"> </w:t>
      </w:r>
      <w:r w:rsidRPr="00147878">
        <w:rPr>
          <w:sz w:val="16"/>
          <w:szCs w:val="16"/>
          <w:lang w:eastAsia="en-US"/>
        </w:rPr>
        <w:t>ст.</w:t>
      </w:r>
      <w:r w:rsidRPr="00147878">
        <w:rPr>
          <w:spacing w:val="-3"/>
          <w:sz w:val="16"/>
          <w:szCs w:val="16"/>
          <w:lang w:eastAsia="en-US"/>
        </w:rPr>
        <w:t xml:space="preserve"> </w:t>
      </w:r>
      <w:r w:rsidRPr="00147878">
        <w:rPr>
          <w:sz w:val="16"/>
          <w:szCs w:val="16"/>
          <w:lang w:eastAsia="en-US"/>
        </w:rPr>
        <w:t>КоАП</w:t>
      </w:r>
      <w:r w:rsidRPr="00147878">
        <w:rPr>
          <w:spacing w:val="-4"/>
          <w:sz w:val="16"/>
          <w:szCs w:val="16"/>
          <w:lang w:eastAsia="en-US"/>
        </w:rPr>
        <w:t xml:space="preserve"> </w:t>
      </w:r>
      <w:r w:rsidRPr="00147878">
        <w:rPr>
          <w:sz w:val="16"/>
          <w:szCs w:val="16"/>
          <w:lang w:eastAsia="en-US"/>
        </w:rPr>
        <w:t>РФ,</w:t>
      </w:r>
      <w:r w:rsidRPr="00147878">
        <w:rPr>
          <w:spacing w:val="-4"/>
          <w:sz w:val="16"/>
          <w:szCs w:val="16"/>
          <w:lang w:eastAsia="en-US"/>
        </w:rPr>
        <w:t xml:space="preserve"> </w:t>
      </w:r>
      <w:r w:rsidRPr="00147878">
        <w:rPr>
          <w:sz w:val="16"/>
          <w:szCs w:val="16"/>
          <w:lang w:eastAsia="en-US"/>
        </w:rPr>
        <w:t>вид</w:t>
      </w:r>
      <w:r w:rsidRPr="00147878">
        <w:rPr>
          <w:spacing w:val="-3"/>
          <w:sz w:val="16"/>
          <w:szCs w:val="16"/>
          <w:lang w:eastAsia="en-US"/>
        </w:rPr>
        <w:t xml:space="preserve"> </w:t>
      </w:r>
      <w:r w:rsidRPr="00147878">
        <w:rPr>
          <w:sz w:val="16"/>
          <w:szCs w:val="16"/>
          <w:lang w:eastAsia="en-US"/>
        </w:rPr>
        <w:t>наказания)</w:t>
      </w:r>
    </w:p>
    <w:p w:rsidR="00383675" w:rsidRPr="00147878" w:rsidRDefault="00383675" w:rsidP="00383675">
      <w:pPr>
        <w:widowControl w:val="0"/>
        <w:autoSpaceDE w:val="0"/>
        <w:autoSpaceDN w:val="0"/>
        <w:spacing w:line="195" w:lineRule="exact"/>
        <w:rPr>
          <w:sz w:val="16"/>
          <w:szCs w:val="16"/>
          <w:lang w:eastAsia="en-US"/>
        </w:rPr>
        <w:sectPr w:rsidR="00383675" w:rsidRPr="00147878">
          <w:type w:val="continuous"/>
          <w:pgSz w:w="11910" w:h="16840"/>
          <w:pgMar w:top="640" w:right="0" w:bottom="0" w:left="880" w:header="720" w:footer="720" w:gutter="0"/>
          <w:cols w:num="2" w:space="720" w:equalWidth="0">
            <w:col w:w="1241" w:space="2508"/>
            <w:col w:w="7281"/>
          </w:cols>
        </w:sectPr>
      </w:pPr>
    </w:p>
    <w:p w:rsidR="00383675" w:rsidRPr="00147878" w:rsidRDefault="00383675" w:rsidP="00383675">
      <w:pPr>
        <w:widowControl w:val="0"/>
        <w:tabs>
          <w:tab w:val="left" w:pos="10446"/>
        </w:tabs>
        <w:autoSpaceDE w:val="0"/>
        <w:autoSpaceDN w:val="0"/>
        <w:rPr>
          <w:sz w:val="16"/>
          <w:szCs w:val="16"/>
          <w:lang w:eastAsia="en-US"/>
        </w:rPr>
      </w:pPr>
      <w:r w:rsidRPr="00147878">
        <w:rPr>
          <w:sz w:val="16"/>
          <w:szCs w:val="16"/>
          <w:lang w:eastAsia="en-US"/>
        </w:rPr>
        <w:lastRenderedPageBreak/>
        <w:t xml:space="preserve">1.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rPr>
          <w:sz w:val="16"/>
          <w:szCs w:val="16"/>
          <w:lang w:eastAsia="en-US"/>
        </w:rPr>
      </w:pPr>
      <w:r w:rsidRPr="00147878">
        <w:rPr>
          <w:sz w:val="16"/>
          <w:szCs w:val="16"/>
          <w:lang w:eastAsia="en-US"/>
        </w:rPr>
        <w:t>Ф.</w:t>
      </w:r>
      <w:r w:rsidRPr="00147878">
        <w:rPr>
          <w:spacing w:val="-1"/>
          <w:sz w:val="16"/>
          <w:szCs w:val="16"/>
          <w:lang w:eastAsia="en-US"/>
        </w:rPr>
        <w:t xml:space="preserve"> </w:t>
      </w:r>
      <w:r w:rsidRPr="00147878">
        <w:rPr>
          <w:sz w:val="16"/>
          <w:szCs w:val="16"/>
          <w:lang w:eastAsia="en-US"/>
        </w:rPr>
        <w:t>И.</w:t>
      </w:r>
      <w:r w:rsidRPr="00147878">
        <w:rPr>
          <w:spacing w:val="-2"/>
          <w:sz w:val="16"/>
          <w:szCs w:val="16"/>
          <w:lang w:eastAsia="en-US"/>
        </w:rPr>
        <w:t xml:space="preserve"> </w:t>
      </w:r>
      <w:r w:rsidRPr="00147878">
        <w:rPr>
          <w:sz w:val="16"/>
          <w:szCs w:val="16"/>
          <w:lang w:eastAsia="en-US"/>
        </w:rPr>
        <w:t>О.,</w:t>
      </w:r>
      <w:r w:rsidRPr="00147878">
        <w:rPr>
          <w:spacing w:val="-1"/>
          <w:sz w:val="16"/>
          <w:szCs w:val="16"/>
          <w:lang w:eastAsia="en-US"/>
        </w:rPr>
        <w:t xml:space="preserve"> </w:t>
      </w:r>
      <w:r w:rsidRPr="00147878">
        <w:rPr>
          <w:sz w:val="16"/>
          <w:szCs w:val="16"/>
          <w:lang w:eastAsia="en-US"/>
        </w:rPr>
        <w:t>адрес</w:t>
      </w:r>
      <w:r w:rsidRPr="00147878">
        <w:rPr>
          <w:spacing w:val="-1"/>
          <w:sz w:val="16"/>
          <w:szCs w:val="16"/>
          <w:lang w:eastAsia="en-US"/>
        </w:rPr>
        <w:t xml:space="preserve"> </w:t>
      </w:r>
      <w:r w:rsidRPr="00147878">
        <w:rPr>
          <w:sz w:val="16"/>
          <w:szCs w:val="16"/>
          <w:lang w:eastAsia="en-US"/>
        </w:rPr>
        <w:t>места</w:t>
      </w:r>
      <w:r w:rsidRPr="00147878">
        <w:rPr>
          <w:spacing w:val="-1"/>
          <w:sz w:val="16"/>
          <w:szCs w:val="16"/>
          <w:lang w:eastAsia="en-US"/>
        </w:rPr>
        <w:t xml:space="preserve"> </w:t>
      </w:r>
      <w:r w:rsidRPr="00147878">
        <w:rPr>
          <w:sz w:val="16"/>
          <w:szCs w:val="16"/>
          <w:lang w:eastAsia="en-US"/>
        </w:rPr>
        <w:t>жительства</w:t>
      </w:r>
    </w:p>
    <w:p w:rsidR="00383675" w:rsidRPr="00147878" w:rsidRDefault="00383675" w:rsidP="00383675">
      <w:pPr>
        <w:widowControl w:val="0"/>
        <w:tabs>
          <w:tab w:val="left" w:pos="10446"/>
        </w:tabs>
        <w:autoSpaceDE w:val="0"/>
        <w:autoSpaceDN w:val="0"/>
        <w:rPr>
          <w:sz w:val="16"/>
          <w:szCs w:val="16"/>
          <w:lang w:eastAsia="en-US"/>
        </w:rPr>
      </w:pPr>
      <w:r w:rsidRPr="00147878">
        <w:rPr>
          <w:sz w:val="16"/>
          <w:szCs w:val="16"/>
          <w:lang w:eastAsia="en-US"/>
        </w:rPr>
        <w:t xml:space="preserve">2.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spacing w:line="480" w:lineRule="auto"/>
        <w:ind w:right="4698"/>
        <w:rPr>
          <w:sz w:val="16"/>
          <w:szCs w:val="16"/>
          <w:lang w:eastAsia="en-US"/>
        </w:rPr>
      </w:pPr>
      <w:r w:rsidRPr="00147878">
        <w:rPr>
          <w:sz w:val="16"/>
          <w:szCs w:val="16"/>
          <w:lang w:eastAsia="en-US"/>
        </w:rPr>
        <w:t>Ф. И. О., адрес места жительства</w:t>
      </w:r>
      <w:r w:rsidRPr="00147878">
        <w:rPr>
          <w:spacing w:val="-42"/>
          <w:sz w:val="16"/>
          <w:szCs w:val="16"/>
          <w:lang w:eastAsia="en-US"/>
        </w:rPr>
        <w:t xml:space="preserve"> </w:t>
      </w:r>
      <w:r w:rsidRPr="00147878">
        <w:rPr>
          <w:sz w:val="16"/>
          <w:szCs w:val="16"/>
          <w:lang w:eastAsia="en-US"/>
        </w:rPr>
        <w:t>Права</w:t>
      </w:r>
      <w:r w:rsidRPr="00147878">
        <w:rPr>
          <w:spacing w:val="-3"/>
          <w:sz w:val="16"/>
          <w:szCs w:val="16"/>
          <w:lang w:eastAsia="en-US"/>
        </w:rPr>
        <w:t xml:space="preserve"> </w:t>
      </w:r>
      <w:r w:rsidRPr="00147878">
        <w:rPr>
          <w:sz w:val="16"/>
          <w:szCs w:val="16"/>
          <w:lang w:eastAsia="en-US"/>
        </w:rPr>
        <w:t>и</w:t>
      </w:r>
      <w:r w:rsidRPr="00147878">
        <w:rPr>
          <w:spacing w:val="-2"/>
          <w:sz w:val="16"/>
          <w:szCs w:val="16"/>
          <w:lang w:eastAsia="en-US"/>
        </w:rPr>
        <w:t xml:space="preserve"> </w:t>
      </w:r>
      <w:r w:rsidRPr="00147878">
        <w:rPr>
          <w:sz w:val="16"/>
          <w:szCs w:val="16"/>
          <w:lang w:eastAsia="en-US"/>
        </w:rPr>
        <w:t>обязанности,</w:t>
      </w:r>
      <w:r w:rsidRPr="00147878">
        <w:rPr>
          <w:spacing w:val="-2"/>
          <w:sz w:val="16"/>
          <w:szCs w:val="16"/>
          <w:lang w:eastAsia="en-US"/>
        </w:rPr>
        <w:t xml:space="preserve"> </w:t>
      </w:r>
      <w:r w:rsidRPr="00147878">
        <w:rPr>
          <w:sz w:val="16"/>
          <w:szCs w:val="16"/>
          <w:lang w:eastAsia="en-US"/>
        </w:rPr>
        <w:t>предусмотренные</w:t>
      </w:r>
      <w:r w:rsidRPr="00147878">
        <w:rPr>
          <w:spacing w:val="41"/>
          <w:sz w:val="16"/>
          <w:szCs w:val="16"/>
          <w:lang w:eastAsia="en-US"/>
        </w:rPr>
        <w:t xml:space="preserve"> </w:t>
      </w:r>
      <w:r w:rsidRPr="00147878">
        <w:rPr>
          <w:b/>
          <w:sz w:val="16"/>
          <w:szCs w:val="16"/>
          <w:lang w:eastAsia="en-US"/>
        </w:rPr>
        <w:t>ст.</w:t>
      </w:r>
      <w:r w:rsidRPr="00147878">
        <w:rPr>
          <w:b/>
          <w:spacing w:val="-2"/>
          <w:sz w:val="16"/>
          <w:szCs w:val="16"/>
          <w:lang w:eastAsia="en-US"/>
        </w:rPr>
        <w:t xml:space="preserve"> </w:t>
      </w:r>
      <w:r w:rsidRPr="00147878">
        <w:rPr>
          <w:b/>
          <w:sz w:val="16"/>
          <w:szCs w:val="16"/>
          <w:lang w:eastAsia="en-US"/>
        </w:rPr>
        <w:t>25.6</w:t>
      </w:r>
      <w:r w:rsidRPr="00147878">
        <w:rPr>
          <w:b/>
          <w:spacing w:val="-1"/>
          <w:sz w:val="16"/>
          <w:szCs w:val="16"/>
          <w:lang w:eastAsia="en-US"/>
        </w:rPr>
        <w:t xml:space="preserve"> </w:t>
      </w:r>
      <w:r w:rsidRPr="00147878">
        <w:rPr>
          <w:b/>
          <w:sz w:val="16"/>
          <w:szCs w:val="16"/>
          <w:lang w:eastAsia="en-US"/>
        </w:rPr>
        <w:t>КоАП</w:t>
      </w:r>
      <w:r w:rsidRPr="00147878">
        <w:rPr>
          <w:b/>
          <w:spacing w:val="-3"/>
          <w:sz w:val="16"/>
          <w:szCs w:val="16"/>
          <w:lang w:eastAsia="en-US"/>
        </w:rPr>
        <w:t xml:space="preserve"> </w:t>
      </w:r>
      <w:r w:rsidRPr="00147878">
        <w:rPr>
          <w:b/>
          <w:sz w:val="16"/>
          <w:szCs w:val="16"/>
          <w:lang w:eastAsia="en-US"/>
        </w:rPr>
        <w:t>РФ</w:t>
      </w:r>
      <w:r w:rsidRPr="00147878">
        <w:rPr>
          <w:sz w:val="16"/>
          <w:szCs w:val="16"/>
          <w:lang w:eastAsia="en-US"/>
        </w:rPr>
        <w:t>,</w:t>
      </w:r>
      <w:r w:rsidRPr="00147878">
        <w:rPr>
          <w:spacing w:val="-1"/>
          <w:sz w:val="16"/>
          <w:szCs w:val="16"/>
          <w:lang w:eastAsia="en-US"/>
        </w:rPr>
        <w:t xml:space="preserve"> </w:t>
      </w:r>
      <w:r w:rsidRPr="00147878">
        <w:rPr>
          <w:sz w:val="16"/>
          <w:szCs w:val="16"/>
          <w:lang w:eastAsia="en-US"/>
        </w:rPr>
        <w:t>мне</w:t>
      </w:r>
      <w:r w:rsidRPr="00147878">
        <w:rPr>
          <w:spacing w:val="-2"/>
          <w:sz w:val="16"/>
          <w:szCs w:val="16"/>
          <w:lang w:eastAsia="en-US"/>
        </w:rPr>
        <w:t xml:space="preserve"> </w:t>
      </w:r>
      <w:r w:rsidRPr="00147878">
        <w:rPr>
          <w:sz w:val="16"/>
          <w:szCs w:val="16"/>
          <w:lang w:eastAsia="en-US"/>
        </w:rPr>
        <w:t>разъяснены.</w:t>
      </w:r>
    </w:p>
    <w:p w:rsidR="00383675" w:rsidRPr="00147878" w:rsidRDefault="00383675" w:rsidP="00383675">
      <w:pPr>
        <w:widowControl w:val="0"/>
        <w:autoSpaceDE w:val="0"/>
        <w:autoSpaceDN w:val="0"/>
        <w:spacing w:line="480" w:lineRule="auto"/>
        <w:rPr>
          <w:sz w:val="16"/>
          <w:szCs w:val="16"/>
          <w:lang w:eastAsia="en-US"/>
        </w:rPr>
        <w:sectPr w:rsidR="00383675" w:rsidRPr="00147878">
          <w:type w:val="continuous"/>
          <w:pgSz w:w="11910" w:h="16840"/>
          <w:pgMar w:top="640" w:right="0" w:bottom="0" w:left="880" w:header="720" w:footer="720" w:gutter="0"/>
          <w:cols w:space="720"/>
        </w:sectPr>
      </w:pPr>
    </w:p>
    <w:p w:rsidR="00383675" w:rsidRPr="00147878" w:rsidRDefault="00383675" w:rsidP="00383675">
      <w:pPr>
        <w:widowControl w:val="0"/>
        <w:autoSpaceDE w:val="0"/>
        <w:autoSpaceDN w:val="0"/>
        <w:spacing w:before="82"/>
        <w:ind w:right="1543"/>
        <w:rPr>
          <w:sz w:val="16"/>
          <w:szCs w:val="16"/>
          <w:lang w:eastAsia="en-US"/>
        </w:rPr>
      </w:pPr>
      <w:r w:rsidRPr="00147878">
        <w:rPr>
          <w:sz w:val="16"/>
          <w:szCs w:val="16"/>
          <w:lang w:eastAsia="en-US"/>
        </w:rPr>
        <w:lastRenderedPageBreak/>
        <w:t>Об административной ответственности за дачу ложных показаний, за отказ или уклонение от исполнения обязанностей</w:t>
      </w:r>
      <w:r w:rsidRPr="00147878">
        <w:rPr>
          <w:spacing w:val="-42"/>
          <w:sz w:val="16"/>
          <w:szCs w:val="16"/>
          <w:lang w:eastAsia="en-US"/>
        </w:rPr>
        <w:t xml:space="preserve"> </w:t>
      </w:r>
      <w:r w:rsidRPr="00147878">
        <w:rPr>
          <w:sz w:val="16"/>
          <w:szCs w:val="16"/>
          <w:lang w:eastAsia="en-US"/>
        </w:rPr>
        <w:t>предупрежден.</w:t>
      </w:r>
    </w:p>
    <w:p w:rsidR="00383675" w:rsidRPr="00147878" w:rsidRDefault="00383675" w:rsidP="00383675">
      <w:pPr>
        <w:widowControl w:val="0"/>
        <w:autoSpaceDE w:val="0"/>
        <w:autoSpaceDN w:val="0"/>
        <w:spacing w:before="11"/>
        <w:rPr>
          <w:sz w:val="16"/>
          <w:szCs w:val="16"/>
          <w:lang w:eastAsia="en-US"/>
        </w:rPr>
      </w:pPr>
    </w:p>
    <w:p w:rsidR="00383675" w:rsidRPr="00147878" w:rsidRDefault="00383675" w:rsidP="00383675">
      <w:pPr>
        <w:widowControl w:val="0"/>
        <w:tabs>
          <w:tab w:val="left" w:pos="2976"/>
          <w:tab w:val="left" w:pos="4484"/>
          <w:tab w:val="left" w:pos="7404"/>
        </w:tabs>
        <w:autoSpaceDE w:val="0"/>
        <w:autoSpaceDN w:val="0"/>
        <w:spacing w:before="92"/>
        <w:rPr>
          <w:sz w:val="16"/>
          <w:szCs w:val="16"/>
          <w:lang w:eastAsia="en-US"/>
        </w:rPr>
      </w:pPr>
      <w:r w:rsidRPr="00147878">
        <w:rPr>
          <w:sz w:val="16"/>
          <w:szCs w:val="16"/>
          <w:lang w:eastAsia="en-US"/>
        </w:rPr>
        <w:t>1.</w:t>
      </w:r>
      <w:r w:rsidRPr="00147878">
        <w:rPr>
          <w:sz w:val="16"/>
          <w:szCs w:val="16"/>
          <w:u w:val="single"/>
          <w:lang w:eastAsia="en-US"/>
        </w:rPr>
        <w:tab/>
      </w:r>
      <w:r w:rsidRPr="00147878">
        <w:rPr>
          <w:sz w:val="16"/>
          <w:szCs w:val="16"/>
          <w:lang w:eastAsia="en-US"/>
        </w:rPr>
        <w:tab/>
        <w:t xml:space="preserve">2.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spacing w:before="92"/>
        <w:ind w:right="564"/>
        <w:jc w:val="both"/>
        <w:rPr>
          <w:sz w:val="16"/>
          <w:szCs w:val="16"/>
          <w:lang w:eastAsia="en-US"/>
        </w:rPr>
      </w:pPr>
      <w:r w:rsidRPr="00147878">
        <w:rPr>
          <w:sz w:val="16"/>
          <w:szCs w:val="16"/>
          <w:lang w:eastAsia="en-US"/>
        </w:rPr>
        <w:t>Представителю</w:t>
      </w:r>
      <w:r w:rsidRPr="00147878">
        <w:rPr>
          <w:spacing w:val="1"/>
          <w:sz w:val="16"/>
          <w:szCs w:val="16"/>
          <w:lang w:eastAsia="en-US"/>
        </w:rPr>
        <w:t xml:space="preserve"> </w:t>
      </w:r>
      <w:r w:rsidRPr="00147878">
        <w:rPr>
          <w:sz w:val="16"/>
          <w:szCs w:val="16"/>
          <w:lang w:eastAsia="en-US"/>
        </w:rPr>
        <w:t>юридического</w:t>
      </w:r>
      <w:r w:rsidRPr="00147878">
        <w:rPr>
          <w:spacing w:val="1"/>
          <w:sz w:val="16"/>
          <w:szCs w:val="16"/>
          <w:lang w:eastAsia="en-US"/>
        </w:rPr>
        <w:t xml:space="preserve"> </w:t>
      </w:r>
      <w:r w:rsidRPr="00147878">
        <w:rPr>
          <w:sz w:val="16"/>
          <w:szCs w:val="16"/>
          <w:lang w:eastAsia="en-US"/>
        </w:rPr>
        <w:t>лица</w:t>
      </w:r>
      <w:r w:rsidRPr="00147878">
        <w:rPr>
          <w:spacing w:val="1"/>
          <w:sz w:val="16"/>
          <w:szCs w:val="16"/>
          <w:lang w:eastAsia="en-US"/>
        </w:rPr>
        <w:t xml:space="preserve"> </w:t>
      </w:r>
      <w:r w:rsidRPr="00147878">
        <w:rPr>
          <w:sz w:val="16"/>
          <w:szCs w:val="16"/>
          <w:lang w:eastAsia="en-US"/>
        </w:rPr>
        <w:t>разъяснено,</w:t>
      </w:r>
      <w:r w:rsidRPr="00147878">
        <w:rPr>
          <w:spacing w:val="1"/>
          <w:sz w:val="16"/>
          <w:szCs w:val="16"/>
          <w:lang w:eastAsia="en-US"/>
        </w:rPr>
        <w:t xml:space="preserve"> </w:t>
      </w:r>
      <w:r w:rsidRPr="00147878">
        <w:rPr>
          <w:sz w:val="16"/>
          <w:szCs w:val="16"/>
          <w:lang w:eastAsia="en-US"/>
        </w:rPr>
        <w:t>что</w:t>
      </w:r>
      <w:r w:rsidRPr="00147878">
        <w:rPr>
          <w:spacing w:val="1"/>
          <w:sz w:val="16"/>
          <w:szCs w:val="16"/>
          <w:lang w:eastAsia="en-US"/>
        </w:rPr>
        <w:t xml:space="preserve"> </w:t>
      </w:r>
      <w:r w:rsidRPr="00147878">
        <w:rPr>
          <w:sz w:val="16"/>
          <w:szCs w:val="16"/>
          <w:lang w:eastAsia="en-US"/>
        </w:rPr>
        <w:t>в</w:t>
      </w:r>
      <w:r w:rsidRPr="00147878">
        <w:rPr>
          <w:spacing w:val="1"/>
          <w:sz w:val="16"/>
          <w:szCs w:val="16"/>
          <w:lang w:eastAsia="en-US"/>
        </w:rPr>
        <w:t xml:space="preserve"> </w:t>
      </w:r>
      <w:r w:rsidRPr="00147878">
        <w:rPr>
          <w:sz w:val="16"/>
          <w:szCs w:val="16"/>
          <w:lang w:eastAsia="en-US"/>
        </w:rPr>
        <w:t>соответствии</w:t>
      </w:r>
      <w:r w:rsidRPr="00147878">
        <w:rPr>
          <w:spacing w:val="1"/>
          <w:sz w:val="16"/>
          <w:szCs w:val="16"/>
          <w:lang w:eastAsia="en-US"/>
        </w:rPr>
        <w:t xml:space="preserve"> </w:t>
      </w:r>
      <w:r w:rsidRPr="00147878">
        <w:rPr>
          <w:sz w:val="16"/>
          <w:szCs w:val="16"/>
          <w:lang w:eastAsia="en-US"/>
        </w:rPr>
        <w:t>со</w:t>
      </w:r>
      <w:r w:rsidRPr="00147878">
        <w:rPr>
          <w:spacing w:val="1"/>
          <w:sz w:val="16"/>
          <w:szCs w:val="16"/>
          <w:lang w:eastAsia="en-US"/>
        </w:rPr>
        <w:t xml:space="preserve"> </w:t>
      </w:r>
      <w:r w:rsidRPr="00147878">
        <w:rPr>
          <w:sz w:val="16"/>
          <w:szCs w:val="16"/>
          <w:lang w:eastAsia="en-US"/>
        </w:rPr>
        <w:t>статьями</w:t>
      </w:r>
      <w:r w:rsidRPr="00147878">
        <w:rPr>
          <w:spacing w:val="1"/>
          <w:sz w:val="16"/>
          <w:szCs w:val="16"/>
          <w:lang w:eastAsia="en-US"/>
        </w:rPr>
        <w:t xml:space="preserve"> </w:t>
      </w:r>
      <w:r w:rsidRPr="00147878">
        <w:rPr>
          <w:sz w:val="16"/>
          <w:szCs w:val="16"/>
          <w:lang w:eastAsia="en-US"/>
        </w:rPr>
        <w:t>25.1,</w:t>
      </w:r>
      <w:r w:rsidRPr="00147878">
        <w:rPr>
          <w:spacing w:val="1"/>
          <w:sz w:val="16"/>
          <w:szCs w:val="16"/>
          <w:lang w:eastAsia="en-US"/>
        </w:rPr>
        <w:t xml:space="preserve"> </w:t>
      </w:r>
      <w:r w:rsidRPr="00147878">
        <w:rPr>
          <w:sz w:val="16"/>
          <w:szCs w:val="16"/>
          <w:lang w:eastAsia="en-US"/>
        </w:rPr>
        <w:t>28.2,</w:t>
      </w:r>
      <w:r w:rsidRPr="00147878">
        <w:rPr>
          <w:spacing w:val="1"/>
          <w:sz w:val="16"/>
          <w:szCs w:val="16"/>
          <w:lang w:eastAsia="en-US"/>
        </w:rPr>
        <w:t xml:space="preserve"> </w:t>
      </w:r>
      <w:r w:rsidRPr="00147878">
        <w:rPr>
          <w:sz w:val="16"/>
          <w:szCs w:val="16"/>
          <w:lang w:eastAsia="en-US"/>
        </w:rPr>
        <w:t>30.1</w:t>
      </w:r>
      <w:r w:rsidRPr="00147878">
        <w:rPr>
          <w:spacing w:val="1"/>
          <w:sz w:val="16"/>
          <w:szCs w:val="16"/>
          <w:lang w:eastAsia="en-US"/>
        </w:rPr>
        <w:t xml:space="preserve"> </w:t>
      </w:r>
      <w:r w:rsidRPr="00147878">
        <w:rPr>
          <w:sz w:val="16"/>
          <w:szCs w:val="16"/>
          <w:lang w:eastAsia="en-US"/>
        </w:rPr>
        <w:t>Кодекса</w:t>
      </w:r>
      <w:r w:rsidRPr="00147878">
        <w:rPr>
          <w:spacing w:val="1"/>
          <w:sz w:val="16"/>
          <w:szCs w:val="16"/>
          <w:lang w:eastAsia="en-US"/>
        </w:rPr>
        <w:t xml:space="preserve"> </w:t>
      </w:r>
      <w:r w:rsidRPr="00147878">
        <w:rPr>
          <w:sz w:val="16"/>
          <w:szCs w:val="16"/>
          <w:lang w:eastAsia="en-US"/>
        </w:rPr>
        <w:t>об</w:t>
      </w:r>
      <w:r w:rsidRPr="00147878">
        <w:rPr>
          <w:spacing w:val="1"/>
          <w:sz w:val="16"/>
          <w:szCs w:val="16"/>
          <w:lang w:eastAsia="en-US"/>
        </w:rPr>
        <w:t xml:space="preserve"> </w:t>
      </w:r>
      <w:r w:rsidRPr="00147878">
        <w:rPr>
          <w:sz w:val="16"/>
          <w:szCs w:val="16"/>
          <w:lang w:eastAsia="en-US"/>
        </w:rPr>
        <w:t>административных</w:t>
      </w:r>
      <w:r w:rsidRPr="00147878">
        <w:rPr>
          <w:spacing w:val="1"/>
          <w:sz w:val="16"/>
          <w:szCs w:val="16"/>
          <w:lang w:eastAsia="en-US"/>
        </w:rPr>
        <w:t xml:space="preserve"> </w:t>
      </w:r>
      <w:r w:rsidRPr="00147878">
        <w:rPr>
          <w:sz w:val="16"/>
          <w:szCs w:val="16"/>
          <w:lang w:eastAsia="en-US"/>
        </w:rPr>
        <w:t>правонарушениях</w:t>
      </w:r>
      <w:r w:rsidRPr="00147878">
        <w:rPr>
          <w:spacing w:val="1"/>
          <w:sz w:val="16"/>
          <w:szCs w:val="16"/>
          <w:lang w:eastAsia="en-US"/>
        </w:rPr>
        <w:t xml:space="preserve"> </w:t>
      </w:r>
      <w:r w:rsidRPr="00147878">
        <w:rPr>
          <w:sz w:val="16"/>
          <w:szCs w:val="16"/>
          <w:lang w:eastAsia="en-US"/>
        </w:rPr>
        <w:t>Ро</w:t>
      </w:r>
      <w:r w:rsidRPr="00147878">
        <w:rPr>
          <w:sz w:val="16"/>
          <w:szCs w:val="16"/>
          <w:lang w:eastAsia="en-US"/>
        </w:rPr>
        <w:t>с</w:t>
      </w:r>
      <w:r w:rsidRPr="00147878">
        <w:rPr>
          <w:sz w:val="16"/>
          <w:szCs w:val="16"/>
          <w:lang w:eastAsia="en-US"/>
        </w:rPr>
        <w:t>сийской</w:t>
      </w:r>
      <w:r w:rsidRPr="00147878">
        <w:rPr>
          <w:spacing w:val="1"/>
          <w:sz w:val="16"/>
          <w:szCs w:val="16"/>
          <w:lang w:eastAsia="en-US"/>
        </w:rPr>
        <w:t xml:space="preserve"> </w:t>
      </w:r>
      <w:r w:rsidRPr="00147878">
        <w:rPr>
          <w:sz w:val="16"/>
          <w:szCs w:val="16"/>
          <w:lang w:eastAsia="en-US"/>
        </w:rPr>
        <w:t>Федерации</w:t>
      </w:r>
      <w:r w:rsidRPr="00147878">
        <w:rPr>
          <w:spacing w:val="1"/>
          <w:sz w:val="16"/>
          <w:szCs w:val="16"/>
          <w:lang w:eastAsia="en-US"/>
        </w:rPr>
        <w:t xml:space="preserve"> </w:t>
      </w:r>
      <w:r w:rsidRPr="00147878">
        <w:rPr>
          <w:sz w:val="16"/>
          <w:szCs w:val="16"/>
          <w:lang w:eastAsia="en-US"/>
        </w:rPr>
        <w:t>(далее</w:t>
      </w:r>
      <w:r w:rsidRPr="00147878">
        <w:rPr>
          <w:spacing w:val="1"/>
          <w:sz w:val="16"/>
          <w:szCs w:val="16"/>
          <w:lang w:eastAsia="en-US"/>
        </w:rPr>
        <w:t xml:space="preserve"> </w:t>
      </w:r>
      <w:r w:rsidRPr="00147878">
        <w:rPr>
          <w:sz w:val="16"/>
          <w:szCs w:val="16"/>
          <w:lang w:eastAsia="en-US"/>
        </w:rPr>
        <w:t>–</w:t>
      </w:r>
      <w:r w:rsidRPr="00147878">
        <w:rPr>
          <w:spacing w:val="1"/>
          <w:sz w:val="16"/>
          <w:szCs w:val="16"/>
          <w:lang w:eastAsia="en-US"/>
        </w:rPr>
        <w:t xml:space="preserve"> </w:t>
      </w:r>
      <w:r w:rsidRPr="00147878">
        <w:rPr>
          <w:sz w:val="16"/>
          <w:szCs w:val="16"/>
          <w:lang w:eastAsia="en-US"/>
        </w:rPr>
        <w:t>КоАП</w:t>
      </w:r>
      <w:r w:rsidRPr="00147878">
        <w:rPr>
          <w:spacing w:val="1"/>
          <w:sz w:val="16"/>
          <w:szCs w:val="16"/>
          <w:lang w:eastAsia="en-US"/>
        </w:rPr>
        <w:t xml:space="preserve"> </w:t>
      </w:r>
      <w:r w:rsidRPr="00147878">
        <w:rPr>
          <w:sz w:val="16"/>
          <w:szCs w:val="16"/>
          <w:lang w:eastAsia="en-US"/>
        </w:rPr>
        <w:t>РФ),</w:t>
      </w:r>
      <w:r w:rsidRPr="00147878">
        <w:rPr>
          <w:spacing w:val="1"/>
          <w:sz w:val="16"/>
          <w:szCs w:val="16"/>
          <w:lang w:eastAsia="en-US"/>
        </w:rPr>
        <w:t xml:space="preserve"> </w:t>
      </w:r>
      <w:r w:rsidRPr="00147878">
        <w:rPr>
          <w:sz w:val="16"/>
          <w:szCs w:val="16"/>
          <w:lang w:eastAsia="en-US"/>
        </w:rPr>
        <w:t>он</w:t>
      </w:r>
      <w:r w:rsidRPr="00147878">
        <w:rPr>
          <w:spacing w:val="1"/>
          <w:sz w:val="16"/>
          <w:szCs w:val="16"/>
          <w:lang w:eastAsia="en-US"/>
        </w:rPr>
        <w:t xml:space="preserve"> </w:t>
      </w:r>
      <w:r w:rsidRPr="00147878">
        <w:rPr>
          <w:sz w:val="16"/>
          <w:szCs w:val="16"/>
          <w:lang w:eastAsia="en-US"/>
        </w:rPr>
        <w:t>имеет</w:t>
      </w:r>
      <w:r w:rsidRPr="00147878">
        <w:rPr>
          <w:spacing w:val="1"/>
          <w:sz w:val="16"/>
          <w:szCs w:val="16"/>
          <w:lang w:eastAsia="en-US"/>
        </w:rPr>
        <w:t xml:space="preserve"> </w:t>
      </w:r>
      <w:r w:rsidRPr="00147878">
        <w:rPr>
          <w:sz w:val="16"/>
          <w:szCs w:val="16"/>
          <w:lang w:eastAsia="en-US"/>
        </w:rPr>
        <w:t>право</w:t>
      </w:r>
      <w:r w:rsidRPr="00147878">
        <w:rPr>
          <w:spacing w:val="1"/>
          <w:sz w:val="16"/>
          <w:szCs w:val="16"/>
          <w:lang w:eastAsia="en-US"/>
        </w:rPr>
        <w:t xml:space="preserve"> </w:t>
      </w:r>
      <w:r w:rsidRPr="00147878">
        <w:rPr>
          <w:sz w:val="16"/>
          <w:szCs w:val="16"/>
          <w:lang w:eastAsia="en-US"/>
        </w:rPr>
        <w:t>знакомиться</w:t>
      </w:r>
      <w:r w:rsidRPr="00147878">
        <w:rPr>
          <w:spacing w:val="1"/>
          <w:sz w:val="16"/>
          <w:szCs w:val="16"/>
          <w:lang w:eastAsia="en-US"/>
        </w:rPr>
        <w:t xml:space="preserve"> </w:t>
      </w:r>
      <w:r w:rsidRPr="00147878">
        <w:rPr>
          <w:sz w:val="16"/>
          <w:szCs w:val="16"/>
          <w:lang w:eastAsia="en-US"/>
        </w:rPr>
        <w:t>с</w:t>
      </w:r>
      <w:r w:rsidRPr="00147878">
        <w:rPr>
          <w:spacing w:val="-47"/>
          <w:sz w:val="16"/>
          <w:szCs w:val="16"/>
          <w:lang w:eastAsia="en-US"/>
        </w:rPr>
        <w:t xml:space="preserve"> </w:t>
      </w:r>
      <w:r w:rsidRPr="00147878">
        <w:rPr>
          <w:sz w:val="16"/>
          <w:szCs w:val="16"/>
          <w:lang w:eastAsia="en-US"/>
        </w:rPr>
        <w:t>материалами дела; давать объяснения; представлять доказательства; заявлять ходатайства и отводы, пользоваться</w:t>
      </w:r>
      <w:r w:rsidRPr="00147878">
        <w:rPr>
          <w:spacing w:val="1"/>
          <w:sz w:val="16"/>
          <w:szCs w:val="16"/>
          <w:lang w:eastAsia="en-US"/>
        </w:rPr>
        <w:t xml:space="preserve"> </w:t>
      </w:r>
      <w:r w:rsidRPr="00147878">
        <w:rPr>
          <w:sz w:val="16"/>
          <w:szCs w:val="16"/>
          <w:lang w:eastAsia="en-US"/>
        </w:rPr>
        <w:t>юридической помощью защитника, а также иными процессуальными правами в соответствии с КоАП РФ; согласно ст.</w:t>
      </w:r>
      <w:r w:rsidRPr="00147878">
        <w:rPr>
          <w:spacing w:val="1"/>
          <w:sz w:val="16"/>
          <w:szCs w:val="16"/>
          <w:lang w:eastAsia="en-US"/>
        </w:rPr>
        <w:t xml:space="preserve"> </w:t>
      </w:r>
      <w:r w:rsidRPr="00147878">
        <w:rPr>
          <w:sz w:val="16"/>
          <w:szCs w:val="16"/>
          <w:lang w:eastAsia="en-US"/>
        </w:rPr>
        <w:t>51 Конституции РФ не обязан(а) свидетельствовать против себя самого себя и близких родственников, круг которых определяется</w:t>
      </w:r>
      <w:r w:rsidRPr="00147878">
        <w:rPr>
          <w:spacing w:val="1"/>
          <w:sz w:val="16"/>
          <w:szCs w:val="16"/>
          <w:lang w:eastAsia="en-US"/>
        </w:rPr>
        <w:t xml:space="preserve"> </w:t>
      </w:r>
      <w:r w:rsidRPr="00147878">
        <w:rPr>
          <w:sz w:val="16"/>
          <w:szCs w:val="16"/>
          <w:lang w:eastAsia="en-US"/>
        </w:rPr>
        <w:t>законом</w:t>
      </w:r>
      <w:r w:rsidRPr="00147878">
        <w:rPr>
          <w:spacing w:val="-1"/>
          <w:sz w:val="16"/>
          <w:szCs w:val="16"/>
          <w:lang w:eastAsia="en-US"/>
        </w:rPr>
        <w:t xml:space="preserve"> </w:t>
      </w:r>
      <w:r w:rsidRPr="00147878">
        <w:rPr>
          <w:sz w:val="16"/>
          <w:szCs w:val="16"/>
          <w:lang w:eastAsia="en-US"/>
        </w:rPr>
        <w:t>(супруг,</w:t>
      </w:r>
      <w:r w:rsidRPr="00147878">
        <w:rPr>
          <w:spacing w:val="-1"/>
          <w:sz w:val="16"/>
          <w:szCs w:val="16"/>
          <w:lang w:eastAsia="en-US"/>
        </w:rPr>
        <w:t xml:space="preserve"> </w:t>
      </w:r>
      <w:r w:rsidRPr="00147878">
        <w:rPr>
          <w:sz w:val="16"/>
          <w:szCs w:val="16"/>
          <w:lang w:eastAsia="en-US"/>
        </w:rPr>
        <w:t>супруга, родители,</w:t>
      </w:r>
      <w:r w:rsidRPr="00147878">
        <w:rPr>
          <w:spacing w:val="-1"/>
          <w:sz w:val="16"/>
          <w:szCs w:val="16"/>
          <w:lang w:eastAsia="en-US"/>
        </w:rPr>
        <w:t xml:space="preserve"> </w:t>
      </w:r>
      <w:r w:rsidRPr="00147878">
        <w:rPr>
          <w:sz w:val="16"/>
          <w:szCs w:val="16"/>
          <w:lang w:eastAsia="en-US"/>
        </w:rPr>
        <w:t>дети,</w:t>
      </w:r>
      <w:r w:rsidRPr="00147878">
        <w:rPr>
          <w:spacing w:val="-1"/>
          <w:sz w:val="16"/>
          <w:szCs w:val="16"/>
          <w:lang w:eastAsia="en-US"/>
        </w:rPr>
        <w:t xml:space="preserve"> </w:t>
      </w:r>
      <w:r w:rsidRPr="00147878">
        <w:rPr>
          <w:sz w:val="16"/>
          <w:szCs w:val="16"/>
          <w:lang w:eastAsia="en-US"/>
        </w:rPr>
        <w:t>усыновители, усыновленные,</w:t>
      </w:r>
      <w:r w:rsidRPr="00147878">
        <w:rPr>
          <w:spacing w:val="-1"/>
          <w:sz w:val="16"/>
          <w:szCs w:val="16"/>
          <w:lang w:eastAsia="en-US"/>
        </w:rPr>
        <w:t xml:space="preserve"> </w:t>
      </w:r>
      <w:r w:rsidRPr="00147878">
        <w:rPr>
          <w:sz w:val="16"/>
          <w:szCs w:val="16"/>
          <w:lang w:eastAsia="en-US"/>
        </w:rPr>
        <w:t>родные братья</w:t>
      </w:r>
      <w:r w:rsidRPr="00147878">
        <w:rPr>
          <w:spacing w:val="-1"/>
          <w:sz w:val="16"/>
          <w:szCs w:val="16"/>
          <w:lang w:eastAsia="en-US"/>
        </w:rPr>
        <w:t xml:space="preserve"> </w:t>
      </w:r>
      <w:r w:rsidRPr="00147878">
        <w:rPr>
          <w:sz w:val="16"/>
          <w:szCs w:val="16"/>
          <w:lang w:eastAsia="en-US"/>
        </w:rPr>
        <w:t>и</w:t>
      </w:r>
      <w:r w:rsidRPr="00147878">
        <w:rPr>
          <w:spacing w:val="-2"/>
          <w:sz w:val="16"/>
          <w:szCs w:val="16"/>
          <w:lang w:eastAsia="en-US"/>
        </w:rPr>
        <w:t xml:space="preserve"> </w:t>
      </w:r>
      <w:r w:rsidRPr="00147878">
        <w:rPr>
          <w:sz w:val="16"/>
          <w:szCs w:val="16"/>
          <w:lang w:eastAsia="en-US"/>
        </w:rPr>
        <w:t>родные сестры,</w:t>
      </w:r>
      <w:r w:rsidRPr="00147878">
        <w:rPr>
          <w:spacing w:val="-1"/>
          <w:sz w:val="16"/>
          <w:szCs w:val="16"/>
          <w:lang w:eastAsia="en-US"/>
        </w:rPr>
        <w:t xml:space="preserve"> </w:t>
      </w:r>
      <w:r w:rsidRPr="00147878">
        <w:rPr>
          <w:sz w:val="16"/>
          <w:szCs w:val="16"/>
          <w:lang w:eastAsia="en-US"/>
        </w:rPr>
        <w:t>дедушка, бабушка,</w:t>
      </w:r>
      <w:r w:rsidRPr="00147878">
        <w:rPr>
          <w:spacing w:val="-1"/>
          <w:sz w:val="16"/>
          <w:szCs w:val="16"/>
          <w:lang w:eastAsia="en-US"/>
        </w:rPr>
        <w:t xml:space="preserve"> </w:t>
      </w:r>
      <w:r w:rsidRPr="00147878">
        <w:rPr>
          <w:sz w:val="16"/>
          <w:szCs w:val="16"/>
          <w:lang w:eastAsia="en-US"/>
        </w:rPr>
        <w:t>внуки)</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spacing w:before="10"/>
        <w:rPr>
          <w:sz w:val="16"/>
          <w:szCs w:val="16"/>
          <w:lang w:eastAsia="en-US"/>
        </w:rPr>
      </w:pPr>
      <w:r w:rsidRPr="00147878">
        <w:rPr>
          <w:sz w:val="16"/>
          <w:szCs w:val="16"/>
          <w:lang w:eastAsia="en-US"/>
        </w:rPr>
        <w:pict>
          <v:shape id="_x0000_s1161" style="position:absolute;margin-left:55.85pt;margin-top:11.25pt;width:510pt;height:.1pt;z-index:-251549696;mso-wrap-distance-left:0;mso-wrap-distance-right:0;mso-position-horizontal-relative:page" coordorigin="1117,225" coordsize="10200,0" path="m1117,225r10200,e" filled="f" strokeweight=".4pt">
            <v:path arrowok="t"/>
            <w10:wrap type="topAndBottom" anchorx="page"/>
          </v:shape>
        </w:pict>
      </w:r>
    </w:p>
    <w:p w:rsidR="00383675" w:rsidRPr="00147878" w:rsidRDefault="00383675" w:rsidP="00383675">
      <w:pPr>
        <w:widowControl w:val="0"/>
        <w:autoSpaceDE w:val="0"/>
        <w:autoSpaceDN w:val="0"/>
        <w:spacing w:line="179" w:lineRule="exact"/>
        <w:ind w:right="143"/>
        <w:jc w:val="center"/>
        <w:rPr>
          <w:sz w:val="16"/>
          <w:szCs w:val="16"/>
          <w:lang w:eastAsia="en-US"/>
        </w:rPr>
      </w:pPr>
      <w:r w:rsidRPr="00147878">
        <w:rPr>
          <w:sz w:val="16"/>
          <w:szCs w:val="16"/>
          <w:lang w:eastAsia="en-US"/>
        </w:rPr>
        <w:t>(указать,</w:t>
      </w:r>
      <w:r w:rsidRPr="00147878">
        <w:rPr>
          <w:spacing w:val="-2"/>
          <w:sz w:val="16"/>
          <w:szCs w:val="16"/>
          <w:lang w:eastAsia="en-US"/>
        </w:rPr>
        <w:t xml:space="preserve"> </w:t>
      </w:r>
      <w:r w:rsidRPr="00147878">
        <w:rPr>
          <w:sz w:val="16"/>
          <w:szCs w:val="16"/>
          <w:lang w:eastAsia="en-US"/>
        </w:rPr>
        <w:t>ясны</w:t>
      </w:r>
      <w:r w:rsidRPr="00147878">
        <w:rPr>
          <w:spacing w:val="-2"/>
          <w:sz w:val="16"/>
          <w:szCs w:val="16"/>
          <w:lang w:eastAsia="en-US"/>
        </w:rPr>
        <w:t xml:space="preserve"> </w:t>
      </w:r>
      <w:r w:rsidRPr="00147878">
        <w:rPr>
          <w:sz w:val="16"/>
          <w:szCs w:val="16"/>
          <w:lang w:eastAsia="en-US"/>
        </w:rPr>
        <w:t>ли</w:t>
      </w:r>
      <w:r w:rsidRPr="00147878">
        <w:rPr>
          <w:spacing w:val="-2"/>
          <w:sz w:val="16"/>
          <w:szCs w:val="16"/>
          <w:lang w:eastAsia="en-US"/>
        </w:rPr>
        <w:t xml:space="preserve"> </w:t>
      </w:r>
      <w:r w:rsidRPr="00147878">
        <w:rPr>
          <w:sz w:val="16"/>
          <w:szCs w:val="16"/>
          <w:lang w:eastAsia="en-US"/>
        </w:rPr>
        <w:t>права,</w:t>
      </w:r>
      <w:r w:rsidRPr="00147878">
        <w:rPr>
          <w:spacing w:val="-3"/>
          <w:sz w:val="16"/>
          <w:szCs w:val="16"/>
          <w:lang w:eastAsia="en-US"/>
        </w:rPr>
        <w:t xml:space="preserve"> </w:t>
      </w:r>
      <w:r w:rsidRPr="00147878">
        <w:rPr>
          <w:sz w:val="16"/>
          <w:szCs w:val="16"/>
          <w:lang w:eastAsia="en-US"/>
        </w:rPr>
        <w:t>имеются</w:t>
      </w:r>
      <w:r w:rsidRPr="00147878">
        <w:rPr>
          <w:spacing w:val="-2"/>
          <w:sz w:val="16"/>
          <w:szCs w:val="16"/>
          <w:lang w:eastAsia="en-US"/>
        </w:rPr>
        <w:t xml:space="preserve"> </w:t>
      </w:r>
      <w:r w:rsidRPr="00147878">
        <w:rPr>
          <w:sz w:val="16"/>
          <w:szCs w:val="16"/>
          <w:lang w:eastAsia="en-US"/>
        </w:rPr>
        <w:t>ли</w:t>
      </w:r>
      <w:r w:rsidRPr="00147878">
        <w:rPr>
          <w:spacing w:val="-2"/>
          <w:sz w:val="16"/>
          <w:szCs w:val="16"/>
          <w:lang w:eastAsia="en-US"/>
        </w:rPr>
        <w:t xml:space="preserve"> </w:t>
      </w:r>
      <w:r w:rsidRPr="00147878">
        <w:rPr>
          <w:sz w:val="16"/>
          <w:szCs w:val="16"/>
          <w:lang w:eastAsia="en-US"/>
        </w:rPr>
        <w:t>ходатайства)</w:t>
      </w:r>
    </w:p>
    <w:p w:rsidR="00383675" w:rsidRPr="00147878" w:rsidRDefault="00383675" w:rsidP="00383675">
      <w:pPr>
        <w:widowControl w:val="0"/>
        <w:autoSpaceDE w:val="0"/>
        <w:autoSpaceDN w:val="0"/>
        <w:spacing w:before="10"/>
        <w:rPr>
          <w:sz w:val="16"/>
          <w:szCs w:val="16"/>
          <w:lang w:eastAsia="en-US"/>
        </w:rPr>
      </w:pPr>
      <w:r w:rsidRPr="00147878">
        <w:rPr>
          <w:sz w:val="16"/>
          <w:szCs w:val="16"/>
          <w:lang w:eastAsia="en-US"/>
        </w:rPr>
        <w:pict>
          <v:shape id="_x0000_s1162" style="position:absolute;margin-left:395.95pt;margin-top:10.1pt;width:171pt;height:.1pt;z-index:-251548672;mso-wrap-distance-left:0;mso-wrap-distance-right:0;mso-position-horizontal-relative:page" coordorigin="7919,202" coordsize="3420,0" path="m7919,202r3420,e" filled="f" strokeweight=".36pt">
            <v:path arrowok="t"/>
            <w10:wrap type="topAndBottom" anchorx="page"/>
          </v:shape>
        </w:pict>
      </w:r>
    </w:p>
    <w:p w:rsidR="00383675" w:rsidRPr="00147878" w:rsidRDefault="00383675" w:rsidP="00383675">
      <w:pPr>
        <w:widowControl w:val="0"/>
        <w:autoSpaceDE w:val="0"/>
        <w:autoSpaceDN w:val="0"/>
        <w:spacing w:line="178" w:lineRule="exact"/>
        <w:rPr>
          <w:sz w:val="16"/>
          <w:szCs w:val="16"/>
          <w:lang w:eastAsia="en-US"/>
        </w:rPr>
      </w:pPr>
      <w:r w:rsidRPr="00147878">
        <w:rPr>
          <w:sz w:val="16"/>
          <w:szCs w:val="16"/>
          <w:lang w:eastAsia="en-US"/>
        </w:rPr>
        <w:t>(подпись</w:t>
      </w:r>
      <w:r w:rsidRPr="00147878">
        <w:rPr>
          <w:spacing w:val="-6"/>
          <w:sz w:val="16"/>
          <w:szCs w:val="16"/>
          <w:lang w:eastAsia="en-US"/>
        </w:rPr>
        <w:t xml:space="preserve"> </w:t>
      </w:r>
      <w:r w:rsidRPr="00147878">
        <w:rPr>
          <w:sz w:val="16"/>
          <w:szCs w:val="16"/>
          <w:lang w:eastAsia="en-US"/>
        </w:rPr>
        <w:t>представителя</w:t>
      </w:r>
      <w:r w:rsidRPr="00147878">
        <w:rPr>
          <w:spacing w:val="-6"/>
          <w:sz w:val="16"/>
          <w:szCs w:val="16"/>
          <w:lang w:eastAsia="en-US"/>
        </w:rPr>
        <w:t xml:space="preserve"> </w:t>
      </w:r>
      <w:r w:rsidRPr="00147878">
        <w:rPr>
          <w:sz w:val="16"/>
          <w:szCs w:val="16"/>
          <w:lang w:eastAsia="en-US"/>
        </w:rPr>
        <w:t>юридического</w:t>
      </w:r>
      <w:r w:rsidRPr="00147878">
        <w:rPr>
          <w:spacing w:val="-6"/>
          <w:sz w:val="16"/>
          <w:szCs w:val="16"/>
          <w:lang w:eastAsia="en-US"/>
        </w:rPr>
        <w:t xml:space="preserve"> </w:t>
      </w:r>
      <w:r w:rsidRPr="00147878">
        <w:rPr>
          <w:sz w:val="16"/>
          <w:szCs w:val="16"/>
          <w:lang w:eastAsia="en-US"/>
        </w:rPr>
        <w:t>лица)</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ind w:right="565"/>
        <w:outlineLvl w:val="2"/>
        <w:rPr>
          <w:sz w:val="16"/>
          <w:szCs w:val="16"/>
          <w:lang w:eastAsia="en-US"/>
        </w:rPr>
      </w:pPr>
      <w:r w:rsidRPr="00147878">
        <w:rPr>
          <w:sz w:val="16"/>
          <w:szCs w:val="16"/>
          <w:lang w:eastAsia="en-US"/>
        </w:rPr>
        <w:t>Объяснения руководителя или законного представителя</w:t>
      </w:r>
      <w:r w:rsidRPr="00147878">
        <w:rPr>
          <w:spacing w:val="1"/>
          <w:sz w:val="16"/>
          <w:szCs w:val="16"/>
          <w:lang w:eastAsia="en-US"/>
        </w:rPr>
        <w:t xml:space="preserve"> </w:t>
      </w:r>
      <w:r w:rsidRPr="00147878">
        <w:rPr>
          <w:sz w:val="16"/>
          <w:szCs w:val="16"/>
          <w:lang w:eastAsia="en-US"/>
        </w:rPr>
        <w:t>юридического лица, в отношении которого возбуждено</w:t>
      </w:r>
      <w:r w:rsidRPr="00147878">
        <w:rPr>
          <w:spacing w:val="-47"/>
          <w:sz w:val="16"/>
          <w:szCs w:val="16"/>
          <w:lang w:eastAsia="en-US"/>
        </w:rPr>
        <w:t xml:space="preserve"> </w:t>
      </w:r>
      <w:r w:rsidRPr="00147878">
        <w:rPr>
          <w:sz w:val="16"/>
          <w:szCs w:val="16"/>
          <w:lang w:eastAsia="en-US"/>
        </w:rPr>
        <w:t>дело</w:t>
      </w:r>
      <w:r w:rsidRPr="00147878">
        <w:rPr>
          <w:spacing w:val="-1"/>
          <w:sz w:val="16"/>
          <w:szCs w:val="16"/>
          <w:lang w:eastAsia="en-US"/>
        </w:rPr>
        <w:t xml:space="preserve"> </w:t>
      </w:r>
      <w:r w:rsidRPr="00147878">
        <w:rPr>
          <w:sz w:val="16"/>
          <w:szCs w:val="16"/>
          <w:lang w:eastAsia="en-US"/>
        </w:rPr>
        <w:t>об</w:t>
      </w:r>
      <w:r w:rsidRPr="00147878">
        <w:rPr>
          <w:spacing w:val="-1"/>
          <w:sz w:val="16"/>
          <w:szCs w:val="16"/>
          <w:lang w:eastAsia="en-US"/>
        </w:rPr>
        <w:t xml:space="preserve"> </w:t>
      </w:r>
      <w:r w:rsidRPr="00147878">
        <w:rPr>
          <w:sz w:val="16"/>
          <w:szCs w:val="16"/>
          <w:lang w:eastAsia="en-US"/>
        </w:rPr>
        <w:t>административном</w:t>
      </w:r>
      <w:r w:rsidRPr="00147878">
        <w:rPr>
          <w:spacing w:val="-1"/>
          <w:sz w:val="16"/>
          <w:szCs w:val="16"/>
          <w:lang w:eastAsia="en-US"/>
        </w:rPr>
        <w:t xml:space="preserve"> </w:t>
      </w:r>
      <w:r w:rsidRPr="00147878">
        <w:rPr>
          <w:sz w:val="16"/>
          <w:szCs w:val="16"/>
          <w:lang w:eastAsia="en-US"/>
        </w:rPr>
        <w:t>правонар</w:t>
      </w:r>
      <w:r w:rsidRPr="00147878">
        <w:rPr>
          <w:sz w:val="16"/>
          <w:szCs w:val="16"/>
          <w:lang w:eastAsia="en-US"/>
        </w:rPr>
        <w:t>у</w:t>
      </w:r>
      <w:r w:rsidRPr="00147878">
        <w:rPr>
          <w:sz w:val="16"/>
          <w:szCs w:val="16"/>
          <w:lang w:eastAsia="en-US"/>
        </w:rPr>
        <w:t>шении:</w:t>
      </w:r>
    </w:p>
    <w:p w:rsidR="00383675" w:rsidRPr="00147878" w:rsidRDefault="00383675" w:rsidP="00383675">
      <w:pPr>
        <w:widowControl w:val="0"/>
        <w:autoSpaceDE w:val="0"/>
        <w:autoSpaceDN w:val="0"/>
        <w:spacing w:before="10"/>
        <w:rPr>
          <w:sz w:val="16"/>
          <w:szCs w:val="16"/>
          <w:lang w:eastAsia="en-US"/>
        </w:rPr>
      </w:pPr>
      <w:r w:rsidRPr="00147878">
        <w:rPr>
          <w:sz w:val="16"/>
          <w:szCs w:val="16"/>
          <w:lang w:eastAsia="en-US"/>
        </w:rPr>
        <w:pict>
          <v:shape id="_x0000_s1163" style="position:absolute;margin-left:55.85pt;margin-top:11.3pt;width:510pt;height:.1pt;z-index:-251547648;mso-wrap-distance-left:0;mso-wrap-distance-right:0;mso-position-horizontal-relative:page" coordorigin="1117,226" coordsize="10200,0" path="m1117,226r10200,e" filled="f" strokeweight=".4pt">
            <v:path arrowok="t"/>
            <w10:wrap type="topAndBottom" anchorx="page"/>
          </v:shape>
        </w:pict>
      </w:r>
      <w:r w:rsidRPr="00147878">
        <w:rPr>
          <w:sz w:val="16"/>
          <w:szCs w:val="16"/>
          <w:lang w:eastAsia="en-US"/>
        </w:rPr>
        <w:pict>
          <v:shape id="_x0000_s1164" style="position:absolute;margin-left:55.85pt;margin-top:22.8pt;width:510pt;height:.1pt;z-index:-251546624;mso-wrap-distance-left:0;mso-wrap-distance-right:0;mso-position-horizontal-relative:page" coordorigin="1117,456" coordsize="10200,0" path="m1117,456r10200,e" filled="f" strokeweight=".4pt">
            <v:path arrowok="t"/>
            <w10:wrap type="topAndBottom" anchorx="page"/>
          </v:shape>
        </w:pict>
      </w:r>
      <w:r w:rsidRPr="00147878">
        <w:rPr>
          <w:sz w:val="16"/>
          <w:szCs w:val="16"/>
          <w:lang w:eastAsia="en-US"/>
        </w:rPr>
        <w:pict>
          <v:shape id="_x0000_s1165" style="position:absolute;margin-left:55.85pt;margin-top:34.3pt;width:510pt;height:.1pt;z-index:-251545600;mso-wrap-distance-left:0;mso-wrap-distance-right:0;mso-position-horizontal-relative:page" coordorigin="1117,686" coordsize="10200,0" path="m1117,686r10200,e" filled="f" strokeweight=".4pt">
            <v:path arrowok="t"/>
            <w10:wrap type="topAndBottom" anchorx="page"/>
          </v:shape>
        </w:pict>
      </w:r>
      <w:r w:rsidRPr="00147878">
        <w:rPr>
          <w:sz w:val="16"/>
          <w:szCs w:val="16"/>
          <w:lang w:eastAsia="en-US"/>
        </w:rPr>
        <w:pict>
          <v:shape id="_x0000_s1166" style="position:absolute;margin-left:55.85pt;margin-top:45.8pt;width:510pt;height:.1pt;z-index:-251544576;mso-wrap-distance-left:0;mso-wrap-distance-right:0;mso-position-horizontal-relative:page" coordorigin="1117,916" coordsize="10200,0" path="m1117,916r10200,e" filled="f" strokeweight=".4pt">
            <v:path arrowok="t"/>
            <w10:wrap type="topAndBottom" anchorx="page"/>
          </v:shape>
        </w:pict>
      </w:r>
      <w:r w:rsidRPr="00147878">
        <w:rPr>
          <w:sz w:val="16"/>
          <w:szCs w:val="16"/>
          <w:lang w:eastAsia="en-US"/>
        </w:rPr>
        <w:pict>
          <v:shape id="_x0000_s1167" style="position:absolute;margin-left:55.85pt;margin-top:57.3pt;width:510pt;height:.1pt;z-index:-251543552;mso-wrap-distance-left:0;mso-wrap-distance-right:0;mso-position-horizontal-relative:page" coordorigin="1117,1146" coordsize="10200,0" path="m1117,1146r10200,e" filled="f" strokeweight=".4pt">
            <v:path arrowok="t"/>
            <w10:wrap type="topAndBottom" anchorx="page"/>
          </v:shape>
        </w:pict>
      </w:r>
      <w:r w:rsidRPr="00147878">
        <w:rPr>
          <w:sz w:val="16"/>
          <w:szCs w:val="16"/>
          <w:lang w:eastAsia="en-US"/>
        </w:rPr>
        <w:pict>
          <v:shape id="_x0000_s1168" style="position:absolute;margin-left:431.95pt;margin-top:67.6pt;width:135pt;height:.1pt;z-index:-251542528;mso-wrap-distance-left:0;mso-wrap-distance-right:0;mso-position-horizontal-relative:page" coordorigin="8639,1352" coordsize="2700,0" path="m8639,1352r2700,e" filled="f" strokeweight=".36pt">
            <v:path arrowok="t"/>
            <w10:wrap type="topAndBottom" anchorx="page"/>
          </v:shape>
        </w:pict>
      </w:r>
    </w:p>
    <w:p w:rsidR="00383675" w:rsidRPr="00147878" w:rsidRDefault="00383675" w:rsidP="00383675">
      <w:pPr>
        <w:widowControl w:val="0"/>
        <w:autoSpaceDE w:val="0"/>
        <w:autoSpaceDN w:val="0"/>
        <w:spacing w:before="4"/>
        <w:rPr>
          <w:sz w:val="16"/>
          <w:szCs w:val="16"/>
          <w:lang w:eastAsia="en-US"/>
        </w:rPr>
      </w:pPr>
    </w:p>
    <w:p w:rsidR="00383675" w:rsidRPr="00147878" w:rsidRDefault="00383675" w:rsidP="00383675">
      <w:pPr>
        <w:widowControl w:val="0"/>
        <w:autoSpaceDE w:val="0"/>
        <w:autoSpaceDN w:val="0"/>
        <w:spacing w:before="4"/>
        <w:rPr>
          <w:sz w:val="16"/>
          <w:szCs w:val="16"/>
          <w:lang w:eastAsia="en-US"/>
        </w:rPr>
      </w:pPr>
    </w:p>
    <w:p w:rsidR="00383675" w:rsidRPr="00147878" w:rsidRDefault="00383675" w:rsidP="00383675">
      <w:pPr>
        <w:widowControl w:val="0"/>
        <w:autoSpaceDE w:val="0"/>
        <w:autoSpaceDN w:val="0"/>
        <w:spacing w:before="4"/>
        <w:rPr>
          <w:sz w:val="16"/>
          <w:szCs w:val="16"/>
          <w:lang w:eastAsia="en-US"/>
        </w:rPr>
      </w:pPr>
    </w:p>
    <w:p w:rsidR="00383675" w:rsidRPr="00147878" w:rsidRDefault="00383675" w:rsidP="00383675">
      <w:pPr>
        <w:widowControl w:val="0"/>
        <w:autoSpaceDE w:val="0"/>
        <w:autoSpaceDN w:val="0"/>
        <w:spacing w:before="4"/>
        <w:rPr>
          <w:sz w:val="16"/>
          <w:szCs w:val="16"/>
          <w:lang w:eastAsia="en-US"/>
        </w:rPr>
      </w:pPr>
    </w:p>
    <w:p w:rsidR="00383675" w:rsidRPr="00147878" w:rsidRDefault="00383675" w:rsidP="00383675">
      <w:pPr>
        <w:widowControl w:val="0"/>
        <w:autoSpaceDE w:val="0"/>
        <w:autoSpaceDN w:val="0"/>
        <w:spacing w:before="4"/>
        <w:rPr>
          <w:sz w:val="16"/>
          <w:szCs w:val="16"/>
          <w:lang w:eastAsia="en-US"/>
        </w:rPr>
      </w:pPr>
    </w:p>
    <w:p w:rsidR="00383675" w:rsidRPr="00147878" w:rsidRDefault="00383675" w:rsidP="00383675">
      <w:pPr>
        <w:widowControl w:val="0"/>
        <w:autoSpaceDE w:val="0"/>
        <w:autoSpaceDN w:val="0"/>
        <w:spacing w:line="179" w:lineRule="exact"/>
        <w:ind w:right="1489"/>
        <w:jc w:val="right"/>
        <w:rPr>
          <w:sz w:val="16"/>
          <w:szCs w:val="16"/>
          <w:lang w:eastAsia="en-US"/>
        </w:rPr>
      </w:pPr>
      <w:r w:rsidRPr="00147878">
        <w:rPr>
          <w:sz w:val="16"/>
          <w:szCs w:val="16"/>
          <w:lang w:eastAsia="en-US"/>
        </w:rPr>
        <w:t>подпись</w:t>
      </w:r>
    </w:p>
    <w:p w:rsidR="00383675" w:rsidRPr="00147878" w:rsidRDefault="00383675" w:rsidP="00383675">
      <w:pPr>
        <w:widowControl w:val="0"/>
        <w:autoSpaceDE w:val="0"/>
        <w:autoSpaceDN w:val="0"/>
        <w:spacing w:before="10"/>
        <w:rPr>
          <w:sz w:val="16"/>
          <w:szCs w:val="16"/>
          <w:lang w:eastAsia="en-US"/>
        </w:rPr>
      </w:pPr>
      <w:r w:rsidRPr="00147878">
        <w:rPr>
          <w:sz w:val="16"/>
          <w:szCs w:val="16"/>
          <w:lang w:eastAsia="en-US"/>
        </w:rPr>
        <w:pict>
          <v:shape id="_x0000_s1169" style="position:absolute;margin-left:55.85pt;margin-top:11.3pt;width:510pt;height:.1pt;z-index:-251541504;mso-wrap-distance-left:0;mso-wrap-distance-right:0;mso-position-horizontal-relative:page" coordorigin="1117,226" coordsize="10200,0" path="m1117,226r10200,e" filled="f" strokeweight=".4pt">
            <v:path arrowok="t"/>
            <w10:wrap type="topAndBottom" anchorx="page"/>
          </v:shape>
        </w:pict>
      </w:r>
      <w:r w:rsidRPr="00147878">
        <w:rPr>
          <w:sz w:val="16"/>
          <w:szCs w:val="16"/>
          <w:lang w:eastAsia="en-US"/>
        </w:rPr>
        <w:pict>
          <v:shape id="_x0000_s1170" style="position:absolute;margin-left:55.85pt;margin-top:22.8pt;width:510pt;height:.1pt;z-index:-251540480;mso-wrap-distance-left:0;mso-wrap-distance-right:0;mso-position-horizontal-relative:page" coordorigin="1117,456" coordsize="10200,0" path="m1117,456r10200,e" filled="f" strokeweight=".4pt">
            <v:path arrowok="t"/>
            <w10:wrap type="topAndBottom" anchorx="page"/>
          </v:shape>
        </w:pict>
      </w:r>
    </w:p>
    <w:p w:rsidR="00383675" w:rsidRPr="00147878" w:rsidRDefault="00383675" w:rsidP="00383675">
      <w:pPr>
        <w:widowControl w:val="0"/>
        <w:autoSpaceDE w:val="0"/>
        <w:autoSpaceDN w:val="0"/>
        <w:spacing w:before="4"/>
        <w:rPr>
          <w:sz w:val="16"/>
          <w:szCs w:val="16"/>
          <w:lang w:eastAsia="en-US"/>
        </w:rPr>
      </w:pPr>
    </w:p>
    <w:p w:rsidR="00383675" w:rsidRPr="00147878" w:rsidRDefault="00383675" w:rsidP="00383675">
      <w:pPr>
        <w:widowControl w:val="0"/>
        <w:autoSpaceDE w:val="0"/>
        <w:autoSpaceDN w:val="0"/>
        <w:spacing w:before="6"/>
        <w:rPr>
          <w:sz w:val="16"/>
          <w:szCs w:val="16"/>
          <w:lang w:eastAsia="en-US"/>
        </w:rPr>
      </w:pPr>
    </w:p>
    <w:p w:rsidR="00383675" w:rsidRPr="00147878" w:rsidRDefault="00383675" w:rsidP="00383675">
      <w:pPr>
        <w:widowControl w:val="0"/>
        <w:tabs>
          <w:tab w:val="left" w:pos="8702"/>
        </w:tabs>
        <w:autoSpaceDE w:val="0"/>
        <w:autoSpaceDN w:val="0"/>
        <w:spacing w:before="91"/>
        <w:outlineLvl w:val="2"/>
        <w:rPr>
          <w:sz w:val="16"/>
          <w:szCs w:val="16"/>
          <w:lang w:eastAsia="en-US"/>
        </w:rPr>
      </w:pPr>
      <w:r w:rsidRPr="00147878">
        <w:rPr>
          <w:sz w:val="16"/>
          <w:szCs w:val="16"/>
          <w:lang w:eastAsia="en-US"/>
        </w:rPr>
        <w:t>К</w:t>
      </w:r>
      <w:r w:rsidRPr="00147878">
        <w:rPr>
          <w:spacing w:val="-6"/>
          <w:sz w:val="16"/>
          <w:szCs w:val="16"/>
          <w:lang w:eastAsia="en-US"/>
        </w:rPr>
        <w:t xml:space="preserve"> </w:t>
      </w:r>
      <w:r w:rsidRPr="00147878">
        <w:rPr>
          <w:sz w:val="16"/>
          <w:szCs w:val="16"/>
          <w:lang w:eastAsia="en-US"/>
        </w:rPr>
        <w:t>протоколу</w:t>
      </w:r>
      <w:r w:rsidRPr="00147878">
        <w:rPr>
          <w:spacing w:val="-7"/>
          <w:sz w:val="16"/>
          <w:szCs w:val="16"/>
          <w:lang w:eastAsia="en-US"/>
        </w:rPr>
        <w:t xml:space="preserve"> </w:t>
      </w:r>
      <w:r w:rsidRPr="00147878">
        <w:rPr>
          <w:sz w:val="16"/>
          <w:szCs w:val="16"/>
          <w:lang w:eastAsia="en-US"/>
        </w:rPr>
        <w:t>прилагаются:</w:t>
      </w:r>
      <w:r w:rsidRPr="00147878">
        <w:rPr>
          <w:spacing w:val="-1"/>
          <w:sz w:val="16"/>
          <w:szCs w:val="16"/>
          <w:lang w:eastAsia="en-US"/>
        </w:rPr>
        <w:t xml:space="preserve">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spacing w:before="10"/>
        <w:rPr>
          <w:sz w:val="16"/>
          <w:szCs w:val="16"/>
          <w:lang w:eastAsia="en-US"/>
        </w:rPr>
      </w:pPr>
      <w:r w:rsidRPr="00147878">
        <w:rPr>
          <w:sz w:val="16"/>
          <w:szCs w:val="16"/>
          <w:lang w:eastAsia="en-US"/>
        </w:rPr>
        <w:pict>
          <v:shape id="_x0000_s1171" style="position:absolute;margin-left:55.85pt;margin-top:11.3pt;width:510pt;height:.1pt;z-index:-251539456;mso-wrap-distance-left:0;mso-wrap-distance-right:0;mso-position-horizontal-relative:page" coordorigin="1117,226" coordsize="10200,0" path="m1117,226r10200,e" filled="f" strokeweight=".4pt">
            <v:path arrowok="t"/>
            <w10:wrap type="topAndBottom" anchorx="page"/>
          </v:shape>
        </w:pict>
      </w:r>
      <w:r w:rsidRPr="00147878">
        <w:rPr>
          <w:sz w:val="16"/>
          <w:szCs w:val="16"/>
          <w:lang w:eastAsia="en-US"/>
        </w:rPr>
        <w:pict>
          <v:shape id="_x0000_s1172" style="position:absolute;margin-left:55.85pt;margin-top:22.8pt;width:510pt;height:.1pt;z-index:-251538432;mso-wrap-distance-left:0;mso-wrap-distance-right:0;mso-position-horizontal-relative:page" coordorigin="1117,456" coordsize="10200,0" path="m1117,456r10200,e" filled="f" strokeweight=".4pt">
            <v:path arrowok="t"/>
            <w10:wrap type="topAndBottom" anchorx="page"/>
          </v:shape>
        </w:pict>
      </w:r>
      <w:r w:rsidRPr="00147878">
        <w:rPr>
          <w:sz w:val="16"/>
          <w:szCs w:val="16"/>
          <w:lang w:eastAsia="en-US"/>
        </w:rPr>
        <w:pict>
          <v:shape id="_x0000_s1173" style="position:absolute;margin-left:55.85pt;margin-top:34.3pt;width:510pt;height:.1pt;z-index:-251537408;mso-wrap-distance-left:0;mso-wrap-distance-right:0;mso-position-horizontal-relative:page" coordorigin="1117,686" coordsize="10200,0" path="m1117,686r10200,e" filled="f" strokeweight=".4pt">
            <v:path arrowok="t"/>
            <w10:wrap type="topAndBottom" anchorx="page"/>
          </v:shape>
        </w:pict>
      </w:r>
      <w:r w:rsidRPr="00147878">
        <w:rPr>
          <w:sz w:val="16"/>
          <w:szCs w:val="16"/>
          <w:lang w:eastAsia="en-US"/>
        </w:rPr>
        <w:pict>
          <v:shape id="_x0000_s1174" style="position:absolute;margin-left:55.85pt;margin-top:45.8pt;width:510pt;height:.1pt;z-index:-251536384;mso-wrap-distance-left:0;mso-wrap-distance-right:0;mso-position-horizontal-relative:page" coordorigin="1117,916" coordsize="10200,0" path="m1117,916r10200,e" filled="f" strokeweight=".4pt">
            <v:path arrowok="t"/>
            <w10:wrap type="topAndBottom" anchorx="page"/>
          </v:shape>
        </w:pict>
      </w:r>
      <w:r w:rsidRPr="00147878">
        <w:rPr>
          <w:sz w:val="16"/>
          <w:szCs w:val="16"/>
          <w:lang w:eastAsia="en-US"/>
        </w:rPr>
        <w:pict>
          <v:shape id="_x0000_s1175" style="position:absolute;margin-left:55.85pt;margin-top:57.3pt;width:510pt;height:.1pt;z-index:-251535360;mso-wrap-distance-left:0;mso-wrap-distance-right:0;mso-position-horizontal-relative:page" coordorigin="1117,1146" coordsize="10200,0" path="m1117,1146r10200,e" filled="f" strokeweight=".4pt">
            <v:path arrowok="t"/>
            <w10:wrap type="topAndBottom" anchorx="page"/>
          </v:shape>
        </w:pict>
      </w:r>
      <w:r w:rsidRPr="00147878">
        <w:rPr>
          <w:sz w:val="16"/>
          <w:szCs w:val="16"/>
          <w:lang w:eastAsia="en-US"/>
        </w:rPr>
        <w:pict>
          <v:shape id="_x0000_s1176" style="position:absolute;margin-left:55.85pt;margin-top:68.8pt;width:505pt;height:.1pt;z-index:-251534336;mso-wrap-distance-left:0;mso-wrap-distance-right:0;mso-position-horizontal-relative:page" coordorigin="1117,1376" coordsize="10100,0" path="m1117,1376r10100,e" filled="f" strokeweight=".4pt">
            <v:path arrowok="t"/>
            <w10:wrap type="topAndBottom" anchorx="page"/>
          </v:shape>
        </w:pict>
      </w:r>
    </w:p>
    <w:p w:rsidR="00383675" w:rsidRPr="00147878" w:rsidRDefault="00383675" w:rsidP="00383675">
      <w:pPr>
        <w:widowControl w:val="0"/>
        <w:autoSpaceDE w:val="0"/>
        <w:autoSpaceDN w:val="0"/>
        <w:spacing w:before="4"/>
        <w:rPr>
          <w:sz w:val="16"/>
          <w:szCs w:val="16"/>
          <w:lang w:eastAsia="en-US"/>
        </w:rPr>
      </w:pPr>
    </w:p>
    <w:p w:rsidR="00383675" w:rsidRPr="00147878" w:rsidRDefault="00383675" w:rsidP="00383675">
      <w:pPr>
        <w:widowControl w:val="0"/>
        <w:autoSpaceDE w:val="0"/>
        <w:autoSpaceDN w:val="0"/>
        <w:spacing w:before="4"/>
        <w:rPr>
          <w:sz w:val="16"/>
          <w:szCs w:val="16"/>
          <w:lang w:eastAsia="en-US"/>
        </w:rPr>
      </w:pPr>
    </w:p>
    <w:p w:rsidR="00383675" w:rsidRPr="00147878" w:rsidRDefault="00383675" w:rsidP="00383675">
      <w:pPr>
        <w:widowControl w:val="0"/>
        <w:autoSpaceDE w:val="0"/>
        <w:autoSpaceDN w:val="0"/>
        <w:spacing w:before="4"/>
        <w:rPr>
          <w:sz w:val="16"/>
          <w:szCs w:val="16"/>
          <w:lang w:eastAsia="en-US"/>
        </w:rPr>
      </w:pPr>
    </w:p>
    <w:p w:rsidR="00383675" w:rsidRPr="00147878" w:rsidRDefault="00383675" w:rsidP="00383675">
      <w:pPr>
        <w:widowControl w:val="0"/>
        <w:autoSpaceDE w:val="0"/>
        <w:autoSpaceDN w:val="0"/>
        <w:spacing w:before="4"/>
        <w:rPr>
          <w:sz w:val="16"/>
          <w:szCs w:val="16"/>
          <w:lang w:eastAsia="en-US"/>
        </w:rPr>
      </w:pPr>
    </w:p>
    <w:p w:rsidR="00383675" w:rsidRPr="00147878" w:rsidRDefault="00383675" w:rsidP="00383675">
      <w:pPr>
        <w:widowControl w:val="0"/>
        <w:autoSpaceDE w:val="0"/>
        <w:autoSpaceDN w:val="0"/>
        <w:spacing w:before="4"/>
        <w:rPr>
          <w:sz w:val="16"/>
          <w:szCs w:val="16"/>
          <w:lang w:eastAsia="en-US"/>
        </w:rPr>
      </w:pPr>
    </w:p>
    <w:p w:rsidR="00383675" w:rsidRPr="00147878" w:rsidRDefault="00383675" w:rsidP="00383675">
      <w:pPr>
        <w:widowControl w:val="0"/>
        <w:autoSpaceDE w:val="0"/>
        <w:autoSpaceDN w:val="0"/>
        <w:spacing w:before="6"/>
        <w:rPr>
          <w:sz w:val="16"/>
          <w:szCs w:val="16"/>
          <w:lang w:eastAsia="en-US"/>
        </w:rPr>
      </w:pPr>
    </w:p>
    <w:p w:rsidR="00383675" w:rsidRPr="00147878" w:rsidRDefault="00383675" w:rsidP="00383675">
      <w:pPr>
        <w:widowControl w:val="0"/>
        <w:tabs>
          <w:tab w:val="left" w:pos="8777"/>
        </w:tabs>
        <w:autoSpaceDE w:val="0"/>
        <w:autoSpaceDN w:val="0"/>
        <w:spacing w:before="91"/>
        <w:rPr>
          <w:sz w:val="16"/>
          <w:szCs w:val="16"/>
          <w:lang w:eastAsia="en-US"/>
        </w:rPr>
      </w:pPr>
      <w:r w:rsidRPr="00147878">
        <w:rPr>
          <w:sz w:val="16"/>
          <w:szCs w:val="16"/>
          <w:lang w:eastAsia="en-US"/>
        </w:rPr>
        <w:t>Подпись</w:t>
      </w:r>
      <w:r w:rsidRPr="00147878">
        <w:rPr>
          <w:spacing w:val="44"/>
          <w:sz w:val="16"/>
          <w:szCs w:val="16"/>
          <w:lang w:eastAsia="en-US"/>
        </w:rPr>
        <w:t xml:space="preserve"> </w:t>
      </w:r>
      <w:r w:rsidRPr="00147878">
        <w:rPr>
          <w:sz w:val="16"/>
          <w:szCs w:val="16"/>
          <w:lang w:eastAsia="en-US"/>
        </w:rPr>
        <w:t>руководителя</w:t>
      </w:r>
      <w:r w:rsidRPr="00147878">
        <w:rPr>
          <w:spacing w:val="-3"/>
          <w:sz w:val="16"/>
          <w:szCs w:val="16"/>
          <w:lang w:eastAsia="en-US"/>
        </w:rPr>
        <w:t xml:space="preserve"> </w:t>
      </w:r>
      <w:r w:rsidRPr="00147878">
        <w:rPr>
          <w:sz w:val="16"/>
          <w:szCs w:val="16"/>
          <w:lang w:eastAsia="en-US"/>
        </w:rPr>
        <w:t>или</w:t>
      </w:r>
      <w:r w:rsidRPr="00147878">
        <w:rPr>
          <w:spacing w:val="-3"/>
          <w:sz w:val="16"/>
          <w:szCs w:val="16"/>
          <w:lang w:eastAsia="en-US"/>
        </w:rPr>
        <w:t xml:space="preserve"> </w:t>
      </w:r>
      <w:r w:rsidRPr="00147878">
        <w:rPr>
          <w:sz w:val="16"/>
          <w:szCs w:val="16"/>
          <w:lang w:eastAsia="en-US"/>
        </w:rPr>
        <w:t>законного</w:t>
      </w:r>
      <w:r w:rsidRPr="00147878">
        <w:rPr>
          <w:spacing w:val="-3"/>
          <w:sz w:val="16"/>
          <w:szCs w:val="16"/>
          <w:lang w:eastAsia="en-US"/>
        </w:rPr>
        <w:t xml:space="preserve"> </w:t>
      </w:r>
      <w:r w:rsidRPr="00147878">
        <w:rPr>
          <w:sz w:val="16"/>
          <w:szCs w:val="16"/>
          <w:lang w:eastAsia="en-US"/>
        </w:rPr>
        <w:t>представителя</w:t>
      </w:r>
      <w:r w:rsidRPr="00147878">
        <w:rPr>
          <w:spacing w:val="45"/>
          <w:sz w:val="16"/>
          <w:szCs w:val="16"/>
          <w:lang w:eastAsia="en-US"/>
        </w:rPr>
        <w:t xml:space="preserve"> </w:t>
      </w:r>
      <w:r w:rsidRPr="00147878">
        <w:rPr>
          <w:sz w:val="16"/>
          <w:szCs w:val="16"/>
          <w:lang w:eastAsia="en-US"/>
        </w:rPr>
        <w:t>юридического</w:t>
      </w:r>
      <w:r w:rsidRPr="00147878">
        <w:rPr>
          <w:spacing w:val="-3"/>
          <w:sz w:val="16"/>
          <w:szCs w:val="16"/>
          <w:lang w:eastAsia="en-US"/>
        </w:rPr>
        <w:t xml:space="preserve"> </w:t>
      </w:r>
      <w:r w:rsidRPr="00147878">
        <w:rPr>
          <w:sz w:val="16"/>
          <w:szCs w:val="16"/>
          <w:lang w:eastAsia="en-US"/>
        </w:rPr>
        <w:t>лица:</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spacing w:before="1"/>
        <w:rPr>
          <w:sz w:val="16"/>
          <w:szCs w:val="16"/>
          <w:lang w:eastAsia="en-US"/>
        </w:rPr>
      </w:pPr>
    </w:p>
    <w:p w:rsidR="00383675" w:rsidRPr="00147878" w:rsidRDefault="00383675" w:rsidP="00383675">
      <w:pPr>
        <w:widowControl w:val="0"/>
        <w:tabs>
          <w:tab w:val="left" w:pos="8748"/>
        </w:tabs>
        <w:autoSpaceDE w:val="0"/>
        <w:autoSpaceDN w:val="0"/>
        <w:spacing w:before="91"/>
        <w:outlineLvl w:val="2"/>
        <w:rPr>
          <w:sz w:val="16"/>
          <w:szCs w:val="16"/>
          <w:lang w:eastAsia="en-US"/>
        </w:rPr>
      </w:pPr>
      <w:r w:rsidRPr="00147878">
        <w:rPr>
          <w:sz w:val="16"/>
          <w:szCs w:val="16"/>
          <w:lang w:eastAsia="en-US"/>
        </w:rPr>
        <w:t>С</w:t>
      </w:r>
      <w:r w:rsidRPr="00147878">
        <w:rPr>
          <w:spacing w:val="-4"/>
          <w:sz w:val="16"/>
          <w:szCs w:val="16"/>
          <w:lang w:eastAsia="en-US"/>
        </w:rPr>
        <w:t xml:space="preserve"> </w:t>
      </w:r>
      <w:r w:rsidRPr="00147878">
        <w:rPr>
          <w:sz w:val="16"/>
          <w:szCs w:val="16"/>
          <w:lang w:eastAsia="en-US"/>
        </w:rPr>
        <w:t>протоколом</w:t>
      </w:r>
      <w:r w:rsidRPr="00147878">
        <w:rPr>
          <w:spacing w:val="-5"/>
          <w:sz w:val="16"/>
          <w:szCs w:val="16"/>
          <w:lang w:eastAsia="en-US"/>
        </w:rPr>
        <w:t xml:space="preserve"> </w:t>
      </w:r>
      <w:r w:rsidRPr="00147878">
        <w:rPr>
          <w:sz w:val="16"/>
          <w:szCs w:val="16"/>
          <w:lang w:eastAsia="en-US"/>
        </w:rPr>
        <w:t>ознакомлен</w:t>
      </w:r>
      <w:r w:rsidRPr="00147878">
        <w:rPr>
          <w:spacing w:val="-3"/>
          <w:sz w:val="16"/>
          <w:szCs w:val="16"/>
          <w:lang w:eastAsia="en-US"/>
        </w:rPr>
        <w:t xml:space="preserve"> </w:t>
      </w:r>
      <w:r w:rsidRPr="00147878">
        <w:rPr>
          <w:sz w:val="16"/>
          <w:szCs w:val="16"/>
          <w:lang w:eastAsia="en-US"/>
        </w:rPr>
        <w:t xml:space="preserve">(а)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spacing w:before="1"/>
        <w:rPr>
          <w:sz w:val="16"/>
          <w:szCs w:val="16"/>
          <w:lang w:eastAsia="en-US"/>
        </w:rPr>
      </w:pPr>
    </w:p>
    <w:p w:rsidR="00383675" w:rsidRPr="00147878" w:rsidRDefault="00383675" w:rsidP="00383675">
      <w:pPr>
        <w:widowControl w:val="0"/>
        <w:tabs>
          <w:tab w:val="left" w:pos="8765"/>
        </w:tabs>
        <w:autoSpaceDE w:val="0"/>
        <w:autoSpaceDN w:val="0"/>
        <w:spacing w:before="91"/>
        <w:rPr>
          <w:sz w:val="16"/>
          <w:szCs w:val="16"/>
          <w:lang w:eastAsia="en-US"/>
        </w:rPr>
      </w:pPr>
      <w:r w:rsidRPr="00147878">
        <w:rPr>
          <w:sz w:val="16"/>
          <w:szCs w:val="16"/>
          <w:lang w:eastAsia="en-US"/>
        </w:rPr>
        <w:t>Протокол</w:t>
      </w:r>
      <w:r w:rsidRPr="00147878">
        <w:rPr>
          <w:spacing w:val="-8"/>
          <w:sz w:val="16"/>
          <w:szCs w:val="16"/>
          <w:lang w:eastAsia="en-US"/>
        </w:rPr>
        <w:t xml:space="preserve"> </w:t>
      </w:r>
      <w:r w:rsidRPr="00147878">
        <w:rPr>
          <w:sz w:val="16"/>
          <w:szCs w:val="16"/>
          <w:lang w:eastAsia="en-US"/>
        </w:rPr>
        <w:t xml:space="preserve">составил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tabs>
          <w:tab w:val="left" w:pos="4901"/>
        </w:tabs>
        <w:autoSpaceDE w:val="0"/>
        <w:autoSpaceDN w:val="0"/>
        <w:outlineLvl w:val="2"/>
        <w:rPr>
          <w:sz w:val="16"/>
          <w:szCs w:val="16"/>
          <w:lang w:eastAsia="en-US"/>
        </w:rPr>
      </w:pPr>
      <w:r w:rsidRPr="00147878">
        <w:rPr>
          <w:sz w:val="16"/>
          <w:szCs w:val="16"/>
          <w:lang w:eastAsia="en-US"/>
        </w:rPr>
        <w:t>должность</w:t>
      </w:r>
      <w:r w:rsidRPr="00147878">
        <w:rPr>
          <w:sz w:val="16"/>
          <w:szCs w:val="16"/>
          <w:lang w:eastAsia="en-US"/>
        </w:rPr>
        <w:tab/>
        <w:t>подпись</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tabs>
          <w:tab w:val="left" w:pos="8695"/>
        </w:tabs>
        <w:autoSpaceDE w:val="0"/>
        <w:autoSpaceDN w:val="0"/>
        <w:rPr>
          <w:sz w:val="16"/>
          <w:szCs w:val="16"/>
          <w:lang w:eastAsia="en-US"/>
        </w:rPr>
      </w:pPr>
      <w:r w:rsidRPr="00147878">
        <w:rPr>
          <w:sz w:val="16"/>
          <w:szCs w:val="16"/>
          <w:lang w:eastAsia="en-US"/>
        </w:rPr>
        <w:t>Копию</w:t>
      </w:r>
      <w:r w:rsidRPr="00147878">
        <w:rPr>
          <w:spacing w:val="-2"/>
          <w:sz w:val="16"/>
          <w:szCs w:val="16"/>
          <w:lang w:eastAsia="en-US"/>
        </w:rPr>
        <w:t xml:space="preserve"> </w:t>
      </w:r>
      <w:r w:rsidRPr="00147878">
        <w:rPr>
          <w:sz w:val="16"/>
          <w:szCs w:val="16"/>
          <w:lang w:eastAsia="en-US"/>
        </w:rPr>
        <w:t>протокола</w:t>
      </w:r>
      <w:r w:rsidRPr="00147878">
        <w:rPr>
          <w:spacing w:val="-2"/>
          <w:sz w:val="16"/>
          <w:szCs w:val="16"/>
          <w:lang w:eastAsia="en-US"/>
        </w:rPr>
        <w:t xml:space="preserve"> </w:t>
      </w:r>
      <w:r w:rsidRPr="00147878">
        <w:rPr>
          <w:sz w:val="16"/>
          <w:szCs w:val="16"/>
          <w:lang w:eastAsia="en-US"/>
        </w:rPr>
        <w:t>получил</w:t>
      </w:r>
      <w:r w:rsidRPr="00147878">
        <w:rPr>
          <w:spacing w:val="-1"/>
          <w:sz w:val="16"/>
          <w:szCs w:val="16"/>
          <w:lang w:eastAsia="en-US"/>
        </w:rPr>
        <w:t xml:space="preserve"> </w:t>
      </w:r>
      <w:r w:rsidRPr="00147878">
        <w:rPr>
          <w:sz w:val="16"/>
          <w:szCs w:val="16"/>
          <w:lang w:eastAsia="en-US"/>
        </w:rPr>
        <w:t xml:space="preserve">(а)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tabs>
          <w:tab w:val="left" w:pos="6884"/>
        </w:tabs>
        <w:autoSpaceDE w:val="0"/>
        <w:autoSpaceDN w:val="0"/>
        <w:outlineLvl w:val="1"/>
        <w:rPr>
          <w:sz w:val="16"/>
          <w:szCs w:val="16"/>
          <w:lang w:eastAsia="en-US"/>
        </w:rPr>
      </w:pPr>
      <w:r w:rsidRPr="00147878">
        <w:rPr>
          <w:sz w:val="16"/>
          <w:szCs w:val="16"/>
          <w:lang w:eastAsia="en-US"/>
        </w:rPr>
        <w:t>От</w:t>
      </w:r>
      <w:r w:rsidRPr="00147878">
        <w:rPr>
          <w:spacing w:val="-2"/>
          <w:sz w:val="16"/>
          <w:szCs w:val="16"/>
          <w:lang w:eastAsia="en-US"/>
        </w:rPr>
        <w:t xml:space="preserve"> </w:t>
      </w:r>
      <w:r w:rsidRPr="00147878">
        <w:rPr>
          <w:sz w:val="16"/>
          <w:szCs w:val="16"/>
          <w:lang w:eastAsia="en-US"/>
        </w:rPr>
        <w:t>копии протокола</w:t>
      </w:r>
      <w:r w:rsidRPr="00147878">
        <w:rPr>
          <w:spacing w:val="-1"/>
          <w:sz w:val="16"/>
          <w:szCs w:val="16"/>
          <w:lang w:eastAsia="en-US"/>
        </w:rPr>
        <w:t xml:space="preserve"> </w:t>
      </w:r>
      <w:r w:rsidRPr="00147878">
        <w:rPr>
          <w:sz w:val="16"/>
          <w:szCs w:val="16"/>
          <w:lang w:eastAsia="en-US"/>
        </w:rPr>
        <w:t>отказался</w:t>
      </w:r>
      <w:r w:rsidRPr="00147878">
        <w:rPr>
          <w:spacing w:val="-10"/>
          <w:sz w:val="16"/>
          <w:szCs w:val="16"/>
          <w:lang w:eastAsia="en-US"/>
        </w:rPr>
        <w:t xml:space="preserve">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ind w:right="1429"/>
        <w:jc w:val="center"/>
        <w:rPr>
          <w:sz w:val="16"/>
          <w:szCs w:val="16"/>
          <w:lang w:eastAsia="en-US"/>
        </w:rPr>
      </w:pPr>
      <w:r w:rsidRPr="00147878">
        <w:rPr>
          <w:sz w:val="16"/>
          <w:szCs w:val="16"/>
          <w:lang w:eastAsia="en-US"/>
        </w:rPr>
        <w:t>подпись</w:t>
      </w:r>
      <w:r w:rsidRPr="00147878">
        <w:rPr>
          <w:spacing w:val="-10"/>
          <w:sz w:val="16"/>
          <w:szCs w:val="16"/>
          <w:lang w:eastAsia="en-US"/>
        </w:rPr>
        <w:t xml:space="preserve"> </w:t>
      </w:r>
      <w:r w:rsidRPr="00147878">
        <w:rPr>
          <w:sz w:val="16"/>
          <w:szCs w:val="16"/>
          <w:lang w:eastAsia="en-US"/>
        </w:rPr>
        <w:t>правонарушителя</w:t>
      </w:r>
    </w:p>
    <w:p w:rsidR="00383675" w:rsidRPr="00147878" w:rsidRDefault="00383675" w:rsidP="00383675">
      <w:pPr>
        <w:widowControl w:val="0"/>
        <w:autoSpaceDE w:val="0"/>
        <w:autoSpaceDN w:val="0"/>
        <w:jc w:val="center"/>
        <w:rPr>
          <w:sz w:val="16"/>
          <w:szCs w:val="16"/>
          <w:lang w:eastAsia="en-US"/>
        </w:rPr>
        <w:sectPr w:rsidR="00383675" w:rsidRPr="00147878">
          <w:pgSz w:w="11910" w:h="16840"/>
          <w:pgMar w:top="620" w:right="0" w:bottom="280" w:left="880" w:header="720" w:footer="720" w:gutter="0"/>
          <w:cols w:space="720"/>
        </w:sectPr>
      </w:pPr>
    </w:p>
    <w:p w:rsidR="00383675" w:rsidRPr="00147878" w:rsidRDefault="00383675" w:rsidP="00383675">
      <w:pPr>
        <w:tabs>
          <w:tab w:val="left" w:pos="7673"/>
          <w:tab w:val="right" w:pos="9921"/>
        </w:tabs>
        <w:ind w:right="257"/>
        <w:jc w:val="right"/>
        <w:rPr>
          <w:sz w:val="16"/>
          <w:szCs w:val="16"/>
        </w:rPr>
      </w:pPr>
      <w:r w:rsidRPr="00147878">
        <w:rPr>
          <w:sz w:val="16"/>
          <w:szCs w:val="16"/>
        </w:rPr>
        <w:lastRenderedPageBreak/>
        <w:t>УТВЕРЖДЕНА</w:t>
      </w:r>
    </w:p>
    <w:p w:rsidR="00383675" w:rsidRPr="00147878" w:rsidRDefault="00383675" w:rsidP="00383675">
      <w:pPr>
        <w:ind w:right="257"/>
        <w:jc w:val="right"/>
        <w:rPr>
          <w:sz w:val="16"/>
          <w:szCs w:val="16"/>
        </w:rPr>
      </w:pPr>
      <w:r w:rsidRPr="00147878">
        <w:rPr>
          <w:sz w:val="16"/>
          <w:szCs w:val="16"/>
        </w:rPr>
        <w:t xml:space="preserve"> постановлением Администрации </w:t>
      </w:r>
    </w:p>
    <w:p w:rsidR="00383675" w:rsidRPr="00147878" w:rsidRDefault="00383675" w:rsidP="00383675">
      <w:pPr>
        <w:ind w:right="257"/>
        <w:jc w:val="right"/>
        <w:rPr>
          <w:sz w:val="16"/>
          <w:szCs w:val="16"/>
        </w:rPr>
      </w:pPr>
      <w:r w:rsidRPr="00147878">
        <w:rPr>
          <w:sz w:val="16"/>
          <w:szCs w:val="16"/>
        </w:rPr>
        <w:t xml:space="preserve">Боровёнковского сельского поселения  </w:t>
      </w:r>
    </w:p>
    <w:p w:rsidR="00383675" w:rsidRPr="00147878" w:rsidRDefault="00383675" w:rsidP="00383675">
      <w:pPr>
        <w:ind w:right="257"/>
        <w:jc w:val="right"/>
        <w:rPr>
          <w:sz w:val="16"/>
          <w:szCs w:val="16"/>
        </w:rPr>
      </w:pPr>
      <w:r w:rsidRPr="00147878">
        <w:rPr>
          <w:sz w:val="16"/>
          <w:szCs w:val="16"/>
        </w:rPr>
        <w:t xml:space="preserve">                  </w:t>
      </w:r>
      <w:r w:rsidR="00B146C4">
        <w:rPr>
          <w:sz w:val="16"/>
          <w:szCs w:val="16"/>
        </w:rPr>
        <w:t xml:space="preserve">                           от 10.12.2024 № </w:t>
      </w:r>
      <w:r w:rsidRPr="00147878">
        <w:rPr>
          <w:sz w:val="16"/>
          <w:szCs w:val="16"/>
        </w:rPr>
        <w:t xml:space="preserve">205             </w:t>
      </w:r>
    </w:p>
    <w:p w:rsidR="00383675" w:rsidRPr="00147878" w:rsidRDefault="00383675" w:rsidP="00383675">
      <w:pPr>
        <w:widowControl w:val="0"/>
        <w:autoSpaceDE w:val="0"/>
        <w:autoSpaceDN w:val="0"/>
        <w:spacing w:before="11"/>
        <w:rPr>
          <w:sz w:val="16"/>
          <w:szCs w:val="16"/>
          <w:lang w:eastAsia="en-US"/>
        </w:rPr>
      </w:pPr>
    </w:p>
    <w:p w:rsidR="00383675" w:rsidRPr="00147878" w:rsidRDefault="00383675" w:rsidP="00383675">
      <w:pPr>
        <w:widowControl w:val="0"/>
        <w:autoSpaceDE w:val="0"/>
        <w:autoSpaceDN w:val="0"/>
        <w:ind w:right="485"/>
        <w:jc w:val="right"/>
        <w:rPr>
          <w:spacing w:val="1"/>
          <w:sz w:val="16"/>
          <w:szCs w:val="16"/>
          <w:lang w:eastAsia="en-US"/>
        </w:rPr>
      </w:pPr>
      <w:r w:rsidRPr="00147878">
        <w:rPr>
          <w:sz w:val="16"/>
          <w:szCs w:val="16"/>
          <w:lang w:eastAsia="en-US"/>
        </w:rPr>
        <w:t>(Типовая форма протокола об административном</w:t>
      </w:r>
      <w:r w:rsidRPr="00147878">
        <w:rPr>
          <w:spacing w:val="1"/>
          <w:sz w:val="16"/>
          <w:szCs w:val="16"/>
          <w:lang w:eastAsia="en-US"/>
        </w:rPr>
        <w:t xml:space="preserve"> </w:t>
      </w:r>
    </w:p>
    <w:p w:rsidR="00383675" w:rsidRPr="00147878" w:rsidRDefault="00383675" w:rsidP="00383675">
      <w:pPr>
        <w:widowControl w:val="0"/>
        <w:autoSpaceDE w:val="0"/>
        <w:autoSpaceDN w:val="0"/>
        <w:ind w:right="485"/>
        <w:jc w:val="right"/>
        <w:rPr>
          <w:sz w:val="16"/>
          <w:szCs w:val="16"/>
          <w:lang w:eastAsia="en-US"/>
        </w:rPr>
      </w:pPr>
      <w:r w:rsidRPr="00147878">
        <w:rPr>
          <w:sz w:val="16"/>
          <w:szCs w:val="16"/>
          <w:lang w:eastAsia="en-US"/>
        </w:rPr>
        <w:t>правонарушении,</w:t>
      </w:r>
      <w:r w:rsidRPr="00147878">
        <w:rPr>
          <w:spacing w:val="-5"/>
          <w:sz w:val="16"/>
          <w:szCs w:val="16"/>
          <w:lang w:eastAsia="en-US"/>
        </w:rPr>
        <w:t xml:space="preserve"> </w:t>
      </w:r>
      <w:r w:rsidRPr="00147878">
        <w:rPr>
          <w:sz w:val="16"/>
          <w:szCs w:val="16"/>
          <w:lang w:eastAsia="en-US"/>
        </w:rPr>
        <w:t>совершенном</w:t>
      </w:r>
      <w:r w:rsidRPr="00147878">
        <w:rPr>
          <w:spacing w:val="-6"/>
          <w:sz w:val="16"/>
          <w:szCs w:val="16"/>
          <w:lang w:eastAsia="en-US"/>
        </w:rPr>
        <w:t xml:space="preserve"> </w:t>
      </w:r>
      <w:r w:rsidRPr="00147878">
        <w:rPr>
          <w:sz w:val="16"/>
          <w:szCs w:val="16"/>
          <w:lang w:eastAsia="en-US"/>
        </w:rPr>
        <w:t>физическим</w:t>
      </w:r>
      <w:r w:rsidRPr="00147878">
        <w:rPr>
          <w:spacing w:val="-5"/>
          <w:sz w:val="16"/>
          <w:szCs w:val="16"/>
          <w:lang w:eastAsia="en-US"/>
        </w:rPr>
        <w:t xml:space="preserve"> </w:t>
      </w:r>
      <w:r w:rsidRPr="00147878">
        <w:rPr>
          <w:sz w:val="16"/>
          <w:szCs w:val="16"/>
          <w:lang w:eastAsia="en-US"/>
        </w:rPr>
        <w:t>лицом)</w:t>
      </w:r>
    </w:p>
    <w:p w:rsidR="00383675" w:rsidRPr="00147878" w:rsidRDefault="00383675" w:rsidP="00383675">
      <w:pPr>
        <w:widowControl w:val="0"/>
        <w:autoSpaceDE w:val="0"/>
        <w:autoSpaceDN w:val="0"/>
        <w:spacing w:before="2"/>
        <w:rPr>
          <w:sz w:val="16"/>
          <w:szCs w:val="16"/>
          <w:lang w:eastAsia="en-US"/>
        </w:rPr>
      </w:pPr>
    </w:p>
    <w:p w:rsidR="00383675" w:rsidRPr="00147878" w:rsidRDefault="00383675" w:rsidP="00383675">
      <w:pPr>
        <w:widowControl w:val="0"/>
        <w:autoSpaceDE w:val="0"/>
        <w:autoSpaceDN w:val="0"/>
        <w:rPr>
          <w:sz w:val="16"/>
          <w:szCs w:val="16"/>
          <w:lang w:eastAsia="en-US"/>
        </w:rPr>
        <w:sectPr w:rsidR="00383675" w:rsidRPr="00147878">
          <w:pgSz w:w="11910" w:h="16840"/>
          <w:pgMar w:top="900" w:right="0" w:bottom="280" w:left="880" w:header="720" w:footer="720" w:gutter="0"/>
          <w:cols w:space="720"/>
        </w:sectPr>
      </w:pP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spacing w:before="9"/>
        <w:rPr>
          <w:sz w:val="16"/>
          <w:szCs w:val="16"/>
          <w:lang w:eastAsia="en-US"/>
        </w:rPr>
      </w:pPr>
    </w:p>
    <w:p w:rsidR="00383675" w:rsidRPr="00147878" w:rsidRDefault="00383675" w:rsidP="00383675">
      <w:pPr>
        <w:widowControl w:val="0"/>
        <w:tabs>
          <w:tab w:val="left" w:pos="836"/>
          <w:tab w:val="left" w:pos="2516"/>
        </w:tabs>
        <w:autoSpaceDE w:val="0"/>
        <w:autoSpaceDN w:val="0"/>
        <w:spacing w:before="1"/>
        <w:rPr>
          <w:sz w:val="16"/>
          <w:szCs w:val="16"/>
          <w:lang w:eastAsia="en-US"/>
        </w:rPr>
      </w:pPr>
    </w:p>
    <w:p w:rsidR="00383675" w:rsidRPr="00147878" w:rsidRDefault="00383675" w:rsidP="00383675">
      <w:pPr>
        <w:widowControl w:val="0"/>
        <w:tabs>
          <w:tab w:val="left" w:pos="836"/>
          <w:tab w:val="left" w:pos="2516"/>
        </w:tabs>
        <w:autoSpaceDE w:val="0"/>
        <w:autoSpaceDN w:val="0"/>
        <w:spacing w:before="1"/>
        <w:rPr>
          <w:sz w:val="16"/>
          <w:szCs w:val="16"/>
          <w:lang w:eastAsia="en-US"/>
        </w:rPr>
      </w:pPr>
    </w:p>
    <w:p w:rsidR="00383675" w:rsidRPr="00147878" w:rsidRDefault="00383675" w:rsidP="00383675">
      <w:pPr>
        <w:widowControl w:val="0"/>
        <w:tabs>
          <w:tab w:val="left" w:pos="836"/>
          <w:tab w:val="left" w:pos="2516"/>
        </w:tabs>
        <w:autoSpaceDE w:val="0"/>
        <w:autoSpaceDN w:val="0"/>
        <w:spacing w:before="1"/>
        <w:rPr>
          <w:sz w:val="16"/>
          <w:szCs w:val="16"/>
          <w:lang w:eastAsia="en-US"/>
        </w:rPr>
      </w:pPr>
      <w:r w:rsidRPr="00147878">
        <w:rPr>
          <w:sz w:val="16"/>
          <w:szCs w:val="16"/>
          <w:lang w:eastAsia="en-US"/>
        </w:rPr>
        <w:t>«</w:t>
      </w:r>
      <w:r w:rsidRPr="00147878">
        <w:rPr>
          <w:sz w:val="16"/>
          <w:szCs w:val="16"/>
          <w:u w:val="single"/>
          <w:lang w:eastAsia="en-US"/>
        </w:rPr>
        <w:tab/>
      </w:r>
      <w:r w:rsidRPr="00147878">
        <w:rPr>
          <w:sz w:val="16"/>
          <w:szCs w:val="16"/>
          <w:lang w:eastAsia="en-US"/>
        </w:rPr>
        <w:t>»</w:t>
      </w:r>
      <w:r w:rsidRPr="00147878">
        <w:rPr>
          <w:sz w:val="16"/>
          <w:szCs w:val="16"/>
          <w:u w:val="single"/>
          <w:lang w:eastAsia="en-US"/>
        </w:rPr>
        <w:tab/>
      </w:r>
      <w:r w:rsidRPr="00147878">
        <w:rPr>
          <w:sz w:val="16"/>
          <w:szCs w:val="16"/>
          <w:lang w:eastAsia="en-US"/>
        </w:rPr>
        <w:t>2024</w:t>
      </w:r>
      <w:r w:rsidRPr="00147878">
        <w:rPr>
          <w:spacing w:val="-15"/>
          <w:sz w:val="16"/>
          <w:szCs w:val="16"/>
          <w:lang w:eastAsia="en-US"/>
        </w:rPr>
        <w:t xml:space="preserve"> </w:t>
      </w:r>
      <w:r w:rsidRPr="00147878">
        <w:rPr>
          <w:sz w:val="16"/>
          <w:szCs w:val="16"/>
          <w:lang w:eastAsia="en-US"/>
        </w:rPr>
        <w:t>г.</w:t>
      </w:r>
    </w:p>
    <w:p w:rsidR="00383675" w:rsidRPr="00147878" w:rsidRDefault="00383675" w:rsidP="00383675">
      <w:pPr>
        <w:widowControl w:val="0"/>
        <w:tabs>
          <w:tab w:val="left" w:pos="944"/>
          <w:tab w:val="left" w:pos="2360"/>
        </w:tabs>
        <w:autoSpaceDE w:val="0"/>
        <w:autoSpaceDN w:val="0"/>
        <w:rPr>
          <w:sz w:val="16"/>
          <w:szCs w:val="16"/>
          <w:u w:val="single"/>
          <w:lang w:eastAsia="en-US"/>
        </w:rPr>
      </w:pPr>
    </w:p>
    <w:p w:rsidR="00383675" w:rsidRPr="00147878" w:rsidRDefault="00383675" w:rsidP="00383675">
      <w:pPr>
        <w:widowControl w:val="0"/>
        <w:tabs>
          <w:tab w:val="left" w:pos="944"/>
          <w:tab w:val="left" w:pos="2360"/>
        </w:tabs>
        <w:autoSpaceDE w:val="0"/>
        <w:autoSpaceDN w:val="0"/>
        <w:rPr>
          <w:sz w:val="16"/>
          <w:szCs w:val="16"/>
          <w:lang w:eastAsia="en-US"/>
        </w:rPr>
      </w:pPr>
      <w:r w:rsidRPr="00147878">
        <w:rPr>
          <w:sz w:val="16"/>
          <w:szCs w:val="16"/>
          <w:u w:val="single"/>
          <w:lang w:eastAsia="en-US"/>
        </w:rPr>
        <w:t>«</w:t>
      </w:r>
      <w:r w:rsidRPr="00147878">
        <w:rPr>
          <w:sz w:val="16"/>
          <w:szCs w:val="16"/>
          <w:u w:val="single"/>
          <w:lang w:eastAsia="en-US"/>
        </w:rPr>
        <w:tab/>
        <w:t>» час. «</w:t>
      </w:r>
      <w:r w:rsidRPr="00147878">
        <w:rPr>
          <w:sz w:val="16"/>
          <w:szCs w:val="16"/>
          <w:u w:val="single"/>
          <w:lang w:eastAsia="en-US"/>
        </w:rPr>
        <w:tab/>
        <w:t>» мин</w:t>
      </w:r>
      <w:r w:rsidRPr="00147878">
        <w:rPr>
          <w:sz w:val="16"/>
          <w:szCs w:val="16"/>
          <w:lang w:eastAsia="en-US"/>
        </w:rPr>
        <w:t xml:space="preserve"> .</w:t>
      </w:r>
    </w:p>
    <w:p w:rsidR="00383675" w:rsidRPr="00147878" w:rsidRDefault="00383675" w:rsidP="00383675">
      <w:pPr>
        <w:widowControl w:val="0"/>
        <w:tabs>
          <w:tab w:val="left" w:pos="3268"/>
        </w:tabs>
        <w:autoSpaceDE w:val="0"/>
        <w:autoSpaceDN w:val="0"/>
        <w:spacing w:before="90"/>
        <w:outlineLvl w:val="0"/>
        <w:rPr>
          <w:b/>
          <w:sz w:val="16"/>
          <w:szCs w:val="16"/>
          <w:u w:val="single"/>
          <w:lang w:eastAsia="en-US"/>
        </w:rPr>
      </w:pPr>
      <w:r w:rsidRPr="00147878">
        <w:rPr>
          <w:sz w:val="16"/>
          <w:szCs w:val="16"/>
          <w:lang w:eastAsia="en-US"/>
        </w:rPr>
        <w:br w:type="column"/>
      </w:r>
      <w:r w:rsidRPr="00147878">
        <w:rPr>
          <w:b/>
          <w:sz w:val="16"/>
          <w:szCs w:val="16"/>
          <w:lang w:eastAsia="en-US"/>
        </w:rPr>
        <w:lastRenderedPageBreak/>
        <w:t>Протокол</w:t>
      </w:r>
      <w:r w:rsidRPr="00147878">
        <w:rPr>
          <w:b/>
          <w:spacing w:val="-8"/>
          <w:sz w:val="16"/>
          <w:szCs w:val="16"/>
          <w:lang w:eastAsia="en-US"/>
        </w:rPr>
        <w:t xml:space="preserve"> </w:t>
      </w:r>
      <w:r w:rsidRPr="00147878">
        <w:rPr>
          <w:b/>
          <w:sz w:val="16"/>
          <w:szCs w:val="16"/>
          <w:lang w:eastAsia="en-US"/>
        </w:rPr>
        <w:t>№</w:t>
      </w:r>
      <w:r w:rsidRPr="00147878">
        <w:rPr>
          <w:b/>
          <w:spacing w:val="-1"/>
          <w:sz w:val="16"/>
          <w:szCs w:val="16"/>
          <w:lang w:eastAsia="en-US"/>
        </w:rPr>
        <w:t xml:space="preserve"> </w:t>
      </w:r>
      <w:r w:rsidRPr="00147878">
        <w:rPr>
          <w:b/>
          <w:sz w:val="16"/>
          <w:szCs w:val="16"/>
          <w:u w:val="single"/>
          <w:lang w:eastAsia="en-US"/>
        </w:rPr>
        <w:t xml:space="preserve"> _____</w:t>
      </w:r>
    </w:p>
    <w:p w:rsidR="00383675" w:rsidRPr="00147878" w:rsidRDefault="00383675" w:rsidP="00383675">
      <w:pPr>
        <w:widowControl w:val="0"/>
        <w:tabs>
          <w:tab w:val="left" w:pos="3268"/>
        </w:tabs>
        <w:autoSpaceDE w:val="0"/>
        <w:autoSpaceDN w:val="0"/>
        <w:spacing w:before="90"/>
        <w:outlineLvl w:val="0"/>
        <w:rPr>
          <w:b/>
          <w:sz w:val="16"/>
          <w:szCs w:val="16"/>
          <w:lang w:eastAsia="en-US"/>
        </w:rPr>
      </w:pPr>
      <w:r w:rsidRPr="00147878">
        <w:rPr>
          <w:b/>
          <w:sz w:val="16"/>
          <w:szCs w:val="16"/>
          <w:lang w:eastAsia="en-US"/>
        </w:rPr>
        <w:t>об</w:t>
      </w:r>
      <w:r w:rsidRPr="00147878">
        <w:rPr>
          <w:b/>
          <w:spacing w:val="-10"/>
          <w:sz w:val="16"/>
          <w:szCs w:val="16"/>
          <w:lang w:eastAsia="en-US"/>
        </w:rPr>
        <w:t xml:space="preserve"> </w:t>
      </w:r>
      <w:r w:rsidRPr="00147878">
        <w:rPr>
          <w:b/>
          <w:sz w:val="16"/>
          <w:szCs w:val="16"/>
          <w:lang w:eastAsia="en-US"/>
        </w:rPr>
        <w:t>административном</w:t>
      </w:r>
      <w:r w:rsidRPr="00147878">
        <w:rPr>
          <w:b/>
          <w:spacing w:val="-11"/>
          <w:sz w:val="16"/>
          <w:szCs w:val="16"/>
          <w:lang w:eastAsia="en-US"/>
        </w:rPr>
        <w:t xml:space="preserve"> пр</w:t>
      </w:r>
      <w:r w:rsidRPr="00147878">
        <w:rPr>
          <w:b/>
          <w:sz w:val="16"/>
          <w:szCs w:val="16"/>
          <w:lang w:eastAsia="en-US"/>
        </w:rPr>
        <w:t>авонарушении</w:t>
      </w:r>
    </w:p>
    <w:p w:rsidR="00383675" w:rsidRPr="00147878" w:rsidRDefault="00383675" w:rsidP="00383675">
      <w:pPr>
        <w:widowControl w:val="0"/>
        <w:tabs>
          <w:tab w:val="left" w:pos="3268"/>
        </w:tabs>
        <w:autoSpaceDE w:val="0"/>
        <w:autoSpaceDN w:val="0"/>
        <w:spacing w:before="90"/>
        <w:outlineLvl w:val="0"/>
        <w:rPr>
          <w:b/>
          <w:sz w:val="16"/>
          <w:szCs w:val="16"/>
          <w:lang w:eastAsia="en-US"/>
        </w:rPr>
      </w:pPr>
    </w:p>
    <w:p w:rsidR="00383675" w:rsidRPr="00147878" w:rsidRDefault="00383675" w:rsidP="00383675">
      <w:pPr>
        <w:widowControl w:val="0"/>
        <w:tabs>
          <w:tab w:val="left" w:pos="3268"/>
        </w:tabs>
        <w:autoSpaceDE w:val="0"/>
        <w:autoSpaceDN w:val="0"/>
        <w:spacing w:before="90"/>
        <w:outlineLvl w:val="0"/>
        <w:rPr>
          <w:b/>
          <w:sz w:val="16"/>
          <w:szCs w:val="16"/>
          <w:lang w:eastAsia="en-US"/>
        </w:rPr>
      </w:pPr>
    </w:p>
    <w:p w:rsidR="00383675" w:rsidRPr="00147878" w:rsidRDefault="00383675" w:rsidP="00383675">
      <w:pPr>
        <w:widowControl w:val="0"/>
        <w:autoSpaceDE w:val="0"/>
        <w:autoSpaceDN w:val="0"/>
        <w:jc w:val="center"/>
        <w:rPr>
          <w:b/>
          <w:sz w:val="16"/>
          <w:szCs w:val="16"/>
          <w:lang w:eastAsia="en-US"/>
        </w:rPr>
      </w:pPr>
      <w:r w:rsidRPr="00147878">
        <w:rPr>
          <w:b/>
          <w:sz w:val="16"/>
          <w:szCs w:val="16"/>
          <w:lang w:eastAsia="en-US"/>
        </w:rPr>
        <w:br w:type="column"/>
      </w:r>
    </w:p>
    <w:p w:rsidR="00383675" w:rsidRPr="00147878" w:rsidRDefault="00383675" w:rsidP="00383675">
      <w:pPr>
        <w:widowControl w:val="0"/>
        <w:autoSpaceDE w:val="0"/>
        <w:autoSpaceDN w:val="0"/>
        <w:jc w:val="center"/>
        <w:rPr>
          <w:b/>
          <w:sz w:val="16"/>
          <w:szCs w:val="16"/>
          <w:lang w:eastAsia="en-US"/>
        </w:rPr>
      </w:pP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spacing w:before="7"/>
        <w:rPr>
          <w:sz w:val="16"/>
          <w:szCs w:val="16"/>
          <w:lang w:eastAsia="en-US"/>
        </w:rPr>
      </w:pPr>
    </w:p>
    <w:p w:rsidR="00383675" w:rsidRPr="00147878" w:rsidRDefault="00383675" w:rsidP="00383675">
      <w:pPr>
        <w:widowControl w:val="0"/>
        <w:autoSpaceDE w:val="0"/>
        <w:autoSpaceDN w:val="0"/>
        <w:spacing w:before="7"/>
        <w:rPr>
          <w:sz w:val="16"/>
          <w:szCs w:val="16"/>
          <w:lang w:eastAsia="en-US"/>
        </w:rPr>
      </w:pPr>
    </w:p>
    <w:p w:rsidR="00383675" w:rsidRPr="00147878" w:rsidRDefault="00383675" w:rsidP="00383675">
      <w:pPr>
        <w:widowControl w:val="0"/>
        <w:autoSpaceDE w:val="0"/>
        <w:autoSpaceDN w:val="0"/>
        <w:spacing w:before="7"/>
        <w:rPr>
          <w:sz w:val="16"/>
          <w:szCs w:val="16"/>
          <w:lang w:eastAsia="en-US"/>
        </w:rPr>
      </w:pPr>
    </w:p>
    <w:p w:rsidR="00383675" w:rsidRPr="00147878" w:rsidRDefault="00383675" w:rsidP="00383675">
      <w:pPr>
        <w:widowControl w:val="0"/>
        <w:autoSpaceDE w:val="0"/>
        <w:autoSpaceDN w:val="0"/>
        <w:spacing w:before="7"/>
        <w:rPr>
          <w:sz w:val="16"/>
          <w:szCs w:val="16"/>
          <w:lang w:eastAsia="en-US"/>
        </w:rPr>
      </w:pPr>
      <w:r w:rsidRPr="00147878">
        <w:rPr>
          <w:sz w:val="16"/>
          <w:szCs w:val="16"/>
          <w:lang w:eastAsia="en-US"/>
        </w:rPr>
        <w:pict>
          <v:shape id="_x0000_s1177" style="position:absolute;margin-left:420.75pt;margin-top:11.2pt;width:120pt;height:.1pt;z-index:-251533312;mso-wrap-distance-left:0;mso-wrap-distance-right:0;mso-position-horizontal-relative:page" coordorigin="8415,224" coordsize="2400,0" path="m8415,224r2400,e" filled="f" strokeweight=".48pt">
            <v:path arrowok="t"/>
            <w10:wrap type="topAndBottom" anchorx="page"/>
          </v:shape>
        </w:pict>
      </w:r>
    </w:p>
    <w:p w:rsidR="00383675" w:rsidRPr="00147878" w:rsidRDefault="00383675" w:rsidP="00383675">
      <w:pPr>
        <w:widowControl w:val="0"/>
        <w:autoSpaceDE w:val="0"/>
        <w:autoSpaceDN w:val="0"/>
        <w:spacing w:before="5"/>
        <w:rPr>
          <w:sz w:val="16"/>
          <w:szCs w:val="16"/>
          <w:lang w:eastAsia="en-US"/>
        </w:rPr>
      </w:pPr>
    </w:p>
    <w:p w:rsidR="00383675" w:rsidRPr="00147878" w:rsidRDefault="00383675" w:rsidP="00383675">
      <w:pPr>
        <w:widowControl w:val="0"/>
        <w:autoSpaceDE w:val="0"/>
        <w:autoSpaceDN w:val="0"/>
        <w:rPr>
          <w:sz w:val="16"/>
          <w:szCs w:val="16"/>
          <w:lang w:eastAsia="en-US"/>
        </w:rPr>
      </w:pPr>
      <w:r w:rsidRPr="00147878">
        <w:rPr>
          <w:sz w:val="16"/>
          <w:szCs w:val="16"/>
          <w:lang w:eastAsia="en-US"/>
        </w:rPr>
        <w:t>место</w:t>
      </w:r>
      <w:r w:rsidRPr="00147878">
        <w:rPr>
          <w:spacing w:val="-1"/>
          <w:sz w:val="16"/>
          <w:szCs w:val="16"/>
          <w:lang w:eastAsia="en-US"/>
        </w:rPr>
        <w:t xml:space="preserve"> </w:t>
      </w:r>
      <w:r w:rsidRPr="00147878">
        <w:rPr>
          <w:sz w:val="16"/>
          <w:szCs w:val="16"/>
          <w:lang w:eastAsia="en-US"/>
        </w:rPr>
        <w:t>составления</w:t>
      </w:r>
      <w:r w:rsidRPr="00147878">
        <w:rPr>
          <w:spacing w:val="-1"/>
          <w:sz w:val="16"/>
          <w:szCs w:val="16"/>
          <w:lang w:eastAsia="en-US"/>
        </w:rPr>
        <w:t xml:space="preserve"> </w:t>
      </w:r>
      <w:r w:rsidRPr="00147878">
        <w:rPr>
          <w:sz w:val="16"/>
          <w:szCs w:val="16"/>
          <w:lang w:eastAsia="en-US"/>
        </w:rPr>
        <w:t>протокола</w:t>
      </w:r>
    </w:p>
    <w:p w:rsidR="00383675" w:rsidRPr="00147878" w:rsidRDefault="00383675" w:rsidP="00383675">
      <w:pPr>
        <w:widowControl w:val="0"/>
        <w:autoSpaceDE w:val="0"/>
        <w:autoSpaceDN w:val="0"/>
        <w:rPr>
          <w:sz w:val="16"/>
          <w:szCs w:val="16"/>
          <w:lang w:eastAsia="en-US"/>
        </w:rPr>
        <w:sectPr w:rsidR="00383675" w:rsidRPr="00147878">
          <w:type w:val="continuous"/>
          <w:pgSz w:w="11910" w:h="16840"/>
          <w:pgMar w:top="640" w:right="0" w:bottom="0" w:left="880" w:header="720" w:footer="720" w:gutter="0"/>
          <w:cols w:num="3" w:space="720" w:equalWidth="0">
            <w:col w:w="3216" w:space="40"/>
            <w:col w:w="4119" w:space="39"/>
            <w:col w:w="3616"/>
          </w:cols>
        </w:sectPr>
      </w:pP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spacing w:line="30" w:lineRule="exact"/>
        <w:rPr>
          <w:sz w:val="16"/>
          <w:szCs w:val="16"/>
          <w:lang w:eastAsia="en-US"/>
        </w:rPr>
      </w:pPr>
      <w:r w:rsidRPr="00147878">
        <w:rPr>
          <w:sz w:val="16"/>
          <w:szCs w:val="16"/>
          <w:lang w:eastAsia="en-US"/>
        </w:rPr>
      </w:r>
      <w:r w:rsidRPr="00147878">
        <w:rPr>
          <w:sz w:val="16"/>
          <w:szCs w:val="16"/>
          <w:lang w:eastAsia="en-US"/>
        </w:rPr>
        <w:pict>
          <v:group id="_x0000_s1044" style="width:514pt;height:1.5pt;mso-position-horizontal-relative:char;mso-position-vertical-relative:line" coordsize="10280,30">
            <v:line id="_x0000_s1045" style="position:absolute" from="0,15" to="10280,15" strokeweight="1.5pt"/>
            <w10:wrap type="none"/>
            <w10:anchorlock/>
          </v:group>
        </w:pict>
      </w:r>
    </w:p>
    <w:p w:rsidR="00383675" w:rsidRPr="00147878" w:rsidRDefault="00383675" w:rsidP="00383675">
      <w:pPr>
        <w:widowControl w:val="0"/>
        <w:autoSpaceDE w:val="0"/>
        <w:autoSpaceDN w:val="0"/>
        <w:ind w:right="328"/>
        <w:jc w:val="center"/>
        <w:rPr>
          <w:sz w:val="16"/>
          <w:szCs w:val="16"/>
          <w:lang w:eastAsia="en-US"/>
        </w:rPr>
      </w:pPr>
      <w:r w:rsidRPr="00147878">
        <w:rPr>
          <w:sz w:val="16"/>
          <w:szCs w:val="16"/>
          <w:lang w:eastAsia="en-US"/>
        </w:rPr>
        <w:t>фамилия,</w:t>
      </w:r>
      <w:r w:rsidRPr="00147878">
        <w:rPr>
          <w:spacing w:val="-4"/>
          <w:sz w:val="16"/>
          <w:szCs w:val="16"/>
          <w:lang w:eastAsia="en-US"/>
        </w:rPr>
        <w:t xml:space="preserve"> </w:t>
      </w:r>
      <w:r w:rsidRPr="00147878">
        <w:rPr>
          <w:sz w:val="16"/>
          <w:szCs w:val="16"/>
          <w:lang w:eastAsia="en-US"/>
        </w:rPr>
        <w:t>инициалы</w:t>
      </w:r>
      <w:r w:rsidRPr="00147878">
        <w:rPr>
          <w:spacing w:val="-5"/>
          <w:sz w:val="16"/>
          <w:szCs w:val="16"/>
          <w:lang w:eastAsia="en-US"/>
        </w:rPr>
        <w:t xml:space="preserve"> </w:t>
      </w:r>
      <w:r w:rsidRPr="00147878">
        <w:rPr>
          <w:sz w:val="16"/>
          <w:szCs w:val="16"/>
          <w:lang w:eastAsia="en-US"/>
        </w:rPr>
        <w:t>лица,</w:t>
      </w:r>
      <w:r w:rsidRPr="00147878">
        <w:rPr>
          <w:spacing w:val="-5"/>
          <w:sz w:val="16"/>
          <w:szCs w:val="16"/>
          <w:lang w:eastAsia="en-US"/>
        </w:rPr>
        <w:t xml:space="preserve"> </w:t>
      </w:r>
      <w:r w:rsidRPr="00147878">
        <w:rPr>
          <w:sz w:val="16"/>
          <w:szCs w:val="16"/>
          <w:lang w:eastAsia="en-US"/>
        </w:rPr>
        <w:t>составившего</w:t>
      </w:r>
      <w:r w:rsidRPr="00147878">
        <w:rPr>
          <w:spacing w:val="-5"/>
          <w:sz w:val="16"/>
          <w:szCs w:val="16"/>
          <w:lang w:eastAsia="en-US"/>
        </w:rPr>
        <w:t xml:space="preserve"> </w:t>
      </w:r>
      <w:r w:rsidRPr="00147878">
        <w:rPr>
          <w:sz w:val="16"/>
          <w:szCs w:val="16"/>
          <w:lang w:eastAsia="en-US"/>
        </w:rPr>
        <w:t>протокол</w:t>
      </w:r>
    </w:p>
    <w:p w:rsidR="00383675" w:rsidRPr="00147878" w:rsidRDefault="00383675" w:rsidP="00383675">
      <w:pPr>
        <w:widowControl w:val="0"/>
        <w:autoSpaceDE w:val="0"/>
        <w:autoSpaceDN w:val="0"/>
        <w:spacing w:before="2"/>
        <w:rPr>
          <w:sz w:val="16"/>
          <w:szCs w:val="16"/>
          <w:lang w:eastAsia="en-US"/>
        </w:rPr>
      </w:pPr>
    </w:p>
    <w:p w:rsidR="00383675" w:rsidRPr="00147878" w:rsidRDefault="00383675" w:rsidP="00383675">
      <w:pPr>
        <w:widowControl w:val="0"/>
        <w:autoSpaceDE w:val="0"/>
        <w:autoSpaceDN w:val="0"/>
        <w:rPr>
          <w:sz w:val="16"/>
          <w:szCs w:val="16"/>
          <w:lang w:eastAsia="en-US"/>
        </w:rPr>
        <w:sectPr w:rsidR="00383675" w:rsidRPr="00147878">
          <w:type w:val="continuous"/>
          <w:pgSz w:w="11910" w:h="16840"/>
          <w:pgMar w:top="640" w:right="0" w:bottom="0" w:left="880" w:header="720" w:footer="720" w:gutter="0"/>
          <w:cols w:space="720"/>
        </w:sectPr>
      </w:pPr>
    </w:p>
    <w:p w:rsidR="00383675" w:rsidRPr="00147878" w:rsidRDefault="00383675" w:rsidP="00383675">
      <w:pPr>
        <w:widowControl w:val="0"/>
        <w:autoSpaceDE w:val="0"/>
        <w:autoSpaceDN w:val="0"/>
        <w:spacing w:before="90"/>
        <w:ind w:right="587"/>
        <w:outlineLvl w:val="0"/>
        <w:rPr>
          <w:sz w:val="16"/>
          <w:szCs w:val="16"/>
          <w:lang w:eastAsia="en-US"/>
        </w:rPr>
      </w:pPr>
      <w:r w:rsidRPr="00147878">
        <w:rPr>
          <w:sz w:val="16"/>
          <w:szCs w:val="16"/>
          <w:lang w:eastAsia="en-US"/>
        </w:rPr>
        <w:lastRenderedPageBreak/>
        <w:pict>
          <v:rect id="_x0000_s1067" style="position:absolute;margin-left:56.3pt;margin-top:42.2pt;width:7in;height:14.4pt;z-index:251670528;mso-position-horizontal-relative:page" stroked="f">
            <w10:wrap anchorx="page"/>
          </v:rect>
        </w:pict>
      </w:r>
      <w:r w:rsidRPr="00147878">
        <w:rPr>
          <w:sz w:val="16"/>
          <w:szCs w:val="16"/>
          <w:lang w:eastAsia="en-US"/>
        </w:rPr>
        <w:pict>
          <v:shape id="_x0000_s1068" type="#_x0000_t202" style="position:absolute;margin-left:250.35pt;margin-top:5.85pt;width:310.75pt;height:15.15pt;z-index:251671552;mso-position-horizontal-relative:page"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67"/>
                    <w:gridCol w:w="353"/>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383675" w:rsidTr="00383675">
                    <w:trPr>
                      <w:trHeight w:val="272"/>
                    </w:trPr>
                    <w:tc>
                      <w:tcPr>
                        <w:tcW w:w="367" w:type="dxa"/>
                        <w:shd w:val="clear" w:color="auto" w:fill="auto"/>
                      </w:tcPr>
                      <w:p w:rsidR="00383675" w:rsidRPr="00781ACD" w:rsidRDefault="00383675">
                        <w:pPr>
                          <w:pStyle w:val="TableParagraph"/>
                          <w:rPr>
                            <w:rFonts w:ascii="Calibri" w:eastAsia="Calibri" w:hAnsi="Calibri"/>
                            <w:sz w:val="20"/>
                          </w:rPr>
                        </w:pPr>
                      </w:p>
                    </w:tc>
                    <w:tc>
                      <w:tcPr>
                        <w:tcW w:w="353"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r>
                </w:tbl>
                <w:p w:rsidR="00383675" w:rsidRDefault="00383675" w:rsidP="00383675">
                  <w:pPr>
                    <w:pStyle w:val="af"/>
                  </w:pPr>
                </w:p>
              </w:txbxContent>
            </v:textbox>
            <w10:wrap anchorx="page"/>
          </v:shape>
        </w:pict>
      </w:r>
      <w:r w:rsidRPr="00147878">
        <w:rPr>
          <w:sz w:val="16"/>
          <w:szCs w:val="16"/>
          <w:lang w:eastAsia="en-US"/>
        </w:rPr>
        <w:pict>
          <v:shape id="_x0000_s1069" type="#_x0000_t202" style="position:absolute;margin-left:55.95pt;margin-top:41.85pt;width:505.15pt;height:15.15pt;z-index:251672576;mso-position-horizontal-relative:page"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383675" w:rsidTr="00383675">
                    <w:trPr>
                      <w:trHeight w:val="272"/>
                    </w:trPr>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r>
                </w:tbl>
                <w:p w:rsidR="00383675" w:rsidRDefault="00383675" w:rsidP="00383675">
                  <w:pPr>
                    <w:pStyle w:val="af"/>
                  </w:pPr>
                </w:p>
              </w:txbxContent>
            </v:textbox>
            <w10:wrap anchorx="page"/>
          </v:shape>
        </w:pict>
      </w:r>
      <w:r w:rsidRPr="00147878">
        <w:rPr>
          <w:sz w:val="16"/>
          <w:szCs w:val="16"/>
          <w:lang w:eastAsia="en-US"/>
        </w:rPr>
        <w:t>составил настоящий протокол о том,</w:t>
      </w:r>
      <w:r w:rsidRPr="00147878">
        <w:rPr>
          <w:spacing w:val="-57"/>
          <w:sz w:val="16"/>
          <w:szCs w:val="16"/>
          <w:lang w:eastAsia="en-US"/>
        </w:rPr>
        <w:t xml:space="preserve"> </w:t>
      </w:r>
      <w:r w:rsidRPr="00147878">
        <w:rPr>
          <w:sz w:val="16"/>
          <w:szCs w:val="16"/>
          <w:lang w:eastAsia="en-US"/>
        </w:rPr>
        <w:t>что</w:t>
      </w:r>
      <w:r w:rsidRPr="00147878">
        <w:rPr>
          <w:spacing w:val="-1"/>
          <w:sz w:val="16"/>
          <w:szCs w:val="16"/>
          <w:lang w:eastAsia="en-US"/>
        </w:rPr>
        <w:t xml:space="preserve"> </w:t>
      </w:r>
      <w:r w:rsidRPr="00147878">
        <w:rPr>
          <w:sz w:val="16"/>
          <w:szCs w:val="16"/>
          <w:lang w:eastAsia="en-US"/>
        </w:rPr>
        <w:t>гражданин</w:t>
      </w:r>
      <w:r w:rsidRPr="00147878">
        <w:rPr>
          <w:spacing w:val="-1"/>
          <w:sz w:val="16"/>
          <w:szCs w:val="16"/>
          <w:lang w:eastAsia="en-US"/>
        </w:rPr>
        <w:t xml:space="preserve"> </w:t>
      </w:r>
      <w:r w:rsidRPr="00147878">
        <w:rPr>
          <w:sz w:val="16"/>
          <w:szCs w:val="16"/>
          <w:lang w:eastAsia="en-US"/>
        </w:rPr>
        <w:t>(ка)</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spacing w:before="11"/>
        <w:rPr>
          <w:sz w:val="16"/>
          <w:szCs w:val="16"/>
          <w:lang w:eastAsia="en-US"/>
        </w:rPr>
      </w:pPr>
    </w:p>
    <w:p w:rsidR="00383675" w:rsidRPr="00147878" w:rsidRDefault="00383675" w:rsidP="00383675">
      <w:pPr>
        <w:widowControl w:val="0"/>
        <w:autoSpaceDE w:val="0"/>
        <w:autoSpaceDN w:val="0"/>
        <w:rPr>
          <w:sz w:val="16"/>
          <w:szCs w:val="16"/>
          <w:lang w:eastAsia="en-US"/>
        </w:rPr>
      </w:pPr>
      <w:r w:rsidRPr="00147878">
        <w:rPr>
          <w:sz w:val="16"/>
          <w:szCs w:val="16"/>
          <w:lang w:eastAsia="en-US"/>
        </w:rPr>
        <w:t>Число,</w:t>
      </w:r>
      <w:r w:rsidRPr="00147878">
        <w:rPr>
          <w:spacing w:val="-4"/>
          <w:sz w:val="16"/>
          <w:szCs w:val="16"/>
          <w:lang w:eastAsia="en-US"/>
        </w:rPr>
        <w:t xml:space="preserve"> </w:t>
      </w:r>
      <w:r w:rsidRPr="00147878">
        <w:rPr>
          <w:sz w:val="16"/>
          <w:szCs w:val="16"/>
          <w:lang w:eastAsia="en-US"/>
        </w:rPr>
        <w:t>месяц,</w:t>
      </w:r>
      <w:r w:rsidRPr="00147878">
        <w:rPr>
          <w:spacing w:val="-3"/>
          <w:sz w:val="16"/>
          <w:szCs w:val="16"/>
          <w:lang w:eastAsia="en-US"/>
        </w:rPr>
        <w:t xml:space="preserve"> </w:t>
      </w:r>
      <w:r w:rsidRPr="00147878">
        <w:rPr>
          <w:sz w:val="16"/>
          <w:szCs w:val="16"/>
          <w:lang w:eastAsia="en-US"/>
        </w:rPr>
        <w:t>год</w:t>
      </w:r>
      <w:r w:rsidRPr="00147878">
        <w:rPr>
          <w:spacing w:val="-4"/>
          <w:sz w:val="16"/>
          <w:szCs w:val="16"/>
          <w:lang w:eastAsia="en-US"/>
        </w:rPr>
        <w:t xml:space="preserve"> </w:t>
      </w:r>
      <w:r w:rsidRPr="00147878">
        <w:rPr>
          <w:sz w:val="16"/>
          <w:szCs w:val="16"/>
          <w:lang w:eastAsia="en-US"/>
        </w:rPr>
        <w:t>рождения;</w:t>
      </w:r>
      <w:r w:rsidRPr="00147878">
        <w:rPr>
          <w:spacing w:val="-3"/>
          <w:sz w:val="16"/>
          <w:szCs w:val="16"/>
          <w:lang w:eastAsia="en-US"/>
        </w:rPr>
        <w:t xml:space="preserve"> </w:t>
      </w:r>
      <w:r w:rsidRPr="00147878">
        <w:rPr>
          <w:sz w:val="16"/>
          <w:szCs w:val="16"/>
          <w:lang w:eastAsia="en-US"/>
        </w:rPr>
        <w:t>Гражданство</w:t>
      </w:r>
    </w:p>
    <w:p w:rsidR="00383675" w:rsidRPr="00147878" w:rsidRDefault="00383675" w:rsidP="00383675">
      <w:pPr>
        <w:widowControl w:val="0"/>
        <w:autoSpaceDE w:val="0"/>
        <w:autoSpaceDN w:val="0"/>
        <w:rPr>
          <w:sz w:val="16"/>
          <w:szCs w:val="16"/>
          <w:lang w:eastAsia="en-US"/>
        </w:rPr>
      </w:pPr>
      <w:r w:rsidRPr="00147878">
        <w:rPr>
          <w:sz w:val="16"/>
          <w:szCs w:val="16"/>
          <w:lang w:eastAsia="en-US"/>
        </w:rPr>
        <w:br w:type="column"/>
      </w:r>
    </w:p>
    <w:p w:rsidR="00383675" w:rsidRPr="00147878" w:rsidRDefault="00383675" w:rsidP="00383675">
      <w:pPr>
        <w:widowControl w:val="0"/>
        <w:autoSpaceDE w:val="0"/>
        <w:autoSpaceDN w:val="0"/>
        <w:spacing w:before="8"/>
        <w:rPr>
          <w:sz w:val="16"/>
          <w:szCs w:val="16"/>
          <w:lang w:eastAsia="en-US"/>
        </w:rPr>
      </w:pPr>
    </w:p>
    <w:p w:rsidR="00383675" w:rsidRPr="00147878" w:rsidRDefault="00383675" w:rsidP="00383675">
      <w:pPr>
        <w:widowControl w:val="0"/>
        <w:autoSpaceDE w:val="0"/>
        <w:autoSpaceDN w:val="0"/>
        <w:rPr>
          <w:sz w:val="16"/>
          <w:szCs w:val="16"/>
          <w:lang w:eastAsia="en-US"/>
        </w:rPr>
      </w:pPr>
      <w:r w:rsidRPr="00147878">
        <w:rPr>
          <w:sz w:val="16"/>
          <w:szCs w:val="16"/>
          <w:lang w:eastAsia="en-US"/>
        </w:rPr>
        <w:t>фамилия,</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spacing w:before="1"/>
        <w:rPr>
          <w:sz w:val="16"/>
          <w:szCs w:val="16"/>
          <w:lang w:eastAsia="en-US"/>
        </w:rPr>
      </w:pPr>
    </w:p>
    <w:p w:rsidR="00383675" w:rsidRPr="00147878" w:rsidRDefault="00383675" w:rsidP="00383675">
      <w:pPr>
        <w:widowControl w:val="0"/>
        <w:autoSpaceDE w:val="0"/>
        <w:autoSpaceDN w:val="0"/>
        <w:rPr>
          <w:sz w:val="16"/>
          <w:szCs w:val="16"/>
          <w:lang w:eastAsia="en-US"/>
        </w:rPr>
      </w:pPr>
      <w:r w:rsidRPr="00147878">
        <w:rPr>
          <w:sz w:val="16"/>
          <w:szCs w:val="16"/>
          <w:lang w:eastAsia="en-US"/>
        </w:rPr>
        <w:pict>
          <v:shape id="_x0000_s1070" type="#_x0000_t202" style="position:absolute;margin-left:307.95pt;margin-top:14.7pt;width:173.95pt;height:18.8pt;z-index:251673600;mso-position-horizontal-relative:page"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32"/>
                    <w:gridCol w:w="432"/>
                    <w:gridCol w:w="432"/>
                    <w:gridCol w:w="432"/>
                    <w:gridCol w:w="432"/>
                    <w:gridCol w:w="432"/>
                    <w:gridCol w:w="432"/>
                    <w:gridCol w:w="432"/>
                  </w:tblGrid>
                  <w:tr w:rsidR="00383675" w:rsidTr="00383675">
                    <w:trPr>
                      <w:trHeight w:val="345"/>
                    </w:trPr>
                    <w:tc>
                      <w:tcPr>
                        <w:tcW w:w="432" w:type="dxa"/>
                        <w:shd w:val="clear" w:color="auto" w:fill="auto"/>
                      </w:tcPr>
                      <w:p w:rsidR="00383675" w:rsidRPr="00781ACD" w:rsidRDefault="00383675">
                        <w:pPr>
                          <w:pStyle w:val="TableParagraph"/>
                          <w:rPr>
                            <w:rFonts w:ascii="Calibri" w:eastAsia="Calibri" w:hAnsi="Calibri"/>
                          </w:rPr>
                        </w:pPr>
                      </w:p>
                    </w:tc>
                    <w:tc>
                      <w:tcPr>
                        <w:tcW w:w="432" w:type="dxa"/>
                        <w:shd w:val="clear" w:color="auto" w:fill="auto"/>
                      </w:tcPr>
                      <w:p w:rsidR="00383675" w:rsidRPr="00781ACD" w:rsidRDefault="00383675">
                        <w:pPr>
                          <w:pStyle w:val="TableParagraph"/>
                          <w:rPr>
                            <w:rFonts w:ascii="Calibri" w:eastAsia="Calibri" w:hAnsi="Calibri"/>
                          </w:rPr>
                        </w:pPr>
                      </w:p>
                    </w:tc>
                    <w:tc>
                      <w:tcPr>
                        <w:tcW w:w="432" w:type="dxa"/>
                        <w:shd w:val="clear" w:color="auto" w:fill="auto"/>
                      </w:tcPr>
                      <w:p w:rsidR="00383675" w:rsidRPr="00781ACD" w:rsidRDefault="00383675">
                        <w:pPr>
                          <w:pStyle w:val="TableParagraph"/>
                          <w:rPr>
                            <w:rFonts w:ascii="Calibri" w:eastAsia="Calibri" w:hAnsi="Calibri"/>
                          </w:rPr>
                        </w:pPr>
                      </w:p>
                    </w:tc>
                    <w:tc>
                      <w:tcPr>
                        <w:tcW w:w="432" w:type="dxa"/>
                        <w:shd w:val="clear" w:color="auto" w:fill="auto"/>
                      </w:tcPr>
                      <w:p w:rsidR="00383675" w:rsidRPr="00781ACD" w:rsidRDefault="00383675">
                        <w:pPr>
                          <w:pStyle w:val="TableParagraph"/>
                          <w:rPr>
                            <w:rFonts w:ascii="Calibri" w:eastAsia="Calibri" w:hAnsi="Calibri"/>
                          </w:rPr>
                        </w:pPr>
                      </w:p>
                    </w:tc>
                    <w:tc>
                      <w:tcPr>
                        <w:tcW w:w="432" w:type="dxa"/>
                        <w:shd w:val="clear" w:color="auto" w:fill="auto"/>
                      </w:tcPr>
                      <w:p w:rsidR="00383675" w:rsidRPr="00781ACD" w:rsidRDefault="00383675">
                        <w:pPr>
                          <w:pStyle w:val="TableParagraph"/>
                          <w:rPr>
                            <w:rFonts w:ascii="Calibri" w:eastAsia="Calibri" w:hAnsi="Calibri"/>
                          </w:rPr>
                        </w:pPr>
                      </w:p>
                    </w:tc>
                    <w:tc>
                      <w:tcPr>
                        <w:tcW w:w="432" w:type="dxa"/>
                        <w:shd w:val="clear" w:color="auto" w:fill="auto"/>
                      </w:tcPr>
                      <w:p w:rsidR="00383675" w:rsidRPr="00781ACD" w:rsidRDefault="00383675">
                        <w:pPr>
                          <w:pStyle w:val="TableParagraph"/>
                          <w:rPr>
                            <w:rFonts w:ascii="Calibri" w:eastAsia="Calibri" w:hAnsi="Calibri"/>
                          </w:rPr>
                        </w:pPr>
                      </w:p>
                    </w:tc>
                    <w:tc>
                      <w:tcPr>
                        <w:tcW w:w="432" w:type="dxa"/>
                        <w:shd w:val="clear" w:color="auto" w:fill="auto"/>
                      </w:tcPr>
                      <w:p w:rsidR="00383675" w:rsidRPr="00781ACD" w:rsidRDefault="00383675">
                        <w:pPr>
                          <w:pStyle w:val="TableParagraph"/>
                          <w:rPr>
                            <w:rFonts w:ascii="Calibri" w:eastAsia="Calibri" w:hAnsi="Calibri"/>
                          </w:rPr>
                        </w:pPr>
                      </w:p>
                    </w:tc>
                    <w:tc>
                      <w:tcPr>
                        <w:tcW w:w="432" w:type="dxa"/>
                        <w:shd w:val="clear" w:color="auto" w:fill="auto"/>
                      </w:tcPr>
                      <w:p w:rsidR="00383675" w:rsidRPr="00781ACD" w:rsidRDefault="00383675">
                        <w:pPr>
                          <w:pStyle w:val="TableParagraph"/>
                          <w:rPr>
                            <w:rFonts w:ascii="Calibri" w:eastAsia="Calibri" w:hAnsi="Calibri"/>
                          </w:rPr>
                        </w:pPr>
                      </w:p>
                    </w:tc>
                  </w:tr>
                </w:tbl>
                <w:p w:rsidR="00383675" w:rsidRDefault="00383675" w:rsidP="00383675">
                  <w:pPr>
                    <w:pStyle w:val="af"/>
                  </w:pPr>
                </w:p>
              </w:txbxContent>
            </v:textbox>
            <w10:wrap anchorx="page"/>
          </v:shape>
        </w:pict>
      </w:r>
      <w:r w:rsidRPr="00147878">
        <w:rPr>
          <w:sz w:val="16"/>
          <w:szCs w:val="16"/>
          <w:lang w:eastAsia="en-US"/>
        </w:rPr>
        <w:t>имя,</w:t>
      </w:r>
      <w:r w:rsidRPr="00147878">
        <w:rPr>
          <w:spacing w:val="-3"/>
          <w:sz w:val="16"/>
          <w:szCs w:val="16"/>
          <w:lang w:eastAsia="en-US"/>
        </w:rPr>
        <w:t xml:space="preserve"> </w:t>
      </w:r>
      <w:r w:rsidRPr="00147878">
        <w:rPr>
          <w:sz w:val="16"/>
          <w:szCs w:val="16"/>
          <w:lang w:eastAsia="en-US"/>
        </w:rPr>
        <w:t>отчество</w:t>
      </w:r>
    </w:p>
    <w:p w:rsidR="00383675" w:rsidRPr="00147878" w:rsidRDefault="00383675" w:rsidP="00383675">
      <w:pPr>
        <w:widowControl w:val="0"/>
        <w:autoSpaceDE w:val="0"/>
        <w:autoSpaceDN w:val="0"/>
        <w:rPr>
          <w:sz w:val="16"/>
          <w:szCs w:val="16"/>
          <w:lang w:eastAsia="en-US"/>
        </w:rPr>
        <w:sectPr w:rsidR="00383675" w:rsidRPr="00147878">
          <w:type w:val="continuous"/>
          <w:pgSz w:w="11910" w:h="16840"/>
          <w:pgMar w:top="640" w:right="0" w:bottom="0" w:left="880" w:header="720" w:footer="720" w:gutter="0"/>
          <w:cols w:num="2" w:space="720" w:equalWidth="0">
            <w:col w:w="4614" w:space="1050"/>
            <w:col w:w="5366"/>
          </w:cols>
        </w:sectPr>
      </w:pP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tabs>
          <w:tab w:val="left" w:pos="6494"/>
          <w:tab w:val="left" w:pos="7487"/>
        </w:tabs>
        <w:autoSpaceDE w:val="0"/>
        <w:autoSpaceDN w:val="0"/>
        <w:spacing w:before="92"/>
        <w:rPr>
          <w:sz w:val="16"/>
          <w:szCs w:val="16"/>
          <w:lang w:eastAsia="en-US"/>
        </w:rPr>
      </w:pPr>
      <w:r w:rsidRPr="00147878">
        <w:rPr>
          <w:sz w:val="16"/>
          <w:szCs w:val="16"/>
          <w:lang w:eastAsia="en-US"/>
        </w:rPr>
        <w:t>число</w:t>
      </w:r>
      <w:r w:rsidRPr="00147878">
        <w:rPr>
          <w:sz w:val="16"/>
          <w:szCs w:val="16"/>
          <w:lang w:eastAsia="en-US"/>
        </w:rPr>
        <w:tab/>
        <w:t>месяц</w:t>
      </w:r>
      <w:r w:rsidRPr="00147878">
        <w:rPr>
          <w:sz w:val="16"/>
          <w:szCs w:val="16"/>
          <w:lang w:eastAsia="en-US"/>
        </w:rPr>
        <w:tab/>
        <w:t>год</w:t>
      </w:r>
    </w:p>
    <w:p w:rsidR="00383675" w:rsidRPr="00147878" w:rsidRDefault="00383675" w:rsidP="00383675">
      <w:pPr>
        <w:widowControl w:val="0"/>
        <w:tabs>
          <w:tab w:val="left" w:pos="10397"/>
        </w:tabs>
        <w:autoSpaceDE w:val="0"/>
        <w:autoSpaceDN w:val="0"/>
        <w:ind w:right="595"/>
        <w:jc w:val="both"/>
        <w:outlineLvl w:val="0"/>
        <w:rPr>
          <w:sz w:val="16"/>
          <w:szCs w:val="16"/>
          <w:lang w:eastAsia="en-US"/>
        </w:rPr>
      </w:pPr>
      <w:r w:rsidRPr="00147878">
        <w:rPr>
          <w:sz w:val="16"/>
          <w:szCs w:val="16"/>
          <w:lang w:eastAsia="en-US"/>
        </w:rPr>
        <w:t>Место</w:t>
      </w:r>
      <w:r w:rsidRPr="00147878">
        <w:rPr>
          <w:spacing w:val="-8"/>
          <w:sz w:val="16"/>
          <w:szCs w:val="16"/>
          <w:lang w:eastAsia="en-US"/>
        </w:rPr>
        <w:t xml:space="preserve"> </w:t>
      </w:r>
      <w:r w:rsidRPr="00147878">
        <w:rPr>
          <w:sz w:val="16"/>
          <w:szCs w:val="16"/>
          <w:lang w:eastAsia="en-US"/>
        </w:rPr>
        <w:t>рождения</w:t>
      </w:r>
      <w:r w:rsidRPr="00147878">
        <w:rPr>
          <w:sz w:val="16"/>
          <w:szCs w:val="16"/>
          <w:u w:val="single"/>
          <w:lang w:eastAsia="en-US"/>
        </w:rPr>
        <w:t xml:space="preserve"> </w:t>
      </w:r>
      <w:r w:rsidRPr="00147878">
        <w:rPr>
          <w:sz w:val="16"/>
          <w:szCs w:val="16"/>
          <w:u w:val="single"/>
          <w:lang w:eastAsia="en-US"/>
        </w:rPr>
        <w:tab/>
      </w:r>
      <w:r w:rsidRPr="00147878">
        <w:rPr>
          <w:w w:val="8"/>
          <w:sz w:val="16"/>
          <w:szCs w:val="16"/>
          <w:u w:val="single"/>
          <w:lang w:eastAsia="en-US"/>
        </w:rPr>
        <w:t xml:space="preserve"> </w:t>
      </w:r>
      <w:r w:rsidRPr="00147878">
        <w:rPr>
          <w:sz w:val="16"/>
          <w:szCs w:val="16"/>
          <w:lang w:eastAsia="en-US"/>
        </w:rPr>
        <w:t xml:space="preserve"> Зарегистрирован</w:t>
      </w:r>
      <w:r w:rsidRPr="00147878">
        <w:rPr>
          <w:spacing w:val="-1"/>
          <w:sz w:val="16"/>
          <w:szCs w:val="16"/>
          <w:lang w:eastAsia="en-US"/>
        </w:rPr>
        <w:t xml:space="preserve"> </w:t>
      </w:r>
      <w:r w:rsidRPr="00147878">
        <w:rPr>
          <w:sz w:val="16"/>
          <w:szCs w:val="16"/>
          <w:lang w:eastAsia="en-US"/>
        </w:rPr>
        <w:t>по</w:t>
      </w:r>
      <w:r w:rsidRPr="00147878">
        <w:rPr>
          <w:spacing w:val="-1"/>
          <w:sz w:val="16"/>
          <w:szCs w:val="16"/>
          <w:lang w:eastAsia="en-US"/>
        </w:rPr>
        <w:t xml:space="preserve"> </w:t>
      </w:r>
      <w:r w:rsidRPr="00147878">
        <w:rPr>
          <w:sz w:val="16"/>
          <w:szCs w:val="16"/>
          <w:lang w:eastAsia="en-US"/>
        </w:rPr>
        <w:t>адресу:</w:t>
      </w:r>
      <w:r w:rsidRPr="00147878">
        <w:rPr>
          <w:spacing w:val="-1"/>
          <w:sz w:val="16"/>
          <w:szCs w:val="16"/>
          <w:lang w:eastAsia="en-US"/>
        </w:rPr>
        <w:t xml:space="preserve"> </w:t>
      </w:r>
      <w:r w:rsidRPr="00147878">
        <w:rPr>
          <w:sz w:val="16"/>
          <w:szCs w:val="16"/>
          <w:u w:val="single"/>
          <w:lang w:eastAsia="en-US"/>
        </w:rPr>
        <w:t xml:space="preserve"> </w:t>
      </w:r>
      <w:r w:rsidRPr="00147878">
        <w:rPr>
          <w:sz w:val="16"/>
          <w:szCs w:val="16"/>
          <w:u w:val="single"/>
          <w:lang w:eastAsia="en-US"/>
        </w:rPr>
        <w:tab/>
      </w:r>
      <w:r w:rsidRPr="00147878">
        <w:rPr>
          <w:sz w:val="16"/>
          <w:szCs w:val="16"/>
          <w:lang w:eastAsia="en-US"/>
        </w:rPr>
        <w:t xml:space="preserve"> Фактически</w:t>
      </w:r>
      <w:r w:rsidRPr="00147878">
        <w:rPr>
          <w:spacing w:val="-3"/>
          <w:sz w:val="16"/>
          <w:szCs w:val="16"/>
          <w:lang w:eastAsia="en-US"/>
        </w:rPr>
        <w:t xml:space="preserve"> </w:t>
      </w:r>
      <w:r w:rsidRPr="00147878">
        <w:rPr>
          <w:sz w:val="16"/>
          <w:szCs w:val="16"/>
          <w:lang w:eastAsia="en-US"/>
        </w:rPr>
        <w:t>проживает:</w:t>
      </w:r>
      <w:r w:rsidRPr="00147878">
        <w:rPr>
          <w:sz w:val="16"/>
          <w:szCs w:val="16"/>
          <w:u w:val="single"/>
          <w:lang w:eastAsia="en-US"/>
        </w:rPr>
        <w:t xml:space="preserve"> </w:t>
      </w:r>
      <w:r w:rsidRPr="00147878">
        <w:rPr>
          <w:sz w:val="16"/>
          <w:szCs w:val="16"/>
          <w:u w:val="single"/>
          <w:lang w:eastAsia="en-US"/>
        </w:rPr>
        <w:tab/>
      </w:r>
      <w:r w:rsidRPr="00147878">
        <w:rPr>
          <w:w w:val="31"/>
          <w:sz w:val="16"/>
          <w:szCs w:val="16"/>
          <w:u w:val="single"/>
          <w:lang w:eastAsia="en-US"/>
        </w:rPr>
        <w:t xml:space="preserve"> </w:t>
      </w:r>
      <w:r w:rsidRPr="00147878">
        <w:rPr>
          <w:sz w:val="16"/>
          <w:szCs w:val="16"/>
          <w:lang w:eastAsia="en-US"/>
        </w:rPr>
        <w:t xml:space="preserve"> Место</w:t>
      </w:r>
      <w:r w:rsidRPr="00147878">
        <w:rPr>
          <w:spacing w:val="-3"/>
          <w:sz w:val="16"/>
          <w:szCs w:val="16"/>
          <w:lang w:eastAsia="en-US"/>
        </w:rPr>
        <w:t xml:space="preserve"> </w:t>
      </w:r>
      <w:r w:rsidRPr="00147878">
        <w:rPr>
          <w:sz w:val="16"/>
          <w:szCs w:val="16"/>
          <w:lang w:eastAsia="en-US"/>
        </w:rPr>
        <w:t>работы</w:t>
      </w:r>
      <w:r w:rsidRPr="00147878">
        <w:rPr>
          <w:spacing w:val="-2"/>
          <w:sz w:val="16"/>
          <w:szCs w:val="16"/>
          <w:lang w:eastAsia="en-US"/>
        </w:rPr>
        <w:t xml:space="preserve"> </w:t>
      </w:r>
      <w:r w:rsidRPr="00147878">
        <w:rPr>
          <w:sz w:val="16"/>
          <w:szCs w:val="16"/>
          <w:lang w:eastAsia="en-US"/>
        </w:rPr>
        <w:t>(учебы),</w:t>
      </w:r>
      <w:r w:rsidRPr="00147878">
        <w:rPr>
          <w:spacing w:val="-1"/>
          <w:sz w:val="16"/>
          <w:szCs w:val="16"/>
          <w:lang w:eastAsia="en-US"/>
        </w:rPr>
        <w:t xml:space="preserve"> </w:t>
      </w:r>
      <w:r w:rsidRPr="00147878">
        <w:rPr>
          <w:sz w:val="16"/>
          <w:szCs w:val="16"/>
          <w:lang w:eastAsia="en-US"/>
        </w:rPr>
        <w:t>должность,</w:t>
      </w:r>
      <w:r w:rsidRPr="00147878">
        <w:rPr>
          <w:spacing w:val="-2"/>
          <w:sz w:val="16"/>
          <w:szCs w:val="16"/>
          <w:lang w:eastAsia="en-US"/>
        </w:rPr>
        <w:t xml:space="preserve"> </w:t>
      </w:r>
      <w:r w:rsidRPr="00147878">
        <w:rPr>
          <w:sz w:val="16"/>
          <w:szCs w:val="16"/>
          <w:lang w:eastAsia="en-US"/>
        </w:rPr>
        <w:t>адрес,</w:t>
      </w:r>
      <w:r w:rsidRPr="00147878">
        <w:rPr>
          <w:spacing w:val="-1"/>
          <w:sz w:val="16"/>
          <w:szCs w:val="16"/>
          <w:lang w:eastAsia="en-US"/>
        </w:rPr>
        <w:t xml:space="preserve"> </w:t>
      </w:r>
      <w:r w:rsidRPr="00147878">
        <w:rPr>
          <w:sz w:val="16"/>
          <w:szCs w:val="16"/>
          <w:lang w:eastAsia="en-US"/>
        </w:rPr>
        <w:t xml:space="preserve">телефон </w:t>
      </w:r>
      <w:r w:rsidRPr="00147878">
        <w:rPr>
          <w:sz w:val="16"/>
          <w:szCs w:val="16"/>
          <w:u w:val="single"/>
          <w:lang w:eastAsia="en-US"/>
        </w:rPr>
        <w:t xml:space="preserve"> </w:t>
      </w:r>
      <w:r w:rsidRPr="00147878">
        <w:rPr>
          <w:sz w:val="16"/>
          <w:szCs w:val="16"/>
          <w:u w:val="single"/>
          <w:lang w:eastAsia="en-US"/>
        </w:rPr>
        <w:tab/>
      </w:r>
      <w:r w:rsidRPr="00147878">
        <w:rPr>
          <w:w w:val="23"/>
          <w:sz w:val="16"/>
          <w:szCs w:val="16"/>
          <w:u w:val="single"/>
          <w:lang w:eastAsia="en-US"/>
        </w:rPr>
        <w:t xml:space="preserve"> </w:t>
      </w:r>
    </w:p>
    <w:p w:rsidR="00383675" w:rsidRPr="00147878" w:rsidRDefault="00383675" w:rsidP="00383675">
      <w:pPr>
        <w:widowControl w:val="0"/>
        <w:autoSpaceDE w:val="0"/>
        <w:autoSpaceDN w:val="0"/>
        <w:spacing w:before="9"/>
        <w:rPr>
          <w:sz w:val="16"/>
          <w:szCs w:val="16"/>
          <w:lang w:eastAsia="en-US"/>
        </w:rPr>
      </w:pPr>
      <w:r w:rsidRPr="00147878">
        <w:rPr>
          <w:sz w:val="16"/>
          <w:szCs w:val="16"/>
          <w:lang w:eastAsia="en-US"/>
        </w:rPr>
        <w:pict>
          <v:shape id="_x0000_s1178" style="position:absolute;margin-left:55.85pt;margin-top:13.6pt;width:510pt;height:.1pt;z-index:-251532288;mso-wrap-distance-left:0;mso-wrap-distance-right:0;mso-position-horizontal-relative:page" coordorigin="1117,272" coordsize="10200,0" path="m1117,272r10200,e" filled="f" strokeweight=".48pt">
            <v:path arrowok="t"/>
            <w10:wrap type="topAndBottom" anchorx="page"/>
          </v:shape>
        </w:pict>
      </w:r>
    </w:p>
    <w:p w:rsidR="00383675" w:rsidRPr="00147878" w:rsidRDefault="00383675" w:rsidP="00383675">
      <w:pPr>
        <w:widowControl w:val="0"/>
        <w:tabs>
          <w:tab w:val="left" w:pos="10398"/>
        </w:tabs>
        <w:autoSpaceDE w:val="0"/>
        <w:autoSpaceDN w:val="0"/>
        <w:spacing w:line="247" w:lineRule="exact"/>
        <w:rPr>
          <w:sz w:val="16"/>
          <w:szCs w:val="16"/>
          <w:lang w:eastAsia="en-US"/>
        </w:rPr>
      </w:pPr>
      <w:r w:rsidRPr="00147878">
        <w:rPr>
          <w:sz w:val="16"/>
          <w:szCs w:val="16"/>
          <w:lang w:eastAsia="en-US"/>
        </w:rPr>
        <w:t>Размер</w:t>
      </w:r>
      <w:r w:rsidRPr="00147878">
        <w:rPr>
          <w:spacing w:val="-4"/>
          <w:sz w:val="16"/>
          <w:szCs w:val="16"/>
          <w:lang w:eastAsia="en-US"/>
        </w:rPr>
        <w:t xml:space="preserve"> </w:t>
      </w:r>
      <w:r w:rsidRPr="00147878">
        <w:rPr>
          <w:sz w:val="16"/>
          <w:szCs w:val="16"/>
          <w:lang w:eastAsia="en-US"/>
        </w:rPr>
        <w:t>зарплаты</w:t>
      </w:r>
      <w:r w:rsidRPr="00147878">
        <w:rPr>
          <w:spacing w:val="-4"/>
          <w:sz w:val="16"/>
          <w:szCs w:val="16"/>
          <w:lang w:eastAsia="en-US"/>
        </w:rPr>
        <w:t xml:space="preserve"> </w:t>
      </w:r>
      <w:r w:rsidRPr="00147878">
        <w:rPr>
          <w:sz w:val="16"/>
          <w:szCs w:val="16"/>
          <w:lang w:eastAsia="en-US"/>
        </w:rPr>
        <w:t>(пенсии,</w:t>
      </w:r>
      <w:r w:rsidRPr="00147878">
        <w:rPr>
          <w:spacing w:val="-3"/>
          <w:sz w:val="16"/>
          <w:szCs w:val="16"/>
          <w:lang w:eastAsia="en-US"/>
        </w:rPr>
        <w:t xml:space="preserve"> </w:t>
      </w:r>
      <w:r w:rsidRPr="00147878">
        <w:rPr>
          <w:sz w:val="16"/>
          <w:szCs w:val="16"/>
          <w:lang w:eastAsia="en-US"/>
        </w:rPr>
        <w:t>стипендии)</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tabs>
          <w:tab w:val="left" w:pos="6383"/>
          <w:tab w:val="left" w:pos="10468"/>
        </w:tabs>
        <w:autoSpaceDE w:val="0"/>
        <w:autoSpaceDN w:val="0"/>
        <w:outlineLvl w:val="0"/>
        <w:rPr>
          <w:sz w:val="16"/>
          <w:szCs w:val="16"/>
          <w:lang w:eastAsia="en-US"/>
        </w:rPr>
      </w:pPr>
      <w:r w:rsidRPr="00147878">
        <w:rPr>
          <w:sz w:val="16"/>
          <w:szCs w:val="16"/>
          <w:lang w:eastAsia="en-US"/>
        </w:rPr>
        <w:t>Семейное</w:t>
      </w:r>
      <w:r w:rsidRPr="00147878">
        <w:rPr>
          <w:spacing w:val="-5"/>
          <w:sz w:val="16"/>
          <w:szCs w:val="16"/>
          <w:lang w:eastAsia="en-US"/>
        </w:rPr>
        <w:t xml:space="preserve"> </w:t>
      </w:r>
      <w:r w:rsidRPr="00147878">
        <w:rPr>
          <w:sz w:val="16"/>
          <w:szCs w:val="16"/>
          <w:lang w:eastAsia="en-US"/>
        </w:rPr>
        <w:t>положение</w:t>
      </w:r>
      <w:r w:rsidRPr="00147878">
        <w:rPr>
          <w:sz w:val="16"/>
          <w:szCs w:val="16"/>
          <w:u w:val="single"/>
          <w:lang w:eastAsia="en-US"/>
        </w:rPr>
        <w:tab/>
      </w:r>
      <w:r w:rsidRPr="00147878">
        <w:rPr>
          <w:sz w:val="16"/>
          <w:szCs w:val="16"/>
          <w:lang w:eastAsia="en-US"/>
        </w:rPr>
        <w:t>на</w:t>
      </w:r>
      <w:r w:rsidRPr="00147878">
        <w:rPr>
          <w:spacing w:val="-10"/>
          <w:sz w:val="16"/>
          <w:szCs w:val="16"/>
          <w:lang w:eastAsia="en-US"/>
        </w:rPr>
        <w:t xml:space="preserve"> </w:t>
      </w:r>
      <w:r w:rsidRPr="00147878">
        <w:rPr>
          <w:sz w:val="16"/>
          <w:szCs w:val="16"/>
          <w:lang w:eastAsia="en-US"/>
        </w:rPr>
        <w:t>иждивении</w:t>
      </w:r>
      <w:r w:rsidRPr="00147878">
        <w:rPr>
          <w:spacing w:val="-1"/>
          <w:sz w:val="16"/>
          <w:szCs w:val="16"/>
          <w:lang w:eastAsia="en-US"/>
        </w:rPr>
        <w:t xml:space="preserve">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tabs>
          <w:tab w:val="left" w:pos="10503"/>
        </w:tabs>
        <w:autoSpaceDE w:val="0"/>
        <w:autoSpaceDN w:val="0"/>
        <w:rPr>
          <w:sz w:val="16"/>
          <w:szCs w:val="16"/>
          <w:lang w:eastAsia="en-US"/>
        </w:rPr>
      </w:pPr>
      <w:r w:rsidRPr="00147878">
        <w:rPr>
          <w:sz w:val="16"/>
          <w:szCs w:val="16"/>
          <w:lang w:eastAsia="en-US"/>
        </w:rPr>
        <w:t>Подвергался</w:t>
      </w:r>
      <w:r w:rsidRPr="00147878">
        <w:rPr>
          <w:spacing w:val="-7"/>
          <w:sz w:val="16"/>
          <w:szCs w:val="16"/>
          <w:lang w:eastAsia="en-US"/>
        </w:rPr>
        <w:t xml:space="preserve"> </w:t>
      </w:r>
      <w:r w:rsidRPr="00147878">
        <w:rPr>
          <w:sz w:val="16"/>
          <w:szCs w:val="16"/>
          <w:lang w:eastAsia="en-US"/>
        </w:rPr>
        <w:t>ли</w:t>
      </w:r>
      <w:r w:rsidRPr="00147878">
        <w:rPr>
          <w:spacing w:val="-5"/>
          <w:sz w:val="16"/>
          <w:szCs w:val="16"/>
          <w:lang w:eastAsia="en-US"/>
        </w:rPr>
        <w:t xml:space="preserve"> </w:t>
      </w:r>
      <w:r w:rsidRPr="00147878">
        <w:rPr>
          <w:sz w:val="16"/>
          <w:szCs w:val="16"/>
          <w:lang w:eastAsia="en-US"/>
        </w:rPr>
        <w:t>административным</w:t>
      </w:r>
      <w:r w:rsidRPr="00147878">
        <w:rPr>
          <w:spacing w:val="-7"/>
          <w:sz w:val="16"/>
          <w:szCs w:val="16"/>
          <w:lang w:eastAsia="en-US"/>
        </w:rPr>
        <w:t xml:space="preserve"> </w:t>
      </w:r>
      <w:r w:rsidRPr="00147878">
        <w:rPr>
          <w:sz w:val="16"/>
          <w:szCs w:val="16"/>
          <w:lang w:eastAsia="en-US"/>
        </w:rPr>
        <w:t>взысканиям,</w:t>
      </w:r>
      <w:r w:rsidRPr="00147878">
        <w:rPr>
          <w:spacing w:val="-6"/>
          <w:sz w:val="16"/>
          <w:szCs w:val="16"/>
          <w:lang w:eastAsia="en-US"/>
        </w:rPr>
        <w:t xml:space="preserve"> </w:t>
      </w:r>
      <w:r w:rsidRPr="00147878">
        <w:rPr>
          <w:sz w:val="16"/>
          <w:szCs w:val="16"/>
          <w:lang w:eastAsia="en-US"/>
        </w:rPr>
        <w:t>имеет</w:t>
      </w:r>
      <w:r w:rsidRPr="00147878">
        <w:rPr>
          <w:spacing w:val="-6"/>
          <w:sz w:val="16"/>
          <w:szCs w:val="16"/>
          <w:lang w:eastAsia="en-US"/>
        </w:rPr>
        <w:t xml:space="preserve"> </w:t>
      </w:r>
      <w:r w:rsidRPr="00147878">
        <w:rPr>
          <w:sz w:val="16"/>
          <w:szCs w:val="16"/>
          <w:lang w:eastAsia="en-US"/>
        </w:rPr>
        <w:t>ли</w:t>
      </w:r>
      <w:r w:rsidRPr="00147878">
        <w:rPr>
          <w:spacing w:val="-5"/>
          <w:sz w:val="16"/>
          <w:szCs w:val="16"/>
          <w:lang w:eastAsia="en-US"/>
        </w:rPr>
        <w:t xml:space="preserve"> </w:t>
      </w:r>
      <w:r w:rsidRPr="00147878">
        <w:rPr>
          <w:sz w:val="16"/>
          <w:szCs w:val="16"/>
          <w:lang w:eastAsia="en-US"/>
        </w:rPr>
        <w:t>судимость</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spacing w:before="8"/>
        <w:rPr>
          <w:sz w:val="16"/>
          <w:szCs w:val="16"/>
          <w:lang w:eastAsia="en-US"/>
        </w:rPr>
      </w:pPr>
      <w:r w:rsidRPr="00147878">
        <w:rPr>
          <w:sz w:val="16"/>
          <w:szCs w:val="16"/>
          <w:lang w:eastAsia="en-US"/>
        </w:rPr>
        <w:pict>
          <v:shape id="_x0000_s1179" style="position:absolute;margin-left:55.85pt;margin-top:13.5pt;width:510pt;height:.1pt;z-index:-251531264;mso-wrap-distance-left:0;mso-wrap-distance-right:0;mso-position-horizontal-relative:page" coordorigin="1117,270" coordsize="10200,0" path="m1117,270r10200,e" filled="f" strokeweight=".48pt">
            <v:path arrowok="t"/>
            <w10:wrap type="topAndBottom" anchorx="page"/>
          </v:shape>
        </w:pict>
      </w:r>
    </w:p>
    <w:p w:rsidR="00383675" w:rsidRPr="00147878" w:rsidRDefault="00383675" w:rsidP="00383675">
      <w:pPr>
        <w:widowControl w:val="0"/>
        <w:autoSpaceDE w:val="0"/>
        <w:autoSpaceDN w:val="0"/>
        <w:spacing w:line="178" w:lineRule="exact"/>
        <w:ind w:right="328"/>
        <w:jc w:val="center"/>
        <w:rPr>
          <w:sz w:val="16"/>
          <w:szCs w:val="16"/>
          <w:lang w:eastAsia="en-US"/>
        </w:rPr>
      </w:pPr>
      <w:r w:rsidRPr="00147878">
        <w:rPr>
          <w:sz w:val="16"/>
          <w:szCs w:val="16"/>
          <w:lang w:eastAsia="en-US"/>
        </w:rPr>
        <w:t>указывается</w:t>
      </w:r>
      <w:r w:rsidRPr="00147878">
        <w:rPr>
          <w:spacing w:val="-2"/>
          <w:sz w:val="16"/>
          <w:szCs w:val="16"/>
          <w:lang w:eastAsia="en-US"/>
        </w:rPr>
        <w:t xml:space="preserve"> </w:t>
      </w:r>
      <w:r w:rsidRPr="00147878">
        <w:rPr>
          <w:sz w:val="16"/>
          <w:szCs w:val="16"/>
          <w:lang w:eastAsia="en-US"/>
        </w:rPr>
        <w:t>каким</w:t>
      </w:r>
      <w:r w:rsidRPr="00147878">
        <w:rPr>
          <w:spacing w:val="-1"/>
          <w:sz w:val="16"/>
          <w:szCs w:val="16"/>
          <w:lang w:eastAsia="en-US"/>
        </w:rPr>
        <w:t xml:space="preserve"> </w:t>
      </w:r>
      <w:r w:rsidRPr="00147878">
        <w:rPr>
          <w:sz w:val="16"/>
          <w:szCs w:val="16"/>
          <w:lang w:eastAsia="en-US"/>
        </w:rPr>
        <w:t>органом,</w:t>
      </w:r>
      <w:r w:rsidRPr="00147878">
        <w:rPr>
          <w:spacing w:val="-1"/>
          <w:sz w:val="16"/>
          <w:szCs w:val="16"/>
          <w:lang w:eastAsia="en-US"/>
        </w:rPr>
        <w:t xml:space="preserve"> </w:t>
      </w:r>
      <w:r w:rsidRPr="00147878">
        <w:rPr>
          <w:sz w:val="16"/>
          <w:szCs w:val="16"/>
          <w:lang w:eastAsia="en-US"/>
        </w:rPr>
        <w:t>когда</w:t>
      </w:r>
      <w:r w:rsidRPr="00147878">
        <w:rPr>
          <w:spacing w:val="-2"/>
          <w:sz w:val="16"/>
          <w:szCs w:val="16"/>
          <w:lang w:eastAsia="en-US"/>
        </w:rPr>
        <w:t xml:space="preserve"> </w:t>
      </w:r>
      <w:r w:rsidRPr="00147878">
        <w:rPr>
          <w:sz w:val="16"/>
          <w:szCs w:val="16"/>
          <w:lang w:eastAsia="en-US"/>
        </w:rPr>
        <w:t>наложено</w:t>
      </w:r>
      <w:r w:rsidRPr="00147878">
        <w:rPr>
          <w:spacing w:val="-2"/>
          <w:sz w:val="16"/>
          <w:szCs w:val="16"/>
          <w:lang w:eastAsia="en-US"/>
        </w:rPr>
        <w:t xml:space="preserve"> </w:t>
      </w:r>
      <w:r w:rsidRPr="00147878">
        <w:rPr>
          <w:sz w:val="16"/>
          <w:szCs w:val="16"/>
          <w:lang w:eastAsia="en-US"/>
        </w:rPr>
        <w:t>взыскание,</w:t>
      </w:r>
      <w:r w:rsidRPr="00147878">
        <w:rPr>
          <w:spacing w:val="-1"/>
          <w:sz w:val="16"/>
          <w:szCs w:val="16"/>
          <w:lang w:eastAsia="en-US"/>
        </w:rPr>
        <w:t xml:space="preserve"> </w:t>
      </w:r>
      <w:r w:rsidRPr="00147878">
        <w:rPr>
          <w:sz w:val="16"/>
          <w:szCs w:val="16"/>
          <w:lang w:eastAsia="en-US"/>
        </w:rPr>
        <w:t>его</w:t>
      </w:r>
      <w:r w:rsidRPr="00147878">
        <w:rPr>
          <w:spacing w:val="-2"/>
          <w:sz w:val="16"/>
          <w:szCs w:val="16"/>
          <w:lang w:eastAsia="en-US"/>
        </w:rPr>
        <w:t xml:space="preserve"> </w:t>
      </w:r>
      <w:r w:rsidRPr="00147878">
        <w:rPr>
          <w:sz w:val="16"/>
          <w:szCs w:val="16"/>
          <w:lang w:eastAsia="en-US"/>
        </w:rPr>
        <w:t>вид</w:t>
      </w:r>
      <w:r w:rsidRPr="00147878">
        <w:rPr>
          <w:spacing w:val="-2"/>
          <w:sz w:val="16"/>
          <w:szCs w:val="16"/>
          <w:lang w:eastAsia="en-US"/>
        </w:rPr>
        <w:t xml:space="preserve"> </w:t>
      </w:r>
      <w:r w:rsidRPr="00147878">
        <w:rPr>
          <w:sz w:val="16"/>
          <w:szCs w:val="16"/>
          <w:lang w:eastAsia="en-US"/>
        </w:rPr>
        <w:t>и</w:t>
      </w:r>
      <w:r w:rsidRPr="00147878">
        <w:rPr>
          <w:spacing w:val="-2"/>
          <w:sz w:val="16"/>
          <w:szCs w:val="16"/>
          <w:lang w:eastAsia="en-US"/>
        </w:rPr>
        <w:t xml:space="preserve"> </w:t>
      </w:r>
      <w:r w:rsidRPr="00147878">
        <w:rPr>
          <w:sz w:val="16"/>
          <w:szCs w:val="16"/>
          <w:lang w:eastAsia="en-US"/>
        </w:rPr>
        <w:t>размер,</w:t>
      </w:r>
      <w:r w:rsidRPr="00147878">
        <w:rPr>
          <w:spacing w:val="-2"/>
          <w:sz w:val="16"/>
          <w:szCs w:val="16"/>
          <w:lang w:eastAsia="en-US"/>
        </w:rPr>
        <w:t xml:space="preserve"> </w:t>
      </w:r>
      <w:r w:rsidRPr="00147878">
        <w:rPr>
          <w:sz w:val="16"/>
          <w:szCs w:val="16"/>
          <w:lang w:eastAsia="en-US"/>
        </w:rPr>
        <w:t>сведения</w:t>
      </w:r>
    </w:p>
    <w:p w:rsidR="00383675" w:rsidRPr="00147878" w:rsidRDefault="00383675" w:rsidP="00383675">
      <w:pPr>
        <w:widowControl w:val="0"/>
        <w:autoSpaceDE w:val="0"/>
        <w:autoSpaceDN w:val="0"/>
        <w:ind w:right="327"/>
        <w:jc w:val="center"/>
        <w:rPr>
          <w:sz w:val="16"/>
          <w:szCs w:val="16"/>
          <w:lang w:eastAsia="en-US"/>
        </w:rPr>
      </w:pPr>
      <w:r w:rsidRPr="00147878">
        <w:rPr>
          <w:sz w:val="16"/>
          <w:szCs w:val="16"/>
          <w:lang w:eastAsia="en-US"/>
        </w:rPr>
        <w:t>о</w:t>
      </w:r>
      <w:r w:rsidRPr="00147878">
        <w:rPr>
          <w:spacing w:val="-3"/>
          <w:sz w:val="16"/>
          <w:szCs w:val="16"/>
          <w:lang w:eastAsia="en-US"/>
        </w:rPr>
        <w:t xml:space="preserve"> </w:t>
      </w:r>
      <w:r w:rsidRPr="00147878">
        <w:rPr>
          <w:sz w:val="16"/>
          <w:szCs w:val="16"/>
          <w:lang w:eastAsia="en-US"/>
        </w:rPr>
        <w:t>сотруднике,</w:t>
      </w:r>
      <w:r w:rsidRPr="00147878">
        <w:rPr>
          <w:spacing w:val="-2"/>
          <w:sz w:val="16"/>
          <w:szCs w:val="16"/>
          <w:lang w:eastAsia="en-US"/>
        </w:rPr>
        <w:t xml:space="preserve"> </w:t>
      </w:r>
      <w:r w:rsidRPr="00147878">
        <w:rPr>
          <w:sz w:val="16"/>
          <w:szCs w:val="16"/>
          <w:lang w:eastAsia="en-US"/>
        </w:rPr>
        <w:t>наводившем</w:t>
      </w:r>
      <w:r w:rsidRPr="00147878">
        <w:rPr>
          <w:spacing w:val="-3"/>
          <w:sz w:val="16"/>
          <w:szCs w:val="16"/>
          <w:lang w:eastAsia="en-US"/>
        </w:rPr>
        <w:t xml:space="preserve"> </w:t>
      </w:r>
      <w:r w:rsidRPr="00147878">
        <w:rPr>
          <w:sz w:val="16"/>
          <w:szCs w:val="16"/>
          <w:lang w:eastAsia="en-US"/>
        </w:rPr>
        <w:t>справку</w:t>
      </w:r>
    </w:p>
    <w:p w:rsidR="00383675" w:rsidRPr="00147878" w:rsidRDefault="00383675" w:rsidP="00383675">
      <w:pPr>
        <w:widowControl w:val="0"/>
        <w:autoSpaceDE w:val="0"/>
        <w:autoSpaceDN w:val="0"/>
        <w:spacing w:before="8"/>
        <w:rPr>
          <w:sz w:val="16"/>
          <w:szCs w:val="16"/>
          <w:lang w:eastAsia="en-US"/>
        </w:rPr>
      </w:pPr>
      <w:r w:rsidRPr="00147878">
        <w:rPr>
          <w:sz w:val="16"/>
          <w:szCs w:val="16"/>
          <w:lang w:eastAsia="en-US"/>
        </w:rPr>
        <w:pict>
          <v:shape id="_x0000_s1180" style="position:absolute;margin-left:62.4pt;margin-top:13.5pt;width:498pt;height:.1pt;z-index:-251530240;mso-wrap-distance-left:0;mso-wrap-distance-right:0;mso-position-horizontal-relative:page" coordorigin="1248,270" coordsize="9960,0" path="m1248,270r9960,e" filled="f" strokeweight=".48pt">
            <v:path arrowok="t"/>
            <w10:wrap type="topAndBottom" anchorx="page"/>
          </v:shape>
        </w:pict>
      </w:r>
    </w:p>
    <w:p w:rsidR="00383675" w:rsidRPr="00147878" w:rsidRDefault="00383675" w:rsidP="00383675">
      <w:pPr>
        <w:widowControl w:val="0"/>
        <w:tabs>
          <w:tab w:val="left" w:pos="10306"/>
        </w:tabs>
        <w:autoSpaceDE w:val="0"/>
        <w:autoSpaceDN w:val="0"/>
        <w:spacing w:line="247" w:lineRule="exact"/>
        <w:outlineLvl w:val="0"/>
        <w:rPr>
          <w:sz w:val="16"/>
          <w:szCs w:val="16"/>
          <w:lang w:eastAsia="en-US"/>
        </w:rPr>
      </w:pPr>
      <w:r w:rsidRPr="00147878">
        <w:rPr>
          <w:sz w:val="16"/>
          <w:szCs w:val="16"/>
          <w:lang w:eastAsia="en-US"/>
        </w:rPr>
        <w:t>Документ,</w:t>
      </w:r>
      <w:r w:rsidRPr="00147878">
        <w:rPr>
          <w:spacing w:val="-4"/>
          <w:sz w:val="16"/>
          <w:szCs w:val="16"/>
          <w:lang w:eastAsia="en-US"/>
        </w:rPr>
        <w:t xml:space="preserve"> </w:t>
      </w:r>
      <w:r w:rsidRPr="00147878">
        <w:rPr>
          <w:sz w:val="16"/>
          <w:szCs w:val="16"/>
          <w:lang w:eastAsia="en-US"/>
        </w:rPr>
        <w:t>удостоверяющий</w:t>
      </w:r>
      <w:r w:rsidRPr="00147878">
        <w:rPr>
          <w:spacing w:val="-3"/>
          <w:sz w:val="16"/>
          <w:szCs w:val="16"/>
          <w:lang w:eastAsia="en-US"/>
        </w:rPr>
        <w:t xml:space="preserve"> </w:t>
      </w:r>
      <w:r w:rsidRPr="00147878">
        <w:rPr>
          <w:sz w:val="16"/>
          <w:szCs w:val="16"/>
          <w:lang w:eastAsia="en-US"/>
        </w:rPr>
        <w:t>личность</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rPr>
          <w:sz w:val="16"/>
          <w:szCs w:val="16"/>
          <w:lang w:eastAsia="en-US"/>
        </w:rPr>
      </w:pPr>
      <w:r w:rsidRPr="00147878">
        <w:rPr>
          <w:sz w:val="16"/>
          <w:szCs w:val="16"/>
          <w:lang w:eastAsia="en-US"/>
        </w:rPr>
        <w:t>серия,</w:t>
      </w:r>
      <w:r w:rsidRPr="00147878">
        <w:rPr>
          <w:spacing w:val="-2"/>
          <w:sz w:val="16"/>
          <w:szCs w:val="16"/>
          <w:lang w:eastAsia="en-US"/>
        </w:rPr>
        <w:t xml:space="preserve"> </w:t>
      </w:r>
      <w:r w:rsidRPr="00147878">
        <w:rPr>
          <w:sz w:val="16"/>
          <w:szCs w:val="16"/>
          <w:lang w:eastAsia="en-US"/>
        </w:rPr>
        <w:t>номер,</w:t>
      </w:r>
      <w:r w:rsidRPr="00147878">
        <w:rPr>
          <w:spacing w:val="-3"/>
          <w:sz w:val="16"/>
          <w:szCs w:val="16"/>
          <w:lang w:eastAsia="en-US"/>
        </w:rPr>
        <w:t xml:space="preserve"> </w:t>
      </w:r>
      <w:r w:rsidRPr="00147878">
        <w:rPr>
          <w:sz w:val="16"/>
          <w:szCs w:val="16"/>
          <w:lang w:eastAsia="en-US"/>
        </w:rPr>
        <w:t>когда</w:t>
      </w:r>
      <w:r w:rsidRPr="00147878">
        <w:rPr>
          <w:spacing w:val="-2"/>
          <w:sz w:val="16"/>
          <w:szCs w:val="16"/>
          <w:lang w:eastAsia="en-US"/>
        </w:rPr>
        <w:t xml:space="preserve"> </w:t>
      </w:r>
      <w:r w:rsidRPr="00147878">
        <w:rPr>
          <w:sz w:val="16"/>
          <w:szCs w:val="16"/>
          <w:lang w:eastAsia="en-US"/>
        </w:rPr>
        <w:t>и</w:t>
      </w:r>
      <w:r w:rsidRPr="00147878">
        <w:rPr>
          <w:spacing w:val="-2"/>
          <w:sz w:val="16"/>
          <w:szCs w:val="16"/>
          <w:lang w:eastAsia="en-US"/>
        </w:rPr>
        <w:t xml:space="preserve"> </w:t>
      </w:r>
      <w:r w:rsidRPr="00147878">
        <w:rPr>
          <w:sz w:val="16"/>
          <w:szCs w:val="16"/>
          <w:lang w:eastAsia="en-US"/>
        </w:rPr>
        <w:t>кем</w:t>
      </w:r>
      <w:r w:rsidRPr="00147878">
        <w:rPr>
          <w:spacing w:val="-2"/>
          <w:sz w:val="16"/>
          <w:szCs w:val="16"/>
          <w:lang w:eastAsia="en-US"/>
        </w:rPr>
        <w:t xml:space="preserve"> </w:t>
      </w:r>
      <w:r w:rsidRPr="00147878">
        <w:rPr>
          <w:sz w:val="16"/>
          <w:szCs w:val="16"/>
          <w:lang w:eastAsia="en-US"/>
        </w:rPr>
        <w:t>выдан</w:t>
      </w:r>
    </w:p>
    <w:p w:rsidR="00383675" w:rsidRPr="00147878" w:rsidRDefault="00383675" w:rsidP="00383675">
      <w:pPr>
        <w:widowControl w:val="0"/>
        <w:autoSpaceDE w:val="0"/>
        <w:autoSpaceDN w:val="0"/>
        <w:spacing w:before="10"/>
        <w:rPr>
          <w:sz w:val="16"/>
          <w:szCs w:val="16"/>
          <w:lang w:eastAsia="en-US"/>
        </w:rPr>
      </w:pPr>
      <w:r w:rsidRPr="00147878">
        <w:rPr>
          <w:sz w:val="16"/>
          <w:szCs w:val="16"/>
          <w:lang w:eastAsia="en-US"/>
        </w:rPr>
        <w:pict>
          <v:shape id="_x0000_s1181" style="position:absolute;margin-left:55.85pt;margin-top:11.3pt;width:500pt;height:.1pt;z-index:-251529216;mso-wrap-distance-left:0;mso-wrap-distance-right:0;mso-position-horizontal-relative:page" coordorigin="1117,226" coordsize="10000,0" path="m1117,226r10000,e" filled="f" strokeweight=".4pt">
            <v:path arrowok="t"/>
            <w10:wrap type="topAndBottom" anchorx="page"/>
          </v:shape>
        </w:pict>
      </w:r>
      <w:r w:rsidRPr="00147878">
        <w:rPr>
          <w:sz w:val="16"/>
          <w:szCs w:val="16"/>
          <w:lang w:eastAsia="en-US"/>
        </w:rPr>
        <w:pict>
          <v:shape id="_x0000_s1182" style="position:absolute;margin-left:55.85pt;margin-top:22.8pt;width:500pt;height:.1pt;z-index:-251528192;mso-wrap-distance-left:0;mso-wrap-distance-right:0;mso-position-horizontal-relative:page" coordorigin="1117,456" coordsize="10000,0" path="m1117,456r10000,e" filled="f" strokeweight=".4pt">
            <v:path arrowok="t"/>
            <w10:wrap type="topAndBottom" anchorx="page"/>
          </v:shape>
        </w:pict>
      </w:r>
      <w:r w:rsidRPr="00147878">
        <w:rPr>
          <w:sz w:val="16"/>
          <w:szCs w:val="16"/>
          <w:lang w:eastAsia="en-US"/>
        </w:rPr>
        <w:pict>
          <v:shape id="_x0000_s1081" type="#_x0000_t202" style="position:absolute;margin-left:55.95pt;margin-top:30.95pt;width:116.35pt;height:19.4pt;z-index:-251631616;mso-wrap-distance-left:0;mso-wrap-distance-right:0;mso-position-horizontal-relative:page"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88"/>
                    <w:gridCol w:w="288"/>
                    <w:gridCol w:w="288"/>
                    <w:gridCol w:w="288"/>
                    <w:gridCol w:w="288"/>
                    <w:gridCol w:w="288"/>
                    <w:gridCol w:w="288"/>
                    <w:gridCol w:w="288"/>
                  </w:tblGrid>
                  <w:tr w:rsidR="00383675" w:rsidTr="00383675">
                    <w:trPr>
                      <w:trHeight w:val="357"/>
                    </w:trPr>
                    <w:tc>
                      <w:tcPr>
                        <w:tcW w:w="288" w:type="dxa"/>
                        <w:shd w:val="clear" w:color="auto" w:fill="auto"/>
                      </w:tcPr>
                      <w:p w:rsidR="00383675" w:rsidRPr="00781ACD" w:rsidRDefault="00383675">
                        <w:pPr>
                          <w:pStyle w:val="TableParagraph"/>
                          <w:rPr>
                            <w:rFonts w:ascii="Calibri" w:eastAsia="Calibri" w:hAnsi="Calibri"/>
                          </w:rPr>
                        </w:pPr>
                      </w:p>
                    </w:tc>
                    <w:tc>
                      <w:tcPr>
                        <w:tcW w:w="288" w:type="dxa"/>
                        <w:shd w:val="clear" w:color="auto" w:fill="auto"/>
                      </w:tcPr>
                      <w:p w:rsidR="00383675" w:rsidRPr="00781ACD" w:rsidRDefault="00383675">
                        <w:pPr>
                          <w:pStyle w:val="TableParagraph"/>
                          <w:rPr>
                            <w:rFonts w:ascii="Calibri" w:eastAsia="Calibri" w:hAnsi="Calibri"/>
                          </w:rPr>
                        </w:pPr>
                      </w:p>
                    </w:tc>
                    <w:tc>
                      <w:tcPr>
                        <w:tcW w:w="288" w:type="dxa"/>
                        <w:shd w:val="clear" w:color="auto" w:fill="auto"/>
                      </w:tcPr>
                      <w:p w:rsidR="00383675" w:rsidRPr="00781ACD" w:rsidRDefault="00383675">
                        <w:pPr>
                          <w:pStyle w:val="TableParagraph"/>
                          <w:rPr>
                            <w:rFonts w:ascii="Calibri" w:eastAsia="Calibri" w:hAnsi="Calibri"/>
                          </w:rPr>
                        </w:pPr>
                      </w:p>
                    </w:tc>
                    <w:tc>
                      <w:tcPr>
                        <w:tcW w:w="288" w:type="dxa"/>
                        <w:shd w:val="clear" w:color="auto" w:fill="auto"/>
                      </w:tcPr>
                      <w:p w:rsidR="00383675" w:rsidRPr="00781ACD" w:rsidRDefault="00383675">
                        <w:pPr>
                          <w:pStyle w:val="TableParagraph"/>
                          <w:rPr>
                            <w:rFonts w:ascii="Calibri" w:eastAsia="Calibri" w:hAnsi="Calibri"/>
                          </w:rPr>
                        </w:pPr>
                      </w:p>
                    </w:tc>
                    <w:tc>
                      <w:tcPr>
                        <w:tcW w:w="288" w:type="dxa"/>
                        <w:shd w:val="clear" w:color="auto" w:fill="auto"/>
                      </w:tcPr>
                      <w:p w:rsidR="00383675" w:rsidRPr="00781ACD" w:rsidRDefault="00383675">
                        <w:pPr>
                          <w:pStyle w:val="TableParagraph"/>
                          <w:rPr>
                            <w:rFonts w:ascii="Calibri" w:eastAsia="Calibri" w:hAnsi="Calibri"/>
                          </w:rPr>
                        </w:pPr>
                      </w:p>
                    </w:tc>
                    <w:tc>
                      <w:tcPr>
                        <w:tcW w:w="288" w:type="dxa"/>
                        <w:shd w:val="clear" w:color="auto" w:fill="auto"/>
                      </w:tcPr>
                      <w:p w:rsidR="00383675" w:rsidRPr="00781ACD" w:rsidRDefault="00383675">
                        <w:pPr>
                          <w:pStyle w:val="TableParagraph"/>
                          <w:rPr>
                            <w:rFonts w:ascii="Calibri" w:eastAsia="Calibri" w:hAnsi="Calibri"/>
                          </w:rPr>
                        </w:pPr>
                      </w:p>
                    </w:tc>
                    <w:tc>
                      <w:tcPr>
                        <w:tcW w:w="288" w:type="dxa"/>
                        <w:shd w:val="clear" w:color="auto" w:fill="auto"/>
                      </w:tcPr>
                      <w:p w:rsidR="00383675" w:rsidRPr="00781ACD" w:rsidRDefault="00383675">
                        <w:pPr>
                          <w:pStyle w:val="TableParagraph"/>
                          <w:rPr>
                            <w:rFonts w:ascii="Calibri" w:eastAsia="Calibri" w:hAnsi="Calibri"/>
                          </w:rPr>
                        </w:pPr>
                      </w:p>
                    </w:tc>
                    <w:tc>
                      <w:tcPr>
                        <w:tcW w:w="288" w:type="dxa"/>
                        <w:shd w:val="clear" w:color="auto" w:fill="auto"/>
                      </w:tcPr>
                      <w:p w:rsidR="00383675" w:rsidRPr="00781ACD" w:rsidRDefault="00383675">
                        <w:pPr>
                          <w:pStyle w:val="TableParagraph"/>
                          <w:rPr>
                            <w:rFonts w:ascii="Calibri" w:eastAsia="Calibri" w:hAnsi="Calibri"/>
                          </w:rPr>
                        </w:pPr>
                      </w:p>
                    </w:tc>
                  </w:tr>
                </w:tbl>
                <w:p w:rsidR="00383675" w:rsidRDefault="00383675" w:rsidP="00383675">
                  <w:pPr>
                    <w:pStyle w:val="af"/>
                  </w:pPr>
                </w:p>
              </w:txbxContent>
            </v:textbox>
            <w10:wrap type="topAndBottom" anchorx="page"/>
          </v:shape>
        </w:pict>
      </w:r>
      <w:r w:rsidRPr="00147878">
        <w:rPr>
          <w:sz w:val="16"/>
          <w:szCs w:val="16"/>
          <w:lang w:eastAsia="en-US"/>
        </w:rPr>
        <w:pict>
          <v:shape id="_x0000_s1082" type="#_x0000_t202" style="position:absolute;margin-left:199.95pt;margin-top:30.95pt;width:58.75pt;height:19.4pt;z-index:-251630592;mso-wrap-distance-left:0;mso-wrap-distance-right:0;mso-position-horizontal-relative:page"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88"/>
                    <w:gridCol w:w="288"/>
                    <w:gridCol w:w="288"/>
                    <w:gridCol w:w="288"/>
                  </w:tblGrid>
                  <w:tr w:rsidR="00383675" w:rsidTr="00383675">
                    <w:trPr>
                      <w:trHeight w:val="357"/>
                    </w:trPr>
                    <w:tc>
                      <w:tcPr>
                        <w:tcW w:w="288" w:type="dxa"/>
                        <w:shd w:val="clear" w:color="auto" w:fill="auto"/>
                      </w:tcPr>
                      <w:p w:rsidR="00383675" w:rsidRPr="00781ACD" w:rsidRDefault="00383675">
                        <w:pPr>
                          <w:pStyle w:val="TableParagraph"/>
                          <w:rPr>
                            <w:rFonts w:ascii="Calibri" w:eastAsia="Calibri" w:hAnsi="Calibri"/>
                          </w:rPr>
                        </w:pPr>
                      </w:p>
                    </w:tc>
                    <w:tc>
                      <w:tcPr>
                        <w:tcW w:w="288" w:type="dxa"/>
                        <w:shd w:val="clear" w:color="auto" w:fill="auto"/>
                      </w:tcPr>
                      <w:p w:rsidR="00383675" w:rsidRPr="00781ACD" w:rsidRDefault="00383675">
                        <w:pPr>
                          <w:pStyle w:val="TableParagraph"/>
                          <w:rPr>
                            <w:rFonts w:ascii="Calibri" w:eastAsia="Calibri" w:hAnsi="Calibri"/>
                          </w:rPr>
                        </w:pPr>
                      </w:p>
                    </w:tc>
                    <w:tc>
                      <w:tcPr>
                        <w:tcW w:w="288" w:type="dxa"/>
                        <w:shd w:val="clear" w:color="auto" w:fill="auto"/>
                      </w:tcPr>
                      <w:p w:rsidR="00383675" w:rsidRPr="00781ACD" w:rsidRDefault="00383675">
                        <w:pPr>
                          <w:pStyle w:val="TableParagraph"/>
                          <w:rPr>
                            <w:rFonts w:ascii="Calibri" w:eastAsia="Calibri" w:hAnsi="Calibri"/>
                          </w:rPr>
                        </w:pPr>
                      </w:p>
                    </w:tc>
                    <w:tc>
                      <w:tcPr>
                        <w:tcW w:w="288" w:type="dxa"/>
                        <w:shd w:val="clear" w:color="auto" w:fill="auto"/>
                      </w:tcPr>
                      <w:p w:rsidR="00383675" w:rsidRPr="00781ACD" w:rsidRDefault="00383675">
                        <w:pPr>
                          <w:pStyle w:val="TableParagraph"/>
                          <w:rPr>
                            <w:rFonts w:ascii="Calibri" w:eastAsia="Calibri" w:hAnsi="Calibri"/>
                          </w:rPr>
                        </w:pPr>
                      </w:p>
                    </w:tc>
                  </w:tr>
                </w:tbl>
                <w:p w:rsidR="00383675" w:rsidRDefault="00383675" w:rsidP="00383675">
                  <w:pPr>
                    <w:pStyle w:val="af"/>
                  </w:pPr>
                </w:p>
              </w:txbxContent>
            </v:textbox>
            <w10:wrap type="topAndBottom" anchorx="page"/>
          </v:shape>
        </w:pict>
      </w:r>
    </w:p>
    <w:p w:rsidR="00383675" w:rsidRPr="00147878" w:rsidRDefault="00383675" w:rsidP="00383675">
      <w:pPr>
        <w:widowControl w:val="0"/>
        <w:autoSpaceDE w:val="0"/>
        <w:autoSpaceDN w:val="0"/>
        <w:spacing w:before="4"/>
        <w:rPr>
          <w:sz w:val="16"/>
          <w:szCs w:val="16"/>
          <w:lang w:eastAsia="en-US"/>
        </w:rPr>
      </w:pPr>
    </w:p>
    <w:p w:rsidR="00383675" w:rsidRPr="00147878" w:rsidRDefault="00383675" w:rsidP="00383675">
      <w:pPr>
        <w:widowControl w:val="0"/>
        <w:autoSpaceDE w:val="0"/>
        <w:autoSpaceDN w:val="0"/>
        <w:spacing w:before="10"/>
        <w:rPr>
          <w:sz w:val="16"/>
          <w:szCs w:val="16"/>
          <w:lang w:eastAsia="en-US"/>
        </w:rPr>
      </w:pPr>
    </w:p>
    <w:p w:rsidR="00383675" w:rsidRPr="00147878" w:rsidRDefault="00383675" w:rsidP="00383675">
      <w:pPr>
        <w:widowControl w:val="0"/>
        <w:autoSpaceDE w:val="0"/>
        <w:autoSpaceDN w:val="0"/>
        <w:spacing w:before="10"/>
        <w:rPr>
          <w:sz w:val="16"/>
          <w:szCs w:val="16"/>
          <w:lang w:eastAsia="en-US"/>
        </w:rPr>
      </w:pPr>
    </w:p>
    <w:p w:rsidR="00383675" w:rsidRPr="00147878" w:rsidRDefault="00383675" w:rsidP="00383675">
      <w:pPr>
        <w:widowControl w:val="0"/>
        <w:tabs>
          <w:tab w:val="left" w:pos="944"/>
          <w:tab w:val="left" w:pos="1653"/>
          <w:tab w:val="left" w:pos="3118"/>
          <w:tab w:val="left" w:pos="3776"/>
          <w:tab w:val="left" w:pos="4485"/>
          <w:tab w:val="left" w:pos="10330"/>
        </w:tabs>
        <w:autoSpaceDE w:val="0"/>
        <w:autoSpaceDN w:val="0"/>
        <w:spacing w:before="128"/>
        <w:outlineLvl w:val="2"/>
        <w:rPr>
          <w:sz w:val="16"/>
          <w:szCs w:val="16"/>
          <w:lang w:eastAsia="en-US"/>
        </w:rPr>
      </w:pPr>
      <w:r w:rsidRPr="00147878">
        <w:rPr>
          <w:sz w:val="16"/>
          <w:szCs w:val="16"/>
          <w:lang w:eastAsia="en-US"/>
        </w:rPr>
        <w:t>число</w:t>
      </w:r>
      <w:r w:rsidRPr="00147878">
        <w:rPr>
          <w:sz w:val="16"/>
          <w:szCs w:val="16"/>
          <w:lang w:eastAsia="en-US"/>
        </w:rPr>
        <w:tab/>
        <w:t>месяц</w:t>
      </w:r>
      <w:r w:rsidRPr="00147878">
        <w:rPr>
          <w:sz w:val="16"/>
          <w:szCs w:val="16"/>
          <w:lang w:eastAsia="en-US"/>
        </w:rPr>
        <w:tab/>
        <w:t>год</w:t>
      </w:r>
      <w:r w:rsidRPr="00147878">
        <w:rPr>
          <w:sz w:val="16"/>
          <w:szCs w:val="16"/>
          <w:lang w:eastAsia="en-US"/>
        </w:rPr>
        <w:tab/>
        <w:t>час</w:t>
      </w:r>
      <w:r w:rsidRPr="00147878">
        <w:rPr>
          <w:sz w:val="16"/>
          <w:szCs w:val="16"/>
          <w:lang w:eastAsia="en-US"/>
        </w:rPr>
        <w:tab/>
        <w:t>мин.</w:t>
      </w:r>
      <w:r w:rsidRPr="00147878">
        <w:rPr>
          <w:sz w:val="16"/>
          <w:szCs w:val="16"/>
          <w:lang w:eastAsia="en-US"/>
        </w:rPr>
        <w:tab/>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rPr>
          <w:sz w:val="16"/>
          <w:szCs w:val="16"/>
          <w:lang w:eastAsia="en-US"/>
        </w:rPr>
      </w:pPr>
      <w:r w:rsidRPr="00147878">
        <w:rPr>
          <w:sz w:val="16"/>
          <w:szCs w:val="16"/>
          <w:lang w:eastAsia="en-US"/>
        </w:rPr>
        <w:pict>
          <v:shape id="_x0000_s1075" type="#_x0000_t202" style="position:absolute;margin-left:91.25pt;margin-top:-34.05pt;width:75pt;height:11.1pt;z-index:-251637760;mso-position-horizontal-relative:page" filled="f" stroked="f">
            <v:textbox inset="0,0,0,0">
              <w:txbxContent>
                <w:p w:rsidR="00383675" w:rsidRDefault="00383675" w:rsidP="00383675">
                  <w:pPr>
                    <w:spacing w:line="221" w:lineRule="exact"/>
                    <w:rPr>
                      <w:sz w:val="20"/>
                    </w:rPr>
                  </w:pPr>
                  <w:r>
                    <w:rPr>
                      <w:sz w:val="20"/>
                    </w:rPr>
                    <w:t>_______________</w:t>
                  </w:r>
                </w:p>
              </w:txbxContent>
            </v:textbox>
            <w10:wrap anchorx="page"/>
          </v:shape>
        </w:pict>
      </w:r>
      <w:r w:rsidRPr="00147878">
        <w:rPr>
          <w:sz w:val="16"/>
          <w:szCs w:val="16"/>
          <w:lang w:eastAsia="en-US"/>
        </w:rPr>
        <w:pict>
          <v:rect id="_x0000_s1076" style="position:absolute;margin-left:56.3pt;margin-top:-37.7pt;width:115.2pt;height:18.65pt;z-index:-251636736;mso-position-horizontal-relative:page" stroked="f">
            <w10:wrap anchorx="page"/>
          </v:rect>
        </w:pict>
      </w:r>
      <w:r w:rsidRPr="00147878">
        <w:rPr>
          <w:sz w:val="16"/>
          <w:szCs w:val="16"/>
          <w:lang w:eastAsia="en-US"/>
        </w:rPr>
        <w:t>место</w:t>
      </w:r>
      <w:r w:rsidRPr="00147878">
        <w:rPr>
          <w:spacing w:val="-1"/>
          <w:sz w:val="16"/>
          <w:szCs w:val="16"/>
          <w:lang w:eastAsia="en-US"/>
        </w:rPr>
        <w:t xml:space="preserve"> </w:t>
      </w:r>
      <w:r w:rsidRPr="00147878">
        <w:rPr>
          <w:sz w:val="16"/>
          <w:szCs w:val="16"/>
          <w:lang w:eastAsia="en-US"/>
        </w:rPr>
        <w:t>совершения</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tabs>
          <w:tab w:val="left" w:pos="1732"/>
          <w:tab w:val="left" w:pos="3867"/>
          <w:tab w:val="left" w:pos="5875"/>
          <w:tab w:val="left" w:pos="7556"/>
          <w:tab w:val="left" w:pos="7899"/>
          <w:tab w:val="left" w:pos="9280"/>
        </w:tabs>
        <w:autoSpaceDE w:val="0"/>
        <w:autoSpaceDN w:val="0"/>
        <w:outlineLvl w:val="0"/>
        <w:rPr>
          <w:sz w:val="16"/>
          <w:szCs w:val="16"/>
          <w:lang w:eastAsia="en-US"/>
        </w:rPr>
      </w:pPr>
      <w:r w:rsidRPr="00147878">
        <w:rPr>
          <w:sz w:val="16"/>
          <w:szCs w:val="16"/>
          <w:lang w:eastAsia="en-US"/>
        </w:rPr>
        <w:t>совершил(а)</w:t>
      </w:r>
      <w:r w:rsidRPr="00147878">
        <w:rPr>
          <w:sz w:val="16"/>
          <w:szCs w:val="16"/>
          <w:lang w:eastAsia="en-US"/>
        </w:rPr>
        <w:tab/>
        <w:t>административное</w:t>
      </w:r>
      <w:r w:rsidRPr="00147878">
        <w:rPr>
          <w:sz w:val="16"/>
          <w:szCs w:val="16"/>
          <w:lang w:eastAsia="en-US"/>
        </w:rPr>
        <w:tab/>
        <w:t>правонарушение,</w:t>
      </w:r>
      <w:r w:rsidRPr="00147878">
        <w:rPr>
          <w:sz w:val="16"/>
          <w:szCs w:val="16"/>
          <w:lang w:eastAsia="en-US"/>
        </w:rPr>
        <w:tab/>
        <w:t>выразившееся</w:t>
      </w:r>
      <w:r w:rsidRPr="00147878">
        <w:rPr>
          <w:sz w:val="16"/>
          <w:szCs w:val="16"/>
          <w:lang w:eastAsia="en-US"/>
        </w:rPr>
        <w:tab/>
        <w:t>в</w:t>
      </w:r>
      <w:r w:rsidRPr="00147878">
        <w:rPr>
          <w:sz w:val="16"/>
          <w:szCs w:val="16"/>
          <w:lang w:eastAsia="en-US"/>
        </w:rPr>
        <w:tab/>
        <w:t>нарушении</w:t>
      </w:r>
      <w:r w:rsidRPr="00147878">
        <w:rPr>
          <w:sz w:val="16"/>
          <w:szCs w:val="16"/>
          <w:lang w:eastAsia="en-US"/>
        </w:rPr>
        <w:tab/>
        <w:t>требований</w:t>
      </w:r>
    </w:p>
    <w:p w:rsidR="00383675" w:rsidRPr="00147878" w:rsidRDefault="00383675" w:rsidP="00383675">
      <w:pPr>
        <w:widowControl w:val="0"/>
        <w:tabs>
          <w:tab w:val="left" w:pos="3596"/>
          <w:tab w:val="left" w:pos="9771"/>
          <w:tab w:val="left" w:pos="10348"/>
        </w:tabs>
        <w:autoSpaceDE w:val="0"/>
        <w:autoSpaceDN w:val="0"/>
        <w:ind w:right="564"/>
        <w:rPr>
          <w:sz w:val="16"/>
          <w:szCs w:val="16"/>
          <w:lang w:eastAsia="en-US"/>
        </w:rPr>
      </w:pPr>
      <w:r w:rsidRPr="00147878">
        <w:rPr>
          <w:sz w:val="16"/>
          <w:szCs w:val="16"/>
          <w:u w:val="single"/>
          <w:lang w:eastAsia="en-US"/>
        </w:rPr>
        <w:t xml:space="preserve"> </w:t>
      </w:r>
      <w:r w:rsidRPr="00147878">
        <w:rPr>
          <w:sz w:val="16"/>
          <w:szCs w:val="16"/>
          <w:u w:val="single"/>
          <w:lang w:eastAsia="en-US"/>
        </w:rPr>
        <w:tab/>
      </w:r>
      <w:r w:rsidRPr="00147878">
        <w:rPr>
          <w:sz w:val="16"/>
          <w:szCs w:val="16"/>
          <w:lang w:eastAsia="en-US"/>
        </w:rPr>
        <w:t>,</w:t>
      </w:r>
      <w:r w:rsidRPr="00147878">
        <w:rPr>
          <w:spacing w:val="-5"/>
          <w:sz w:val="16"/>
          <w:szCs w:val="16"/>
          <w:lang w:eastAsia="en-US"/>
        </w:rPr>
        <w:t xml:space="preserve"> </w:t>
      </w:r>
      <w:r w:rsidRPr="00147878">
        <w:rPr>
          <w:sz w:val="16"/>
          <w:szCs w:val="16"/>
          <w:lang w:eastAsia="en-US"/>
        </w:rPr>
        <w:t>нарушив</w:t>
      </w:r>
      <w:r w:rsidRPr="00147878">
        <w:rPr>
          <w:spacing w:val="-5"/>
          <w:sz w:val="16"/>
          <w:szCs w:val="16"/>
          <w:lang w:eastAsia="en-US"/>
        </w:rPr>
        <w:t xml:space="preserve"> </w:t>
      </w:r>
      <w:r w:rsidRPr="00147878">
        <w:rPr>
          <w:sz w:val="16"/>
          <w:szCs w:val="16"/>
          <w:lang w:eastAsia="en-US"/>
        </w:rPr>
        <w:t>пункт</w:t>
      </w:r>
      <w:r w:rsidRPr="00147878">
        <w:rPr>
          <w:sz w:val="16"/>
          <w:szCs w:val="16"/>
          <w:u w:val="single"/>
          <w:lang w:eastAsia="en-US"/>
        </w:rPr>
        <w:t xml:space="preserve"> </w:t>
      </w:r>
      <w:r w:rsidRPr="00147878">
        <w:rPr>
          <w:sz w:val="16"/>
          <w:szCs w:val="16"/>
          <w:u w:val="single"/>
          <w:lang w:eastAsia="en-US"/>
        </w:rPr>
        <w:tab/>
      </w:r>
      <w:r w:rsidRPr="00147878">
        <w:rPr>
          <w:sz w:val="16"/>
          <w:szCs w:val="16"/>
          <w:lang w:eastAsia="en-US"/>
        </w:rPr>
        <w:t xml:space="preserve"> (свед</w:t>
      </w:r>
      <w:r w:rsidRPr="00147878">
        <w:rPr>
          <w:sz w:val="16"/>
          <w:szCs w:val="16"/>
          <w:lang w:eastAsia="en-US"/>
        </w:rPr>
        <w:t>е</w:t>
      </w:r>
      <w:r w:rsidRPr="00147878">
        <w:rPr>
          <w:sz w:val="16"/>
          <w:szCs w:val="16"/>
          <w:lang w:eastAsia="en-US"/>
        </w:rPr>
        <w:t>ния</w:t>
      </w:r>
      <w:r w:rsidRPr="00147878">
        <w:rPr>
          <w:spacing w:val="-1"/>
          <w:sz w:val="16"/>
          <w:szCs w:val="16"/>
          <w:lang w:eastAsia="en-US"/>
        </w:rPr>
        <w:t xml:space="preserve"> </w:t>
      </w:r>
      <w:r w:rsidRPr="00147878">
        <w:rPr>
          <w:sz w:val="16"/>
          <w:szCs w:val="16"/>
          <w:lang w:eastAsia="en-US"/>
        </w:rPr>
        <w:t>о нормативно-правовом акте органа местного самоуправления,</w:t>
      </w:r>
      <w:r w:rsidRPr="00147878">
        <w:rPr>
          <w:spacing w:val="1"/>
          <w:sz w:val="16"/>
          <w:szCs w:val="16"/>
          <w:lang w:eastAsia="en-US"/>
        </w:rPr>
        <w:t xml:space="preserve"> </w:t>
      </w:r>
      <w:r w:rsidRPr="00147878">
        <w:rPr>
          <w:sz w:val="16"/>
          <w:szCs w:val="16"/>
          <w:lang w:eastAsia="en-US"/>
        </w:rPr>
        <w:t>данные об утверждении),</w:t>
      </w:r>
      <w:r w:rsidRPr="00147878">
        <w:rPr>
          <w:spacing w:val="-57"/>
          <w:sz w:val="16"/>
          <w:szCs w:val="16"/>
          <w:lang w:eastAsia="en-US"/>
        </w:rPr>
        <w:t xml:space="preserve"> </w:t>
      </w:r>
      <w:r w:rsidRPr="00147878">
        <w:rPr>
          <w:sz w:val="16"/>
          <w:szCs w:val="16"/>
          <w:lang w:eastAsia="en-US"/>
        </w:rPr>
        <w:t>а</w:t>
      </w:r>
      <w:r w:rsidRPr="00147878">
        <w:rPr>
          <w:spacing w:val="-6"/>
          <w:sz w:val="16"/>
          <w:szCs w:val="16"/>
          <w:lang w:eastAsia="en-US"/>
        </w:rPr>
        <w:t xml:space="preserve"> </w:t>
      </w:r>
      <w:r w:rsidRPr="00147878">
        <w:rPr>
          <w:sz w:val="16"/>
          <w:szCs w:val="16"/>
          <w:lang w:eastAsia="en-US"/>
        </w:rPr>
        <w:t>именно:</w:t>
      </w:r>
      <w:r w:rsidRPr="00147878">
        <w:rPr>
          <w:spacing w:val="-1"/>
          <w:sz w:val="16"/>
          <w:szCs w:val="16"/>
          <w:lang w:eastAsia="en-US"/>
        </w:rPr>
        <w:t xml:space="preserve"> </w:t>
      </w:r>
      <w:r w:rsidRPr="00147878">
        <w:rPr>
          <w:sz w:val="16"/>
          <w:szCs w:val="16"/>
          <w:u w:val="single"/>
          <w:lang w:eastAsia="en-US"/>
        </w:rPr>
        <w:t xml:space="preserve"> </w:t>
      </w:r>
      <w:r w:rsidRPr="00147878">
        <w:rPr>
          <w:sz w:val="16"/>
          <w:szCs w:val="16"/>
          <w:u w:val="single"/>
          <w:lang w:eastAsia="en-US"/>
        </w:rPr>
        <w:tab/>
      </w:r>
      <w:r w:rsidRPr="00147878">
        <w:rPr>
          <w:sz w:val="16"/>
          <w:szCs w:val="16"/>
          <w:u w:val="single"/>
          <w:lang w:eastAsia="en-US"/>
        </w:rPr>
        <w:tab/>
      </w:r>
      <w:r w:rsidRPr="00147878">
        <w:rPr>
          <w:sz w:val="16"/>
          <w:szCs w:val="16"/>
          <w:u w:val="single"/>
          <w:lang w:eastAsia="en-US"/>
        </w:rPr>
        <w:tab/>
      </w:r>
    </w:p>
    <w:p w:rsidR="00383675" w:rsidRPr="00147878" w:rsidRDefault="00383675" w:rsidP="00383675">
      <w:pPr>
        <w:widowControl w:val="0"/>
        <w:autoSpaceDE w:val="0"/>
        <w:autoSpaceDN w:val="0"/>
        <w:rPr>
          <w:sz w:val="16"/>
          <w:szCs w:val="16"/>
          <w:lang w:eastAsia="en-US"/>
        </w:rPr>
      </w:pPr>
      <w:r w:rsidRPr="00147878">
        <w:rPr>
          <w:sz w:val="16"/>
          <w:szCs w:val="16"/>
          <w:lang w:eastAsia="en-US"/>
        </w:rPr>
        <w:t>существо</w:t>
      </w:r>
      <w:r w:rsidRPr="00147878">
        <w:rPr>
          <w:spacing w:val="-6"/>
          <w:sz w:val="16"/>
          <w:szCs w:val="16"/>
          <w:lang w:eastAsia="en-US"/>
        </w:rPr>
        <w:t xml:space="preserve"> </w:t>
      </w:r>
      <w:r w:rsidRPr="00147878">
        <w:rPr>
          <w:sz w:val="16"/>
          <w:szCs w:val="16"/>
          <w:lang w:eastAsia="en-US"/>
        </w:rPr>
        <w:t>административного</w:t>
      </w:r>
      <w:r w:rsidRPr="00147878">
        <w:rPr>
          <w:spacing w:val="-7"/>
          <w:sz w:val="16"/>
          <w:szCs w:val="16"/>
          <w:lang w:eastAsia="en-US"/>
        </w:rPr>
        <w:t xml:space="preserve"> </w:t>
      </w:r>
      <w:r w:rsidRPr="00147878">
        <w:rPr>
          <w:sz w:val="16"/>
          <w:szCs w:val="16"/>
          <w:lang w:eastAsia="en-US"/>
        </w:rPr>
        <w:t>правонарушения</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tabs>
          <w:tab w:val="left" w:pos="6081"/>
          <w:tab w:val="left" w:pos="7362"/>
        </w:tabs>
        <w:autoSpaceDE w:val="0"/>
        <w:autoSpaceDN w:val="0"/>
        <w:ind w:right="565"/>
        <w:outlineLvl w:val="0"/>
        <w:rPr>
          <w:sz w:val="16"/>
          <w:szCs w:val="16"/>
          <w:lang w:eastAsia="en-US"/>
        </w:rPr>
      </w:pPr>
      <w:r w:rsidRPr="00147878">
        <w:rPr>
          <w:sz w:val="16"/>
          <w:szCs w:val="16"/>
          <w:lang w:eastAsia="en-US"/>
        </w:rPr>
        <w:t>ответственность</w:t>
      </w:r>
      <w:r w:rsidRPr="00147878">
        <w:rPr>
          <w:spacing w:val="8"/>
          <w:sz w:val="16"/>
          <w:szCs w:val="16"/>
          <w:lang w:eastAsia="en-US"/>
        </w:rPr>
        <w:t xml:space="preserve"> </w:t>
      </w:r>
      <w:r w:rsidRPr="00147878">
        <w:rPr>
          <w:sz w:val="16"/>
          <w:szCs w:val="16"/>
          <w:lang w:eastAsia="en-US"/>
        </w:rPr>
        <w:t>за</w:t>
      </w:r>
      <w:r w:rsidRPr="00147878">
        <w:rPr>
          <w:spacing w:val="9"/>
          <w:sz w:val="16"/>
          <w:szCs w:val="16"/>
          <w:lang w:eastAsia="en-US"/>
        </w:rPr>
        <w:t xml:space="preserve"> </w:t>
      </w:r>
      <w:r w:rsidRPr="00147878">
        <w:rPr>
          <w:sz w:val="16"/>
          <w:szCs w:val="16"/>
          <w:lang w:eastAsia="en-US"/>
        </w:rPr>
        <w:t>которое</w:t>
      </w:r>
      <w:r w:rsidRPr="00147878">
        <w:rPr>
          <w:spacing w:val="8"/>
          <w:sz w:val="16"/>
          <w:szCs w:val="16"/>
          <w:lang w:eastAsia="en-US"/>
        </w:rPr>
        <w:t xml:space="preserve"> </w:t>
      </w:r>
      <w:r w:rsidRPr="00147878">
        <w:rPr>
          <w:sz w:val="16"/>
          <w:szCs w:val="16"/>
          <w:lang w:eastAsia="en-US"/>
        </w:rPr>
        <w:t>предусмотрена</w:t>
      </w:r>
      <w:r w:rsidRPr="00147878">
        <w:rPr>
          <w:spacing w:val="9"/>
          <w:sz w:val="16"/>
          <w:szCs w:val="16"/>
          <w:lang w:eastAsia="en-US"/>
        </w:rPr>
        <w:t xml:space="preserve"> </w:t>
      </w:r>
      <w:r w:rsidRPr="00147878">
        <w:rPr>
          <w:sz w:val="16"/>
          <w:szCs w:val="16"/>
          <w:lang w:eastAsia="en-US"/>
        </w:rPr>
        <w:t>частью</w:t>
      </w:r>
      <w:r w:rsidRPr="00147878">
        <w:rPr>
          <w:sz w:val="16"/>
          <w:szCs w:val="16"/>
          <w:u w:val="single"/>
          <w:lang w:eastAsia="en-US"/>
        </w:rPr>
        <w:tab/>
      </w:r>
      <w:r w:rsidRPr="00147878">
        <w:rPr>
          <w:sz w:val="16"/>
          <w:szCs w:val="16"/>
          <w:lang w:eastAsia="en-US"/>
        </w:rPr>
        <w:t>статьи</w:t>
      </w:r>
      <w:r w:rsidRPr="00147878">
        <w:rPr>
          <w:sz w:val="16"/>
          <w:szCs w:val="16"/>
          <w:u w:val="single"/>
          <w:lang w:eastAsia="en-US"/>
        </w:rPr>
        <w:tab/>
      </w:r>
      <w:r w:rsidRPr="00147878">
        <w:rPr>
          <w:sz w:val="16"/>
          <w:szCs w:val="16"/>
          <w:lang w:eastAsia="en-US"/>
        </w:rPr>
        <w:t>закона</w:t>
      </w:r>
      <w:r w:rsidRPr="00147878">
        <w:rPr>
          <w:spacing w:val="7"/>
          <w:sz w:val="16"/>
          <w:szCs w:val="16"/>
          <w:lang w:eastAsia="en-US"/>
        </w:rPr>
        <w:t xml:space="preserve"> </w:t>
      </w:r>
      <w:r w:rsidRPr="00147878">
        <w:rPr>
          <w:sz w:val="16"/>
          <w:szCs w:val="16"/>
          <w:lang w:eastAsia="en-US"/>
        </w:rPr>
        <w:t>Новгородской</w:t>
      </w:r>
      <w:r w:rsidRPr="00147878">
        <w:rPr>
          <w:spacing w:val="7"/>
          <w:sz w:val="16"/>
          <w:szCs w:val="16"/>
          <w:lang w:eastAsia="en-US"/>
        </w:rPr>
        <w:t xml:space="preserve"> </w:t>
      </w:r>
      <w:r w:rsidRPr="00147878">
        <w:rPr>
          <w:sz w:val="16"/>
          <w:szCs w:val="16"/>
          <w:lang w:eastAsia="en-US"/>
        </w:rPr>
        <w:t>области</w:t>
      </w:r>
      <w:r w:rsidRPr="00147878">
        <w:rPr>
          <w:spacing w:val="-57"/>
          <w:sz w:val="16"/>
          <w:szCs w:val="16"/>
          <w:lang w:eastAsia="en-US"/>
        </w:rPr>
        <w:t xml:space="preserve"> </w:t>
      </w:r>
      <w:r w:rsidRPr="00147878">
        <w:rPr>
          <w:sz w:val="16"/>
          <w:szCs w:val="16"/>
          <w:lang w:eastAsia="en-US"/>
        </w:rPr>
        <w:t>от</w:t>
      </w:r>
      <w:r w:rsidRPr="00147878">
        <w:rPr>
          <w:spacing w:val="-1"/>
          <w:sz w:val="16"/>
          <w:szCs w:val="16"/>
          <w:lang w:eastAsia="en-US"/>
        </w:rPr>
        <w:t xml:space="preserve"> </w:t>
      </w:r>
      <w:r w:rsidRPr="00147878">
        <w:rPr>
          <w:sz w:val="16"/>
          <w:szCs w:val="16"/>
          <w:lang w:eastAsia="en-US"/>
        </w:rPr>
        <w:t>01.02.2016 №</w:t>
      </w:r>
      <w:r w:rsidRPr="00147878">
        <w:rPr>
          <w:spacing w:val="-1"/>
          <w:sz w:val="16"/>
          <w:szCs w:val="16"/>
          <w:lang w:eastAsia="en-US"/>
        </w:rPr>
        <w:t xml:space="preserve"> </w:t>
      </w:r>
      <w:r w:rsidRPr="00147878">
        <w:rPr>
          <w:sz w:val="16"/>
          <w:szCs w:val="16"/>
          <w:lang w:eastAsia="en-US"/>
        </w:rPr>
        <w:t>914-ОЗ «Об</w:t>
      </w:r>
      <w:r w:rsidRPr="00147878">
        <w:rPr>
          <w:spacing w:val="-1"/>
          <w:sz w:val="16"/>
          <w:szCs w:val="16"/>
          <w:lang w:eastAsia="en-US"/>
        </w:rPr>
        <w:t xml:space="preserve"> </w:t>
      </w:r>
      <w:r w:rsidRPr="00147878">
        <w:rPr>
          <w:sz w:val="16"/>
          <w:szCs w:val="16"/>
          <w:lang w:eastAsia="en-US"/>
        </w:rPr>
        <w:t>административных правонарушениях».</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rPr>
          <w:sz w:val="16"/>
          <w:szCs w:val="16"/>
          <w:lang w:eastAsia="en-US"/>
        </w:rPr>
      </w:pPr>
      <w:r w:rsidRPr="00147878">
        <w:rPr>
          <w:sz w:val="16"/>
          <w:szCs w:val="16"/>
          <w:lang w:eastAsia="en-US"/>
        </w:rPr>
        <w:t>Факт</w:t>
      </w:r>
      <w:r w:rsidRPr="00147878">
        <w:rPr>
          <w:spacing w:val="-7"/>
          <w:sz w:val="16"/>
          <w:szCs w:val="16"/>
          <w:lang w:eastAsia="en-US"/>
        </w:rPr>
        <w:t xml:space="preserve"> </w:t>
      </w:r>
      <w:r w:rsidRPr="00147878">
        <w:rPr>
          <w:sz w:val="16"/>
          <w:szCs w:val="16"/>
          <w:lang w:eastAsia="en-US"/>
        </w:rPr>
        <w:t>правонарушения</w:t>
      </w:r>
      <w:r w:rsidRPr="00147878">
        <w:rPr>
          <w:spacing w:val="-7"/>
          <w:sz w:val="16"/>
          <w:szCs w:val="16"/>
          <w:lang w:eastAsia="en-US"/>
        </w:rPr>
        <w:t xml:space="preserve"> </w:t>
      </w:r>
      <w:r w:rsidRPr="00147878">
        <w:rPr>
          <w:sz w:val="16"/>
          <w:szCs w:val="16"/>
          <w:lang w:eastAsia="en-US"/>
        </w:rPr>
        <w:t>подтверждаются</w:t>
      </w:r>
      <w:r w:rsidRPr="00147878">
        <w:rPr>
          <w:spacing w:val="-8"/>
          <w:sz w:val="16"/>
          <w:szCs w:val="16"/>
          <w:lang w:eastAsia="en-US"/>
        </w:rPr>
        <w:t xml:space="preserve"> </w:t>
      </w:r>
      <w:r w:rsidRPr="00147878">
        <w:rPr>
          <w:sz w:val="16"/>
          <w:szCs w:val="16"/>
          <w:lang w:eastAsia="en-US"/>
        </w:rPr>
        <w:t>свидетелями</w:t>
      </w:r>
    </w:p>
    <w:p w:rsidR="00383675" w:rsidRPr="00147878" w:rsidRDefault="00383675" w:rsidP="00383675">
      <w:pPr>
        <w:widowControl w:val="0"/>
        <w:tabs>
          <w:tab w:val="left" w:pos="10491"/>
        </w:tabs>
        <w:autoSpaceDE w:val="0"/>
        <w:autoSpaceDN w:val="0"/>
        <w:outlineLvl w:val="0"/>
        <w:rPr>
          <w:sz w:val="16"/>
          <w:szCs w:val="16"/>
          <w:lang w:eastAsia="en-US"/>
        </w:rPr>
      </w:pPr>
      <w:r w:rsidRPr="00147878">
        <w:rPr>
          <w:sz w:val="16"/>
          <w:szCs w:val="16"/>
          <w:lang w:eastAsia="en-US"/>
        </w:rPr>
        <w:t xml:space="preserve">1.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spacing w:after="19"/>
        <w:ind w:right="628"/>
        <w:jc w:val="center"/>
        <w:rPr>
          <w:sz w:val="16"/>
          <w:szCs w:val="16"/>
          <w:lang w:eastAsia="en-US"/>
        </w:rPr>
      </w:pPr>
      <w:r w:rsidRPr="00147878">
        <w:rPr>
          <w:sz w:val="16"/>
          <w:szCs w:val="16"/>
          <w:lang w:eastAsia="en-US"/>
        </w:rPr>
        <w:t>Ф.</w:t>
      </w:r>
      <w:r w:rsidRPr="00147878">
        <w:rPr>
          <w:spacing w:val="-1"/>
          <w:sz w:val="16"/>
          <w:szCs w:val="16"/>
          <w:lang w:eastAsia="en-US"/>
        </w:rPr>
        <w:t xml:space="preserve"> </w:t>
      </w:r>
      <w:r w:rsidRPr="00147878">
        <w:rPr>
          <w:sz w:val="16"/>
          <w:szCs w:val="16"/>
          <w:lang w:eastAsia="en-US"/>
        </w:rPr>
        <w:t>И.</w:t>
      </w:r>
      <w:r w:rsidRPr="00147878">
        <w:rPr>
          <w:spacing w:val="-1"/>
          <w:sz w:val="16"/>
          <w:szCs w:val="16"/>
          <w:lang w:eastAsia="en-US"/>
        </w:rPr>
        <w:t xml:space="preserve"> </w:t>
      </w:r>
      <w:r w:rsidRPr="00147878">
        <w:rPr>
          <w:sz w:val="16"/>
          <w:szCs w:val="16"/>
          <w:lang w:eastAsia="en-US"/>
        </w:rPr>
        <w:t>О.</w:t>
      </w:r>
      <w:r w:rsidRPr="00147878">
        <w:rPr>
          <w:spacing w:val="-2"/>
          <w:sz w:val="16"/>
          <w:szCs w:val="16"/>
          <w:lang w:eastAsia="en-US"/>
        </w:rPr>
        <w:t xml:space="preserve"> </w:t>
      </w:r>
      <w:r w:rsidRPr="00147878">
        <w:rPr>
          <w:sz w:val="16"/>
          <w:szCs w:val="16"/>
          <w:lang w:eastAsia="en-US"/>
        </w:rPr>
        <w:t>, адрес</w:t>
      </w:r>
      <w:r w:rsidRPr="00147878">
        <w:rPr>
          <w:spacing w:val="-1"/>
          <w:sz w:val="16"/>
          <w:szCs w:val="16"/>
          <w:lang w:eastAsia="en-US"/>
        </w:rPr>
        <w:t xml:space="preserve"> </w:t>
      </w:r>
      <w:r w:rsidRPr="00147878">
        <w:rPr>
          <w:sz w:val="16"/>
          <w:szCs w:val="16"/>
          <w:lang w:eastAsia="en-US"/>
        </w:rPr>
        <w:t>места жительства</w:t>
      </w:r>
    </w:p>
    <w:p w:rsidR="00383675" w:rsidRPr="00147878" w:rsidRDefault="00383675" w:rsidP="00383675">
      <w:pPr>
        <w:widowControl w:val="0"/>
        <w:autoSpaceDE w:val="0"/>
        <w:autoSpaceDN w:val="0"/>
        <w:spacing w:line="30" w:lineRule="exact"/>
        <w:rPr>
          <w:sz w:val="16"/>
          <w:szCs w:val="16"/>
          <w:lang w:eastAsia="en-US"/>
        </w:rPr>
      </w:pPr>
      <w:r w:rsidRPr="00147878">
        <w:rPr>
          <w:sz w:val="16"/>
          <w:szCs w:val="16"/>
          <w:lang w:eastAsia="en-US"/>
        </w:rPr>
      </w:r>
      <w:r w:rsidRPr="00147878">
        <w:rPr>
          <w:sz w:val="16"/>
          <w:szCs w:val="16"/>
          <w:lang w:eastAsia="en-US"/>
        </w:rPr>
        <w:pict>
          <v:group id="_x0000_s1042" style="width:514pt;height:1.5pt;mso-position-horizontal-relative:char;mso-position-vertical-relative:line" coordsize="10280,30">
            <v:line id="_x0000_s1043" style="position:absolute" from="0,15" to="10280,15" strokeweight="1.5pt"/>
            <w10:wrap type="none"/>
            <w10:anchorlock/>
          </v:group>
        </w:pict>
      </w:r>
    </w:p>
    <w:p w:rsidR="00383675" w:rsidRPr="00147878" w:rsidRDefault="00383675" w:rsidP="00383675">
      <w:pPr>
        <w:widowControl w:val="0"/>
        <w:autoSpaceDE w:val="0"/>
        <w:autoSpaceDN w:val="0"/>
        <w:ind w:right="843"/>
        <w:jc w:val="center"/>
        <w:rPr>
          <w:sz w:val="16"/>
          <w:szCs w:val="16"/>
          <w:lang w:eastAsia="en-US"/>
        </w:rPr>
      </w:pPr>
      <w:r w:rsidRPr="00147878">
        <w:rPr>
          <w:sz w:val="16"/>
          <w:szCs w:val="16"/>
          <w:lang w:eastAsia="en-US"/>
        </w:rPr>
        <w:t>Права</w:t>
      </w:r>
      <w:r w:rsidRPr="00147878">
        <w:rPr>
          <w:spacing w:val="-3"/>
          <w:sz w:val="16"/>
          <w:szCs w:val="16"/>
          <w:lang w:eastAsia="en-US"/>
        </w:rPr>
        <w:t xml:space="preserve"> </w:t>
      </w:r>
      <w:r w:rsidRPr="00147878">
        <w:rPr>
          <w:sz w:val="16"/>
          <w:szCs w:val="16"/>
          <w:lang w:eastAsia="en-US"/>
        </w:rPr>
        <w:t>и</w:t>
      </w:r>
      <w:r w:rsidRPr="00147878">
        <w:rPr>
          <w:spacing w:val="-3"/>
          <w:sz w:val="16"/>
          <w:szCs w:val="16"/>
          <w:lang w:eastAsia="en-US"/>
        </w:rPr>
        <w:t xml:space="preserve"> </w:t>
      </w:r>
      <w:r w:rsidRPr="00147878">
        <w:rPr>
          <w:sz w:val="16"/>
          <w:szCs w:val="16"/>
          <w:lang w:eastAsia="en-US"/>
        </w:rPr>
        <w:t>обязанности,</w:t>
      </w:r>
      <w:r w:rsidRPr="00147878">
        <w:rPr>
          <w:spacing w:val="-2"/>
          <w:sz w:val="16"/>
          <w:szCs w:val="16"/>
          <w:lang w:eastAsia="en-US"/>
        </w:rPr>
        <w:t xml:space="preserve"> </w:t>
      </w:r>
      <w:r w:rsidRPr="00147878">
        <w:rPr>
          <w:sz w:val="16"/>
          <w:szCs w:val="16"/>
          <w:lang w:eastAsia="en-US"/>
        </w:rPr>
        <w:t>предусмотренные</w:t>
      </w:r>
      <w:r w:rsidRPr="00147878">
        <w:rPr>
          <w:spacing w:val="-2"/>
          <w:sz w:val="16"/>
          <w:szCs w:val="16"/>
          <w:lang w:eastAsia="en-US"/>
        </w:rPr>
        <w:t xml:space="preserve"> </w:t>
      </w:r>
      <w:r w:rsidRPr="00147878">
        <w:rPr>
          <w:sz w:val="16"/>
          <w:szCs w:val="16"/>
          <w:lang w:eastAsia="en-US"/>
        </w:rPr>
        <w:t>ст.</w:t>
      </w:r>
      <w:r w:rsidRPr="00147878">
        <w:rPr>
          <w:spacing w:val="-2"/>
          <w:sz w:val="16"/>
          <w:szCs w:val="16"/>
          <w:lang w:eastAsia="en-US"/>
        </w:rPr>
        <w:t xml:space="preserve"> </w:t>
      </w:r>
      <w:r w:rsidRPr="00147878">
        <w:rPr>
          <w:sz w:val="16"/>
          <w:szCs w:val="16"/>
          <w:lang w:eastAsia="en-US"/>
        </w:rPr>
        <w:t>25.6</w:t>
      </w:r>
      <w:r w:rsidRPr="00147878">
        <w:rPr>
          <w:spacing w:val="41"/>
          <w:sz w:val="16"/>
          <w:szCs w:val="16"/>
          <w:lang w:eastAsia="en-US"/>
        </w:rPr>
        <w:t xml:space="preserve"> </w:t>
      </w:r>
      <w:r w:rsidRPr="00147878">
        <w:rPr>
          <w:sz w:val="16"/>
          <w:szCs w:val="16"/>
          <w:lang w:eastAsia="en-US"/>
        </w:rPr>
        <w:t>КоАП</w:t>
      </w:r>
      <w:r w:rsidRPr="00147878">
        <w:rPr>
          <w:spacing w:val="-1"/>
          <w:sz w:val="16"/>
          <w:szCs w:val="16"/>
          <w:lang w:eastAsia="en-US"/>
        </w:rPr>
        <w:t xml:space="preserve"> </w:t>
      </w:r>
      <w:r w:rsidRPr="00147878">
        <w:rPr>
          <w:sz w:val="16"/>
          <w:szCs w:val="16"/>
          <w:lang w:eastAsia="en-US"/>
        </w:rPr>
        <w:t>РФ</w:t>
      </w:r>
      <w:r w:rsidRPr="00147878">
        <w:rPr>
          <w:spacing w:val="-3"/>
          <w:sz w:val="16"/>
          <w:szCs w:val="16"/>
          <w:lang w:eastAsia="en-US"/>
        </w:rPr>
        <w:t xml:space="preserve"> </w:t>
      </w:r>
      <w:r w:rsidRPr="00147878">
        <w:rPr>
          <w:sz w:val="16"/>
          <w:szCs w:val="16"/>
          <w:lang w:eastAsia="en-US"/>
        </w:rPr>
        <w:t>разъяснены</w:t>
      </w:r>
    </w:p>
    <w:p w:rsidR="00383675" w:rsidRPr="00147878" w:rsidRDefault="00383675" w:rsidP="00383675">
      <w:pPr>
        <w:widowControl w:val="0"/>
        <w:autoSpaceDE w:val="0"/>
        <w:autoSpaceDN w:val="0"/>
        <w:jc w:val="center"/>
        <w:rPr>
          <w:sz w:val="16"/>
          <w:szCs w:val="16"/>
          <w:lang w:eastAsia="en-US"/>
        </w:rPr>
        <w:sectPr w:rsidR="00383675" w:rsidRPr="00147878">
          <w:type w:val="continuous"/>
          <w:pgSz w:w="11910" w:h="16840"/>
          <w:pgMar w:top="640" w:right="0" w:bottom="0" w:left="880" w:header="720" w:footer="720" w:gutter="0"/>
          <w:cols w:space="720"/>
        </w:sectPr>
      </w:pPr>
    </w:p>
    <w:p w:rsidR="00383675" w:rsidRPr="00147878" w:rsidRDefault="00383675" w:rsidP="00383675">
      <w:pPr>
        <w:widowControl w:val="0"/>
        <w:autoSpaceDE w:val="0"/>
        <w:autoSpaceDN w:val="0"/>
        <w:spacing w:before="10"/>
        <w:rPr>
          <w:sz w:val="16"/>
          <w:szCs w:val="16"/>
          <w:lang w:eastAsia="en-US"/>
        </w:rPr>
      </w:pPr>
    </w:p>
    <w:p w:rsidR="00383675" w:rsidRPr="00147878" w:rsidRDefault="00383675" w:rsidP="00383675">
      <w:pPr>
        <w:widowControl w:val="0"/>
        <w:autoSpaceDE w:val="0"/>
        <w:autoSpaceDN w:val="0"/>
        <w:spacing w:line="20" w:lineRule="exact"/>
        <w:rPr>
          <w:sz w:val="16"/>
          <w:szCs w:val="16"/>
          <w:lang w:eastAsia="en-US"/>
        </w:rPr>
      </w:pPr>
      <w:r w:rsidRPr="00147878">
        <w:rPr>
          <w:sz w:val="16"/>
          <w:szCs w:val="16"/>
          <w:lang w:eastAsia="en-US"/>
        </w:rPr>
      </w:r>
      <w:r w:rsidRPr="00147878">
        <w:rPr>
          <w:sz w:val="16"/>
          <w:szCs w:val="16"/>
          <w:lang w:eastAsia="en-US"/>
        </w:rPr>
        <w:pict>
          <v:group id="_x0000_s1040" style="width:138pt;height:.5pt;mso-position-horizontal-relative:char;mso-position-vertical-relative:line" coordsize="2760,10">
            <v:line id="_x0000_s1041" style="position:absolute" from="0,5" to="2760,5" strokeweight=".48pt"/>
            <w10:wrap type="none"/>
            <w10:anchorlock/>
          </v:group>
        </w:pict>
      </w:r>
    </w:p>
    <w:p w:rsidR="00383675" w:rsidRPr="00147878" w:rsidRDefault="00383675" w:rsidP="00383675">
      <w:pPr>
        <w:widowControl w:val="0"/>
        <w:autoSpaceDE w:val="0"/>
        <w:autoSpaceDN w:val="0"/>
        <w:ind w:right="1658"/>
        <w:jc w:val="right"/>
        <w:rPr>
          <w:sz w:val="16"/>
          <w:szCs w:val="16"/>
          <w:lang w:eastAsia="en-US"/>
        </w:rPr>
      </w:pPr>
      <w:r w:rsidRPr="00147878">
        <w:rPr>
          <w:sz w:val="16"/>
          <w:szCs w:val="16"/>
          <w:lang w:eastAsia="en-US"/>
        </w:rPr>
        <w:t>подпись</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tabs>
          <w:tab w:val="left" w:pos="10513"/>
        </w:tabs>
        <w:autoSpaceDE w:val="0"/>
        <w:autoSpaceDN w:val="0"/>
        <w:spacing w:before="128"/>
        <w:outlineLvl w:val="0"/>
        <w:rPr>
          <w:sz w:val="16"/>
          <w:szCs w:val="16"/>
          <w:lang w:eastAsia="en-US"/>
        </w:rPr>
      </w:pPr>
      <w:r w:rsidRPr="00147878">
        <w:rPr>
          <w:sz w:val="16"/>
          <w:szCs w:val="16"/>
          <w:lang w:eastAsia="en-US"/>
        </w:rPr>
        <w:t>2.</w:t>
      </w:r>
      <w:r w:rsidRPr="00147878">
        <w:rPr>
          <w:spacing w:val="22"/>
          <w:sz w:val="16"/>
          <w:szCs w:val="16"/>
          <w:lang w:eastAsia="en-US"/>
        </w:rPr>
        <w:t xml:space="preserve">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ind w:right="628"/>
        <w:jc w:val="center"/>
        <w:rPr>
          <w:sz w:val="16"/>
          <w:szCs w:val="16"/>
          <w:lang w:eastAsia="en-US"/>
        </w:rPr>
      </w:pPr>
      <w:r w:rsidRPr="00147878">
        <w:rPr>
          <w:sz w:val="16"/>
          <w:szCs w:val="16"/>
          <w:lang w:eastAsia="en-US"/>
        </w:rPr>
        <w:t>Ф.</w:t>
      </w:r>
      <w:r w:rsidRPr="00147878">
        <w:rPr>
          <w:spacing w:val="-1"/>
          <w:sz w:val="16"/>
          <w:szCs w:val="16"/>
          <w:lang w:eastAsia="en-US"/>
        </w:rPr>
        <w:t xml:space="preserve"> </w:t>
      </w:r>
      <w:r w:rsidRPr="00147878">
        <w:rPr>
          <w:sz w:val="16"/>
          <w:szCs w:val="16"/>
          <w:lang w:eastAsia="en-US"/>
        </w:rPr>
        <w:t>И.</w:t>
      </w:r>
      <w:r w:rsidRPr="00147878">
        <w:rPr>
          <w:spacing w:val="-2"/>
          <w:sz w:val="16"/>
          <w:szCs w:val="16"/>
          <w:lang w:eastAsia="en-US"/>
        </w:rPr>
        <w:t xml:space="preserve"> </w:t>
      </w:r>
      <w:r w:rsidRPr="00147878">
        <w:rPr>
          <w:sz w:val="16"/>
          <w:szCs w:val="16"/>
          <w:lang w:eastAsia="en-US"/>
        </w:rPr>
        <w:t>О.,</w:t>
      </w:r>
      <w:r w:rsidRPr="00147878">
        <w:rPr>
          <w:spacing w:val="-1"/>
          <w:sz w:val="16"/>
          <w:szCs w:val="16"/>
          <w:lang w:eastAsia="en-US"/>
        </w:rPr>
        <w:t xml:space="preserve"> </w:t>
      </w:r>
      <w:r w:rsidRPr="00147878">
        <w:rPr>
          <w:sz w:val="16"/>
          <w:szCs w:val="16"/>
          <w:lang w:eastAsia="en-US"/>
        </w:rPr>
        <w:t>адрес</w:t>
      </w:r>
      <w:r w:rsidRPr="00147878">
        <w:rPr>
          <w:spacing w:val="-1"/>
          <w:sz w:val="16"/>
          <w:szCs w:val="16"/>
          <w:lang w:eastAsia="en-US"/>
        </w:rPr>
        <w:t xml:space="preserve"> </w:t>
      </w:r>
      <w:r w:rsidRPr="00147878">
        <w:rPr>
          <w:sz w:val="16"/>
          <w:szCs w:val="16"/>
          <w:lang w:eastAsia="en-US"/>
        </w:rPr>
        <w:t>места</w:t>
      </w:r>
      <w:r w:rsidRPr="00147878">
        <w:rPr>
          <w:spacing w:val="-1"/>
          <w:sz w:val="16"/>
          <w:szCs w:val="16"/>
          <w:lang w:eastAsia="en-US"/>
        </w:rPr>
        <w:t xml:space="preserve"> </w:t>
      </w:r>
      <w:r w:rsidRPr="00147878">
        <w:rPr>
          <w:sz w:val="16"/>
          <w:szCs w:val="16"/>
          <w:lang w:eastAsia="en-US"/>
        </w:rPr>
        <w:t>жительства</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spacing w:before="9"/>
        <w:rPr>
          <w:sz w:val="16"/>
          <w:szCs w:val="16"/>
          <w:lang w:eastAsia="en-US"/>
        </w:rPr>
      </w:pPr>
      <w:r w:rsidRPr="00147878">
        <w:rPr>
          <w:sz w:val="16"/>
          <w:szCs w:val="16"/>
          <w:lang w:eastAsia="en-US"/>
        </w:rPr>
        <w:pict>
          <v:shape id="_x0000_s1183" style="position:absolute;margin-left:55.85pt;margin-top:15.9pt;width:498pt;height:.1pt;z-index:-251527168;mso-wrap-distance-left:0;mso-wrap-distance-right:0;mso-position-horizontal-relative:page" coordorigin="1117,318" coordsize="9960,0" path="m1117,318r9960,e" filled="f" strokeweight=".48pt">
            <v:path arrowok="t"/>
            <w10:wrap type="topAndBottom" anchorx="page"/>
          </v:shape>
        </w:pict>
      </w:r>
    </w:p>
    <w:p w:rsidR="00383675" w:rsidRPr="00147878" w:rsidRDefault="00383675" w:rsidP="00383675">
      <w:pPr>
        <w:widowControl w:val="0"/>
        <w:autoSpaceDE w:val="0"/>
        <w:autoSpaceDN w:val="0"/>
        <w:spacing w:line="178" w:lineRule="exact"/>
        <w:rPr>
          <w:sz w:val="16"/>
          <w:szCs w:val="16"/>
          <w:lang w:eastAsia="en-US"/>
        </w:rPr>
      </w:pPr>
      <w:r w:rsidRPr="00147878">
        <w:rPr>
          <w:sz w:val="16"/>
          <w:szCs w:val="16"/>
          <w:lang w:eastAsia="en-US"/>
        </w:rPr>
        <w:t>Права</w:t>
      </w:r>
      <w:r w:rsidRPr="00147878">
        <w:rPr>
          <w:spacing w:val="-3"/>
          <w:sz w:val="16"/>
          <w:szCs w:val="16"/>
          <w:lang w:eastAsia="en-US"/>
        </w:rPr>
        <w:t xml:space="preserve"> </w:t>
      </w:r>
      <w:r w:rsidRPr="00147878">
        <w:rPr>
          <w:sz w:val="16"/>
          <w:szCs w:val="16"/>
          <w:lang w:eastAsia="en-US"/>
        </w:rPr>
        <w:t>и</w:t>
      </w:r>
      <w:r w:rsidRPr="00147878">
        <w:rPr>
          <w:spacing w:val="-3"/>
          <w:sz w:val="16"/>
          <w:szCs w:val="16"/>
          <w:lang w:eastAsia="en-US"/>
        </w:rPr>
        <w:t xml:space="preserve"> </w:t>
      </w:r>
      <w:r w:rsidRPr="00147878">
        <w:rPr>
          <w:sz w:val="16"/>
          <w:szCs w:val="16"/>
          <w:lang w:eastAsia="en-US"/>
        </w:rPr>
        <w:t>обязанности,</w:t>
      </w:r>
      <w:r w:rsidRPr="00147878">
        <w:rPr>
          <w:spacing w:val="-2"/>
          <w:sz w:val="16"/>
          <w:szCs w:val="16"/>
          <w:lang w:eastAsia="en-US"/>
        </w:rPr>
        <w:t xml:space="preserve"> </w:t>
      </w:r>
      <w:r w:rsidRPr="00147878">
        <w:rPr>
          <w:sz w:val="16"/>
          <w:szCs w:val="16"/>
          <w:lang w:eastAsia="en-US"/>
        </w:rPr>
        <w:t>предусмотренные</w:t>
      </w:r>
      <w:r w:rsidRPr="00147878">
        <w:rPr>
          <w:spacing w:val="-2"/>
          <w:sz w:val="16"/>
          <w:szCs w:val="16"/>
          <w:lang w:eastAsia="en-US"/>
        </w:rPr>
        <w:t xml:space="preserve"> </w:t>
      </w:r>
      <w:r w:rsidRPr="00147878">
        <w:rPr>
          <w:sz w:val="16"/>
          <w:szCs w:val="16"/>
          <w:lang w:eastAsia="en-US"/>
        </w:rPr>
        <w:t>ст.</w:t>
      </w:r>
      <w:r w:rsidRPr="00147878">
        <w:rPr>
          <w:spacing w:val="-2"/>
          <w:sz w:val="16"/>
          <w:szCs w:val="16"/>
          <w:lang w:eastAsia="en-US"/>
        </w:rPr>
        <w:t xml:space="preserve"> </w:t>
      </w:r>
      <w:r w:rsidRPr="00147878">
        <w:rPr>
          <w:sz w:val="16"/>
          <w:szCs w:val="16"/>
          <w:lang w:eastAsia="en-US"/>
        </w:rPr>
        <w:t>25.6</w:t>
      </w:r>
      <w:r w:rsidRPr="00147878">
        <w:rPr>
          <w:spacing w:val="41"/>
          <w:sz w:val="16"/>
          <w:szCs w:val="16"/>
          <w:lang w:eastAsia="en-US"/>
        </w:rPr>
        <w:t xml:space="preserve"> </w:t>
      </w:r>
      <w:r w:rsidRPr="00147878">
        <w:rPr>
          <w:sz w:val="16"/>
          <w:szCs w:val="16"/>
          <w:lang w:eastAsia="en-US"/>
        </w:rPr>
        <w:t>КоАП</w:t>
      </w:r>
      <w:r w:rsidRPr="00147878">
        <w:rPr>
          <w:spacing w:val="-1"/>
          <w:sz w:val="16"/>
          <w:szCs w:val="16"/>
          <w:lang w:eastAsia="en-US"/>
        </w:rPr>
        <w:t xml:space="preserve"> </w:t>
      </w:r>
      <w:r w:rsidRPr="00147878">
        <w:rPr>
          <w:sz w:val="16"/>
          <w:szCs w:val="16"/>
          <w:lang w:eastAsia="en-US"/>
        </w:rPr>
        <w:t>РФ</w:t>
      </w:r>
      <w:r w:rsidRPr="00147878">
        <w:rPr>
          <w:spacing w:val="-3"/>
          <w:sz w:val="16"/>
          <w:szCs w:val="16"/>
          <w:lang w:eastAsia="en-US"/>
        </w:rPr>
        <w:t xml:space="preserve"> </w:t>
      </w:r>
      <w:r w:rsidRPr="00147878">
        <w:rPr>
          <w:sz w:val="16"/>
          <w:szCs w:val="16"/>
          <w:lang w:eastAsia="en-US"/>
        </w:rPr>
        <w:t>разъяснены</w:t>
      </w:r>
    </w:p>
    <w:p w:rsidR="00383675" w:rsidRPr="00147878" w:rsidRDefault="00383675" w:rsidP="00383675">
      <w:pPr>
        <w:widowControl w:val="0"/>
        <w:autoSpaceDE w:val="0"/>
        <w:autoSpaceDN w:val="0"/>
        <w:spacing w:before="8"/>
        <w:rPr>
          <w:sz w:val="16"/>
          <w:szCs w:val="16"/>
          <w:lang w:eastAsia="en-US"/>
        </w:rPr>
      </w:pPr>
      <w:r w:rsidRPr="00147878">
        <w:rPr>
          <w:sz w:val="16"/>
          <w:szCs w:val="16"/>
          <w:lang w:eastAsia="en-US"/>
        </w:rPr>
        <w:pict>
          <v:shape id="_x0000_s1184" style="position:absolute;margin-left:451.85pt;margin-top:13.5pt;width:102pt;height:.1pt;z-index:-251526144;mso-wrap-distance-left:0;mso-wrap-distance-right:0;mso-position-horizontal-relative:page" coordorigin="9037,270" coordsize="2040,0" path="m9037,270r2040,e" filled="f" strokeweight=".48pt">
            <v:path arrowok="t"/>
            <w10:wrap type="topAndBottom" anchorx="page"/>
          </v:shape>
        </w:pict>
      </w:r>
    </w:p>
    <w:p w:rsidR="00383675" w:rsidRPr="00147878" w:rsidRDefault="00383675" w:rsidP="00383675">
      <w:pPr>
        <w:widowControl w:val="0"/>
        <w:autoSpaceDE w:val="0"/>
        <w:autoSpaceDN w:val="0"/>
        <w:spacing w:line="178" w:lineRule="exact"/>
        <w:ind w:right="1598"/>
        <w:jc w:val="right"/>
        <w:rPr>
          <w:sz w:val="16"/>
          <w:szCs w:val="16"/>
          <w:lang w:eastAsia="en-US"/>
        </w:rPr>
      </w:pPr>
      <w:r w:rsidRPr="00147878">
        <w:rPr>
          <w:sz w:val="16"/>
          <w:szCs w:val="16"/>
          <w:lang w:eastAsia="en-US"/>
        </w:rPr>
        <w:t>подпись</w:t>
      </w:r>
    </w:p>
    <w:p w:rsidR="00383675" w:rsidRPr="00147878" w:rsidRDefault="00383675" w:rsidP="00383675">
      <w:pPr>
        <w:widowControl w:val="0"/>
        <w:autoSpaceDE w:val="0"/>
        <w:autoSpaceDN w:val="0"/>
        <w:spacing w:before="11"/>
        <w:rPr>
          <w:sz w:val="16"/>
          <w:szCs w:val="16"/>
          <w:lang w:eastAsia="en-US"/>
        </w:rPr>
      </w:pPr>
    </w:p>
    <w:p w:rsidR="00383675" w:rsidRPr="00147878" w:rsidRDefault="00383675" w:rsidP="00383675">
      <w:pPr>
        <w:widowControl w:val="0"/>
        <w:tabs>
          <w:tab w:val="left" w:pos="5333"/>
        </w:tabs>
        <w:autoSpaceDE w:val="0"/>
        <w:autoSpaceDN w:val="0"/>
        <w:ind w:right="564"/>
        <w:jc w:val="both"/>
        <w:outlineLvl w:val="0"/>
        <w:rPr>
          <w:sz w:val="16"/>
          <w:szCs w:val="16"/>
          <w:lang w:eastAsia="en-US"/>
        </w:rPr>
      </w:pPr>
      <w:r w:rsidRPr="00147878">
        <w:rPr>
          <w:sz w:val="16"/>
          <w:szCs w:val="16"/>
          <w:lang w:eastAsia="en-US"/>
        </w:rPr>
        <w:t>Гражданину</w:t>
      </w:r>
      <w:r w:rsidRPr="00147878">
        <w:rPr>
          <w:spacing w:val="12"/>
          <w:sz w:val="16"/>
          <w:szCs w:val="16"/>
          <w:lang w:eastAsia="en-US"/>
        </w:rPr>
        <w:t xml:space="preserve"> </w:t>
      </w:r>
      <w:r w:rsidRPr="00147878">
        <w:rPr>
          <w:sz w:val="16"/>
          <w:szCs w:val="16"/>
          <w:lang w:eastAsia="en-US"/>
        </w:rPr>
        <w:t>(ке)</w:t>
      </w:r>
      <w:r w:rsidRPr="00147878">
        <w:rPr>
          <w:sz w:val="16"/>
          <w:szCs w:val="16"/>
          <w:u w:val="single"/>
          <w:lang w:eastAsia="en-US"/>
        </w:rPr>
        <w:tab/>
      </w:r>
      <w:r w:rsidRPr="00147878">
        <w:rPr>
          <w:sz w:val="16"/>
          <w:szCs w:val="16"/>
          <w:lang w:eastAsia="en-US"/>
        </w:rPr>
        <w:t>разъяснено,</w:t>
      </w:r>
      <w:r w:rsidRPr="00147878">
        <w:rPr>
          <w:spacing w:val="16"/>
          <w:sz w:val="16"/>
          <w:szCs w:val="16"/>
          <w:lang w:eastAsia="en-US"/>
        </w:rPr>
        <w:t xml:space="preserve"> </w:t>
      </w:r>
      <w:r w:rsidRPr="00147878">
        <w:rPr>
          <w:sz w:val="16"/>
          <w:szCs w:val="16"/>
          <w:lang w:eastAsia="en-US"/>
        </w:rPr>
        <w:t>что</w:t>
      </w:r>
      <w:r w:rsidRPr="00147878">
        <w:rPr>
          <w:spacing w:val="15"/>
          <w:sz w:val="16"/>
          <w:szCs w:val="16"/>
          <w:lang w:eastAsia="en-US"/>
        </w:rPr>
        <w:t xml:space="preserve"> </w:t>
      </w:r>
      <w:r w:rsidRPr="00147878">
        <w:rPr>
          <w:sz w:val="16"/>
          <w:szCs w:val="16"/>
          <w:lang w:eastAsia="en-US"/>
        </w:rPr>
        <w:t>в</w:t>
      </w:r>
      <w:r w:rsidRPr="00147878">
        <w:rPr>
          <w:spacing w:val="16"/>
          <w:sz w:val="16"/>
          <w:szCs w:val="16"/>
          <w:lang w:eastAsia="en-US"/>
        </w:rPr>
        <w:t xml:space="preserve"> </w:t>
      </w:r>
      <w:r w:rsidRPr="00147878">
        <w:rPr>
          <w:sz w:val="16"/>
          <w:szCs w:val="16"/>
          <w:lang w:eastAsia="en-US"/>
        </w:rPr>
        <w:t>соответствии</w:t>
      </w:r>
      <w:r w:rsidRPr="00147878">
        <w:rPr>
          <w:spacing w:val="16"/>
          <w:sz w:val="16"/>
          <w:szCs w:val="16"/>
          <w:lang w:eastAsia="en-US"/>
        </w:rPr>
        <w:t xml:space="preserve"> </w:t>
      </w:r>
      <w:r w:rsidRPr="00147878">
        <w:rPr>
          <w:sz w:val="16"/>
          <w:szCs w:val="16"/>
          <w:lang w:eastAsia="en-US"/>
        </w:rPr>
        <w:t>со</w:t>
      </w:r>
      <w:r w:rsidRPr="00147878">
        <w:rPr>
          <w:spacing w:val="16"/>
          <w:sz w:val="16"/>
          <w:szCs w:val="16"/>
          <w:lang w:eastAsia="en-US"/>
        </w:rPr>
        <w:t xml:space="preserve"> </w:t>
      </w:r>
      <w:r w:rsidRPr="00147878">
        <w:rPr>
          <w:sz w:val="16"/>
          <w:szCs w:val="16"/>
          <w:lang w:eastAsia="en-US"/>
        </w:rPr>
        <w:t>ст.</w:t>
      </w:r>
      <w:r w:rsidRPr="00147878">
        <w:rPr>
          <w:spacing w:val="15"/>
          <w:sz w:val="16"/>
          <w:szCs w:val="16"/>
          <w:lang w:eastAsia="en-US"/>
        </w:rPr>
        <w:t xml:space="preserve"> </w:t>
      </w:r>
      <w:r w:rsidRPr="00147878">
        <w:rPr>
          <w:sz w:val="16"/>
          <w:szCs w:val="16"/>
          <w:lang w:eastAsia="en-US"/>
        </w:rPr>
        <w:t>25.1</w:t>
      </w:r>
      <w:r w:rsidRPr="00147878">
        <w:rPr>
          <w:spacing w:val="16"/>
          <w:sz w:val="16"/>
          <w:szCs w:val="16"/>
          <w:lang w:eastAsia="en-US"/>
        </w:rPr>
        <w:t xml:space="preserve"> </w:t>
      </w:r>
      <w:r w:rsidRPr="00147878">
        <w:rPr>
          <w:sz w:val="16"/>
          <w:szCs w:val="16"/>
          <w:lang w:eastAsia="en-US"/>
        </w:rPr>
        <w:t>КоАП</w:t>
      </w:r>
      <w:r w:rsidRPr="00147878">
        <w:rPr>
          <w:spacing w:val="-58"/>
          <w:sz w:val="16"/>
          <w:szCs w:val="16"/>
          <w:lang w:eastAsia="en-US"/>
        </w:rPr>
        <w:t xml:space="preserve"> </w:t>
      </w:r>
      <w:r w:rsidRPr="00147878">
        <w:rPr>
          <w:sz w:val="16"/>
          <w:szCs w:val="16"/>
          <w:lang w:eastAsia="en-US"/>
        </w:rPr>
        <w:t>РФ, он имеет право знакомиться со всеми материалами дела, давать объяснения, представлять</w:t>
      </w:r>
      <w:r w:rsidRPr="00147878">
        <w:rPr>
          <w:spacing w:val="1"/>
          <w:sz w:val="16"/>
          <w:szCs w:val="16"/>
          <w:lang w:eastAsia="en-US"/>
        </w:rPr>
        <w:t xml:space="preserve"> </w:t>
      </w:r>
      <w:r w:rsidRPr="00147878">
        <w:rPr>
          <w:sz w:val="16"/>
          <w:szCs w:val="16"/>
          <w:lang w:eastAsia="en-US"/>
        </w:rPr>
        <w:t>доказательства, заявлять ходатайства и отводы, пользоваться юридической помощью защитника, а</w:t>
      </w:r>
      <w:r w:rsidRPr="00147878">
        <w:rPr>
          <w:spacing w:val="1"/>
          <w:sz w:val="16"/>
          <w:szCs w:val="16"/>
          <w:lang w:eastAsia="en-US"/>
        </w:rPr>
        <w:t xml:space="preserve"> </w:t>
      </w:r>
      <w:r w:rsidRPr="00147878">
        <w:rPr>
          <w:sz w:val="16"/>
          <w:szCs w:val="16"/>
          <w:lang w:eastAsia="en-US"/>
        </w:rPr>
        <w:t>также иными процессуальными правами в соответствии с КоАП РФ; согласно ст. 51 Конституции</w:t>
      </w:r>
      <w:r w:rsidRPr="00147878">
        <w:rPr>
          <w:spacing w:val="1"/>
          <w:sz w:val="16"/>
          <w:szCs w:val="16"/>
          <w:lang w:eastAsia="en-US"/>
        </w:rPr>
        <w:t xml:space="preserve"> </w:t>
      </w:r>
      <w:r w:rsidRPr="00147878">
        <w:rPr>
          <w:sz w:val="16"/>
          <w:szCs w:val="16"/>
          <w:lang w:eastAsia="en-US"/>
        </w:rPr>
        <w:t>РФ не обязан(а) свидетельс</w:t>
      </w:r>
      <w:r w:rsidRPr="00147878">
        <w:rPr>
          <w:sz w:val="16"/>
          <w:szCs w:val="16"/>
          <w:lang w:eastAsia="en-US"/>
        </w:rPr>
        <w:t>т</w:t>
      </w:r>
      <w:r w:rsidRPr="00147878">
        <w:rPr>
          <w:sz w:val="16"/>
          <w:szCs w:val="16"/>
          <w:lang w:eastAsia="en-US"/>
        </w:rPr>
        <w:t>вовать против себя самого, своего супруга и близких родственников,</w:t>
      </w:r>
      <w:r w:rsidRPr="00147878">
        <w:rPr>
          <w:spacing w:val="1"/>
          <w:sz w:val="16"/>
          <w:szCs w:val="16"/>
          <w:lang w:eastAsia="en-US"/>
        </w:rPr>
        <w:t xml:space="preserve"> </w:t>
      </w:r>
      <w:r w:rsidRPr="00147878">
        <w:rPr>
          <w:sz w:val="16"/>
          <w:szCs w:val="16"/>
          <w:lang w:eastAsia="en-US"/>
        </w:rPr>
        <w:t>круг</w:t>
      </w:r>
      <w:r w:rsidRPr="00147878">
        <w:rPr>
          <w:spacing w:val="1"/>
          <w:sz w:val="16"/>
          <w:szCs w:val="16"/>
          <w:lang w:eastAsia="en-US"/>
        </w:rPr>
        <w:t xml:space="preserve"> </w:t>
      </w:r>
      <w:r w:rsidRPr="00147878">
        <w:rPr>
          <w:sz w:val="16"/>
          <w:szCs w:val="16"/>
          <w:lang w:eastAsia="en-US"/>
        </w:rPr>
        <w:t>которых</w:t>
      </w:r>
      <w:r w:rsidRPr="00147878">
        <w:rPr>
          <w:spacing w:val="1"/>
          <w:sz w:val="16"/>
          <w:szCs w:val="16"/>
          <w:lang w:eastAsia="en-US"/>
        </w:rPr>
        <w:t xml:space="preserve"> </w:t>
      </w:r>
      <w:r w:rsidRPr="00147878">
        <w:rPr>
          <w:sz w:val="16"/>
          <w:szCs w:val="16"/>
          <w:lang w:eastAsia="en-US"/>
        </w:rPr>
        <w:t>определяется</w:t>
      </w:r>
      <w:r w:rsidRPr="00147878">
        <w:rPr>
          <w:spacing w:val="1"/>
          <w:sz w:val="16"/>
          <w:szCs w:val="16"/>
          <w:lang w:eastAsia="en-US"/>
        </w:rPr>
        <w:t xml:space="preserve"> </w:t>
      </w:r>
      <w:r w:rsidRPr="00147878">
        <w:rPr>
          <w:sz w:val="16"/>
          <w:szCs w:val="16"/>
          <w:lang w:eastAsia="en-US"/>
        </w:rPr>
        <w:t>законом</w:t>
      </w:r>
      <w:r w:rsidRPr="00147878">
        <w:rPr>
          <w:spacing w:val="1"/>
          <w:sz w:val="16"/>
          <w:szCs w:val="16"/>
          <w:lang w:eastAsia="en-US"/>
        </w:rPr>
        <w:t xml:space="preserve"> </w:t>
      </w:r>
      <w:r w:rsidRPr="00147878">
        <w:rPr>
          <w:sz w:val="16"/>
          <w:szCs w:val="16"/>
          <w:lang w:eastAsia="en-US"/>
        </w:rPr>
        <w:t>(супруг,</w:t>
      </w:r>
      <w:r w:rsidRPr="00147878">
        <w:rPr>
          <w:spacing w:val="1"/>
          <w:sz w:val="16"/>
          <w:szCs w:val="16"/>
          <w:lang w:eastAsia="en-US"/>
        </w:rPr>
        <w:t xml:space="preserve"> </w:t>
      </w:r>
      <w:r w:rsidRPr="00147878">
        <w:rPr>
          <w:sz w:val="16"/>
          <w:szCs w:val="16"/>
          <w:lang w:eastAsia="en-US"/>
        </w:rPr>
        <w:t>супруга,</w:t>
      </w:r>
      <w:r w:rsidRPr="00147878">
        <w:rPr>
          <w:spacing w:val="1"/>
          <w:sz w:val="16"/>
          <w:szCs w:val="16"/>
          <w:lang w:eastAsia="en-US"/>
        </w:rPr>
        <w:t xml:space="preserve"> </w:t>
      </w:r>
      <w:r w:rsidRPr="00147878">
        <w:rPr>
          <w:sz w:val="16"/>
          <w:szCs w:val="16"/>
          <w:lang w:eastAsia="en-US"/>
        </w:rPr>
        <w:t>родители,</w:t>
      </w:r>
      <w:r w:rsidRPr="00147878">
        <w:rPr>
          <w:spacing w:val="1"/>
          <w:sz w:val="16"/>
          <w:szCs w:val="16"/>
          <w:lang w:eastAsia="en-US"/>
        </w:rPr>
        <w:t xml:space="preserve"> </w:t>
      </w:r>
      <w:r w:rsidRPr="00147878">
        <w:rPr>
          <w:sz w:val="16"/>
          <w:szCs w:val="16"/>
          <w:lang w:eastAsia="en-US"/>
        </w:rPr>
        <w:t>дети,</w:t>
      </w:r>
      <w:r w:rsidRPr="00147878">
        <w:rPr>
          <w:spacing w:val="61"/>
          <w:sz w:val="16"/>
          <w:szCs w:val="16"/>
          <w:lang w:eastAsia="en-US"/>
        </w:rPr>
        <w:t xml:space="preserve"> </w:t>
      </w:r>
      <w:r w:rsidRPr="00147878">
        <w:rPr>
          <w:sz w:val="16"/>
          <w:szCs w:val="16"/>
          <w:lang w:eastAsia="en-US"/>
        </w:rPr>
        <w:t>усыновит</w:t>
      </w:r>
      <w:r w:rsidRPr="00147878">
        <w:rPr>
          <w:sz w:val="16"/>
          <w:szCs w:val="16"/>
          <w:lang w:eastAsia="en-US"/>
        </w:rPr>
        <w:t>е</w:t>
      </w:r>
      <w:r w:rsidRPr="00147878">
        <w:rPr>
          <w:sz w:val="16"/>
          <w:szCs w:val="16"/>
          <w:lang w:eastAsia="en-US"/>
        </w:rPr>
        <w:t>ли,</w:t>
      </w:r>
      <w:r w:rsidRPr="00147878">
        <w:rPr>
          <w:spacing w:val="1"/>
          <w:sz w:val="16"/>
          <w:szCs w:val="16"/>
          <w:lang w:eastAsia="en-US"/>
        </w:rPr>
        <w:t xml:space="preserve"> </w:t>
      </w:r>
      <w:r w:rsidRPr="00147878">
        <w:rPr>
          <w:sz w:val="16"/>
          <w:szCs w:val="16"/>
          <w:lang w:eastAsia="en-US"/>
        </w:rPr>
        <w:t>усыновленные,</w:t>
      </w:r>
      <w:r w:rsidRPr="00147878">
        <w:rPr>
          <w:spacing w:val="-1"/>
          <w:sz w:val="16"/>
          <w:szCs w:val="16"/>
          <w:lang w:eastAsia="en-US"/>
        </w:rPr>
        <w:t xml:space="preserve"> </w:t>
      </w:r>
      <w:r w:rsidRPr="00147878">
        <w:rPr>
          <w:sz w:val="16"/>
          <w:szCs w:val="16"/>
          <w:lang w:eastAsia="en-US"/>
        </w:rPr>
        <w:t>родные братья и</w:t>
      </w:r>
      <w:r w:rsidRPr="00147878">
        <w:rPr>
          <w:spacing w:val="-1"/>
          <w:sz w:val="16"/>
          <w:szCs w:val="16"/>
          <w:lang w:eastAsia="en-US"/>
        </w:rPr>
        <w:t xml:space="preserve"> </w:t>
      </w:r>
      <w:r w:rsidRPr="00147878">
        <w:rPr>
          <w:sz w:val="16"/>
          <w:szCs w:val="16"/>
          <w:lang w:eastAsia="en-US"/>
        </w:rPr>
        <w:t>родные сестры,</w:t>
      </w:r>
      <w:r w:rsidRPr="00147878">
        <w:rPr>
          <w:spacing w:val="-1"/>
          <w:sz w:val="16"/>
          <w:szCs w:val="16"/>
          <w:lang w:eastAsia="en-US"/>
        </w:rPr>
        <w:t xml:space="preserve"> </w:t>
      </w:r>
      <w:r w:rsidRPr="00147878">
        <w:rPr>
          <w:sz w:val="16"/>
          <w:szCs w:val="16"/>
          <w:lang w:eastAsia="en-US"/>
        </w:rPr>
        <w:t>дедушка,</w:t>
      </w:r>
      <w:r w:rsidRPr="00147878">
        <w:rPr>
          <w:spacing w:val="-1"/>
          <w:sz w:val="16"/>
          <w:szCs w:val="16"/>
          <w:lang w:eastAsia="en-US"/>
        </w:rPr>
        <w:t xml:space="preserve"> </w:t>
      </w:r>
      <w:r w:rsidRPr="00147878">
        <w:rPr>
          <w:sz w:val="16"/>
          <w:szCs w:val="16"/>
          <w:lang w:eastAsia="en-US"/>
        </w:rPr>
        <w:t>бабушка, внуки)</w:t>
      </w:r>
    </w:p>
    <w:p w:rsidR="00383675" w:rsidRPr="00147878" w:rsidRDefault="00383675" w:rsidP="00383675">
      <w:pPr>
        <w:widowControl w:val="0"/>
        <w:autoSpaceDE w:val="0"/>
        <w:autoSpaceDN w:val="0"/>
        <w:spacing w:before="11"/>
        <w:rPr>
          <w:sz w:val="16"/>
          <w:szCs w:val="16"/>
          <w:lang w:eastAsia="en-US"/>
        </w:rPr>
      </w:pPr>
      <w:r w:rsidRPr="00147878">
        <w:rPr>
          <w:sz w:val="16"/>
          <w:szCs w:val="16"/>
          <w:lang w:eastAsia="en-US"/>
        </w:rPr>
        <w:pict>
          <v:shape id="_x0000_s1185" style="position:absolute;margin-left:55.85pt;margin-top:10.15pt;width:499.5pt;height:.1pt;z-index:-251525120;mso-wrap-distance-left:0;mso-wrap-distance-right:0;mso-position-horizontal-relative:page" coordorigin="1117,203" coordsize="9990,0" path="m1117,203r9990,e" filled="f" strokeweight=".36pt">
            <v:path arrowok="t"/>
            <w10:wrap type="topAndBottom" anchorx="page"/>
          </v:shape>
        </w:pict>
      </w:r>
    </w:p>
    <w:p w:rsidR="00383675" w:rsidRPr="00147878" w:rsidRDefault="00383675" w:rsidP="00383675">
      <w:pPr>
        <w:widowControl w:val="0"/>
        <w:autoSpaceDE w:val="0"/>
        <w:autoSpaceDN w:val="0"/>
        <w:spacing w:line="178" w:lineRule="exact"/>
        <w:rPr>
          <w:sz w:val="16"/>
          <w:szCs w:val="16"/>
          <w:lang w:eastAsia="en-US"/>
        </w:rPr>
      </w:pPr>
      <w:r w:rsidRPr="00147878">
        <w:rPr>
          <w:sz w:val="16"/>
          <w:szCs w:val="16"/>
          <w:lang w:eastAsia="en-US"/>
        </w:rPr>
        <w:t>указать,</w:t>
      </w:r>
      <w:r w:rsidRPr="00147878">
        <w:rPr>
          <w:spacing w:val="-2"/>
          <w:sz w:val="16"/>
          <w:szCs w:val="16"/>
          <w:lang w:eastAsia="en-US"/>
        </w:rPr>
        <w:t xml:space="preserve"> </w:t>
      </w:r>
      <w:r w:rsidRPr="00147878">
        <w:rPr>
          <w:sz w:val="16"/>
          <w:szCs w:val="16"/>
          <w:lang w:eastAsia="en-US"/>
        </w:rPr>
        <w:t>ясны</w:t>
      </w:r>
      <w:r w:rsidRPr="00147878">
        <w:rPr>
          <w:spacing w:val="-2"/>
          <w:sz w:val="16"/>
          <w:szCs w:val="16"/>
          <w:lang w:eastAsia="en-US"/>
        </w:rPr>
        <w:t xml:space="preserve"> </w:t>
      </w:r>
      <w:r w:rsidRPr="00147878">
        <w:rPr>
          <w:sz w:val="16"/>
          <w:szCs w:val="16"/>
          <w:lang w:eastAsia="en-US"/>
        </w:rPr>
        <w:t>ли</w:t>
      </w:r>
      <w:r w:rsidRPr="00147878">
        <w:rPr>
          <w:spacing w:val="-1"/>
          <w:sz w:val="16"/>
          <w:szCs w:val="16"/>
          <w:lang w:eastAsia="en-US"/>
        </w:rPr>
        <w:t xml:space="preserve"> </w:t>
      </w:r>
      <w:r w:rsidRPr="00147878">
        <w:rPr>
          <w:sz w:val="16"/>
          <w:szCs w:val="16"/>
          <w:lang w:eastAsia="en-US"/>
        </w:rPr>
        <w:t>права,</w:t>
      </w:r>
      <w:r w:rsidRPr="00147878">
        <w:rPr>
          <w:spacing w:val="-3"/>
          <w:sz w:val="16"/>
          <w:szCs w:val="16"/>
          <w:lang w:eastAsia="en-US"/>
        </w:rPr>
        <w:t xml:space="preserve"> </w:t>
      </w:r>
      <w:r w:rsidRPr="00147878">
        <w:rPr>
          <w:sz w:val="16"/>
          <w:szCs w:val="16"/>
          <w:lang w:eastAsia="en-US"/>
        </w:rPr>
        <w:t>имеются</w:t>
      </w:r>
      <w:r w:rsidRPr="00147878">
        <w:rPr>
          <w:spacing w:val="-2"/>
          <w:sz w:val="16"/>
          <w:szCs w:val="16"/>
          <w:lang w:eastAsia="en-US"/>
        </w:rPr>
        <w:t xml:space="preserve"> </w:t>
      </w:r>
      <w:r w:rsidRPr="00147878">
        <w:rPr>
          <w:sz w:val="16"/>
          <w:szCs w:val="16"/>
          <w:lang w:eastAsia="en-US"/>
        </w:rPr>
        <w:t>ли</w:t>
      </w:r>
      <w:r w:rsidRPr="00147878">
        <w:rPr>
          <w:spacing w:val="42"/>
          <w:sz w:val="16"/>
          <w:szCs w:val="16"/>
          <w:lang w:eastAsia="en-US"/>
        </w:rPr>
        <w:t xml:space="preserve"> </w:t>
      </w:r>
      <w:r w:rsidRPr="00147878">
        <w:rPr>
          <w:sz w:val="16"/>
          <w:szCs w:val="16"/>
          <w:lang w:eastAsia="en-US"/>
        </w:rPr>
        <w:t>ходатайства</w:t>
      </w:r>
    </w:p>
    <w:p w:rsidR="00383675" w:rsidRPr="00147878" w:rsidRDefault="00383675" w:rsidP="00383675">
      <w:pPr>
        <w:widowControl w:val="0"/>
        <w:autoSpaceDE w:val="0"/>
        <w:autoSpaceDN w:val="0"/>
        <w:spacing w:before="10"/>
        <w:rPr>
          <w:sz w:val="16"/>
          <w:szCs w:val="16"/>
          <w:lang w:eastAsia="en-US"/>
        </w:rPr>
      </w:pPr>
      <w:r w:rsidRPr="00147878">
        <w:rPr>
          <w:sz w:val="16"/>
          <w:szCs w:val="16"/>
          <w:lang w:eastAsia="en-US"/>
        </w:rPr>
        <w:pict>
          <v:shape id="_x0000_s1186" style="position:absolute;margin-left:374.45pt;margin-top:10.1pt;width:166.5pt;height:.1pt;z-index:-251524096;mso-wrap-distance-left:0;mso-wrap-distance-right:0;mso-position-horizontal-relative:page" coordorigin="7489,202" coordsize="3330,0" path="m7489,202r3330,e" filled="f" strokeweight=".36pt">
            <v:path arrowok="t"/>
            <w10:wrap type="topAndBottom" anchorx="page"/>
          </v:shape>
        </w:pict>
      </w:r>
    </w:p>
    <w:p w:rsidR="00383675" w:rsidRPr="00147878" w:rsidRDefault="00383675" w:rsidP="00383675">
      <w:pPr>
        <w:widowControl w:val="0"/>
        <w:autoSpaceDE w:val="0"/>
        <w:autoSpaceDN w:val="0"/>
        <w:spacing w:line="178" w:lineRule="exact"/>
        <w:rPr>
          <w:sz w:val="16"/>
          <w:szCs w:val="16"/>
          <w:lang w:eastAsia="en-US"/>
        </w:rPr>
      </w:pPr>
      <w:r w:rsidRPr="00147878">
        <w:rPr>
          <w:sz w:val="16"/>
          <w:szCs w:val="16"/>
          <w:lang w:eastAsia="en-US"/>
        </w:rPr>
        <w:t>подпись</w:t>
      </w:r>
      <w:r w:rsidRPr="00147878">
        <w:rPr>
          <w:spacing w:val="-10"/>
          <w:sz w:val="16"/>
          <w:szCs w:val="16"/>
          <w:lang w:eastAsia="en-US"/>
        </w:rPr>
        <w:t xml:space="preserve"> </w:t>
      </w:r>
      <w:r w:rsidRPr="00147878">
        <w:rPr>
          <w:sz w:val="16"/>
          <w:szCs w:val="16"/>
          <w:lang w:eastAsia="en-US"/>
        </w:rPr>
        <w:t>правонарушителя</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tabs>
          <w:tab w:val="left" w:pos="10257"/>
        </w:tabs>
        <w:autoSpaceDE w:val="0"/>
        <w:autoSpaceDN w:val="0"/>
        <w:rPr>
          <w:sz w:val="16"/>
          <w:szCs w:val="16"/>
          <w:lang w:eastAsia="en-US"/>
        </w:rPr>
      </w:pPr>
      <w:r w:rsidRPr="00147878">
        <w:rPr>
          <w:sz w:val="16"/>
          <w:szCs w:val="16"/>
          <w:lang w:eastAsia="en-US"/>
        </w:rPr>
        <w:t>Русским</w:t>
      </w:r>
      <w:r w:rsidRPr="00147878">
        <w:rPr>
          <w:spacing w:val="-5"/>
          <w:sz w:val="16"/>
          <w:szCs w:val="16"/>
          <w:lang w:eastAsia="en-US"/>
        </w:rPr>
        <w:t xml:space="preserve"> </w:t>
      </w:r>
      <w:r w:rsidRPr="00147878">
        <w:rPr>
          <w:sz w:val="16"/>
          <w:szCs w:val="16"/>
          <w:lang w:eastAsia="en-US"/>
        </w:rPr>
        <w:t>языком</w:t>
      </w:r>
      <w:r w:rsidRPr="00147878">
        <w:rPr>
          <w:spacing w:val="-3"/>
          <w:sz w:val="16"/>
          <w:szCs w:val="16"/>
          <w:lang w:eastAsia="en-US"/>
        </w:rPr>
        <w:t xml:space="preserve"> </w:t>
      </w:r>
      <w:r w:rsidRPr="00147878">
        <w:rPr>
          <w:sz w:val="16"/>
          <w:szCs w:val="16"/>
          <w:lang w:eastAsia="en-US"/>
        </w:rPr>
        <w:t>владею,</w:t>
      </w:r>
      <w:r w:rsidRPr="00147878">
        <w:rPr>
          <w:spacing w:val="-5"/>
          <w:sz w:val="16"/>
          <w:szCs w:val="16"/>
          <w:lang w:eastAsia="en-US"/>
        </w:rPr>
        <w:t xml:space="preserve"> </w:t>
      </w:r>
      <w:r w:rsidRPr="00147878">
        <w:rPr>
          <w:sz w:val="16"/>
          <w:szCs w:val="16"/>
          <w:lang w:eastAsia="en-US"/>
        </w:rPr>
        <w:t>в</w:t>
      </w:r>
      <w:r w:rsidRPr="00147878">
        <w:rPr>
          <w:spacing w:val="-4"/>
          <w:sz w:val="16"/>
          <w:szCs w:val="16"/>
          <w:lang w:eastAsia="en-US"/>
        </w:rPr>
        <w:t xml:space="preserve"> </w:t>
      </w:r>
      <w:r w:rsidRPr="00147878">
        <w:rPr>
          <w:sz w:val="16"/>
          <w:szCs w:val="16"/>
          <w:lang w:eastAsia="en-US"/>
        </w:rPr>
        <w:t>услугах</w:t>
      </w:r>
      <w:r w:rsidRPr="00147878">
        <w:rPr>
          <w:spacing w:val="-3"/>
          <w:sz w:val="16"/>
          <w:szCs w:val="16"/>
          <w:lang w:eastAsia="en-US"/>
        </w:rPr>
        <w:t xml:space="preserve"> </w:t>
      </w:r>
      <w:r w:rsidRPr="00147878">
        <w:rPr>
          <w:sz w:val="16"/>
          <w:szCs w:val="16"/>
          <w:lang w:eastAsia="en-US"/>
        </w:rPr>
        <w:t>переводчика</w:t>
      </w:r>
      <w:r w:rsidRPr="00147878">
        <w:rPr>
          <w:spacing w:val="-5"/>
          <w:sz w:val="16"/>
          <w:szCs w:val="16"/>
          <w:lang w:eastAsia="en-US"/>
        </w:rPr>
        <w:t xml:space="preserve"> </w:t>
      </w:r>
      <w:r w:rsidRPr="00147878">
        <w:rPr>
          <w:sz w:val="16"/>
          <w:szCs w:val="16"/>
          <w:lang w:eastAsia="en-US"/>
        </w:rPr>
        <w:t>не</w:t>
      </w:r>
      <w:r w:rsidRPr="00147878">
        <w:rPr>
          <w:spacing w:val="-4"/>
          <w:sz w:val="16"/>
          <w:szCs w:val="16"/>
          <w:lang w:eastAsia="en-US"/>
        </w:rPr>
        <w:t xml:space="preserve"> </w:t>
      </w:r>
      <w:r w:rsidRPr="00147878">
        <w:rPr>
          <w:sz w:val="16"/>
          <w:szCs w:val="16"/>
          <w:lang w:eastAsia="en-US"/>
        </w:rPr>
        <w:t>нуждаюсь</w:t>
      </w:r>
      <w:r w:rsidRPr="00147878">
        <w:rPr>
          <w:spacing w:val="-10"/>
          <w:sz w:val="16"/>
          <w:szCs w:val="16"/>
          <w:lang w:eastAsia="en-US"/>
        </w:rPr>
        <w:t xml:space="preserve">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spacing w:before="8"/>
        <w:rPr>
          <w:sz w:val="16"/>
          <w:szCs w:val="16"/>
          <w:lang w:eastAsia="en-US"/>
        </w:rPr>
      </w:pPr>
      <w:r w:rsidRPr="00147878">
        <w:rPr>
          <w:sz w:val="16"/>
          <w:szCs w:val="16"/>
          <w:lang w:eastAsia="en-US"/>
        </w:rPr>
        <w:pict>
          <v:shape id="_x0000_s1187" style="position:absolute;margin-left:55.85pt;margin-top:13.55pt;width:510pt;height:.1pt;z-index:-251523072;mso-wrap-distance-left:0;mso-wrap-distance-right:0;mso-position-horizontal-relative:page" coordorigin="1117,271" coordsize="10200,0" path="m1117,271r10200,e" filled="f" strokeweight=".48pt">
            <v:path arrowok="t"/>
            <w10:wrap type="topAndBottom" anchorx="page"/>
          </v:shape>
        </w:pic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spacing w:before="9"/>
        <w:rPr>
          <w:sz w:val="16"/>
          <w:szCs w:val="16"/>
          <w:lang w:eastAsia="en-US"/>
        </w:rPr>
      </w:pPr>
    </w:p>
    <w:p w:rsidR="00383675" w:rsidRPr="00147878" w:rsidRDefault="00383675" w:rsidP="00383675">
      <w:pPr>
        <w:widowControl w:val="0"/>
        <w:autoSpaceDE w:val="0"/>
        <w:autoSpaceDN w:val="0"/>
        <w:spacing w:line="20" w:lineRule="exact"/>
        <w:rPr>
          <w:sz w:val="16"/>
          <w:szCs w:val="16"/>
          <w:lang w:eastAsia="en-US"/>
        </w:rPr>
      </w:pPr>
      <w:r w:rsidRPr="00147878">
        <w:rPr>
          <w:sz w:val="16"/>
          <w:szCs w:val="16"/>
          <w:lang w:eastAsia="en-US"/>
        </w:rPr>
      </w:r>
      <w:r w:rsidRPr="00147878">
        <w:rPr>
          <w:sz w:val="16"/>
          <w:szCs w:val="16"/>
          <w:lang w:eastAsia="en-US"/>
        </w:rPr>
        <w:pict>
          <v:group id="_x0000_s1038" style="width:175.5pt;height:.4pt;mso-position-horizontal-relative:char;mso-position-vertical-relative:line" coordsize="3510,8">
            <v:line id="_x0000_s1039" style="position:absolute" from="0,4" to="3510,4" strokeweight=".36pt"/>
            <w10:wrap type="none"/>
            <w10:anchorlock/>
          </v:group>
        </w:pict>
      </w:r>
    </w:p>
    <w:p w:rsidR="00383675" w:rsidRPr="00147878" w:rsidRDefault="00383675" w:rsidP="00383675">
      <w:pPr>
        <w:widowControl w:val="0"/>
        <w:autoSpaceDE w:val="0"/>
        <w:autoSpaceDN w:val="0"/>
        <w:spacing w:line="20" w:lineRule="exact"/>
        <w:rPr>
          <w:sz w:val="16"/>
          <w:szCs w:val="16"/>
          <w:lang w:eastAsia="en-US"/>
        </w:rPr>
        <w:sectPr w:rsidR="00383675" w:rsidRPr="00147878">
          <w:pgSz w:w="11910" w:h="16840"/>
          <w:pgMar w:top="900" w:right="0" w:bottom="280" w:left="880" w:header="720" w:footer="720" w:gutter="0"/>
          <w:cols w:space="720"/>
        </w:sectPr>
      </w:pPr>
    </w:p>
    <w:p w:rsidR="00383675" w:rsidRPr="00147878" w:rsidRDefault="00383675" w:rsidP="00383675">
      <w:pPr>
        <w:widowControl w:val="0"/>
        <w:autoSpaceDE w:val="0"/>
        <w:autoSpaceDN w:val="0"/>
        <w:spacing w:before="194"/>
        <w:outlineLvl w:val="0"/>
        <w:rPr>
          <w:sz w:val="16"/>
          <w:szCs w:val="16"/>
          <w:lang w:eastAsia="en-US"/>
        </w:rPr>
      </w:pPr>
      <w:r w:rsidRPr="00147878">
        <w:rPr>
          <w:spacing w:val="-1"/>
          <w:sz w:val="16"/>
          <w:szCs w:val="16"/>
          <w:lang w:eastAsia="en-US"/>
        </w:rPr>
        <w:lastRenderedPageBreak/>
        <w:t>Объяснения</w:t>
      </w:r>
      <w:r w:rsidRPr="00147878">
        <w:rPr>
          <w:spacing w:val="-8"/>
          <w:sz w:val="16"/>
          <w:szCs w:val="16"/>
          <w:lang w:eastAsia="en-US"/>
        </w:rPr>
        <w:t xml:space="preserve"> </w:t>
      </w:r>
      <w:r w:rsidRPr="00147878">
        <w:rPr>
          <w:sz w:val="16"/>
          <w:szCs w:val="16"/>
          <w:lang w:eastAsia="en-US"/>
        </w:rPr>
        <w:t>нарушителя</w:t>
      </w:r>
    </w:p>
    <w:p w:rsidR="00383675" w:rsidRPr="00147878" w:rsidRDefault="00383675" w:rsidP="00383675">
      <w:pPr>
        <w:widowControl w:val="0"/>
        <w:autoSpaceDE w:val="0"/>
        <w:autoSpaceDN w:val="0"/>
        <w:spacing w:line="195" w:lineRule="exact"/>
        <w:rPr>
          <w:sz w:val="16"/>
          <w:szCs w:val="16"/>
          <w:lang w:eastAsia="en-US"/>
        </w:rPr>
      </w:pPr>
      <w:r w:rsidRPr="00147878">
        <w:rPr>
          <w:sz w:val="16"/>
          <w:szCs w:val="16"/>
          <w:lang w:eastAsia="en-US"/>
        </w:rPr>
        <w:br w:type="column"/>
      </w:r>
      <w:r w:rsidRPr="00147878">
        <w:rPr>
          <w:spacing w:val="-1"/>
          <w:sz w:val="16"/>
          <w:szCs w:val="16"/>
          <w:lang w:eastAsia="en-US"/>
        </w:rPr>
        <w:lastRenderedPageBreak/>
        <w:t>подпись</w:t>
      </w:r>
      <w:r w:rsidRPr="00147878">
        <w:rPr>
          <w:sz w:val="16"/>
          <w:szCs w:val="16"/>
          <w:lang w:eastAsia="en-US"/>
        </w:rPr>
        <w:t xml:space="preserve"> </w:t>
      </w:r>
      <w:r w:rsidRPr="00147878">
        <w:rPr>
          <w:spacing w:val="-1"/>
          <w:sz w:val="16"/>
          <w:szCs w:val="16"/>
          <w:lang w:eastAsia="en-US"/>
        </w:rPr>
        <w:t>правонарушителя</w:t>
      </w:r>
    </w:p>
    <w:p w:rsidR="00383675" w:rsidRPr="00147878" w:rsidRDefault="00383675" w:rsidP="00383675">
      <w:pPr>
        <w:widowControl w:val="0"/>
        <w:autoSpaceDE w:val="0"/>
        <w:autoSpaceDN w:val="0"/>
        <w:spacing w:line="195" w:lineRule="exact"/>
        <w:rPr>
          <w:sz w:val="16"/>
          <w:szCs w:val="16"/>
          <w:lang w:eastAsia="en-US"/>
        </w:rPr>
        <w:sectPr w:rsidR="00383675" w:rsidRPr="00147878">
          <w:type w:val="continuous"/>
          <w:pgSz w:w="11910" w:h="16840"/>
          <w:pgMar w:top="640" w:right="0" w:bottom="0" w:left="880" w:header="720" w:footer="720" w:gutter="0"/>
          <w:cols w:num="2" w:space="720" w:equalWidth="0">
            <w:col w:w="6612" w:space="40"/>
            <w:col w:w="4378"/>
          </w:cols>
        </w:sectPr>
      </w:pPr>
    </w:p>
    <w:p w:rsidR="00383675" w:rsidRPr="00147878" w:rsidRDefault="00383675" w:rsidP="00383675">
      <w:pPr>
        <w:widowControl w:val="0"/>
        <w:autoSpaceDE w:val="0"/>
        <w:autoSpaceDN w:val="0"/>
        <w:spacing w:before="2"/>
        <w:rPr>
          <w:sz w:val="16"/>
          <w:szCs w:val="16"/>
          <w:lang w:eastAsia="en-US"/>
        </w:rPr>
      </w:pPr>
    </w:p>
    <w:p w:rsidR="00383675" w:rsidRPr="00147878" w:rsidRDefault="00383675" w:rsidP="00383675">
      <w:pPr>
        <w:widowControl w:val="0"/>
        <w:autoSpaceDE w:val="0"/>
        <w:autoSpaceDN w:val="0"/>
        <w:spacing w:line="20" w:lineRule="exact"/>
        <w:rPr>
          <w:sz w:val="16"/>
          <w:szCs w:val="16"/>
          <w:lang w:eastAsia="en-US"/>
        </w:rPr>
      </w:pPr>
      <w:r w:rsidRPr="00147878">
        <w:rPr>
          <w:sz w:val="16"/>
          <w:szCs w:val="16"/>
          <w:lang w:eastAsia="en-US"/>
        </w:rPr>
      </w:r>
      <w:r w:rsidRPr="00147878">
        <w:rPr>
          <w:sz w:val="16"/>
          <w:szCs w:val="16"/>
          <w:lang w:eastAsia="en-US"/>
        </w:rPr>
        <w:pict>
          <v:group id="_x0000_s1036" style="width:510pt;height:.5pt;mso-position-horizontal-relative:char;mso-position-vertical-relative:line" coordsize="10200,10">
            <v:line id="_x0000_s1037" style="position:absolute" from="0,5" to="10200,5" strokeweight=".48pt"/>
            <w10:wrap type="none"/>
            <w10:anchorlock/>
          </v:group>
        </w:pict>
      </w:r>
    </w:p>
    <w:p w:rsidR="00383675" w:rsidRPr="00147878" w:rsidRDefault="00383675" w:rsidP="00383675">
      <w:pPr>
        <w:widowControl w:val="0"/>
        <w:autoSpaceDE w:val="0"/>
        <w:autoSpaceDN w:val="0"/>
        <w:spacing w:before="10"/>
        <w:rPr>
          <w:sz w:val="16"/>
          <w:szCs w:val="16"/>
          <w:lang w:eastAsia="en-US"/>
        </w:rPr>
      </w:pPr>
      <w:r w:rsidRPr="00147878">
        <w:rPr>
          <w:sz w:val="16"/>
          <w:szCs w:val="16"/>
          <w:lang w:eastAsia="en-US"/>
        </w:rPr>
        <w:pict>
          <v:shape id="_x0000_s1188" style="position:absolute;margin-left:55.85pt;margin-top:13.05pt;width:510pt;height:.1pt;z-index:-251522048;mso-wrap-distance-left:0;mso-wrap-distance-right:0;mso-position-horizontal-relative:page" coordorigin="1117,261" coordsize="10200,0" path="m1117,261r10200,e" filled="f" strokeweight=".48pt">
            <v:path arrowok="t"/>
            <w10:wrap type="topAndBottom" anchorx="page"/>
          </v:shape>
        </w:pict>
      </w:r>
      <w:r w:rsidRPr="00147878">
        <w:rPr>
          <w:sz w:val="16"/>
          <w:szCs w:val="16"/>
          <w:lang w:eastAsia="en-US"/>
        </w:rPr>
        <w:pict>
          <v:shape id="_x0000_s1189" style="position:absolute;margin-left:55.85pt;margin-top:26.85pt;width:510pt;height:.1pt;z-index:-251521024;mso-wrap-distance-left:0;mso-wrap-distance-right:0;mso-position-horizontal-relative:page" coordorigin="1117,537" coordsize="10200,0" path="m1117,537r10200,e" filled="f" strokeweight=".48pt">
            <v:path arrowok="t"/>
            <w10:wrap type="topAndBottom" anchorx="page"/>
          </v:shape>
        </w:pict>
      </w:r>
      <w:r w:rsidRPr="00147878">
        <w:rPr>
          <w:sz w:val="16"/>
          <w:szCs w:val="16"/>
          <w:lang w:eastAsia="en-US"/>
        </w:rPr>
        <w:pict>
          <v:shape id="_x0000_s1190" style="position:absolute;margin-left:55.85pt;margin-top:40.65pt;width:510pt;height:.1pt;z-index:-251520000;mso-wrap-distance-left:0;mso-wrap-distance-right:0;mso-position-horizontal-relative:page" coordorigin="1117,813" coordsize="10200,0" path="m1117,813r10200,e" filled="f" strokeweight=".48pt">
            <v:path arrowok="t"/>
            <w10:wrap type="topAndBottom" anchorx="page"/>
          </v:shape>
        </w:pict>
      </w:r>
      <w:r w:rsidRPr="00147878">
        <w:rPr>
          <w:sz w:val="16"/>
          <w:szCs w:val="16"/>
          <w:lang w:eastAsia="en-US"/>
        </w:rPr>
        <w:pict>
          <v:shape id="_x0000_s1191" style="position:absolute;margin-left:405.05pt;margin-top:51pt;width:148.5pt;height:.1pt;z-index:-251518976;mso-wrap-distance-left:0;mso-wrap-distance-right:0;mso-position-horizontal-relative:page" coordorigin="8101,1020" coordsize="2970,0" path="m8101,1020r2970,e" filled="f" strokeweight=".36pt">
            <v:path arrowok="t"/>
            <w10:wrap type="topAndBottom" anchorx="page"/>
          </v:shape>
        </w:pict>
      </w:r>
    </w:p>
    <w:p w:rsidR="00383675" w:rsidRPr="00147878" w:rsidRDefault="00383675" w:rsidP="00383675">
      <w:pPr>
        <w:widowControl w:val="0"/>
        <w:autoSpaceDE w:val="0"/>
        <w:autoSpaceDN w:val="0"/>
        <w:spacing w:before="2"/>
        <w:rPr>
          <w:sz w:val="16"/>
          <w:szCs w:val="16"/>
          <w:lang w:eastAsia="en-US"/>
        </w:rPr>
      </w:pPr>
    </w:p>
    <w:p w:rsidR="00383675" w:rsidRPr="00147878" w:rsidRDefault="00383675" w:rsidP="00383675">
      <w:pPr>
        <w:widowControl w:val="0"/>
        <w:autoSpaceDE w:val="0"/>
        <w:autoSpaceDN w:val="0"/>
        <w:spacing w:before="2"/>
        <w:rPr>
          <w:sz w:val="16"/>
          <w:szCs w:val="16"/>
          <w:lang w:eastAsia="en-US"/>
        </w:rPr>
      </w:pPr>
    </w:p>
    <w:p w:rsidR="00383675" w:rsidRPr="00147878" w:rsidRDefault="00383675" w:rsidP="00383675">
      <w:pPr>
        <w:widowControl w:val="0"/>
        <w:autoSpaceDE w:val="0"/>
        <w:autoSpaceDN w:val="0"/>
        <w:spacing w:before="4"/>
        <w:rPr>
          <w:sz w:val="16"/>
          <w:szCs w:val="16"/>
          <w:lang w:eastAsia="en-US"/>
        </w:rPr>
      </w:pPr>
    </w:p>
    <w:p w:rsidR="00383675" w:rsidRPr="00147878" w:rsidRDefault="00383675" w:rsidP="00383675">
      <w:pPr>
        <w:widowControl w:val="0"/>
        <w:autoSpaceDE w:val="0"/>
        <w:autoSpaceDN w:val="0"/>
        <w:spacing w:line="201" w:lineRule="exact"/>
        <w:ind w:right="1289"/>
        <w:jc w:val="right"/>
        <w:rPr>
          <w:sz w:val="16"/>
          <w:szCs w:val="16"/>
          <w:lang w:eastAsia="en-US"/>
        </w:rPr>
      </w:pPr>
      <w:r w:rsidRPr="00147878">
        <w:rPr>
          <w:sz w:val="16"/>
          <w:szCs w:val="16"/>
          <w:lang w:eastAsia="en-US"/>
        </w:rPr>
        <w:t>подпись</w:t>
      </w:r>
      <w:r w:rsidRPr="00147878">
        <w:rPr>
          <w:spacing w:val="-7"/>
          <w:sz w:val="16"/>
          <w:szCs w:val="16"/>
          <w:lang w:eastAsia="en-US"/>
        </w:rPr>
        <w:t xml:space="preserve"> </w:t>
      </w:r>
      <w:r w:rsidRPr="00147878">
        <w:rPr>
          <w:sz w:val="16"/>
          <w:szCs w:val="16"/>
          <w:lang w:eastAsia="en-US"/>
        </w:rPr>
        <w:t>правонарушителя</w:t>
      </w:r>
    </w:p>
    <w:p w:rsidR="00383675" w:rsidRPr="00147878" w:rsidRDefault="00383675" w:rsidP="00383675">
      <w:pPr>
        <w:widowControl w:val="0"/>
        <w:autoSpaceDE w:val="0"/>
        <w:autoSpaceDN w:val="0"/>
        <w:spacing w:before="11"/>
        <w:rPr>
          <w:sz w:val="16"/>
          <w:szCs w:val="16"/>
          <w:lang w:eastAsia="en-US"/>
        </w:rPr>
      </w:pPr>
    </w:p>
    <w:p w:rsidR="00383675" w:rsidRPr="00147878" w:rsidRDefault="00383675" w:rsidP="00383675">
      <w:pPr>
        <w:widowControl w:val="0"/>
        <w:tabs>
          <w:tab w:val="left" w:pos="10396"/>
        </w:tabs>
        <w:autoSpaceDE w:val="0"/>
        <w:autoSpaceDN w:val="0"/>
        <w:outlineLvl w:val="0"/>
        <w:rPr>
          <w:sz w:val="16"/>
          <w:szCs w:val="16"/>
          <w:lang w:eastAsia="en-US"/>
        </w:rPr>
      </w:pPr>
      <w:r w:rsidRPr="00147878">
        <w:rPr>
          <w:sz w:val="16"/>
          <w:szCs w:val="16"/>
          <w:lang w:eastAsia="en-US"/>
        </w:rPr>
        <w:t>К</w:t>
      </w:r>
      <w:r w:rsidRPr="00147878">
        <w:rPr>
          <w:spacing w:val="-6"/>
          <w:sz w:val="16"/>
          <w:szCs w:val="16"/>
          <w:lang w:eastAsia="en-US"/>
        </w:rPr>
        <w:t xml:space="preserve"> </w:t>
      </w:r>
      <w:r w:rsidRPr="00147878">
        <w:rPr>
          <w:sz w:val="16"/>
          <w:szCs w:val="16"/>
          <w:lang w:eastAsia="en-US"/>
        </w:rPr>
        <w:t>протоколу</w:t>
      </w:r>
      <w:r w:rsidRPr="00147878">
        <w:rPr>
          <w:spacing w:val="-7"/>
          <w:sz w:val="16"/>
          <w:szCs w:val="16"/>
          <w:lang w:eastAsia="en-US"/>
        </w:rPr>
        <w:t xml:space="preserve"> </w:t>
      </w:r>
      <w:r w:rsidRPr="00147878">
        <w:rPr>
          <w:sz w:val="16"/>
          <w:szCs w:val="16"/>
          <w:lang w:eastAsia="en-US"/>
        </w:rPr>
        <w:t>прилагаются:</w:t>
      </w:r>
      <w:r w:rsidRPr="00147878">
        <w:rPr>
          <w:spacing w:val="-1"/>
          <w:sz w:val="16"/>
          <w:szCs w:val="16"/>
          <w:lang w:eastAsia="en-US"/>
        </w:rPr>
        <w:t xml:space="preserve">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rPr>
          <w:sz w:val="16"/>
          <w:szCs w:val="16"/>
          <w:lang w:eastAsia="en-US"/>
        </w:rPr>
      </w:pPr>
      <w:r w:rsidRPr="00147878">
        <w:rPr>
          <w:sz w:val="16"/>
          <w:szCs w:val="16"/>
          <w:lang w:eastAsia="en-US"/>
        </w:rPr>
        <w:t>перечень</w:t>
      </w:r>
      <w:r w:rsidRPr="00147878">
        <w:rPr>
          <w:spacing w:val="-6"/>
          <w:sz w:val="16"/>
          <w:szCs w:val="16"/>
          <w:lang w:eastAsia="en-US"/>
        </w:rPr>
        <w:t xml:space="preserve"> </w:t>
      </w:r>
      <w:r w:rsidRPr="00147878">
        <w:rPr>
          <w:sz w:val="16"/>
          <w:szCs w:val="16"/>
          <w:lang w:eastAsia="en-US"/>
        </w:rPr>
        <w:t>прилагаемых</w:t>
      </w:r>
      <w:r w:rsidRPr="00147878">
        <w:rPr>
          <w:spacing w:val="-6"/>
          <w:sz w:val="16"/>
          <w:szCs w:val="16"/>
          <w:lang w:eastAsia="en-US"/>
        </w:rPr>
        <w:t xml:space="preserve"> </w:t>
      </w:r>
      <w:r w:rsidRPr="00147878">
        <w:rPr>
          <w:sz w:val="16"/>
          <w:szCs w:val="16"/>
          <w:lang w:eastAsia="en-US"/>
        </w:rPr>
        <w:t>к</w:t>
      </w:r>
      <w:r w:rsidRPr="00147878">
        <w:rPr>
          <w:spacing w:val="-5"/>
          <w:sz w:val="16"/>
          <w:szCs w:val="16"/>
          <w:lang w:eastAsia="en-US"/>
        </w:rPr>
        <w:t xml:space="preserve"> </w:t>
      </w:r>
      <w:r w:rsidRPr="00147878">
        <w:rPr>
          <w:sz w:val="16"/>
          <w:szCs w:val="16"/>
          <w:lang w:eastAsia="en-US"/>
        </w:rPr>
        <w:t>протоколу</w:t>
      </w:r>
      <w:r w:rsidRPr="00147878">
        <w:rPr>
          <w:spacing w:val="-6"/>
          <w:sz w:val="16"/>
          <w:szCs w:val="16"/>
          <w:lang w:eastAsia="en-US"/>
        </w:rPr>
        <w:t xml:space="preserve"> </w:t>
      </w:r>
      <w:r w:rsidRPr="00147878">
        <w:rPr>
          <w:sz w:val="16"/>
          <w:szCs w:val="16"/>
          <w:lang w:eastAsia="en-US"/>
        </w:rPr>
        <w:t>документов</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tabs>
          <w:tab w:val="left" w:pos="4824"/>
        </w:tabs>
        <w:autoSpaceDE w:val="0"/>
        <w:autoSpaceDN w:val="0"/>
        <w:outlineLvl w:val="1"/>
        <w:rPr>
          <w:sz w:val="16"/>
          <w:szCs w:val="16"/>
          <w:lang w:eastAsia="en-US"/>
        </w:rPr>
      </w:pPr>
      <w:r w:rsidRPr="00147878">
        <w:rPr>
          <w:sz w:val="16"/>
          <w:szCs w:val="16"/>
          <w:lang w:eastAsia="en-US"/>
        </w:rPr>
        <w:t>Подписи:</w:t>
      </w:r>
      <w:r w:rsidRPr="00147878">
        <w:rPr>
          <w:spacing w:val="-11"/>
          <w:sz w:val="16"/>
          <w:szCs w:val="16"/>
          <w:lang w:eastAsia="en-US"/>
        </w:rPr>
        <w:t xml:space="preserve">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rPr>
          <w:sz w:val="16"/>
          <w:szCs w:val="16"/>
          <w:lang w:eastAsia="en-US"/>
        </w:rPr>
      </w:pPr>
      <w:r w:rsidRPr="00147878">
        <w:rPr>
          <w:sz w:val="16"/>
          <w:szCs w:val="16"/>
          <w:lang w:eastAsia="en-US"/>
        </w:rPr>
        <w:t>правонарушитель</w:t>
      </w:r>
    </w:p>
    <w:p w:rsidR="00383675" w:rsidRPr="00147878" w:rsidRDefault="00383675" w:rsidP="00383675">
      <w:pPr>
        <w:widowControl w:val="0"/>
        <w:autoSpaceDE w:val="0"/>
        <w:autoSpaceDN w:val="0"/>
        <w:spacing w:before="11"/>
        <w:rPr>
          <w:sz w:val="16"/>
          <w:szCs w:val="16"/>
          <w:lang w:eastAsia="en-US"/>
        </w:rPr>
      </w:pPr>
      <w:r w:rsidRPr="00147878">
        <w:rPr>
          <w:sz w:val="16"/>
          <w:szCs w:val="16"/>
          <w:lang w:eastAsia="en-US"/>
        </w:rPr>
        <w:pict>
          <v:shape id="_x0000_s1192" style="position:absolute;margin-left:100.25pt;margin-top:10.15pt;width:180pt;height:.1pt;z-index:-251517952;mso-wrap-distance-left:0;mso-wrap-distance-right:0;mso-position-horizontal-relative:page" coordorigin="2005,203" coordsize="3600,0" path="m2005,203r3600,e" filled="f" strokeweight=".36pt">
            <v:path arrowok="t"/>
            <w10:wrap type="topAndBottom" anchorx="page"/>
          </v:shape>
        </w:pict>
      </w:r>
    </w:p>
    <w:p w:rsidR="00383675" w:rsidRPr="00147878" w:rsidRDefault="00383675" w:rsidP="00383675">
      <w:pPr>
        <w:widowControl w:val="0"/>
        <w:autoSpaceDE w:val="0"/>
        <w:autoSpaceDN w:val="0"/>
        <w:spacing w:line="178" w:lineRule="exact"/>
        <w:rPr>
          <w:sz w:val="16"/>
          <w:szCs w:val="16"/>
          <w:lang w:eastAsia="en-US"/>
        </w:rPr>
      </w:pPr>
      <w:r w:rsidRPr="00147878">
        <w:rPr>
          <w:sz w:val="16"/>
          <w:szCs w:val="16"/>
          <w:lang w:eastAsia="en-US"/>
        </w:rPr>
        <w:t>свидетели</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tabs>
          <w:tab w:val="left" w:pos="10470"/>
        </w:tabs>
        <w:autoSpaceDE w:val="0"/>
        <w:autoSpaceDN w:val="0"/>
        <w:outlineLvl w:val="1"/>
        <w:rPr>
          <w:sz w:val="16"/>
          <w:szCs w:val="16"/>
          <w:lang w:eastAsia="en-US"/>
        </w:rPr>
      </w:pPr>
      <w:r w:rsidRPr="00147878">
        <w:rPr>
          <w:sz w:val="16"/>
          <w:szCs w:val="16"/>
          <w:lang w:eastAsia="en-US"/>
        </w:rPr>
        <w:t>Протокол</w:t>
      </w:r>
      <w:r w:rsidRPr="00147878">
        <w:rPr>
          <w:spacing w:val="-4"/>
          <w:sz w:val="16"/>
          <w:szCs w:val="16"/>
          <w:lang w:eastAsia="en-US"/>
        </w:rPr>
        <w:t xml:space="preserve"> </w:t>
      </w:r>
      <w:r w:rsidRPr="00147878">
        <w:rPr>
          <w:sz w:val="16"/>
          <w:szCs w:val="16"/>
          <w:lang w:eastAsia="en-US"/>
        </w:rPr>
        <w:t>составил:</w:t>
      </w:r>
      <w:r w:rsidRPr="00147878">
        <w:rPr>
          <w:spacing w:val="-10"/>
          <w:sz w:val="16"/>
          <w:szCs w:val="16"/>
          <w:lang w:eastAsia="en-US"/>
        </w:rPr>
        <w:t xml:space="preserve">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tabs>
          <w:tab w:val="left" w:pos="2307"/>
        </w:tabs>
        <w:autoSpaceDE w:val="0"/>
        <w:autoSpaceDN w:val="0"/>
        <w:ind w:right="1471"/>
        <w:jc w:val="center"/>
        <w:rPr>
          <w:sz w:val="16"/>
          <w:szCs w:val="16"/>
          <w:lang w:eastAsia="en-US"/>
        </w:rPr>
      </w:pPr>
      <w:r w:rsidRPr="00147878">
        <w:rPr>
          <w:sz w:val="16"/>
          <w:szCs w:val="16"/>
          <w:lang w:eastAsia="en-US"/>
        </w:rPr>
        <w:t>должность</w:t>
      </w:r>
      <w:r w:rsidRPr="00147878">
        <w:rPr>
          <w:sz w:val="16"/>
          <w:szCs w:val="16"/>
          <w:lang w:eastAsia="en-US"/>
        </w:rPr>
        <w:tab/>
        <w:t>подпись</w:t>
      </w:r>
    </w:p>
    <w:p w:rsidR="00383675" w:rsidRPr="00147878" w:rsidRDefault="00383675" w:rsidP="00383675">
      <w:pPr>
        <w:widowControl w:val="0"/>
        <w:tabs>
          <w:tab w:val="left" w:pos="3068"/>
          <w:tab w:val="left" w:pos="6808"/>
        </w:tabs>
        <w:autoSpaceDE w:val="0"/>
        <w:autoSpaceDN w:val="0"/>
        <w:outlineLvl w:val="1"/>
        <w:rPr>
          <w:sz w:val="16"/>
          <w:szCs w:val="16"/>
          <w:lang w:eastAsia="en-US"/>
        </w:rPr>
      </w:pPr>
      <w:r w:rsidRPr="00147878">
        <w:rPr>
          <w:sz w:val="16"/>
          <w:szCs w:val="16"/>
          <w:lang w:eastAsia="en-US"/>
        </w:rPr>
        <w:t>Копию</w:t>
      </w:r>
      <w:r w:rsidRPr="00147878">
        <w:rPr>
          <w:spacing w:val="-2"/>
          <w:sz w:val="16"/>
          <w:szCs w:val="16"/>
          <w:lang w:eastAsia="en-US"/>
        </w:rPr>
        <w:t xml:space="preserve"> </w:t>
      </w:r>
      <w:r w:rsidRPr="00147878">
        <w:rPr>
          <w:sz w:val="16"/>
          <w:szCs w:val="16"/>
          <w:lang w:eastAsia="en-US"/>
        </w:rPr>
        <w:t>протокола</w:t>
      </w:r>
      <w:r w:rsidRPr="00147878">
        <w:rPr>
          <w:spacing w:val="-2"/>
          <w:sz w:val="16"/>
          <w:szCs w:val="16"/>
          <w:lang w:eastAsia="en-US"/>
        </w:rPr>
        <w:t xml:space="preserve"> </w:t>
      </w:r>
      <w:r w:rsidRPr="00147878">
        <w:rPr>
          <w:sz w:val="16"/>
          <w:szCs w:val="16"/>
          <w:lang w:eastAsia="en-US"/>
        </w:rPr>
        <w:t>получил</w:t>
      </w:r>
      <w:r w:rsidRPr="00147878">
        <w:rPr>
          <w:sz w:val="16"/>
          <w:szCs w:val="16"/>
          <w:lang w:eastAsia="en-US"/>
        </w:rPr>
        <w:tab/>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ind w:right="1429"/>
        <w:jc w:val="center"/>
        <w:rPr>
          <w:sz w:val="16"/>
          <w:szCs w:val="16"/>
          <w:lang w:eastAsia="en-US"/>
        </w:rPr>
      </w:pPr>
      <w:r w:rsidRPr="00147878">
        <w:rPr>
          <w:sz w:val="16"/>
          <w:szCs w:val="16"/>
          <w:lang w:eastAsia="en-US"/>
        </w:rPr>
        <w:t>подпись</w:t>
      </w:r>
      <w:r w:rsidRPr="00147878">
        <w:rPr>
          <w:spacing w:val="-10"/>
          <w:sz w:val="16"/>
          <w:szCs w:val="16"/>
          <w:lang w:eastAsia="en-US"/>
        </w:rPr>
        <w:t xml:space="preserve"> </w:t>
      </w:r>
      <w:r w:rsidRPr="00147878">
        <w:rPr>
          <w:sz w:val="16"/>
          <w:szCs w:val="16"/>
          <w:lang w:eastAsia="en-US"/>
        </w:rPr>
        <w:t>правонарушителя</w:t>
      </w:r>
    </w:p>
    <w:p w:rsidR="00383675" w:rsidRPr="00147878" w:rsidRDefault="00383675" w:rsidP="00383675">
      <w:pPr>
        <w:widowControl w:val="0"/>
        <w:tabs>
          <w:tab w:val="left" w:pos="6884"/>
        </w:tabs>
        <w:autoSpaceDE w:val="0"/>
        <w:autoSpaceDN w:val="0"/>
        <w:outlineLvl w:val="1"/>
        <w:rPr>
          <w:sz w:val="16"/>
          <w:szCs w:val="16"/>
          <w:lang w:eastAsia="en-US"/>
        </w:rPr>
      </w:pPr>
      <w:r w:rsidRPr="00147878">
        <w:rPr>
          <w:sz w:val="16"/>
          <w:szCs w:val="16"/>
          <w:lang w:eastAsia="en-US"/>
        </w:rPr>
        <w:t>От</w:t>
      </w:r>
      <w:r w:rsidRPr="00147878">
        <w:rPr>
          <w:spacing w:val="-2"/>
          <w:sz w:val="16"/>
          <w:szCs w:val="16"/>
          <w:lang w:eastAsia="en-US"/>
        </w:rPr>
        <w:t xml:space="preserve"> </w:t>
      </w:r>
      <w:r w:rsidRPr="00147878">
        <w:rPr>
          <w:sz w:val="16"/>
          <w:szCs w:val="16"/>
          <w:lang w:eastAsia="en-US"/>
        </w:rPr>
        <w:t>копии протокола</w:t>
      </w:r>
      <w:r w:rsidRPr="00147878">
        <w:rPr>
          <w:spacing w:val="-1"/>
          <w:sz w:val="16"/>
          <w:szCs w:val="16"/>
          <w:lang w:eastAsia="en-US"/>
        </w:rPr>
        <w:t xml:space="preserve"> </w:t>
      </w:r>
      <w:r w:rsidRPr="00147878">
        <w:rPr>
          <w:sz w:val="16"/>
          <w:szCs w:val="16"/>
          <w:lang w:eastAsia="en-US"/>
        </w:rPr>
        <w:t>отказался</w:t>
      </w:r>
      <w:r w:rsidRPr="00147878">
        <w:rPr>
          <w:spacing w:val="-10"/>
          <w:sz w:val="16"/>
          <w:szCs w:val="16"/>
          <w:lang w:eastAsia="en-US"/>
        </w:rPr>
        <w:t xml:space="preserve">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ind w:right="1429"/>
        <w:jc w:val="center"/>
        <w:rPr>
          <w:sz w:val="16"/>
          <w:szCs w:val="16"/>
          <w:lang w:eastAsia="en-US"/>
        </w:rPr>
      </w:pPr>
      <w:r w:rsidRPr="00147878">
        <w:rPr>
          <w:sz w:val="16"/>
          <w:szCs w:val="16"/>
          <w:lang w:eastAsia="en-US"/>
        </w:rPr>
        <w:t>подпись</w:t>
      </w:r>
      <w:r w:rsidRPr="00147878">
        <w:rPr>
          <w:spacing w:val="-10"/>
          <w:sz w:val="16"/>
          <w:szCs w:val="16"/>
          <w:lang w:eastAsia="en-US"/>
        </w:rPr>
        <w:t xml:space="preserve"> </w:t>
      </w:r>
      <w:r w:rsidRPr="00147878">
        <w:rPr>
          <w:sz w:val="16"/>
          <w:szCs w:val="16"/>
          <w:lang w:eastAsia="en-US"/>
        </w:rPr>
        <w:t>правонарушителя</w:t>
      </w:r>
    </w:p>
    <w:p w:rsidR="00383675" w:rsidRPr="00147878" w:rsidRDefault="00383675" w:rsidP="00383675">
      <w:pPr>
        <w:widowControl w:val="0"/>
        <w:autoSpaceDE w:val="0"/>
        <w:autoSpaceDN w:val="0"/>
        <w:jc w:val="center"/>
        <w:rPr>
          <w:sz w:val="16"/>
          <w:szCs w:val="16"/>
          <w:lang w:eastAsia="en-US"/>
        </w:rPr>
        <w:sectPr w:rsidR="00383675" w:rsidRPr="00147878">
          <w:type w:val="continuous"/>
          <w:pgSz w:w="11910" w:h="16840"/>
          <w:pgMar w:top="640" w:right="0" w:bottom="0" w:left="880" w:header="720" w:footer="720" w:gutter="0"/>
          <w:cols w:space="720"/>
        </w:sectPr>
      </w:pPr>
    </w:p>
    <w:p w:rsidR="00383675" w:rsidRPr="00147878" w:rsidRDefault="00383675" w:rsidP="00383675">
      <w:pPr>
        <w:tabs>
          <w:tab w:val="left" w:pos="7673"/>
          <w:tab w:val="right" w:pos="9921"/>
        </w:tabs>
        <w:ind w:right="257"/>
        <w:jc w:val="right"/>
        <w:rPr>
          <w:sz w:val="16"/>
          <w:szCs w:val="16"/>
        </w:rPr>
      </w:pPr>
      <w:r w:rsidRPr="00147878">
        <w:rPr>
          <w:sz w:val="16"/>
          <w:szCs w:val="16"/>
        </w:rPr>
        <w:lastRenderedPageBreak/>
        <w:t>УТВЕРЖДЕНА</w:t>
      </w:r>
    </w:p>
    <w:p w:rsidR="00383675" w:rsidRPr="00147878" w:rsidRDefault="00383675" w:rsidP="00383675">
      <w:pPr>
        <w:ind w:right="257"/>
        <w:jc w:val="right"/>
        <w:rPr>
          <w:sz w:val="16"/>
          <w:szCs w:val="16"/>
        </w:rPr>
      </w:pPr>
      <w:r w:rsidRPr="00147878">
        <w:rPr>
          <w:sz w:val="16"/>
          <w:szCs w:val="16"/>
        </w:rPr>
        <w:t xml:space="preserve"> постановлением Администрации </w:t>
      </w:r>
    </w:p>
    <w:p w:rsidR="00383675" w:rsidRPr="00147878" w:rsidRDefault="00383675" w:rsidP="00383675">
      <w:pPr>
        <w:ind w:right="257"/>
        <w:jc w:val="right"/>
        <w:rPr>
          <w:sz w:val="16"/>
          <w:szCs w:val="16"/>
        </w:rPr>
      </w:pPr>
      <w:r w:rsidRPr="00147878">
        <w:rPr>
          <w:sz w:val="16"/>
          <w:szCs w:val="16"/>
        </w:rPr>
        <w:t xml:space="preserve">Боровёнковского сельского поселения  </w:t>
      </w:r>
    </w:p>
    <w:p w:rsidR="00383675" w:rsidRPr="00147878" w:rsidRDefault="00383675" w:rsidP="00383675">
      <w:pPr>
        <w:ind w:right="257"/>
        <w:jc w:val="right"/>
        <w:rPr>
          <w:sz w:val="16"/>
          <w:szCs w:val="16"/>
        </w:rPr>
      </w:pPr>
      <w:r w:rsidRPr="00147878">
        <w:rPr>
          <w:sz w:val="16"/>
          <w:szCs w:val="16"/>
        </w:rPr>
        <w:t xml:space="preserve">                  </w:t>
      </w:r>
      <w:r w:rsidR="00B146C4">
        <w:rPr>
          <w:sz w:val="16"/>
          <w:szCs w:val="16"/>
        </w:rPr>
        <w:t xml:space="preserve">                           от 10.12.2024 № </w:t>
      </w:r>
      <w:r w:rsidRPr="00147878">
        <w:rPr>
          <w:sz w:val="16"/>
          <w:szCs w:val="16"/>
        </w:rPr>
        <w:t xml:space="preserve">205             </w:t>
      </w:r>
    </w:p>
    <w:p w:rsidR="00383675" w:rsidRPr="00147878" w:rsidRDefault="00383675" w:rsidP="00383675">
      <w:pPr>
        <w:widowControl w:val="0"/>
        <w:autoSpaceDE w:val="0"/>
        <w:autoSpaceDN w:val="0"/>
        <w:spacing w:before="11"/>
        <w:rPr>
          <w:sz w:val="16"/>
          <w:szCs w:val="16"/>
          <w:lang w:eastAsia="en-US"/>
        </w:rPr>
      </w:pPr>
    </w:p>
    <w:p w:rsidR="00383675" w:rsidRPr="00147878" w:rsidRDefault="00383675" w:rsidP="00383675">
      <w:pPr>
        <w:widowControl w:val="0"/>
        <w:autoSpaceDE w:val="0"/>
        <w:autoSpaceDN w:val="0"/>
        <w:ind w:right="485"/>
        <w:jc w:val="right"/>
        <w:outlineLvl w:val="0"/>
        <w:rPr>
          <w:spacing w:val="1"/>
          <w:sz w:val="16"/>
          <w:szCs w:val="16"/>
          <w:lang w:eastAsia="en-US"/>
        </w:rPr>
      </w:pPr>
      <w:r w:rsidRPr="00147878">
        <w:rPr>
          <w:sz w:val="16"/>
          <w:szCs w:val="16"/>
          <w:lang w:eastAsia="en-US"/>
        </w:rPr>
        <w:t>(Типовая форма протокола об административном</w:t>
      </w:r>
      <w:r w:rsidRPr="00147878">
        <w:rPr>
          <w:spacing w:val="1"/>
          <w:sz w:val="16"/>
          <w:szCs w:val="16"/>
          <w:lang w:eastAsia="en-US"/>
        </w:rPr>
        <w:t xml:space="preserve"> </w:t>
      </w:r>
    </w:p>
    <w:p w:rsidR="00383675" w:rsidRPr="00147878" w:rsidRDefault="00383675" w:rsidP="00383675">
      <w:pPr>
        <w:widowControl w:val="0"/>
        <w:autoSpaceDE w:val="0"/>
        <w:autoSpaceDN w:val="0"/>
        <w:ind w:right="485"/>
        <w:jc w:val="right"/>
        <w:outlineLvl w:val="0"/>
        <w:rPr>
          <w:sz w:val="16"/>
          <w:szCs w:val="16"/>
          <w:lang w:eastAsia="en-US"/>
        </w:rPr>
      </w:pPr>
      <w:r w:rsidRPr="00147878">
        <w:rPr>
          <w:sz w:val="16"/>
          <w:szCs w:val="16"/>
          <w:lang w:eastAsia="en-US"/>
        </w:rPr>
        <w:t>правонарушении, совершенном повторно физическим</w:t>
      </w:r>
      <w:r w:rsidRPr="00147878">
        <w:rPr>
          <w:spacing w:val="-57"/>
          <w:sz w:val="16"/>
          <w:szCs w:val="16"/>
          <w:lang w:eastAsia="en-US"/>
        </w:rPr>
        <w:t xml:space="preserve"> </w:t>
      </w:r>
      <w:r w:rsidRPr="00147878">
        <w:rPr>
          <w:sz w:val="16"/>
          <w:szCs w:val="16"/>
          <w:lang w:eastAsia="en-US"/>
        </w:rPr>
        <w:t>лицом)</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spacing w:before="2"/>
        <w:rPr>
          <w:sz w:val="16"/>
          <w:szCs w:val="16"/>
          <w:lang w:eastAsia="en-US"/>
        </w:rPr>
      </w:pPr>
    </w:p>
    <w:p w:rsidR="00383675" w:rsidRPr="00147878" w:rsidRDefault="00383675" w:rsidP="00383675">
      <w:pPr>
        <w:widowControl w:val="0"/>
        <w:autoSpaceDE w:val="0"/>
        <w:autoSpaceDN w:val="0"/>
        <w:jc w:val="center"/>
        <w:rPr>
          <w:sz w:val="16"/>
          <w:szCs w:val="16"/>
          <w:lang w:eastAsia="en-US"/>
        </w:rPr>
        <w:sectPr w:rsidR="00383675" w:rsidRPr="00147878">
          <w:pgSz w:w="11910" w:h="16840"/>
          <w:pgMar w:top="640" w:right="0" w:bottom="280" w:left="880" w:header="720" w:footer="720" w:gutter="0"/>
          <w:cols w:space="720"/>
        </w:sectPr>
      </w:pPr>
    </w:p>
    <w:p w:rsidR="00383675" w:rsidRPr="00147878" w:rsidRDefault="00383675" w:rsidP="00383675">
      <w:pPr>
        <w:widowControl w:val="0"/>
        <w:tabs>
          <w:tab w:val="left" w:pos="5575"/>
        </w:tabs>
        <w:autoSpaceDE w:val="0"/>
        <w:autoSpaceDN w:val="0"/>
        <w:spacing w:before="90"/>
        <w:jc w:val="center"/>
        <w:rPr>
          <w:b/>
          <w:sz w:val="16"/>
          <w:szCs w:val="16"/>
          <w:lang w:eastAsia="en-US"/>
        </w:rPr>
      </w:pPr>
      <w:r w:rsidRPr="00147878">
        <w:rPr>
          <w:b/>
          <w:sz w:val="16"/>
          <w:szCs w:val="16"/>
          <w:lang w:eastAsia="en-US"/>
        </w:rPr>
        <w:lastRenderedPageBreak/>
        <w:t xml:space="preserve">                                                    Протокол</w:t>
      </w:r>
      <w:r w:rsidRPr="00147878">
        <w:rPr>
          <w:b/>
          <w:spacing w:val="-4"/>
          <w:sz w:val="16"/>
          <w:szCs w:val="16"/>
          <w:lang w:eastAsia="en-US"/>
        </w:rPr>
        <w:t xml:space="preserve"> </w:t>
      </w:r>
      <w:r w:rsidRPr="00147878">
        <w:rPr>
          <w:b/>
          <w:sz w:val="16"/>
          <w:szCs w:val="16"/>
          <w:lang w:eastAsia="en-US"/>
        </w:rPr>
        <w:t>№</w:t>
      </w:r>
    </w:p>
    <w:p w:rsidR="00383675" w:rsidRPr="00147878" w:rsidRDefault="00383675" w:rsidP="00383675">
      <w:pPr>
        <w:widowControl w:val="0"/>
        <w:autoSpaceDE w:val="0"/>
        <w:autoSpaceDN w:val="0"/>
        <w:jc w:val="center"/>
        <w:outlineLvl w:val="0"/>
        <w:rPr>
          <w:b/>
          <w:sz w:val="16"/>
          <w:szCs w:val="16"/>
          <w:lang w:eastAsia="en-US"/>
        </w:rPr>
      </w:pPr>
      <w:r w:rsidRPr="00147878">
        <w:rPr>
          <w:b/>
          <w:sz w:val="16"/>
          <w:szCs w:val="16"/>
          <w:lang w:eastAsia="en-US"/>
        </w:rPr>
        <w:t xml:space="preserve">                                    об</w:t>
      </w:r>
      <w:r w:rsidRPr="00147878">
        <w:rPr>
          <w:b/>
          <w:spacing w:val="-7"/>
          <w:sz w:val="16"/>
          <w:szCs w:val="16"/>
          <w:lang w:eastAsia="en-US"/>
        </w:rPr>
        <w:t xml:space="preserve"> </w:t>
      </w:r>
      <w:r w:rsidRPr="00147878">
        <w:rPr>
          <w:b/>
          <w:sz w:val="16"/>
          <w:szCs w:val="16"/>
          <w:lang w:eastAsia="en-US"/>
        </w:rPr>
        <w:t>административном</w:t>
      </w:r>
      <w:r w:rsidRPr="00147878">
        <w:rPr>
          <w:b/>
          <w:spacing w:val="-8"/>
          <w:sz w:val="16"/>
          <w:szCs w:val="16"/>
          <w:lang w:eastAsia="en-US"/>
        </w:rPr>
        <w:t xml:space="preserve"> </w:t>
      </w:r>
      <w:r w:rsidRPr="00147878">
        <w:rPr>
          <w:b/>
          <w:sz w:val="16"/>
          <w:szCs w:val="16"/>
          <w:lang w:eastAsia="en-US"/>
        </w:rPr>
        <w:t>правонарушении</w:t>
      </w:r>
    </w:p>
    <w:p w:rsidR="00383675" w:rsidRPr="00147878" w:rsidRDefault="00383675" w:rsidP="00383675">
      <w:pPr>
        <w:widowControl w:val="0"/>
        <w:tabs>
          <w:tab w:val="left" w:pos="599"/>
          <w:tab w:val="left" w:pos="2519"/>
        </w:tabs>
        <w:autoSpaceDE w:val="0"/>
        <w:autoSpaceDN w:val="0"/>
        <w:ind w:right="3719"/>
        <w:jc w:val="center"/>
        <w:rPr>
          <w:sz w:val="16"/>
          <w:szCs w:val="16"/>
          <w:lang w:eastAsia="en-US"/>
        </w:rPr>
      </w:pPr>
      <w:r w:rsidRPr="00147878">
        <w:rPr>
          <w:sz w:val="16"/>
          <w:szCs w:val="16"/>
          <w:lang w:eastAsia="en-US"/>
        </w:rPr>
        <w:pict>
          <v:line id="_x0000_s1071" style="position:absolute;left:0;text-align:left;z-index:251674624;mso-position-horizontal-relative:page" from="411.75pt,13.55pt" to="537.75pt,13.55pt" strokeweight=".48pt">
            <w10:wrap anchorx="page"/>
          </v:line>
        </w:pict>
      </w:r>
      <w:r w:rsidRPr="00147878">
        <w:rPr>
          <w:sz w:val="16"/>
          <w:szCs w:val="16"/>
          <w:lang w:eastAsia="en-US"/>
        </w:rPr>
        <w:t>«</w:t>
      </w:r>
      <w:r w:rsidRPr="00147878">
        <w:rPr>
          <w:sz w:val="16"/>
          <w:szCs w:val="16"/>
          <w:u w:val="single"/>
          <w:lang w:eastAsia="en-US"/>
        </w:rPr>
        <w:tab/>
      </w:r>
      <w:r w:rsidRPr="00147878">
        <w:rPr>
          <w:sz w:val="16"/>
          <w:szCs w:val="16"/>
          <w:lang w:eastAsia="en-US"/>
        </w:rPr>
        <w:t>»</w:t>
      </w:r>
      <w:r w:rsidRPr="00147878">
        <w:rPr>
          <w:sz w:val="16"/>
          <w:szCs w:val="16"/>
          <w:u w:val="single"/>
          <w:lang w:eastAsia="en-US"/>
        </w:rPr>
        <w:tab/>
      </w:r>
      <w:r w:rsidRPr="00147878">
        <w:rPr>
          <w:sz w:val="16"/>
          <w:szCs w:val="16"/>
          <w:lang w:eastAsia="en-US"/>
        </w:rPr>
        <w:t>2024</w:t>
      </w:r>
      <w:r w:rsidRPr="00147878">
        <w:rPr>
          <w:spacing w:val="-1"/>
          <w:sz w:val="16"/>
          <w:szCs w:val="16"/>
          <w:lang w:eastAsia="en-US"/>
        </w:rPr>
        <w:t xml:space="preserve"> </w:t>
      </w:r>
      <w:r w:rsidRPr="00147878">
        <w:rPr>
          <w:sz w:val="16"/>
          <w:szCs w:val="16"/>
          <w:lang w:eastAsia="en-US"/>
        </w:rPr>
        <w:t>г.</w:t>
      </w:r>
    </w:p>
    <w:p w:rsidR="00383675" w:rsidRPr="00147878" w:rsidRDefault="00383675" w:rsidP="00383675">
      <w:pPr>
        <w:widowControl w:val="0"/>
        <w:tabs>
          <w:tab w:val="left" w:pos="944"/>
          <w:tab w:val="left" w:pos="2360"/>
        </w:tabs>
        <w:autoSpaceDE w:val="0"/>
        <w:autoSpaceDN w:val="0"/>
        <w:spacing w:before="207"/>
        <w:rPr>
          <w:sz w:val="16"/>
          <w:szCs w:val="16"/>
          <w:lang w:eastAsia="en-US"/>
        </w:rPr>
      </w:pPr>
      <w:r w:rsidRPr="00147878">
        <w:rPr>
          <w:sz w:val="16"/>
          <w:szCs w:val="16"/>
          <w:u w:val="single"/>
          <w:lang w:eastAsia="en-US"/>
        </w:rPr>
        <w:t>«</w:t>
      </w:r>
      <w:r w:rsidRPr="00147878">
        <w:rPr>
          <w:sz w:val="16"/>
          <w:szCs w:val="16"/>
          <w:u w:val="single"/>
          <w:lang w:eastAsia="en-US"/>
        </w:rPr>
        <w:tab/>
        <w:t>» час. «</w:t>
      </w:r>
      <w:r w:rsidRPr="00147878">
        <w:rPr>
          <w:sz w:val="16"/>
          <w:szCs w:val="16"/>
          <w:u w:val="single"/>
          <w:lang w:eastAsia="en-US"/>
        </w:rPr>
        <w:tab/>
        <w:t>» мин</w:t>
      </w:r>
      <w:r w:rsidRPr="00147878">
        <w:rPr>
          <w:sz w:val="16"/>
          <w:szCs w:val="16"/>
          <w:lang w:eastAsia="en-US"/>
        </w:rPr>
        <w:t xml:space="preserve"> .</w:t>
      </w:r>
    </w:p>
    <w:p w:rsidR="00383675" w:rsidRPr="00147878" w:rsidRDefault="00383675" w:rsidP="00383675">
      <w:pPr>
        <w:widowControl w:val="0"/>
        <w:autoSpaceDE w:val="0"/>
        <w:autoSpaceDN w:val="0"/>
        <w:rPr>
          <w:sz w:val="16"/>
          <w:szCs w:val="16"/>
          <w:lang w:eastAsia="en-US"/>
        </w:rPr>
      </w:pPr>
      <w:r w:rsidRPr="00147878">
        <w:rPr>
          <w:sz w:val="16"/>
          <w:szCs w:val="16"/>
          <w:lang w:eastAsia="en-US"/>
        </w:rPr>
        <w:br w:type="column"/>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spacing w:before="10"/>
        <w:rPr>
          <w:sz w:val="16"/>
          <w:szCs w:val="16"/>
          <w:lang w:eastAsia="en-US"/>
        </w:rPr>
      </w:pPr>
    </w:p>
    <w:p w:rsidR="00383675" w:rsidRPr="00147878" w:rsidRDefault="00383675" w:rsidP="00383675">
      <w:pPr>
        <w:widowControl w:val="0"/>
        <w:autoSpaceDE w:val="0"/>
        <w:autoSpaceDN w:val="0"/>
        <w:rPr>
          <w:sz w:val="16"/>
          <w:szCs w:val="16"/>
          <w:lang w:eastAsia="en-US"/>
        </w:rPr>
      </w:pPr>
      <w:r w:rsidRPr="00147878">
        <w:rPr>
          <w:sz w:val="16"/>
          <w:szCs w:val="16"/>
          <w:lang w:eastAsia="en-US"/>
        </w:rPr>
        <w:t>место</w:t>
      </w:r>
      <w:r w:rsidRPr="00147878">
        <w:rPr>
          <w:spacing w:val="-1"/>
          <w:sz w:val="16"/>
          <w:szCs w:val="16"/>
          <w:lang w:eastAsia="en-US"/>
        </w:rPr>
        <w:t xml:space="preserve"> </w:t>
      </w:r>
      <w:r w:rsidRPr="00147878">
        <w:rPr>
          <w:sz w:val="16"/>
          <w:szCs w:val="16"/>
          <w:lang w:eastAsia="en-US"/>
        </w:rPr>
        <w:t>составления</w:t>
      </w:r>
      <w:r w:rsidRPr="00147878">
        <w:rPr>
          <w:spacing w:val="-1"/>
          <w:sz w:val="16"/>
          <w:szCs w:val="16"/>
          <w:lang w:eastAsia="en-US"/>
        </w:rPr>
        <w:t xml:space="preserve"> </w:t>
      </w:r>
      <w:r w:rsidRPr="00147878">
        <w:rPr>
          <w:sz w:val="16"/>
          <w:szCs w:val="16"/>
          <w:lang w:eastAsia="en-US"/>
        </w:rPr>
        <w:t>протокола</w:t>
      </w:r>
    </w:p>
    <w:p w:rsidR="00383675" w:rsidRPr="00147878" w:rsidRDefault="00383675" w:rsidP="00383675">
      <w:pPr>
        <w:widowControl w:val="0"/>
        <w:autoSpaceDE w:val="0"/>
        <w:autoSpaceDN w:val="0"/>
        <w:rPr>
          <w:sz w:val="16"/>
          <w:szCs w:val="16"/>
          <w:lang w:eastAsia="en-US"/>
        </w:rPr>
        <w:sectPr w:rsidR="00383675" w:rsidRPr="00147878">
          <w:type w:val="continuous"/>
          <w:pgSz w:w="11910" w:h="16840"/>
          <w:pgMar w:top="640" w:right="0" w:bottom="0" w:left="880" w:header="720" w:footer="720" w:gutter="0"/>
          <w:cols w:num="2" w:space="720" w:equalWidth="0">
            <w:col w:w="7414" w:space="86"/>
            <w:col w:w="3530"/>
          </w:cols>
        </w:sectPr>
      </w:pP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spacing w:line="30" w:lineRule="exact"/>
        <w:rPr>
          <w:sz w:val="16"/>
          <w:szCs w:val="16"/>
          <w:lang w:eastAsia="en-US"/>
        </w:rPr>
      </w:pPr>
      <w:r w:rsidRPr="00147878">
        <w:rPr>
          <w:sz w:val="16"/>
          <w:szCs w:val="16"/>
          <w:lang w:eastAsia="en-US"/>
        </w:rPr>
      </w:r>
      <w:r w:rsidRPr="00147878">
        <w:rPr>
          <w:sz w:val="16"/>
          <w:szCs w:val="16"/>
          <w:lang w:eastAsia="en-US"/>
        </w:rPr>
        <w:pict>
          <v:group id="_x0000_s1034" style="width:514pt;height:1.5pt;mso-position-horizontal-relative:char;mso-position-vertical-relative:line" coordsize="10280,30">
            <v:line id="_x0000_s1035" style="position:absolute" from="0,15" to="10280,15" strokeweight="1.5pt"/>
            <w10:wrap type="none"/>
            <w10:anchorlock/>
          </v:group>
        </w:pict>
      </w:r>
    </w:p>
    <w:p w:rsidR="00383675" w:rsidRPr="00147878" w:rsidRDefault="00383675" w:rsidP="00383675">
      <w:pPr>
        <w:widowControl w:val="0"/>
        <w:autoSpaceDE w:val="0"/>
        <w:autoSpaceDN w:val="0"/>
        <w:ind w:right="328"/>
        <w:jc w:val="center"/>
        <w:rPr>
          <w:sz w:val="16"/>
          <w:szCs w:val="16"/>
          <w:lang w:eastAsia="en-US"/>
        </w:rPr>
      </w:pPr>
      <w:r w:rsidRPr="00147878">
        <w:rPr>
          <w:sz w:val="16"/>
          <w:szCs w:val="16"/>
          <w:lang w:eastAsia="en-US"/>
        </w:rPr>
        <w:t>фамилия,</w:t>
      </w:r>
      <w:r w:rsidRPr="00147878">
        <w:rPr>
          <w:spacing w:val="-4"/>
          <w:sz w:val="16"/>
          <w:szCs w:val="16"/>
          <w:lang w:eastAsia="en-US"/>
        </w:rPr>
        <w:t xml:space="preserve"> </w:t>
      </w:r>
      <w:r w:rsidRPr="00147878">
        <w:rPr>
          <w:sz w:val="16"/>
          <w:szCs w:val="16"/>
          <w:lang w:eastAsia="en-US"/>
        </w:rPr>
        <w:t>инициалы</w:t>
      </w:r>
      <w:r w:rsidRPr="00147878">
        <w:rPr>
          <w:spacing w:val="-5"/>
          <w:sz w:val="16"/>
          <w:szCs w:val="16"/>
          <w:lang w:eastAsia="en-US"/>
        </w:rPr>
        <w:t xml:space="preserve"> </w:t>
      </w:r>
      <w:r w:rsidRPr="00147878">
        <w:rPr>
          <w:sz w:val="16"/>
          <w:szCs w:val="16"/>
          <w:lang w:eastAsia="en-US"/>
        </w:rPr>
        <w:t>лица,</w:t>
      </w:r>
      <w:r w:rsidRPr="00147878">
        <w:rPr>
          <w:spacing w:val="-5"/>
          <w:sz w:val="16"/>
          <w:szCs w:val="16"/>
          <w:lang w:eastAsia="en-US"/>
        </w:rPr>
        <w:t xml:space="preserve"> </w:t>
      </w:r>
      <w:r w:rsidRPr="00147878">
        <w:rPr>
          <w:sz w:val="16"/>
          <w:szCs w:val="16"/>
          <w:lang w:eastAsia="en-US"/>
        </w:rPr>
        <w:t>составившего</w:t>
      </w:r>
      <w:r w:rsidRPr="00147878">
        <w:rPr>
          <w:spacing w:val="-5"/>
          <w:sz w:val="16"/>
          <w:szCs w:val="16"/>
          <w:lang w:eastAsia="en-US"/>
        </w:rPr>
        <w:t xml:space="preserve"> </w:t>
      </w:r>
      <w:r w:rsidRPr="00147878">
        <w:rPr>
          <w:sz w:val="16"/>
          <w:szCs w:val="16"/>
          <w:lang w:eastAsia="en-US"/>
        </w:rPr>
        <w:t>протокол</w:t>
      </w:r>
    </w:p>
    <w:p w:rsidR="00383675" w:rsidRPr="00147878" w:rsidRDefault="00383675" w:rsidP="00383675">
      <w:pPr>
        <w:widowControl w:val="0"/>
        <w:autoSpaceDE w:val="0"/>
        <w:autoSpaceDN w:val="0"/>
        <w:spacing w:before="2"/>
        <w:rPr>
          <w:sz w:val="16"/>
          <w:szCs w:val="16"/>
          <w:lang w:eastAsia="en-US"/>
        </w:rPr>
      </w:pPr>
    </w:p>
    <w:p w:rsidR="00383675" w:rsidRPr="00147878" w:rsidRDefault="00383675" w:rsidP="00383675">
      <w:pPr>
        <w:widowControl w:val="0"/>
        <w:autoSpaceDE w:val="0"/>
        <w:autoSpaceDN w:val="0"/>
        <w:rPr>
          <w:sz w:val="16"/>
          <w:szCs w:val="16"/>
          <w:lang w:eastAsia="en-US"/>
        </w:rPr>
        <w:sectPr w:rsidR="00383675" w:rsidRPr="00147878">
          <w:type w:val="continuous"/>
          <w:pgSz w:w="11910" w:h="16840"/>
          <w:pgMar w:top="640" w:right="0" w:bottom="0" w:left="880" w:header="720" w:footer="720" w:gutter="0"/>
          <w:cols w:space="720"/>
        </w:sectPr>
      </w:pPr>
    </w:p>
    <w:p w:rsidR="00383675" w:rsidRPr="00147878" w:rsidRDefault="00383675" w:rsidP="00383675">
      <w:pPr>
        <w:widowControl w:val="0"/>
        <w:autoSpaceDE w:val="0"/>
        <w:autoSpaceDN w:val="0"/>
        <w:spacing w:before="90"/>
        <w:ind w:right="587"/>
        <w:outlineLvl w:val="0"/>
        <w:rPr>
          <w:sz w:val="16"/>
          <w:szCs w:val="16"/>
          <w:lang w:eastAsia="en-US"/>
        </w:rPr>
      </w:pPr>
      <w:r w:rsidRPr="00147878">
        <w:rPr>
          <w:sz w:val="16"/>
          <w:szCs w:val="16"/>
          <w:lang w:eastAsia="en-US"/>
        </w:rPr>
        <w:lastRenderedPageBreak/>
        <w:pict>
          <v:rect id="_x0000_s1072" style="position:absolute;margin-left:56.3pt;margin-top:42.2pt;width:7in;height:14.4pt;z-index:251675648;mso-position-horizontal-relative:page" stroked="f">
            <w10:wrap anchorx="page"/>
          </v:rect>
        </w:pict>
      </w:r>
      <w:r w:rsidRPr="00147878">
        <w:rPr>
          <w:sz w:val="16"/>
          <w:szCs w:val="16"/>
          <w:lang w:eastAsia="en-US"/>
        </w:rPr>
        <w:pict>
          <v:shape id="_x0000_s1073" type="#_x0000_t202" style="position:absolute;margin-left:250.35pt;margin-top:5.85pt;width:310.75pt;height:15.15pt;z-index:251676672;mso-position-horizontal-relative:page"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67"/>
                    <w:gridCol w:w="353"/>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383675" w:rsidTr="00383675">
                    <w:trPr>
                      <w:trHeight w:val="272"/>
                    </w:trPr>
                    <w:tc>
                      <w:tcPr>
                        <w:tcW w:w="367" w:type="dxa"/>
                        <w:shd w:val="clear" w:color="auto" w:fill="auto"/>
                      </w:tcPr>
                      <w:p w:rsidR="00383675" w:rsidRPr="00781ACD" w:rsidRDefault="00383675">
                        <w:pPr>
                          <w:pStyle w:val="TableParagraph"/>
                          <w:rPr>
                            <w:rFonts w:ascii="Calibri" w:eastAsia="Calibri" w:hAnsi="Calibri"/>
                            <w:sz w:val="20"/>
                          </w:rPr>
                        </w:pPr>
                      </w:p>
                    </w:tc>
                    <w:tc>
                      <w:tcPr>
                        <w:tcW w:w="353"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r>
                </w:tbl>
                <w:p w:rsidR="00383675" w:rsidRDefault="00383675" w:rsidP="00383675">
                  <w:pPr>
                    <w:pStyle w:val="af"/>
                  </w:pPr>
                </w:p>
              </w:txbxContent>
            </v:textbox>
            <w10:wrap anchorx="page"/>
          </v:shape>
        </w:pict>
      </w:r>
      <w:r w:rsidRPr="00147878">
        <w:rPr>
          <w:sz w:val="16"/>
          <w:szCs w:val="16"/>
          <w:lang w:eastAsia="en-US"/>
        </w:rPr>
        <w:pict>
          <v:shape id="_x0000_s1074" type="#_x0000_t202" style="position:absolute;margin-left:55.95pt;margin-top:41.85pt;width:505.15pt;height:15.15pt;z-index:251677696;mso-position-horizontal-relative:page"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383675" w:rsidTr="00383675">
                    <w:trPr>
                      <w:trHeight w:val="272"/>
                    </w:trPr>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c>
                      <w:tcPr>
                        <w:tcW w:w="288" w:type="dxa"/>
                        <w:shd w:val="clear" w:color="auto" w:fill="auto"/>
                      </w:tcPr>
                      <w:p w:rsidR="00383675" w:rsidRPr="00781ACD" w:rsidRDefault="00383675">
                        <w:pPr>
                          <w:pStyle w:val="TableParagraph"/>
                          <w:rPr>
                            <w:rFonts w:ascii="Calibri" w:eastAsia="Calibri" w:hAnsi="Calibri"/>
                            <w:sz w:val="20"/>
                          </w:rPr>
                        </w:pPr>
                      </w:p>
                    </w:tc>
                  </w:tr>
                </w:tbl>
                <w:p w:rsidR="00383675" w:rsidRDefault="00383675" w:rsidP="00383675">
                  <w:pPr>
                    <w:pStyle w:val="af"/>
                  </w:pPr>
                </w:p>
              </w:txbxContent>
            </v:textbox>
            <w10:wrap anchorx="page"/>
          </v:shape>
        </w:pict>
      </w:r>
      <w:r w:rsidRPr="00147878">
        <w:rPr>
          <w:sz w:val="16"/>
          <w:szCs w:val="16"/>
          <w:lang w:eastAsia="en-US"/>
        </w:rPr>
        <w:t>составил настоящий протокол о том,</w:t>
      </w:r>
      <w:r w:rsidRPr="00147878">
        <w:rPr>
          <w:spacing w:val="-57"/>
          <w:sz w:val="16"/>
          <w:szCs w:val="16"/>
          <w:lang w:eastAsia="en-US"/>
        </w:rPr>
        <w:t xml:space="preserve"> </w:t>
      </w:r>
      <w:r w:rsidRPr="00147878">
        <w:rPr>
          <w:sz w:val="16"/>
          <w:szCs w:val="16"/>
          <w:lang w:eastAsia="en-US"/>
        </w:rPr>
        <w:t>что</w:t>
      </w:r>
      <w:r w:rsidRPr="00147878">
        <w:rPr>
          <w:spacing w:val="-1"/>
          <w:sz w:val="16"/>
          <w:szCs w:val="16"/>
          <w:lang w:eastAsia="en-US"/>
        </w:rPr>
        <w:t xml:space="preserve"> </w:t>
      </w:r>
      <w:r w:rsidRPr="00147878">
        <w:rPr>
          <w:sz w:val="16"/>
          <w:szCs w:val="16"/>
          <w:lang w:eastAsia="en-US"/>
        </w:rPr>
        <w:t>гражданин</w:t>
      </w:r>
      <w:r w:rsidRPr="00147878">
        <w:rPr>
          <w:spacing w:val="-1"/>
          <w:sz w:val="16"/>
          <w:szCs w:val="16"/>
          <w:lang w:eastAsia="en-US"/>
        </w:rPr>
        <w:t xml:space="preserve"> </w:t>
      </w:r>
      <w:r w:rsidRPr="00147878">
        <w:rPr>
          <w:sz w:val="16"/>
          <w:szCs w:val="16"/>
          <w:lang w:eastAsia="en-US"/>
        </w:rPr>
        <w:t>(ка)</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spacing w:before="11"/>
        <w:rPr>
          <w:sz w:val="16"/>
          <w:szCs w:val="16"/>
          <w:lang w:eastAsia="en-US"/>
        </w:rPr>
      </w:pPr>
    </w:p>
    <w:p w:rsidR="00383675" w:rsidRPr="00147878" w:rsidRDefault="00383675" w:rsidP="00383675">
      <w:pPr>
        <w:widowControl w:val="0"/>
        <w:autoSpaceDE w:val="0"/>
        <w:autoSpaceDN w:val="0"/>
        <w:rPr>
          <w:sz w:val="16"/>
          <w:szCs w:val="16"/>
          <w:lang w:eastAsia="en-US"/>
        </w:rPr>
      </w:pPr>
      <w:r w:rsidRPr="00147878">
        <w:rPr>
          <w:sz w:val="16"/>
          <w:szCs w:val="16"/>
          <w:lang w:eastAsia="en-US"/>
        </w:rPr>
        <w:t>Число,</w:t>
      </w:r>
      <w:r w:rsidRPr="00147878">
        <w:rPr>
          <w:spacing w:val="-4"/>
          <w:sz w:val="16"/>
          <w:szCs w:val="16"/>
          <w:lang w:eastAsia="en-US"/>
        </w:rPr>
        <w:t xml:space="preserve"> </w:t>
      </w:r>
      <w:r w:rsidRPr="00147878">
        <w:rPr>
          <w:sz w:val="16"/>
          <w:szCs w:val="16"/>
          <w:lang w:eastAsia="en-US"/>
        </w:rPr>
        <w:t>месяц,</w:t>
      </w:r>
      <w:r w:rsidRPr="00147878">
        <w:rPr>
          <w:spacing w:val="-3"/>
          <w:sz w:val="16"/>
          <w:szCs w:val="16"/>
          <w:lang w:eastAsia="en-US"/>
        </w:rPr>
        <w:t xml:space="preserve"> </w:t>
      </w:r>
      <w:r w:rsidRPr="00147878">
        <w:rPr>
          <w:sz w:val="16"/>
          <w:szCs w:val="16"/>
          <w:lang w:eastAsia="en-US"/>
        </w:rPr>
        <w:t>год</w:t>
      </w:r>
      <w:r w:rsidRPr="00147878">
        <w:rPr>
          <w:spacing w:val="-4"/>
          <w:sz w:val="16"/>
          <w:szCs w:val="16"/>
          <w:lang w:eastAsia="en-US"/>
        </w:rPr>
        <w:t xml:space="preserve"> </w:t>
      </w:r>
      <w:r w:rsidRPr="00147878">
        <w:rPr>
          <w:sz w:val="16"/>
          <w:szCs w:val="16"/>
          <w:lang w:eastAsia="en-US"/>
        </w:rPr>
        <w:t>рождения;</w:t>
      </w:r>
      <w:r w:rsidRPr="00147878">
        <w:rPr>
          <w:spacing w:val="-3"/>
          <w:sz w:val="16"/>
          <w:szCs w:val="16"/>
          <w:lang w:eastAsia="en-US"/>
        </w:rPr>
        <w:t xml:space="preserve"> </w:t>
      </w:r>
      <w:r w:rsidRPr="00147878">
        <w:rPr>
          <w:sz w:val="16"/>
          <w:szCs w:val="16"/>
          <w:lang w:eastAsia="en-US"/>
        </w:rPr>
        <w:t>Гражданство</w:t>
      </w:r>
    </w:p>
    <w:p w:rsidR="00383675" w:rsidRPr="00147878" w:rsidRDefault="00383675" w:rsidP="00383675">
      <w:pPr>
        <w:widowControl w:val="0"/>
        <w:autoSpaceDE w:val="0"/>
        <w:autoSpaceDN w:val="0"/>
        <w:rPr>
          <w:sz w:val="16"/>
          <w:szCs w:val="16"/>
          <w:lang w:eastAsia="en-US"/>
        </w:rPr>
      </w:pPr>
      <w:r w:rsidRPr="00147878">
        <w:rPr>
          <w:sz w:val="16"/>
          <w:szCs w:val="16"/>
          <w:lang w:eastAsia="en-US"/>
        </w:rPr>
        <w:br w:type="column"/>
      </w:r>
    </w:p>
    <w:p w:rsidR="00383675" w:rsidRPr="00147878" w:rsidRDefault="00383675" w:rsidP="00383675">
      <w:pPr>
        <w:widowControl w:val="0"/>
        <w:autoSpaceDE w:val="0"/>
        <w:autoSpaceDN w:val="0"/>
        <w:spacing w:before="8"/>
        <w:rPr>
          <w:sz w:val="16"/>
          <w:szCs w:val="16"/>
          <w:lang w:eastAsia="en-US"/>
        </w:rPr>
      </w:pPr>
    </w:p>
    <w:p w:rsidR="00383675" w:rsidRPr="00147878" w:rsidRDefault="00383675" w:rsidP="00383675">
      <w:pPr>
        <w:widowControl w:val="0"/>
        <w:autoSpaceDE w:val="0"/>
        <w:autoSpaceDN w:val="0"/>
        <w:rPr>
          <w:sz w:val="16"/>
          <w:szCs w:val="16"/>
          <w:lang w:eastAsia="en-US"/>
        </w:rPr>
      </w:pPr>
      <w:r w:rsidRPr="00147878">
        <w:rPr>
          <w:sz w:val="16"/>
          <w:szCs w:val="16"/>
          <w:lang w:eastAsia="en-US"/>
        </w:rPr>
        <w:t>фамилия,</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spacing w:before="1"/>
        <w:rPr>
          <w:sz w:val="16"/>
          <w:szCs w:val="16"/>
          <w:lang w:eastAsia="en-US"/>
        </w:rPr>
      </w:pPr>
    </w:p>
    <w:p w:rsidR="00383675" w:rsidRPr="00147878" w:rsidRDefault="00383675" w:rsidP="00383675">
      <w:pPr>
        <w:widowControl w:val="0"/>
        <w:autoSpaceDE w:val="0"/>
        <w:autoSpaceDN w:val="0"/>
        <w:rPr>
          <w:sz w:val="16"/>
          <w:szCs w:val="16"/>
          <w:lang w:eastAsia="en-US"/>
        </w:rPr>
      </w:pPr>
      <w:r w:rsidRPr="00147878">
        <w:rPr>
          <w:sz w:val="16"/>
          <w:szCs w:val="16"/>
          <w:lang w:eastAsia="en-US"/>
        </w:rPr>
        <w:t>имя,</w:t>
      </w:r>
      <w:r w:rsidRPr="00147878">
        <w:rPr>
          <w:spacing w:val="-3"/>
          <w:sz w:val="16"/>
          <w:szCs w:val="16"/>
          <w:lang w:eastAsia="en-US"/>
        </w:rPr>
        <w:t xml:space="preserve"> </w:t>
      </w:r>
      <w:r w:rsidRPr="00147878">
        <w:rPr>
          <w:sz w:val="16"/>
          <w:szCs w:val="16"/>
          <w:lang w:eastAsia="en-US"/>
        </w:rPr>
        <w:t>отчество</w:t>
      </w:r>
    </w:p>
    <w:p w:rsidR="00383675" w:rsidRPr="00147878" w:rsidRDefault="00383675" w:rsidP="00383675">
      <w:pPr>
        <w:widowControl w:val="0"/>
        <w:autoSpaceDE w:val="0"/>
        <w:autoSpaceDN w:val="0"/>
        <w:spacing w:before="6"/>
        <w:rPr>
          <w:sz w:val="16"/>
          <w:szCs w:val="16"/>
          <w:lang w:eastAsia="en-US"/>
        </w:rPr>
      </w:pPr>
    </w:p>
    <w:tbl>
      <w:tblPr>
        <w:tblW w:w="0" w:type="auto"/>
        <w:tblInd w:w="2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32"/>
        <w:gridCol w:w="432"/>
        <w:gridCol w:w="432"/>
        <w:gridCol w:w="432"/>
        <w:gridCol w:w="432"/>
        <w:gridCol w:w="432"/>
        <w:gridCol w:w="432"/>
        <w:gridCol w:w="432"/>
      </w:tblGrid>
      <w:tr w:rsidR="00383675" w:rsidRPr="00147878" w:rsidTr="00383675">
        <w:trPr>
          <w:trHeight w:val="345"/>
        </w:trPr>
        <w:tc>
          <w:tcPr>
            <w:tcW w:w="432" w:type="dxa"/>
            <w:shd w:val="clear" w:color="auto" w:fill="auto"/>
          </w:tcPr>
          <w:p w:rsidR="00383675" w:rsidRPr="00147878" w:rsidRDefault="00383675" w:rsidP="00383675">
            <w:pPr>
              <w:widowControl w:val="0"/>
              <w:autoSpaceDE w:val="0"/>
              <w:autoSpaceDN w:val="0"/>
              <w:rPr>
                <w:rFonts w:ascii="Calibri" w:eastAsia="Calibri" w:hAnsi="Calibri"/>
                <w:sz w:val="16"/>
                <w:szCs w:val="16"/>
                <w:lang w:eastAsia="en-US"/>
              </w:rPr>
            </w:pPr>
          </w:p>
        </w:tc>
        <w:tc>
          <w:tcPr>
            <w:tcW w:w="432" w:type="dxa"/>
            <w:shd w:val="clear" w:color="auto" w:fill="auto"/>
          </w:tcPr>
          <w:p w:rsidR="00383675" w:rsidRPr="00147878" w:rsidRDefault="00383675" w:rsidP="00383675">
            <w:pPr>
              <w:widowControl w:val="0"/>
              <w:autoSpaceDE w:val="0"/>
              <w:autoSpaceDN w:val="0"/>
              <w:rPr>
                <w:rFonts w:ascii="Calibri" w:eastAsia="Calibri" w:hAnsi="Calibri"/>
                <w:sz w:val="16"/>
                <w:szCs w:val="16"/>
                <w:lang w:eastAsia="en-US"/>
              </w:rPr>
            </w:pPr>
          </w:p>
        </w:tc>
        <w:tc>
          <w:tcPr>
            <w:tcW w:w="432" w:type="dxa"/>
            <w:shd w:val="clear" w:color="auto" w:fill="auto"/>
          </w:tcPr>
          <w:p w:rsidR="00383675" w:rsidRPr="00147878" w:rsidRDefault="00383675" w:rsidP="00383675">
            <w:pPr>
              <w:widowControl w:val="0"/>
              <w:autoSpaceDE w:val="0"/>
              <w:autoSpaceDN w:val="0"/>
              <w:rPr>
                <w:rFonts w:ascii="Calibri" w:eastAsia="Calibri" w:hAnsi="Calibri"/>
                <w:sz w:val="16"/>
                <w:szCs w:val="16"/>
                <w:lang w:eastAsia="en-US"/>
              </w:rPr>
            </w:pPr>
          </w:p>
        </w:tc>
        <w:tc>
          <w:tcPr>
            <w:tcW w:w="432" w:type="dxa"/>
            <w:shd w:val="clear" w:color="auto" w:fill="auto"/>
          </w:tcPr>
          <w:p w:rsidR="00383675" w:rsidRPr="00147878" w:rsidRDefault="00383675" w:rsidP="00383675">
            <w:pPr>
              <w:widowControl w:val="0"/>
              <w:autoSpaceDE w:val="0"/>
              <w:autoSpaceDN w:val="0"/>
              <w:rPr>
                <w:rFonts w:ascii="Calibri" w:eastAsia="Calibri" w:hAnsi="Calibri"/>
                <w:sz w:val="16"/>
                <w:szCs w:val="16"/>
                <w:lang w:eastAsia="en-US"/>
              </w:rPr>
            </w:pPr>
          </w:p>
        </w:tc>
        <w:tc>
          <w:tcPr>
            <w:tcW w:w="432" w:type="dxa"/>
            <w:shd w:val="clear" w:color="auto" w:fill="auto"/>
          </w:tcPr>
          <w:p w:rsidR="00383675" w:rsidRPr="00147878" w:rsidRDefault="00383675" w:rsidP="00383675">
            <w:pPr>
              <w:widowControl w:val="0"/>
              <w:autoSpaceDE w:val="0"/>
              <w:autoSpaceDN w:val="0"/>
              <w:rPr>
                <w:rFonts w:ascii="Calibri" w:eastAsia="Calibri" w:hAnsi="Calibri"/>
                <w:sz w:val="16"/>
                <w:szCs w:val="16"/>
                <w:lang w:eastAsia="en-US"/>
              </w:rPr>
            </w:pPr>
          </w:p>
        </w:tc>
        <w:tc>
          <w:tcPr>
            <w:tcW w:w="432" w:type="dxa"/>
            <w:shd w:val="clear" w:color="auto" w:fill="auto"/>
          </w:tcPr>
          <w:p w:rsidR="00383675" w:rsidRPr="00147878" w:rsidRDefault="00383675" w:rsidP="00383675">
            <w:pPr>
              <w:widowControl w:val="0"/>
              <w:autoSpaceDE w:val="0"/>
              <w:autoSpaceDN w:val="0"/>
              <w:rPr>
                <w:rFonts w:ascii="Calibri" w:eastAsia="Calibri" w:hAnsi="Calibri"/>
                <w:sz w:val="16"/>
                <w:szCs w:val="16"/>
                <w:lang w:eastAsia="en-US"/>
              </w:rPr>
            </w:pPr>
          </w:p>
        </w:tc>
        <w:tc>
          <w:tcPr>
            <w:tcW w:w="432" w:type="dxa"/>
            <w:shd w:val="clear" w:color="auto" w:fill="auto"/>
          </w:tcPr>
          <w:p w:rsidR="00383675" w:rsidRPr="00147878" w:rsidRDefault="00383675" w:rsidP="00383675">
            <w:pPr>
              <w:widowControl w:val="0"/>
              <w:autoSpaceDE w:val="0"/>
              <w:autoSpaceDN w:val="0"/>
              <w:rPr>
                <w:rFonts w:ascii="Calibri" w:eastAsia="Calibri" w:hAnsi="Calibri"/>
                <w:sz w:val="16"/>
                <w:szCs w:val="16"/>
                <w:lang w:eastAsia="en-US"/>
              </w:rPr>
            </w:pPr>
          </w:p>
        </w:tc>
        <w:tc>
          <w:tcPr>
            <w:tcW w:w="432" w:type="dxa"/>
            <w:shd w:val="clear" w:color="auto" w:fill="auto"/>
          </w:tcPr>
          <w:p w:rsidR="00383675" w:rsidRPr="00147878" w:rsidRDefault="00383675" w:rsidP="00383675">
            <w:pPr>
              <w:widowControl w:val="0"/>
              <w:autoSpaceDE w:val="0"/>
              <w:autoSpaceDN w:val="0"/>
              <w:rPr>
                <w:rFonts w:ascii="Calibri" w:eastAsia="Calibri" w:hAnsi="Calibri"/>
                <w:sz w:val="16"/>
                <w:szCs w:val="16"/>
                <w:lang w:eastAsia="en-US"/>
              </w:rPr>
            </w:pPr>
          </w:p>
        </w:tc>
      </w:tr>
    </w:tbl>
    <w:p w:rsidR="00383675" w:rsidRPr="00147878" w:rsidRDefault="00383675" w:rsidP="00383675">
      <w:pPr>
        <w:widowControl w:val="0"/>
        <w:tabs>
          <w:tab w:val="left" w:pos="1445"/>
          <w:tab w:val="left" w:pos="2438"/>
        </w:tabs>
        <w:autoSpaceDE w:val="0"/>
        <w:autoSpaceDN w:val="0"/>
        <w:spacing w:before="44"/>
        <w:rPr>
          <w:sz w:val="16"/>
          <w:szCs w:val="16"/>
          <w:lang w:eastAsia="en-US"/>
        </w:rPr>
      </w:pPr>
      <w:r w:rsidRPr="00147878">
        <w:rPr>
          <w:sz w:val="16"/>
          <w:szCs w:val="16"/>
          <w:lang w:eastAsia="en-US"/>
        </w:rPr>
        <w:t>число</w:t>
      </w:r>
      <w:r w:rsidRPr="00147878">
        <w:rPr>
          <w:sz w:val="16"/>
          <w:szCs w:val="16"/>
          <w:lang w:eastAsia="en-US"/>
        </w:rPr>
        <w:tab/>
        <w:t>месяц</w:t>
      </w:r>
      <w:r w:rsidRPr="00147878">
        <w:rPr>
          <w:sz w:val="16"/>
          <w:szCs w:val="16"/>
          <w:lang w:eastAsia="en-US"/>
        </w:rPr>
        <w:tab/>
        <w:t>год</w:t>
      </w:r>
    </w:p>
    <w:p w:rsidR="00383675" w:rsidRPr="00147878" w:rsidRDefault="00383675" w:rsidP="00383675">
      <w:pPr>
        <w:widowControl w:val="0"/>
        <w:autoSpaceDE w:val="0"/>
        <w:autoSpaceDN w:val="0"/>
        <w:rPr>
          <w:sz w:val="16"/>
          <w:szCs w:val="16"/>
          <w:lang w:eastAsia="en-US"/>
        </w:rPr>
        <w:sectPr w:rsidR="00383675" w:rsidRPr="00147878">
          <w:type w:val="continuous"/>
          <w:pgSz w:w="11910" w:h="16840"/>
          <w:pgMar w:top="640" w:right="0" w:bottom="0" w:left="880" w:header="720" w:footer="720" w:gutter="0"/>
          <w:cols w:num="2" w:space="720" w:equalWidth="0">
            <w:col w:w="4614" w:space="435"/>
            <w:col w:w="5981"/>
          </w:cols>
        </w:sectPr>
      </w:pPr>
    </w:p>
    <w:p w:rsidR="00383675" w:rsidRPr="00147878" w:rsidRDefault="00383675" w:rsidP="00383675">
      <w:pPr>
        <w:widowControl w:val="0"/>
        <w:autoSpaceDE w:val="0"/>
        <w:autoSpaceDN w:val="0"/>
        <w:spacing w:before="1" w:after="1"/>
        <w:rPr>
          <w:sz w:val="16"/>
          <w:szCs w:val="16"/>
          <w:lang w:eastAsia="en-US"/>
        </w:rPr>
      </w:pPr>
    </w:p>
    <w:p w:rsidR="00383675" w:rsidRPr="00147878" w:rsidRDefault="00383675" w:rsidP="00383675">
      <w:pPr>
        <w:widowControl w:val="0"/>
        <w:autoSpaceDE w:val="0"/>
        <w:autoSpaceDN w:val="0"/>
        <w:spacing w:line="20" w:lineRule="exact"/>
        <w:rPr>
          <w:sz w:val="16"/>
          <w:szCs w:val="16"/>
          <w:lang w:eastAsia="en-US"/>
        </w:rPr>
      </w:pPr>
      <w:r w:rsidRPr="00147878">
        <w:rPr>
          <w:sz w:val="16"/>
          <w:szCs w:val="16"/>
          <w:lang w:eastAsia="en-US"/>
        </w:rPr>
      </w:r>
      <w:r w:rsidRPr="00147878">
        <w:rPr>
          <w:sz w:val="16"/>
          <w:szCs w:val="16"/>
          <w:lang w:eastAsia="en-US"/>
        </w:rPr>
        <w:pict>
          <v:group id="_x0000_s1032" style="width:492pt;height:.5pt;mso-position-horizontal-relative:char;mso-position-vertical-relative:line" coordsize="9840,10">
            <v:line id="_x0000_s1033" style="position:absolute" from="0,5" to="9840,5" strokeweight=".48pt"/>
            <w10:wrap type="none"/>
            <w10:anchorlock/>
          </v:group>
        </w:pict>
      </w:r>
    </w:p>
    <w:p w:rsidR="00383675" w:rsidRPr="00147878" w:rsidRDefault="00383675" w:rsidP="00383675">
      <w:pPr>
        <w:widowControl w:val="0"/>
        <w:tabs>
          <w:tab w:val="left" w:pos="10203"/>
        </w:tabs>
        <w:autoSpaceDE w:val="0"/>
        <w:autoSpaceDN w:val="0"/>
        <w:spacing w:line="266" w:lineRule="exact"/>
        <w:outlineLvl w:val="0"/>
        <w:rPr>
          <w:sz w:val="16"/>
          <w:szCs w:val="16"/>
          <w:lang w:eastAsia="en-US"/>
        </w:rPr>
      </w:pPr>
      <w:r w:rsidRPr="00147878">
        <w:rPr>
          <w:sz w:val="16"/>
          <w:szCs w:val="16"/>
          <w:lang w:eastAsia="en-US"/>
        </w:rPr>
        <w:t>Зарегистрирован</w:t>
      </w:r>
      <w:r w:rsidRPr="00147878">
        <w:rPr>
          <w:spacing w:val="-1"/>
          <w:sz w:val="16"/>
          <w:szCs w:val="16"/>
          <w:lang w:eastAsia="en-US"/>
        </w:rPr>
        <w:t xml:space="preserve"> </w:t>
      </w:r>
      <w:r w:rsidRPr="00147878">
        <w:rPr>
          <w:sz w:val="16"/>
          <w:szCs w:val="16"/>
          <w:lang w:eastAsia="en-US"/>
        </w:rPr>
        <w:t>по</w:t>
      </w:r>
      <w:r w:rsidRPr="00147878">
        <w:rPr>
          <w:spacing w:val="-1"/>
          <w:sz w:val="16"/>
          <w:szCs w:val="16"/>
          <w:lang w:eastAsia="en-US"/>
        </w:rPr>
        <w:t xml:space="preserve"> </w:t>
      </w:r>
      <w:r w:rsidRPr="00147878">
        <w:rPr>
          <w:sz w:val="16"/>
          <w:szCs w:val="16"/>
          <w:lang w:eastAsia="en-US"/>
        </w:rPr>
        <w:t>адресу:</w:t>
      </w:r>
      <w:r w:rsidRPr="00147878">
        <w:rPr>
          <w:spacing w:val="-1"/>
          <w:sz w:val="16"/>
          <w:szCs w:val="16"/>
          <w:lang w:eastAsia="en-US"/>
        </w:rPr>
        <w:t xml:space="preserve">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spacing w:before="1"/>
        <w:rPr>
          <w:sz w:val="16"/>
          <w:szCs w:val="16"/>
          <w:lang w:eastAsia="en-US"/>
        </w:rPr>
      </w:pPr>
      <w:r w:rsidRPr="00147878">
        <w:rPr>
          <w:sz w:val="16"/>
          <w:szCs w:val="16"/>
          <w:lang w:eastAsia="en-US"/>
        </w:rPr>
        <w:pict>
          <v:shape id="_x0000_s1193" style="position:absolute;margin-left:55.85pt;margin-top:10.95pt;width:495.6pt;height:.1pt;z-index:-251516928;mso-wrap-distance-left:0;mso-wrap-distance-right:0;mso-position-horizontal-relative:page" coordorigin="1117,219" coordsize="9912,0" path="m1117,219r9912,e" filled="f" strokeweight=".20669mm">
            <v:path arrowok="t"/>
            <w10:wrap type="topAndBottom" anchorx="page"/>
          </v:shape>
        </w:pict>
      </w:r>
    </w:p>
    <w:p w:rsidR="00383675" w:rsidRPr="00147878" w:rsidRDefault="00383675" w:rsidP="00383675">
      <w:pPr>
        <w:widowControl w:val="0"/>
        <w:tabs>
          <w:tab w:val="left" w:pos="10176"/>
        </w:tabs>
        <w:autoSpaceDE w:val="0"/>
        <w:autoSpaceDN w:val="0"/>
        <w:ind w:right="835"/>
        <w:rPr>
          <w:sz w:val="16"/>
          <w:szCs w:val="16"/>
          <w:lang w:eastAsia="en-US"/>
        </w:rPr>
      </w:pPr>
      <w:r w:rsidRPr="00147878">
        <w:rPr>
          <w:sz w:val="16"/>
          <w:szCs w:val="16"/>
          <w:lang w:eastAsia="en-US"/>
        </w:rPr>
        <w:t>Фактически</w:t>
      </w:r>
      <w:r w:rsidRPr="00147878">
        <w:rPr>
          <w:spacing w:val="-3"/>
          <w:sz w:val="16"/>
          <w:szCs w:val="16"/>
          <w:lang w:eastAsia="en-US"/>
        </w:rPr>
        <w:t xml:space="preserve"> </w:t>
      </w:r>
      <w:r w:rsidRPr="00147878">
        <w:rPr>
          <w:sz w:val="16"/>
          <w:szCs w:val="16"/>
          <w:lang w:eastAsia="en-US"/>
        </w:rPr>
        <w:t>проживает:</w:t>
      </w:r>
      <w:r w:rsidRPr="00147878">
        <w:rPr>
          <w:sz w:val="16"/>
          <w:szCs w:val="16"/>
          <w:u w:val="single"/>
          <w:lang w:eastAsia="en-US"/>
        </w:rPr>
        <w:t xml:space="preserve"> </w:t>
      </w:r>
      <w:r w:rsidRPr="00147878">
        <w:rPr>
          <w:sz w:val="16"/>
          <w:szCs w:val="16"/>
          <w:u w:val="single"/>
          <w:lang w:eastAsia="en-US"/>
        </w:rPr>
        <w:tab/>
      </w:r>
      <w:r w:rsidRPr="00147878">
        <w:rPr>
          <w:sz w:val="16"/>
          <w:szCs w:val="16"/>
          <w:lang w:eastAsia="en-US"/>
        </w:rPr>
        <w:t xml:space="preserve"> Место</w:t>
      </w:r>
      <w:r w:rsidRPr="00147878">
        <w:rPr>
          <w:spacing w:val="-3"/>
          <w:sz w:val="16"/>
          <w:szCs w:val="16"/>
          <w:lang w:eastAsia="en-US"/>
        </w:rPr>
        <w:t xml:space="preserve"> </w:t>
      </w:r>
      <w:r w:rsidRPr="00147878">
        <w:rPr>
          <w:sz w:val="16"/>
          <w:szCs w:val="16"/>
          <w:lang w:eastAsia="en-US"/>
        </w:rPr>
        <w:t>работы</w:t>
      </w:r>
      <w:r w:rsidRPr="00147878">
        <w:rPr>
          <w:spacing w:val="-2"/>
          <w:sz w:val="16"/>
          <w:szCs w:val="16"/>
          <w:lang w:eastAsia="en-US"/>
        </w:rPr>
        <w:t xml:space="preserve"> </w:t>
      </w:r>
      <w:r w:rsidRPr="00147878">
        <w:rPr>
          <w:sz w:val="16"/>
          <w:szCs w:val="16"/>
          <w:lang w:eastAsia="en-US"/>
        </w:rPr>
        <w:t>(учебы),</w:t>
      </w:r>
      <w:r w:rsidRPr="00147878">
        <w:rPr>
          <w:spacing w:val="-1"/>
          <w:sz w:val="16"/>
          <w:szCs w:val="16"/>
          <w:lang w:eastAsia="en-US"/>
        </w:rPr>
        <w:t xml:space="preserve"> </w:t>
      </w:r>
      <w:r w:rsidRPr="00147878">
        <w:rPr>
          <w:sz w:val="16"/>
          <w:szCs w:val="16"/>
          <w:lang w:eastAsia="en-US"/>
        </w:rPr>
        <w:t>должность,</w:t>
      </w:r>
      <w:r w:rsidRPr="00147878">
        <w:rPr>
          <w:spacing w:val="-2"/>
          <w:sz w:val="16"/>
          <w:szCs w:val="16"/>
          <w:lang w:eastAsia="en-US"/>
        </w:rPr>
        <w:t xml:space="preserve"> </w:t>
      </w:r>
      <w:r w:rsidRPr="00147878">
        <w:rPr>
          <w:sz w:val="16"/>
          <w:szCs w:val="16"/>
          <w:lang w:eastAsia="en-US"/>
        </w:rPr>
        <w:t>адрес,</w:t>
      </w:r>
      <w:r w:rsidRPr="00147878">
        <w:rPr>
          <w:spacing w:val="-1"/>
          <w:sz w:val="16"/>
          <w:szCs w:val="16"/>
          <w:lang w:eastAsia="en-US"/>
        </w:rPr>
        <w:t xml:space="preserve"> </w:t>
      </w:r>
      <w:r w:rsidRPr="00147878">
        <w:rPr>
          <w:sz w:val="16"/>
          <w:szCs w:val="16"/>
          <w:lang w:eastAsia="en-US"/>
        </w:rPr>
        <w:t xml:space="preserve">телефон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spacing w:before="7"/>
        <w:rPr>
          <w:sz w:val="16"/>
          <w:szCs w:val="16"/>
          <w:lang w:eastAsia="en-US"/>
        </w:rPr>
      </w:pPr>
      <w:r w:rsidRPr="00147878">
        <w:rPr>
          <w:sz w:val="16"/>
          <w:szCs w:val="16"/>
          <w:lang w:eastAsia="en-US"/>
        </w:rPr>
        <w:pict>
          <v:shape id="_x0000_s1194" style="position:absolute;margin-left:55.85pt;margin-top:12.3pt;width:492pt;height:.1pt;z-index:-251515904;mso-wrap-distance-left:0;mso-wrap-distance-right:0;mso-position-horizontal-relative:page" coordorigin="1117,246" coordsize="9840,0" path="m1117,246r9840,e" filled="f" strokeweight=".48pt">
            <v:path arrowok="t"/>
            <w10:wrap type="topAndBottom" anchorx="page"/>
          </v:shape>
        </w:pict>
      </w:r>
    </w:p>
    <w:p w:rsidR="00383675" w:rsidRPr="00147878" w:rsidRDefault="00383675" w:rsidP="00383675">
      <w:pPr>
        <w:widowControl w:val="0"/>
        <w:tabs>
          <w:tab w:val="left" w:pos="10158"/>
        </w:tabs>
        <w:autoSpaceDE w:val="0"/>
        <w:autoSpaceDN w:val="0"/>
        <w:spacing w:line="248" w:lineRule="exact"/>
        <w:outlineLvl w:val="0"/>
        <w:rPr>
          <w:sz w:val="16"/>
          <w:szCs w:val="16"/>
          <w:lang w:eastAsia="en-US"/>
        </w:rPr>
      </w:pPr>
      <w:r w:rsidRPr="00147878">
        <w:rPr>
          <w:sz w:val="16"/>
          <w:szCs w:val="16"/>
          <w:lang w:eastAsia="en-US"/>
        </w:rPr>
        <w:t>Размер</w:t>
      </w:r>
      <w:r w:rsidRPr="00147878">
        <w:rPr>
          <w:spacing w:val="-4"/>
          <w:sz w:val="16"/>
          <w:szCs w:val="16"/>
          <w:lang w:eastAsia="en-US"/>
        </w:rPr>
        <w:t xml:space="preserve"> </w:t>
      </w:r>
      <w:r w:rsidRPr="00147878">
        <w:rPr>
          <w:sz w:val="16"/>
          <w:szCs w:val="16"/>
          <w:lang w:eastAsia="en-US"/>
        </w:rPr>
        <w:t>зарплаты</w:t>
      </w:r>
      <w:r w:rsidRPr="00147878">
        <w:rPr>
          <w:spacing w:val="-4"/>
          <w:sz w:val="16"/>
          <w:szCs w:val="16"/>
          <w:lang w:eastAsia="en-US"/>
        </w:rPr>
        <w:t xml:space="preserve"> </w:t>
      </w:r>
      <w:r w:rsidRPr="00147878">
        <w:rPr>
          <w:sz w:val="16"/>
          <w:szCs w:val="16"/>
          <w:lang w:eastAsia="en-US"/>
        </w:rPr>
        <w:t>(пенсии,</w:t>
      </w:r>
      <w:r w:rsidRPr="00147878">
        <w:rPr>
          <w:spacing w:val="-3"/>
          <w:sz w:val="16"/>
          <w:szCs w:val="16"/>
          <w:lang w:eastAsia="en-US"/>
        </w:rPr>
        <w:t xml:space="preserve"> </w:t>
      </w:r>
      <w:r w:rsidRPr="00147878">
        <w:rPr>
          <w:sz w:val="16"/>
          <w:szCs w:val="16"/>
          <w:lang w:eastAsia="en-US"/>
        </w:rPr>
        <w:t>стипендии)</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tabs>
          <w:tab w:val="left" w:pos="6383"/>
          <w:tab w:val="left" w:pos="10108"/>
        </w:tabs>
        <w:autoSpaceDE w:val="0"/>
        <w:autoSpaceDN w:val="0"/>
        <w:rPr>
          <w:sz w:val="16"/>
          <w:szCs w:val="16"/>
          <w:lang w:eastAsia="en-US"/>
        </w:rPr>
      </w:pPr>
      <w:r w:rsidRPr="00147878">
        <w:rPr>
          <w:sz w:val="16"/>
          <w:szCs w:val="16"/>
          <w:lang w:eastAsia="en-US"/>
        </w:rPr>
        <w:t>Семейное</w:t>
      </w:r>
      <w:r w:rsidRPr="00147878">
        <w:rPr>
          <w:spacing w:val="-5"/>
          <w:sz w:val="16"/>
          <w:szCs w:val="16"/>
          <w:lang w:eastAsia="en-US"/>
        </w:rPr>
        <w:t xml:space="preserve"> </w:t>
      </w:r>
      <w:r w:rsidRPr="00147878">
        <w:rPr>
          <w:sz w:val="16"/>
          <w:szCs w:val="16"/>
          <w:lang w:eastAsia="en-US"/>
        </w:rPr>
        <w:t>положение</w:t>
      </w:r>
      <w:r w:rsidRPr="00147878">
        <w:rPr>
          <w:sz w:val="16"/>
          <w:szCs w:val="16"/>
          <w:u w:val="single"/>
          <w:lang w:eastAsia="en-US"/>
        </w:rPr>
        <w:tab/>
      </w:r>
      <w:r w:rsidRPr="00147878">
        <w:rPr>
          <w:sz w:val="16"/>
          <w:szCs w:val="16"/>
          <w:lang w:eastAsia="en-US"/>
        </w:rPr>
        <w:t>на</w:t>
      </w:r>
      <w:r w:rsidRPr="00147878">
        <w:rPr>
          <w:spacing w:val="-10"/>
          <w:sz w:val="16"/>
          <w:szCs w:val="16"/>
          <w:lang w:eastAsia="en-US"/>
        </w:rPr>
        <w:t xml:space="preserve"> </w:t>
      </w:r>
      <w:r w:rsidRPr="00147878">
        <w:rPr>
          <w:sz w:val="16"/>
          <w:szCs w:val="16"/>
          <w:lang w:eastAsia="en-US"/>
        </w:rPr>
        <w:t>иждивении</w:t>
      </w:r>
      <w:r w:rsidRPr="00147878">
        <w:rPr>
          <w:spacing w:val="-1"/>
          <w:sz w:val="16"/>
          <w:szCs w:val="16"/>
          <w:lang w:eastAsia="en-US"/>
        </w:rPr>
        <w:t xml:space="preserve">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tabs>
          <w:tab w:val="left" w:pos="10143"/>
        </w:tabs>
        <w:autoSpaceDE w:val="0"/>
        <w:autoSpaceDN w:val="0"/>
        <w:outlineLvl w:val="0"/>
        <w:rPr>
          <w:sz w:val="16"/>
          <w:szCs w:val="16"/>
          <w:lang w:eastAsia="en-US"/>
        </w:rPr>
      </w:pPr>
      <w:r w:rsidRPr="00147878">
        <w:rPr>
          <w:sz w:val="16"/>
          <w:szCs w:val="16"/>
          <w:lang w:eastAsia="en-US"/>
        </w:rPr>
        <w:t>Подвергался</w:t>
      </w:r>
      <w:r w:rsidRPr="00147878">
        <w:rPr>
          <w:spacing w:val="-7"/>
          <w:sz w:val="16"/>
          <w:szCs w:val="16"/>
          <w:lang w:eastAsia="en-US"/>
        </w:rPr>
        <w:t xml:space="preserve"> </w:t>
      </w:r>
      <w:r w:rsidRPr="00147878">
        <w:rPr>
          <w:sz w:val="16"/>
          <w:szCs w:val="16"/>
          <w:lang w:eastAsia="en-US"/>
        </w:rPr>
        <w:t>ли</w:t>
      </w:r>
      <w:r w:rsidRPr="00147878">
        <w:rPr>
          <w:spacing w:val="-5"/>
          <w:sz w:val="16"/>
          <w:szCs w:val="16"/>
          <w:lang w:eastAsia="en-US"/>
        </w:rPr>
        <w:t xml:space="preserve"> </w:t>
      </w:r>
      <w:r w:rsidRPr="00147878">
        <w:rPr>
          <w:sz w:val="16"/>
          <w:szCs w:val="16"/>
          <w:lang w:eastAsia="en-US"/>
        </w:rPr>
        <w:t>административным</w:t>
      </w:r>
      <w:r w:rsidRPr="00147878">
        <w:rPr>
          <w:spacing w:val="-7"/>
          <w:sz w:val="16"/>
          <w:szCs w:val="16"/>
          <w:lang w:eastAsia="en-US"/>
        </w:rPr>
        <w:t xml:space="preserve"> </w:t>
      </w:r>
      <w:r w:rsidRPr="00147878">
        <w:rPr>
          <w:sz w:val="16"/>
          <w:szCs w:val="16"/>
          <w:lang w:eastAsia="en-US"/>
        </w:rPr>
        <w:t>взысканиям,</w:t>
      </w:r>
      <w:r w:rsidRPr="00147878">
        <w:rPr>
          <w:spacing w:val="-6"/>
          <w:sz w:val="16"/>
          <w:szCs w:val="16"/>
          <w:lang w:eastAsia="en-US"/>
        </w:rPr>
        <w:t xml:space="preserve"> </w:t>
      </w:r>
      <w:r w:rsidRPr="00147878">
        <w:rPr>
          <w:sz w:val="16"/>
          <w:szCs w:val="16"/>
          <w:lang w:eastAsia="en-US"/>
        </w:rPr>
        <w:t>имеет</w:t>
      </w:r>
      <w:r w:rsidRPr="00147878">
        <w:rPr>
          <w:spacing w:val="-6"/>
          <w:sz w:val="16"/>
          <w:szCs w:val="16"/>
          <w:lang w:eastAsia="en-US"/>
        </w:rPr>
        <w:t xml:space="preserve"> </w:t>
      </w:r>
      <w:r w:rsidRPr="00147878">
        <w:rPr>
          <w:sz w:val="16"/>
          <w:szCs w:val="16"/>
          <w:lang w:eastAsia="en-US"/>
        </w:rPr>
        <w:t>ли</w:t>
      </w:r>
      <w:r w:rsidRPr="00147878">
        <w:rPr>
          <w:spacing w:val="-5"/>
          <w:sz w:val="16"/>
          <w:szCs w:val="16"/>
          <w:lang w:eastAsia="en-US"/>
        </w:rPr>
        <w:t xml:space="preserve"> </w:t>
      </w:r>
      <w:r w:rsidRPr="00147878">
        <w:rPr>
          <w:sz w:val="16"/>
          <w:szCs w:val="16"/>
          <w:lang w:eastAsia="en-US"/>
        </w:rPr>
        <w:t>судимость</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spacing w:before="8"/>
        <w:rPr>
          <w:sz w:val="16"/>
          <w:szCs w:val="16"/>
          <w:lang w:eastAsia="en-US"/>
        </w:rPr>
      </w:pPr>
      <w:r w:rsidRPr="00147878">
        <w:rPr>
          <w:sz w:val="16"/>
          <w:szCs w:val="16"/>
          <w:lang w:eastAsia="en-US"/>
        </w:rPr>
        <w:pict>
          <v:shape id="_x0000_s1195" style="position:absolute;margin-left:55.85pt;margin-top:13.5pt;width:492pt;height:.1pt;z-index:-251514880;mso-wrap-distance-left:0;mso-wrap-distance-right:0;mso-position-horizontal-relative:page" coordorigin="1117,270" coordsize="9840,0" path="m1117,270r9840,e" filled="f" strokeweight=".48pt">
            <v:path arrowok="t"/>
            <w10:wrap type="topAndBottom" anchorx="page"/>
          </v:shape>
        </w:pict>
      </w:r>
    </w:p>
    <w:p w:rsidR="00383675" w:rsidRPr="00147878" w:rsidRDefault="00383675" w:rsidP="00383675">
      <w:pPr>
        <w:widowControl w:val="0"/>
        <w:autoSpaceDE w:val="0"/>
        <w:autoSpaceDN w:val="0"/>
        <w:spacing w:line="178" w:lineRule="exact"/>
        <w:ind w:right="328"/>
        <w:jc w:val="center"/>
        <w:rPr>
          <w:sz w:val="16"/>
          <w:szCs w:val="16"/>
          <w:lang w:eastAsia="en-US"/>
        </w:rPr>
      </w:pPr>
      <w:r w:rsidRPr="00147878">
        <w:rPr>
          <w:sz w:val="16"/>
          <w:szCs w:val="16"/>
          <w:lang w:eastAsia="en-US"/>
        </w:rPr>
        <w:t>указывается</w:t>
      </w:r>
      <w:r w:rsidRPr="00147878">
        <w:rPr>
          <w:spacing w:val="-2"/>
          <w:sz w:val="16"/>
          <w:szCs w:val="16"/>
          <w:lang w:eastAsia="en-US"/>
        </w:rPr>
        <w:t xml:space="preserve"> </w:t>
      </w:r>
      <w:r w:rsidRPr="00147878">
        <w:rPr>
          <w:sz w:val="16"/>
          <w:szCs w:val="16"/>
          <w:lang w:eastAsia="en-US"/>
        </w:rPr>
        <w:t>каким</w:t>
      </w:r>
      <w:r w:rsidRPr="00147878">
        <w:rPr>
          <w:spacing w:val="-1"/>
          <w:sz w:val="16"/>
          <w:szCs w:val="16"/>
          <w:lang w:eastAsia="en-US"/>
        </w:rPr>
        <w:t xml:space="preserve"> </w:t>
      </w:r>
      <w:r w:rsidRPr="00147878">
        <w:rPr>
          <w:sz w:val="16"/>
          <w:szCs w:val="16"/>
          <w:lang w:eastAsia="en-US"/>
        </w:rPr>
        <w:t>органом,</w:t>
      </w:r>
      <w:r w:rsidRPr="00147878">
        <w:rPr>
          <w:spacing w:val="-1"/>
          <w:sz w:val="16"/>
          <w:szCs w:val="16"/>
          <w:lang w:eastAsia="en-US"/>
        </w:rPr>
        <w:t xml:space="preserve"> </w:t>
      </w:r>
      <w:r w:rsidRPr="00147878">
        <w:rPr>
          <w:sz w:val="16"/>
          <w:szCs w:val="16"/>
          <w:lang w:eastAsia="en-US"/>
        </w:rPr>
        <w:t>когда</w:t>
      </w:r>
      <w:r w:rsidRPr="00147878">
        <w:rPr>
          <w:spacing w:val="-2"/>
          <w:sz w:val="16"/>
          <w:szCs w:val="16"/>
          <w:lang w:eastAsia="en-US"/>
        </w:rPr>
        <w:t xml:space="preserve"> </w:t>
      </w:r>
      <w:r w:rsidRPr="00147878">
        <w:rPr>
          <w:sz w:val="16"/>
          <w:szCs w:val="16"/>
          <w:lang w:eastAsia="en-US"/>
        </w:rPr>
        <w:t>наложено</w:t>
      </w:r>
      <w:r w:rsidRPr="00147878">
        <w:rPr>
          <w:spacing w:val="-2"/>
          <w:sz w:val="16"/>
          <w:szCs w:val="16"/>
          <w:lang w:eastAsia="en-US"/>
        </w:rPr>
        <w:t xml:space="preserve"> </w:t>
      </w:r>
      <w:r w:rsidRPr="00147878">
        <w:rPr>
          <w:sz w:val="16"/>
          <w:szCs w:val="16"/>
          <w:lang w:eastAsia="en-US"/>
        </w:rPr>
        <w:t>взыскание,</w:t>
      </w:r>
      <w:r w:rsidRPr="00147878">
        <w:rPr>
          <w:spacing w:val="-1"/>
          <w:sz w:val="16"/>
          <w:szCs w:val="16"/>
          <w:lang w:eastAsia="en-US"/>
        </w:rPr>
        <w:t xml:space="preserve"> </w:t>
      </w:r>
      <w:r w:rsidRPr="00147878">
        <w:rPr>
          <w:sz w:val="16"/>
          <w:szCs w:val="16"/>
          <w:lang w:eastAsia="en-US"/>
        </w:rPr>
        <w:t>его</w:t>
      </w:r>
      <w:r w:rsidRPr="00147878">
        <w:rPr>
          <w:spacing w:val="-2"/>
          <w:sz w:val="16"/>
          <w:szCs w:val="16"/>
          <w:lang w:eastAsia="en-US"/>
        </w:rPr>
        <w:t xml:space="preserve"> </w:t>
      </w:r>
      <w:r w:rsidRPr="00147878">
        <w:rPr>
          <w:sz w:val="16"/>
          <w:szCs w:val="16"/>
          <w:lang w:eastAsia="en-US"/>
        </w:rPr>
        <w:t>вид</w:t>
      </w:r>
      <w:r w:rsidRPr="00147878">
        <w:rPr>
          <w:spacing w:val="-2"/>
          <w:sz w:val="16"/>
          <w:szCs w:val="16"/>
          <w:lang w:eastAsia="en-US"/>
        </w:rPr>
        <w:t xml:space="preserve"> </w:t>
      </w:r>
      <w:r w:rsidRPr="00147878">
        <w:rPr>
          <w:sz w:val="16"/>
          <w:szCs w:val="16"/>
          <w:lang w:eastAsia="en-US"/>
        </w:rPr>
        <w:t>и</w:t>
      </w:r>
      <w:r w:rsidRPr="00147878">
        <w:rPr>
          <w:spacing w:val="-2"/>
          <w:sz w:val="16"/>
          <w:szCs w:val="16"/>
          <w:lang w:eastAsia="en-US"/>
        </w:rPr>
        <w:t xml:space="preserve"> </w:t>
      </w:r>
      <w:r w:rsidRPr="00147878">
        <w:rPr>
          <w:sz w:val="16"/>
          <w:szCs w:val="16"/>
          <w:lang w:eastAsia="en-US"/>
        </w:rPr>
        <w:t>размер,</w:t>
      </w:r>
      <w:r w:rsidRPr="00147878">
        <w:rPr>
          <w:spacing w:val="-2"/>
          <w:sz w:val="16"/>
          <w:szCs w:val="16"/>
          <w:lang w:eastAsia="en-US"/>
        </w:rPr>
        <w:t xml:space="preserve"> </w:t>
      </w:r>
      <w:r w:rsidRPr="00147878">
        <w:rPr>
          <w:sz w:val="16"/>
          <w:szCs w:val="16"/>
          <w:lang w:eastAsia="en-US"/>
        </w:rPr>
        <w:t>сведения</w:t>
      </w:r>
    </w:p>
    <w:p w:rsidR="00383675" w:rsidRPr="00147878" w:rsidRDefault="00383675" w:rsidP="00383675">
      <w:pPr>
        <w:widowControl w:val="0"/>
        <w:autoSpaceDE w:val="0"/>
        <w:autoSpaceDN w:val="0"/>
        <w:ind w:right="327"/>
        <w:jc w:val="center"/>
        <w:rPr>
          <w:sz w:val="16"/>
          <w:szCs w:val="16"/>
          <w:lang w:eastAsia="en-US"/>
        </w:rPr>
      </w:pPr>
      <w:r w:rsidRPr="00147878">
        <w:rPr>
          <w:sz w:val="16"/>
          <w:szCs w:val="16"/>
          <w:lang w:eastAsia="en-US"/>
        </w:rPr>
        <w:t>о</w:t>
      </w:r>
      <w:r w:rsidRPr="00147878">
        <w:rPr>
          <w:spacing w:val="-3"/>
          <w:sz w:val="16"/>
          <w:szCs w:val="16"/>
          <w:lang w:eastAsia="en-US"/>
        </w:rPr>
        <w:t xml:space="preserve"> </w:t>
      </w:r>
      <w:r w:rsidRPr="00147878">
        <w:rPr>
          <w:sz w:val="16"/>
          <w:szCs w:val="16"/>
          <w:lang w:eastAsia="en-US"/>
        </w:rPr>
        <w:t>сотруднике,</w:t>
      </w:r>
      <w:r w:rsidRPr="00147878">
        <w:rPr>
          <w:spacing w:val="-2"/>
          <w:sz w:val="16"/>
          <w:szCs w:val="16"/>
          <w:lang w:eastAsia="en-US"/>
        </w:rPr>
        <w:t xml:space="preserve"> </w:t>
      </w:r>
      <w:r w:rsidRPr="00147878">
        <w:rPr>
          <w:sz w:val="16"/>
          <w:szCs w:val="16"/>
          <w:lang w:eastAsia="en-US"/>
        </w:rPr>
        <w:t>наводившем</w:t>
      </w:r>
      <w:r w:rsidRPr="00147878">
        <w:rPr>
          <w:spacing w:val="-3"/>
          <w:sz w:val="16"/>
          <w:szCs w:val="16"/>
          <w:lang w:eastAsia="en-US"/>
        </w:rPr>
        <w:t xml:space="preserve"> </w:t>
      </w:r>
      <w:r w:rsidRPr="00147878">
        <w:rPr>
          <w:sz w:val="16"/>
          <w:szCs w:val="16"/>
          <w:lang w:eastAsia="en-US"/>
        </w:rPr>
        <w:t>справку</w:t>
      </w:r>
    </w:p>
    <w:p w:rsidR="00383675" w:rsidRPr="00147878" w:rsidRDefault="00383675" w:rsidP="00383675">
      <w:pPr>
        <w:widowControl w:val="0"/>
        <w:autoSpaceDE w:val="0"/>
        <w:autoSpaceDN w:val="0"/>
        <w:spacing w:before="8"/>
        <w:rPr>
          <w:sz w:val="16"/>
          <w:szCs w:val="16"/>
          <w:lang w:eastAsia="en-US"/>
        </w:rPr>
      </w:pPr>
      <w:r w:rsidRPr="00147878">
        <w:rPr>
          <w:sz w:val="16"/>
          <w:szCs w:val="16"/>
          <w:lang w:eastAsia="en-US"/>
        </w:rPr>
        <w:pict>
          <v:shape id="_x0000_s1196" style="position:absolute;margin-left:62.4pt;margin-top:13.5pt;width:498pt;height:.1pt;z-index:-251513856;mso-wrap-distance-left:0;mso-wrap-distance-right:0;mso-position-horizontal-relative:page" coordorigin="1248,270" coordsize="9960,0" path="m1248,270r9960,e" filled="f" strokeweight=".48pt">
            <v:path arrowok="t"/>
            <w10:wrap type="topAndBottom" anchorx="page"/>
          </v:shape>
        </w:pict>
      </w:r>
    </w:p>
    <w:p w:rsidR="00383675" w:rsidRPr="00147878" w:rsidRDefault="00383675" w:rsidP="00383675">
      <w:pPr>
        <w:widowControl w:val="0"/>
        <w:tabs>
          <w:tab w:val="left" w:pos="10306"/>
        </w:tabs>
        <w:autoSpaceDE w:val="0"/>
        <w:autoSpaceDN w:val="0"/>
        <w:spacing w:line="247" w:lineRule="exact"/>
        <w:outlineLvl w:val="0"/>
        <w:rPr>
          <w:sz w:val="16"/>
          <w:szCs w:val="16"/>
          <w:lang w:eastAsia="en-US"/>
        </w:rPr>
      </w:pPr>
      <w:r w:rsidRPr="00147878">
        <w:rPr>
          <w:sz w:val="16"/>
          <w:szCs w:val="16"/>
          <w:lang w:eastAsia="en-US"/>
        </w:rPr>
        <w:t>Документ,</w:t>
      </w:r>
      <w:r w:rsidRPr="00147878">
        <w:rPr>
          <w:spacing w:val="-4"/>
          <w:sz w:val="16"/>
          <w:szCs w:val="16"/>
          <w:lang w:eastAsia="en-US"/>
        </w:rPr>
        <w:t xml:space="preserve"> </w:t>
      </w:r>
      <w:r w:rsidRPr="00147878">
        <w:rPr>
          <w:sz w:val="16"/>
          <w:szCs w:val="16"/>
          <w:lang w:eastAsia="en-US"/>
        </w:rPr>
        <w:t>удостоверяющий</w:t>
      </w:r>
      <w:r w:rsidRPr="00147878">
        <w:rPr>
          <w:spacing w:val="-3"/>
          <w:sz w:val="16"/>
          <w:szCs w:val="16"/>
          <w:lang w:eastAsia="en-US"/>
        </w:rPr>
        <w:t xml:space="preserve"> </w:t>
      </w:r>
      <w:r w:rsidRPr="00147878">
        <w:rPr>
          <w:sz w:val="16"/>
          <w:szCs w:val="16"/>
          <w:lang w:eastAsia="en-US"/>
        </w:rPr>
        <w:t>личность</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rPr>
          <w:sz w:val="16"/>
          <w:szCs w:val="16"/>
          <w:lang w:eastAsia="en-US"/>
        </w:rPr>
      </w:pPr>
      <w:r w:rsidRPr="00147878">
        <w:rPr>
          <w:sz w:val="16"/>
          <w:szCs w:val="16"/>
          <w:lang w:eastAsia="en-US"/>
        </w:rPr>
        <w:t>серия,</w:t>
      </w:r>
      <w:r w:rsidRPr="00147878">
        <w:rPr>
          <w:spacing w:val="-2"/>
          <w:sz w:val="16"/>
          <w:szCs w:val="16"/>
          <w:lang w:eastAsia="en-US"/>
        </w:rPr>
        <w:t xml:space="preserve"> </w:t>
      </w:r>
      <w:r w:rsidRPr="00147878">
        <w:rPr>
          <w:sz w:val="16"/>
          <w:szCs w:val="16"/>
          <w:lang w:eastAsia="en-US"/>
        </w:rPr>
        <w:t>номер,</w:t>
      </w:r>
      <w:r w:rsidRPr="00147878">
        <w:rPr>
          <w:spacing w:val="-3"/>
          <w:sz w:val="16"/>
          <w:szCs w:val="16"/>
          <w:lang w:eastAsia="en-US"/>
        </w:rPr>
        <w:t xml:space="preserve"> </w:t>
      </w:r>
      <w:r w:rsidRPr="00147878">
        <w:rPr>
          <w:sz w:val="16"/>
          <w:szCs w:val="16"/>
          <w:lang w:eastAsia="en-US"/>
        </w:rPr>
        <w:t>когда</w:t>
      </w:r>
      <w:r w:rsidRPr="00147878">
        <w:rPr>
          <w:spacing w:val="-2"/>
          <w:sz w:val="16"/>
          <w:szCs w:val="16"/>
          <w:lang w:eastAsia="en-US"/>
        </w:rPr>
        <w:t xml:space="preserve"> </w:t>
      </w:r>
      <w:r w:rsidRPr="00147878">
        <w:rPr>
          <w:sz w:val="16"/>
          <w:szCs w:val="16"/>
          <w:lang w:eastAsia="en-US"/>
        </w:rPr>
        <w:t>и</w:t>
      </w:r>
      <w:r w:rsidRPr="00147878">
        <w:rPr>
          <w:spacing w:val="-2"/>
          <w:sz w:val="16"/>
          <w:szCs w:val="16"/>
          <w:lang w:eastAsia="en-US"/>
        </w:rPr>
        <w:t xml:space="preserve"> </w:t>
      </w:r>
      <w:r w:rsidRPr="00147878">
        <w:rPr>
          <w:sz w:val="16"/>
          <w:szCs w:val="16"/>
          <w:lang w:eastAsia="en-US"/>
        </w:rPr>
        <w:t>кем</w:t>
      </w:r>
      <w:r w:rsidRPr="00147878">
        <w:rPr>
          <w:spacing w:val="-2"/>
          <w:sz w:val="16"/>
          <w:szCs w:val="16"/>
          <w:lang w:eastAsia="en-US"/>
        </w:rPr>
        <w:t xml:space="preserve"> </w:t>
      </w:r>
      <w:r w:rsidRPr="00147878">
        <w:rPr>
          <w:sz w:val="16"/>
          <w:szCs w:val="16"/>
          <w:lang w:eastAsia="en-US"/>
        </w:rPr>
        <w:t>выдан</w:t>
      </w:r>
    </w:p>
    <w:p w:rsidR="00383675" w:rsidRPr="00147878" w:rsidRDefault="00383675" w:rsidP="00383675">
      <w:pPr>
        <w:widowControl w:val="0"/>
        <w:autoSpaceDE w:val="0"/>
        <w:autoSpaceDN w:val="0"/>
        <w:spacing w:before="10"/>
        <w:rPr>
          <w:sz w:val="16"/>
          <w:szCs w:val="16"/>
          <w:lang w:eastAsia="en-US"/>
        </w:rPr>
      </w:pPr>
      <w:r w:rsidRPr="00147878">
        <w:rPr>
          <w:sz w:val="16"/>
          <w:szCs w:val="16"/>
          <w:lang w:eastAsia="en-US"/>
        </w:rPr>
        <w:pict>
          <v:shape id="_x0000_s1197" style="position:absolute;margin-left:55.85pt;margin-top:11.3pt;width:500pt;height:.1pt;z-index:-251512832;mso-wrap-distance-left:0;mso-wrap-distance-right:0;mso-position-horizontal-relative:page" coordorigin="1117,226" coordsize="10000,0" path="m1117,226r10000,e" filled="f" strokeweight=".4pt">
            <v:path arrowok="t"/>
            <w10:wrap type="topAndBottom" anchorx="page"/>
          </v:shape>
        </w:pict>
      </w:r>
      <w:r w:rsidRPr="00147878">
        <w:rPr>
          <w:sz w:val="16"/>
          <w:szCs w:val="16"/>
          <w:lang w:eastAsia="en-US"/>
        </w:rPr>
        <w:pict>
          <v:shape id="_x0000_s1198" style="position:absolute;margin-left:55.85pt;margin-top:22.8pt;width:500pt;height:.1pt;z-index:-251511808;mso-wrap-distance-left:0;mso-wrap-distance-right:0;mso-position-horizontal-relative:page" coordorigin="1117,456" coordsize="10000,0" path="m1117,456r10000,e" filled="f" strokeweight=".4pt">
            <v:path arrowok="t"/>
            <w10:wrap type="topAndBottom" anchorx="page"/>
          </v:shape>
        </w:pict>
      </w:r>
      <w:r w:rsidRPr="00147878">
        <w:rPr>
          <w:sz w:val="16"/>
          <w:szCs w:val="16"/>
          <w:lang w:eastAsia="en-US"/>
        </w:rPr>
        <w:pict>
          <v:shape id="_x0000_s1083" type="#_x0000_t202" style="position:absolute;margin-left:55.95pt;margin-top:30.95pt;width:116.35pt;height:19.4pt;z-index:-251629568;mso-wrap-distance-left:0;mso-wrap-distance-right:0;mso-position-horizontal-relative:page"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88"/>
                    <w:gridCol w:w="288"/>
                    <w:gridCol w:w="288"/>
                    <w:gridCol w:w="288"/>
                    <w:gridCol w:w="288"/>
                    <w:gridCol w:w="288"/>
                    <w:gridCol w:w="288"/>
                    <w:gridCol w:w="288"/>
                  </w:tblGrid>
                  <w:tr w:rsidR="00383675" w:rsidTr="00383675">
                    <w:trPr>
                      <w:trHeight w:val="357"/>
                    </w:trPr>
                    <w:tc>
                      <w:tcPr>
                        <w:tcW w:w="288" w:type="dxa"/>
                        <w:shd w:val="clear" w:color="auto" w:fill="auto"/>
                      </w:tcPr>
                      <w:p w:rsidR="00383675" w:rsidRPr="00781ACD" w:rsidRDefault="00383675">
                        <w:pPr>
                          <w:pStyle w:val="TableParagraph"/>
                          <w:rPr>
                            <w:rFonts w:ascii="Calibri" w:eastAsia="Calibri" w:hAnsi="Calibri"/>
                          </w:rPr>
                        </w:pPr>
                      </w:p>
                    </w:tc>
                    <w:tc>
                      <w:tcPr>
                        <w:tcW w:w="288" w:type="dxa"/>
                        <w:shd w:val="clear" w:color="auto" w:fill="auto"/>
                      </w:tcPr>
                      <w:p w:rsidR="00383675" w:rsidRPr="00781ACD" w:rsidRDefault="00383675">
                        <w:pPr>
                          <w:pStyle w:val="TableParagraph"/>
                          <w:rPr>
                            <w:rFonts w:ascii="Calibri" w:eastAsia="Calibri" w:hAnsi="Calibri"/>
                          </w:rPr>
                        </w:pPr>
                      </w:p>
                    </w:tc>
                    <w:tc>
                      <w:tcPr>
                        <w:tcW w:w="288" w:type="dxa"/>
                        <w:shd w:val="clear" w:color="auto" w:fill="auto"/>
                      </w:tcPr>
                      <w:p w:rsidR="00383675" w:rsidRPr="00781ACD" w:rsidRDefault="00383675">
                        <w:pPr>
                          <w:pStyle w:val="TableParagraph"/>
                          <w:rPr>
                            <w:rFonts w:ascii="Calibri" w:eastAsia="Calibri" w:hAnsi="Calibri"/>
                          </w:rPr>
                        </w:pPr>
                      </w:p>
                    </w:tc>
                    <w:tc>
                      <w:tcPr>
                        <w:tcW w:w="288" w:type="dxa"/>
                        <w:shd w:val="clear" w:color="auto" w:fill="auto"/>
                      </w:tcPr>
                      <w:p w:rsidR="00383675" w:rsidRPr="00781ACD" w:rsidRDefault="00383675">
                        <w:pPr>
                          <w:pStyle w:val="TableParagraph"/>
                          <w:rPr>
                            <w:rFonts w:ascii="Calibri" w:eastAsia="Calibri" w:hAnsi="Calibri"/>
                          </w:rPr>
                        </w:pPr>
                      </w:p>
                    </w:tc>
                    <w:tc>
                      <w:tcPr>
                        <w:tcW w:w="288" w:type="dxa"/>
                        <w:shd w:val="clear" w:color="auto" w:fill="auto"/>
                      </w:tcPr>
                      <w:p w:rsidR="00383675" w:rsidRPr="00781ACD" w:rsidRDefault="00383675">
                        <w:pPr>
                          <w:pStyle w:val="TableParagraph"/>
                          <w:rPr>
                            <w:rFonts w:ascii="Calibri" w:eastAsia="Calibri" w:hAnsi="Calibri"/>
                          </w:rPr>
                        </w:pPr>
                      </w:p>
                    </w:tc>
                    <w:tc>
                      <w:tcPr>
                        <w:tcW w:w="288" w:type="dxa"/>
                        <w:shd w:val="clear" w:color="auto" w:fill="auto"/>
                      </w:tcPr>
                      <w:p w:rsidR="00383675" w:rsidRPr="00781ACD" w:rsidRDefault="00383675">
                        <w:pPr>
                          <w:pStyle w:val="TableParagraph"/>
                          <w:rPr>
                            <w:rFonts w:ascii="Calibri" w:eastAsia="Calibri" w:hAnsi="Calibri"/>
                          </w:rPr>
                        </w:pPr>
                      </w:p>
                    </w:tc>
                    <w:tc>
                      <w:tcPr>
                        <w:tcW w:w="288" w:type="dxa"/>
                        <w:shd w:val="clear" w:color="auto" w:fill="auto"/>
                      </w:tcPr>
                      <w:p w:rsidR="00383675" w:rsidRPr="00781ACD" w:rsidRDefault="00383675">
                        <w:pPr>
                          <w:pStyle w:val="TableParagraph"/>
                          <w:rPr>
                            <w:rFonts w:ascii="Calibri" w:eastAsia="Calibri" w:hAnsi="Calibri"/>
                          </w:rPr>
                        </w:pPr>
                      </w:p>
                    </w:tc>
                    <w:tc>
                      <w:tcPr>
                        <w:tcW w:w="288" w:type="dxa"/>
                        <w:shd w:val="clear" w:color="auto" w:fill="auto"/>
                      </w:tcPr>
                      <w:p w:rsidR="00383675" w:rsidRPr="00781ACD" w:rsidRDefault="00383675">
                        <w:pPr>
                          <w:pStyle w:val="TableParagraph"/>
                          <w:rPr>
                            <w:rFonts w:ascii="Calibri" w:eastAsia="Calibri" w:hAnsi="Calibri"/>
                          </w:rPr>
                        </w:pPr>
                      </w:p>
                    </w:tc>
                  </w:tr>
                </w:tbl>
                <w:p w:rsidR="00383675" w:rsidRDefault="00383675" w:rsidP="00383675">
                  <w:pPr>
                    <w:pStyle w:val="af"/>
                  </w:pPr>
                </w:p>
              </w:txbxContent>
            </v:textbox>
            <w10:wrap type="topAndBottom" anchorx="page"/>
          </v:shape>
        </w:pict>
      </w:r>
      <w:r w:rsidRPr="00147878">
        <w:rPr>
          <w:sz w:val="16"/>
          <w:szCs w:val="16"/>
          <w:lang w:eastAsia="en-US"/>
        </w:rPr>
        <w:pict>
          <v:shape id="_x0000_s1084" type="#_x0000_t202" style="position:absolute;margin-left:199.95pt;margin-top:30.95pt;width:58.75pt;height:19.4pt;z-index:-251628544;mso-wrap-distance-left:0;mso-wrap-distance-right:0;mso-position-horizontal-relative:page"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88"/>
                    <w:gridCol w:w="288"/>
                    <w:gridCol w:w="288"/>
                    <w:gridCol w:w="288"/>
                  </w:tblGrid>
                  <w:tr w:rsidR="00383675" w:rsidTr="00383675">
                    <w:trPr>
                      <w:trHeight w:val="357"/>
                    </w:trPr>
                    <w:tc>
                      <w:tcPr>
                        <w:tcW w:w="288" w:type="dxa"/>
                        <w:shd w:val="clear" w:color="auto" w:fill="auto"/>
                      </w:tcPr>
                      <w:p w:rsidR="00383675" w:rsidRPr="00781ACD" w:rsidRDefault="00383675">
                        <w:pPr>
                          <w:pStyle w:val="TableParagraph"/>
                          <w:rPr>
                            <w:rFonts w:ascii="Calibri" w:eastAsia="Calibri" w:hAnsi="Calibri"/>
                          </w:rPr>
                        </w:pPr>
                      </w:p>
                    </w:tc>
                    <w:tc>
                      <w:tcPr>
                        <w:tcW w:w="288" w:type="dxa"/>
                        <w:shd w:val="clear" w:color="auto" w:fill="auto"/>
                      </w:tcPr>
                      <w:p w:rsidR="00383675" w:rsidRPr="00781ACD" w:rsidRDefault="00383675">
                        <w:pPr>
                          <w:pStyle w:val="TableParagraph"/>
                          <w:rPr>
                            <w:rFonts w:ascii="Calibri" w:eastAsia="Calibri" w:hAnsi="Calibri"/>
                          </w:rPr>
                        </w:pPr>
                      </w:p>
                    </w:tc>
                    <w:tc>
                      <w:tcPr>
                        <w:tcW w:w="288" w:type="dxa"/>
                        <w:shd w:val="clear" w:color="auto" w:fill="auto"/>
                      </w:tcPr>
                      <w:p w:rsidR="00383675" w:rsidRPr="00781ACD" w:rsidRDefault="00383675">
                        <w:pPr>
                          <w:pStyle w:val="TableParagraph"/>
                          <w:rPr>
                            <w:rFonts w:ascii="Calibri" w:eastAsia="Calibri" w:hAnsi="Calibri"/>
                          </w:rPr>
                        </w:pPr>
                      </w:p>
                    </w:tc>
                    <w:tc>
                      <w:tcPr>
                        <w:tcW w:w="288" w:type="dxa"/>
                        <w:shd w:val="clear" w:color="auto" w:fill="auto"/>
                      </w:tcPr>
                      <w:p w:rsidR="00383675" w:rsidRPr="00781ACD" w:rsidRDefault="00383675">
                        <w:pPr>
                          <w:pStyle w:val="TableParagraph"/>
                          <w:rPr>
                            <w:rFonts w:ascii="Calibri" w:eastAsia="Calibri" w:hAnsi="Calibri"/>
                          </w:rPr>
                        </w:pPr>
                      </w:p>
                    </w:tc>
                  </w:tr>
                </w:tbl>
                <w:p w:rsidR="00383675" w:rsidRDefault="00383675" w:rsidP="00383675">
                  <w:pPr>
                    <w:pStyle w:val="af"/>
                  </w:pPr>
                </w:p>
              </w:txbxContent>
            </v:textbox>
            <w10:wrap type="topAndBottom" anchorx="page"/>
          </v:shape>
        </w:pict>
      </w:r>
    </w:p>
    <w:p w:rsidR="00383675" w:rsidRPr="00147878" w:rsidRDefault="00383675" w:rsidP="00383675">
      <w:pPr>
        <w:widowControl w:val="0"/>
        <w:autoSpaceDE w:val="0"/>
        <w:autoSpaceDN w:val="0"/>
        <w:spacing w:before="4"/>
        <w:rPr>
          <w:sz w:val="16"/>
          <w:szCs w:val="16"/>
          <w:lang w:eastAsia="en-US"/>
        </w:rPr>
      </w:pPr>
    </w:p>
    <w:p w:rsidR="00383675" w:rsidRPr="00147878" w:rsidRDefault="00383675" w:rsidP="00383675">
      <w:pPr>
        <w:widowControl w:val="0"/>
        <w:autoSpaceDE w:val="0"/>
        <w:autoSpaceDN w:val="0"/>
        <w:spacing w:before="10"/>
        <w:rPr>
          <w:sz w:val="16"/>
          <w:szCs w:val="16"/>
          <w:lang w:eastAsia="en-US"/>
        </w:rPr>
      </w:pPr>
    </w:p>
    <w:p w:rsidR="00383675" w:rsidRPr="00147878" w:rsidRDefault="00383675" w:rsidP="00383675">
      <w:pPr>
        <w:widowControl w:val="0"/>
        <w:tabs>
          <w:tab w:val="left" w:pos="944"/>
          <w:tab w:val="left" w:pos="1653"/>
          <w:tab w:val="left" w:pos="3118"/>
          <w:tab w:val="left" w:pos="3776"/>
          <w:tab w:val="left" w:pos="4485"/>
          <w:tab w:val="left" w:pos="10330"/>
        </w:tabs>
        <w:autoSpaceDE w:val="0"/>
        <w:autoSpaceDN w:val="0"/>
        <w:spacing w:before="128"/>
        <w:outlineLvl w:val="2"/>
        <w:rPr>
          <w:sz w:val="16"/>
          <w:szCs w:val="16"/>
          <w:lang w:eastAsia="en-US"/>
        </w:rPr>
      </w:pPr>
      <w:r w:rsidRPr="00147878">
        <w:rPr>
          <w:sz w:val="16"/>
          <w:szCs w:val="16"/>
          <w:lang w:eastAsia="en-US"/>
        </w:rPr>
        <w:t>число</w:t>
      </w:r>
      <w:r w:rsidRPr="00147878">
        <w:rPr>
          <w:sz w:val="16"/>
          <w:szCs w:val="16"/>
          <w:lang w:eastAsia="en-US"/>
        </w:rPr>
        <w:tab/>
        <w:t>месяц</w:t>
      </w:r>
      <w:r w:rsidRPr="00147878">
        <w:rPr>
          <w:sz w:val="16"/>
          <w:szCs w:val="16"/>
          <w:lang w:eastAsia="en-US"/>
        </w:rPr>
        <w:tab/>
        <w:t>год</w:t>
      </w:r>
      <w:r w:rsidRPr="00147878">
        <w:rPr>
          <w:sz w:val="16"/>
          <w:szCs w:val="16"/>
          <w:lang w:eastAsia="en-US"/>
        </w:rPr>
        <w:tab/>
        <w:t>час</w:t>
      </w:r>
      <w:r w:rsidRPr="00147878">
        <w:rPr>
          <w:sz w:val="16"/>
          <w:szCs w:val="16"/>
          <w:lang w:eastAsia="en-US"/>
        </w:rPr>
        <w:tab/>
        <w:t>мин.</w:t>
      </w:r>
      <w:r w:rsidRPr="00147878">
        <w:rPr>
          <w:sz w:val="16"/>
          <w:szCs w:val="16"/>
          <w:lang w:eastAsia="en-US"/>
        </w:rPr>
        <w:tab/>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rPr>
          <w:sz w:val="16"/>
          <w:szCs w:val="16"/>
          <w:lang w:eastAsia="en-US"/>
        </w:rPr>
      </w:pPr>
      <w:r w:rsidRPr="00147878">
        <w:rPr>
          <w:sz w:val="16"/>
          <w:szCs w:val="16"/>
          <w:lang w:eastAsia="en-US"/>
        </w:rPr>
        <w:pict>
          <v:shape id="_x0000_s1077" type="#_x0000_t202" style="position:absolute;margin-left:91.25pt;margin-top:-34.05pt;width:75pt;height:11.1pt;z-index:-251635712;mso-position-horizontal-relative:page" filled="f" stroked="f">
            <v:textbox inset="0,0,0,0">
              <w:txbxContent>
                <w:p w:rsidR="00383675" w:rsidRDefault="00383675" w:rsidP="00383675">
                  <w:pPr>
                    <w:spacing w:line="221" w:lineRule="exact"/>
                    <w:rPr>
                      <w:sz w:val="20"/>
                    </w:rPr>
                  </w:pPr>
                  <w:r>
                    <w:rPr>
                      <w:sz w:val="20"/>
                    </w:rPr>
                    <w:t>_______________</w:t>
                  </w:r>
                </w:p>
              </w:txbxContent>
            </v:textbox>
            <w10:wrap anchorx="page"/>
          </v:shape>
        </w:pict>
      </w:r>
      <w:r w:rsidRPr="00147878">
        <w:rPr>
          <w:sz w:val="16"/>
          <w:szCs w:val="16"/>
          <w:lang w:eastAsia="en-US"/>
        </w:rPr>
        <w:pict>
          <v:rect id="_x0000_s1078" style="position:absolute;margin-left:56.3pt;margin-top:-37.7pt;width:115.2pt;height:18.65pt;z-index:-251634688;mso-position-horizontal-relative:page" stroked="f">
            <w10:wrap anchorx="page"/>
          </v:rect>
        </w:pict>
      </w:r>
      <w:r w:rsidRPr="00147878">
        <w:rPr>
          <w:sz w:val="16"/>
          <w:szCs w:val="16"/>
          <w:lang w:eastAsia="en-US"/>
        </w:rPr>
        <w:t>место</w:t>
      </w:r>
      <w:r w:rsidRPr="00147878">
        <w:rPr>
          <w:spacing w:val="-1"/>
          <w:sz w:val="16"/>
          <w:szCs w:val="16"/>
          <w:lang w:eastAsia="en-US"/>
        </w:rPr>
        <w:t xml:space="preserve"> </w:t>
      </w:r>
      <w:r w:rsidRPr="00147878">
        <w:rPr>
          <w:sz w:val="16"/>
          <w:szCs w:val="16"/>
          <w:lang w:eastAsia="en-US"/>
        </w:rPr>
        <w:t>совершения</w:t>
      </w:r>
    </w:p>
    <w:p w:rsidR="00383675" w:rsidRPr="00147878" w:rsidRDefault="00383675" w:rsidP="00383675">
      <w:pPr>
        <w:widowControl w:val="0"/>
        <w:autoSpaceDE w:val="0"/>
        <w:autoSpaceDN w:val="0"/>
        <w:outlineLvl w:val="0"/>
        <w:rPr>
          <w:sz w:val="16"/>
          <w:szCs w:val="16"/>
          <w:lang w:eastAsia="en-US"/>
        </w:rPr>
      </w:pPr>
      <w:r w:rsidRPr="00147878">
        <w:rPr>
          <w:sz w:val="16"/>
          <w:szCs w:val="16"/>
          <w:lang w:eastAsia="en-US"/>
        </w:rPr>
        <w:t>совершил(а)</w:t>
      </w:r>
      <w:r w:rsidRPr="00147878">
        <w:rPr>
          <w:spacing w:val="86"/>
          <w:sz w:val="16"/>
          <w:szCs w:val="16"/>
          <w:lang w:eastAsia="en-US"/>
        </w:rPr>
        <w:t xml:space="preserve"> </w:t>
      </w:r>
      <w:r w:rsidRPr="00147878">
        <w:rPr>
          <w:sz w:val="16"/>
          <w:szCs w:val="16"/>
          <w:lang w:eastAsia="en-US"/>
        </w:rPr>
        <w:t>повторное</w:t>
      </w:r>
      <w:r w:rsidRPr="00147878">
        <w:rPr>
          <w:spacing w:val="86"/>
          <w:sz w:val="16"/>
          <w:szCs w:val="16"/>
          <w:lang w:eastAsia="en-US"/>
        </w:rPr>
        <w:t xml:space="preserve"> </w:t>
      </w:r>
      <w:r w:rsidRPr="00147878">
        <w:rPr>
          <w:sz w:val="16"/>
          <w:szCs w:val="16"/>
          <w:lang w:eastAsia="en-US"/>
        </w:rPr>
        <w:t>в</w:t>
      </w:r>
      <w:r w:rsidRPr="00147878">
        <w:rPr>
          <w:spacing w:val="86"/>
          <w:sz w:val="16"/>
          <w:szCs w:val="16"/>
          <w:lang w:eastAsia="en-US"/>
        </w:rPr>
        <w:t xml:space="preserve"> </w:t>
      </w:r>
      <w:r w:rsidRPr="00147878">
        <w:rPr>
          <w:sz w:val="16"/>
          <w:szCs w:val="16"/>
          <w:lang w:eastAsia="en-US"/>
        </w:rPr>
        <w:t>течение</w:t>
      </w:r>
      <w:r w:rsidRPr="00147878">
        <w:rPr>
          <w:spacing w:val="87"/>
          <w:sz w:val="16"/>
          <w:szCs w:val="16"/>
          <w:lang w:eastAsia="en-US"/>
        </w:rPr>
        <w:t xml:space="preserve"> </w:t>
      </w:r>
      <w:r w:rsidRPr="00147878">
        <w:rPr>
          <w:sz w:val="16"/>
          <w:szCs w:val="16"/>
          <w:lang w:eastAsia="en-US"/>
        </w:rPr>
        <w:t>года</w:t>
      </w:r>
      <w:r w:rsidRPr="00147878">
        <w:rPr>
          <w:spacing w:val="86"/>
          <w:sz w:val="16"/>
          <w:szCs w:val="16"/>
          <w:lang w:eastAsia="en-US"/>
        </w:rPr>
        <w:t xml:space="preserve"> </w:t>
      </w:r>
      <w:r w:rsidRPr="00147878">
        <w:rPr>
          <w:sz w:val="16"/>
          <w:szCs w:val="16"/>
          <w:lang w:eastAsia="en-US"/>
        </w:rPr>
        <w:t>административное</w:t>
      </w:r>
      <w:r w:rsidRPr="00147878">
        <w:rPr>
          <w:spacing w:val="86"/>
          <w:sz w:val="16"/>
          <w:szCs w:val="16"/>
          <w:lang w:eastAsia="en-US"/>
        </w:rPr>
        <w:t xml:space="preserve"> </w:t>
      </w:r>
      <w:r w:rsidRPr="00147878">
        <w:rPr>
          <w:sz w:val="16"/>
          <w:szCs w:val="16"/>
          <w:lang w:eastAsia="en-US"/>
        </w:rPr>
        <w:t>правонарушение,</w:t>
      </w:r>
      <w:r w:rsidRPr="00147878">
        <w:rPr>
          <w:spacing w:val="87"/>
          <w:sz w:val="16"/>
          <w:szCs w:val="16"/>
          <w:lang w:eastAsia="en-US"/>
        </w:rPr>
        <w:t xml:space="preserve"> </w:t>
      </w:r>
      <w:r w:rsidRPr="00147878">
        <w:rPr>
          <w:sz w:val="16"/>
          <w:szCs w:val="16"/>
          <w:lang w:eastAsia="en-US"/>
        </w:rPr>
        <w:t>предусмотренное</w:t>
      </w:r>
    </w:p>
    <w:p w:rsidR="00383675" w:rsidRPr="00147878" w:rsidRDefault="00383675" w:rsidP="00383675">
      <w:pPr>
        <w:widowControl w:val="0"/>
        <w:tabs>
          <w:tab w:val="left" w:pos="1379"/>
          <w:tab w:val="left" w:pos="2551"/>
          <w:tab w:val="left" w:pos="3905"/>
          <w:tab w:val="left" w:pos="4784"/>
          <w:tab w:val="left" w:pos="5215"/>
          <w:tab w:val="left" w:pos="6502"/>
          <w:tab w:val="left" w:pos="6937"/>
          <w:tab w:val="left" w:pos="7877"/>
          <w:tab w:val="left" w:pos="8499"/>
        </w:tabs>
        <w:autoSpaceDE w:val="0"/>
        <w:autoSpaceDN w:val="0"/>
        <w:rPr>
          <w:sz w:val="16"/>
          <w:szCs w:val="16"/>
          <w:lang w:eastAsia="en-US"/>
        </w:rPr>
      </w:pPr>
      <w:r w:rsidRPr="00147878">
        <w:rPr>
          <w:sz w:val="16"/>
          <w:szCs w:val="16"/>
          <w:lang w:eastAsia="en-US"/>
        </w:rPr>
        <w:t>частью</w:t>
      </w:r>
      <w:r w:rsidRPr="00147878">
        <w:rPr>
          <w:sz w:val="16"/>
          <w:szCs w:val="16"/>
          <w:u w:val="single"/>
          <w:lang w:eastAsia="en-US"/>
        </w:rPr>
        <w:tab/>
      </w:r>
      <w:r w:rsidRPr="00147878">
        <w:rPr>
          <w:sz w:val="16"/>
          <w:szCs w:val="16"/>
          <w:lang w:eastAsia="en-US"/>
        </w:rPr>
        <w:t>статьи</w:t>
      </w:r>
      <w:r w:rsidRPr="00147878">
        <w:rPr>
          <w:sz w:val="16"/>
          <w:szCs w:val="16"/>
          <w:u w:val="single"/>
          <w:lang w:eastAsia="en-US"/>
        </w:rPr>
        <w:tab/>
      </w:r>
      <w:r w:rsidRPr="00147878">
        <w:rPr>
          <w:sz w:val="16"/>
          <w:szCs w:val="16"/>
          <w:lang w:eastAsia="en-US"/>
        </w:rPr>
        <w:t>областного</w:t>
      </w:r>
      <w:r w:rsidRPr="00147878">
        <w:rPr>
          <w:sz w:val="16"/>
          <w:szCs w:val="16"/>
          <w:lang w:eastAsia="en-US"/>
        </w:rPr>
        <w:tab/>
        <w:t>закона</w:t>
      </w:r>
      <w:r w:rsidRPr="00147878">
        <w:rPr>
          <w:sz w:val="16"/>
          <w:szCs w:val="16"/>
          <w:lang w:eastAsia="en-US"/>
        </w:rPr>
        <w:tab/>
        <w:t>от</w:t>
      </w:r>
      <w:r w:rsidRPr="00147878">
        <w:rPr>
          <w:sz w:val="16"/>
          <w:szCs w:val="16"/>
          <w:lang w:eastAsia="en-US"/>
        </w:rPr>
        <w:tab/>
        <w:t>01.02.2016</w:t>
      </w:r>
      <w:r w:rsidRPr="00147878">
        <w:rPr>
          <w:sz w:val="16"/>
          <w:szCs w:val="16"/>
          <w:lang w:eastAsia="en-US"/>
        </w:rPr>
        <w:tab/>
        <w:t>№</w:t>
      </w:r>
      <w:r w:rsidRPr="00147878">
        <w:rPr>
          <w:sz w:val="16"/>
          <w:szCs w:val="16"/>
          <w:lang w:eastAsia="en-US"/>
        </w:rPr>
        <w:tab/>
        <w:t>914-ОЗ</w:t>
      </w:r>
      <w:r w:rsidRPr="00147878">
        <w:rPr>
          <w:sz w:val="16"/>
          <w:szCs w:val="16"/>
          <w:lang w:eastAsia="en-US"/>
        </w:rPr>
        <w:tab/>
        <w:t>«Об</w:t>
      </w:r>
      <w:r w:rsidRPr="00147878">
        <w:rPr>
          <w:sz w:val="16"/>
          <w:szCs w:val="16"/>
          <w:lang w:eastAsia="en-US"/>
        </w:rPr>
        <w:tab/>
        <w:t>административных</w:t>
      </w:r>
    </w:p>
    <w:p w:rsidR="00383675" w:rsidRPr="00147878" w:rsidRDefault="00383675" w:rsidP="00383675">
      <w:pPr>
        <w:widowControl w:val="0"/>
        <w:autoSpaceDE w:val="0"/>
        <w:autoSpaceDN w:val="0"/>
        <w:outlineLvl w:val="0"/>
        <w:rPr>
          <w:sz w:val="16"/>
          <w:szCs w:val="16"/>
          <w:lang w:eastAsia="en-US"/>
        </w:rPr>
      </w:pPr>
      <w:r w:rsidRPr="00147878">
        <w:rPr>
          <w:sz w:val="16"/>
          <w:szCs w:val="16"/>
          <w:lang w:eastAsia="en-US"/>
        </w:rPr>
        <w:t>правонарушениях»,</w:t>
      </w:r>
      <w:r w:rsidRPr="00147878">
        <w:rPr>
          <w:spacing w:val="-5"/>
          <w:sz w:val="16"/>
          <w:szCs w:val="16"/>
          <w:lang w:eastAsia="en-US"/>
        </w:rPr>
        <w:t xml:space="preserve"> </w:t>
      </w:r>
      <w:r w:rsidRPr="00147878">
        <w:rPr>
          <w:sz w:val="16"/>
          <w:szCs w:val="16"/>
          <w:lang w:eastAsia="en-US"/>
        </w:rPr>
        <w:t>выразившееся</w:t>
      </w:r>
      <w:r w:rsidRPr="00147878">
        <w:rPr>
          <w:spacing w:val="-4"/>
          <w:sz w:val="16"/>
          <w:szCs w:val="16"/>
          <w:lang w:eastAsia="en-US"/>
        </w:rPr>
        <w:t xml:space="preserve"> </w:t>
      </w:r>
      <w:r w:rsidRPr="00147878">
        <w:rPr>
          <w:sz w:val="16"/>
          <w:szCs w:val="16"/>
          <w:lang w:eastAsia="en-US"/>
        </w:rPr>
        <w:t>в</w:t>
      </w:r>
      <w:r w:rsidRPr="00147878">
        <w:rPr>
          <w:spacing w:val="-5"/>
          <w:sz w:val="16"/>
          <w:szCs w:val="16"/>
          <w:lang w:eastAsia="en-US"/>
        </w:rPr>
        <w:t xml:space="preserve"> </w:t>
      </w:r>
      <w:r w:rsidRPr="00147878">
        <w:rPr>
          <w:sz w:val="16"/>
          <w:szCs w:val="16"/>
          <w:lang w:eastAsia="en-US"/>
        </w:rPr>
        <w:t>нарушении</w:t>
      </w:r>
      <w:r w:rsidRPr="00147878">
        <w:rPr>
          <w:spacing w:val="-4"/>
          <w:sz w:val="16"/>
          <w:szCs w:val="16"/>
          <w:lang w:eastAsia="en-US"/>
        </w:rPr>
        <w:t xml:space="preserve"> </w:t>
      </w:r>
      <w:r w:rsidRPr="00147878">
        <w:rPr>
          <w:sz w:val="16"/>
          <w:szCs w:val="16"/>
          <w:lang w:eastAsia="en-US"/>
        </w:rPr>
        <w:t>требований</w:t>
      </w:r>
      <w:r w:rsidRPr="00147878">
        <w:rPr>
          <w:spacing w:val="-5"/>
          <w:sz w:val="16"/>
          <w:szCs w:val="16"/>
          <w:lang w:eastAsia="en-US"/>
        </w:rPr>
        <w:t xml:space="preserve"> </w:t>
      </w:r>
      <w:r w:rsidRPr="00147878">
        <w:rPr>
          <w:sz w:val="16"/>
          <w:szCs w:val="16"/>
          <w:lang w:eastAsia="en-US"/>
        </w:rPr>
        <w:t>муниципальных</w:t>
      </w:r>
      <w:r w:rsidRPr="00147878">
        <w:rPr>
          <w:spacing w:val="-4"/>
          <w:sz w:val="16"/>
          <w:szCs w:val="16"/>
          <w:lang w:eastAsia="en-US"/>
        </w:rPr>
        <w:t xml:space="preserve"> </w:t>
      </w:r>
      <w:r w:rsidRPr="00147878">
        <w:rPr>
          <w:sz w:val="16"/>
          <w:szCs w:val="16"/>
          <w:lang w:eastAsia="en-US"/>
        </w:rPr>
        <w:t>правовых</w:t>
      </w:r>
      <w:r w:rsidRPr="00147878">
        <w:rPr>
          <w:spacing w:val="-4"/>
          <w:sz w:val="16"/>
          <w:szCs w:val="16"/>
          <w:lang w:eastAsia="en-US"/>
        </w:rPr>
        <w:t xml:space="preserve"> </w:t>
      </w:r>
      <w:r w:rsidRPr="00147878">
        <w:rPr>
          <w:sz w:val="16"/>
          <w:szCs w:val="16"/>
          <w:lang w:eastAsia="en-US"/>
        </w:rPr>
        <w:t>актов</w:t>
      </w:r>
    </w:p>
    <w:p w:rsidR="00383675" w:rsidRPr="00147878" w:rsidRDefault="00383675" w:rsidP="00383675">
      <w:pPr>
        <w:widowControl w:val="0"/>
        <w:autoSpaceDE w:val="0"/>
        <w:autoSpaceDN w:val="0"/>
        <w:spacing w:before="9"/>
        <w:rPr>
          <w:sz w:val="16"/>
          <w:szCs w:val="16"/>
          <w:lang w:eastAsia="en-US"/>
        </w:rPr>
      </w:pPr>
      <w:r w:rsidRPr="00147878">
        <w:rPr>
          <w:sz w:val="16"/>
          <w:szCs w:val="16"/>
          <w:lang w:eastAsia="en-US"/>
        </w:rPr>
        <w:pict>
          <v:shape id="_x0000_s1199" style="position:absolute;margin-left:55.85pt;margin-top:13.6pt;width:510pt;height:.1pt;z-index:-251510784;mso-wrap-distance-left:0;mso-wrap-distance-right:0;mso-position-horizontal-relative:page" coordorigin="1117,272" coordsize="10200,0" path="m1117,272r10200,e" filled="f" strokeweight=".48pt">
            <v:path arrowok="t"/>
            <w10:wrap type="topAndBottom" anchorx="page"/>
          </v:shape>
        </w:pict>
      </w:r>
      <w:r w:rsidRPr="00147878">
        <w:rPr>
          <w:sz w:val="16"/>
          <w:szCs w:val="16"/>
          <w:lang w:eastAsia="en-US"/>
        </w:rPr>
        <w:pict>
          <v:shape id="_x0000_s1200" style="position:absolute;margin-left:55.85pt;margin-top:27.35pt;width:510pt;height:.1pt;z-index:-251509760;mso-wrap-distance-left:0;mso-wrap-distance-right:0;mso-position-horizontal-relative:page" coordorigin="1117,547" coordsize="10200,0" path="m1117,547r10200,e" filled="f" strokeweight=".48pt">
            <v:path arrowok="t"/>
            <w10:wrap type="topAndBottom" anchorx="page"/>
          </v:shape>
        </w:pict>
      </w:r>
    </w:p>
    <w:p w:rsidR="00383675" w:rsidRPr="00147878" w:rsidRDefault="00383675" w:rsidP="00383675">
      <w:pPr>
        <w:widowControl w:val="0"/>
        <w:autoSpaceDE w:val="0"/>
        <w:autoSpaceDN w:val="0"/>
        <w:spacing w:before="2"/>
        <w:rPr>
          <w:sz w:val="16"/>
          <w:szCs w:val="16"/>
          <w:lang w:eastAsia="en-US"/>
        </w:rPr>
      </w:pPr>
    </w:p>
    <w:p w:rsidR="00383675" w:rsidRPr="00147878" w:rsidRDefault="00383675" w:rsidP="00383675">
      <w:pPr>
        <w:widowControl w:val="0"/>
        <w:tabs>
          <w:tab w:val="left" w:pos="10316"/>
        </w:tabs>
        <w:autoSpaceDE w:val="0"/>
        <w:autoSpaceDN w:val="0"/>
        <w:spacing w:line="247" w:lineRule="exact"/>
        <w:rPr>
          <w:sz w:val="16"/>
          <w:szCs w:val="16"/>
          <w:lang w:eastAsia="en-US"/>
        </w:rPr>
      </w:pPr>
      <w:r w:rsidRPr="00147878">
        <w:rPr>
          <w:sz w:val="16"/>
          <w:szCs w:val="16"/>
          <w:u w:val="single"/>
          <w:lang w:eastAsia="en-US"/>
        </w:rPr>
        <w:t xml:space="preserve"> </w:t>
      </w:r>
      <w:r w:rsidRPr="00147878">
        <w:rPr>
          <w:sz w:val="16"/>
          <w:szCs w:val="16"/>
          <w:u w:val="single"/>
          <w:lang w:eastAsia="en-US"/>
        </w:rPr>
        <w:tab/>
      </w:r>
      <w:r w:rsidRPr="00147878">
        <w:rPr>
          <w:sz w:val="16"/>
          <w:szCs w:val="16"/>
          <w:lang w:eastAsia="en-US"/>
        </w:rPr>
        <w:t>,</w:t>
      </w:r>
    </w:p>
    <w:p w:rsidR="00383675" w:rsidRPr="00147878" w:rsidRDefault="00383675" w:rsidP="00383675">
      <w:pPr>
        <w:widowControl w:val="0"/>
        <w:tabs>
          <w:tab w:val="left" w:pos="10285"/>
        </w:tabs>
        <w:autoSpaceDE w:val="0"/>
        <w:autoSpaceDN w:val="0"/>
        <w:outlineLvl w:val="0"/>
        <w:rPr>
          <w:sz w:val="16"/>
          <w:szCs w:val="16"/>
          <w:lang w:eastAsia="en-US"/>
        </w:rPr>
      </w:pPr>
      <w:r w:rsidRPr="00147878">
        <w:rPr>
          <w:sz w:val="16"/>
          <w:szCs w:val="16"/>
          <w:lang w:eastAsia="en-US"/>
        </w:rPr>
        <w:t>что</w:t>
      </w:r>
      <w:r w:rsidRPr="00147878">
        <w:rPr>
          <w:spacing w:val="-3"/>
          <w:sz w:val="16"/>
          <w:szCs w:val="16"/>
          <w:lang w:eastAsia="en-US"/>
        </w:rPr>
        <w:t xml:space="preserve"> </w:t>
      </w:r>
      <w:r w:rsidRPr="00147878">
        <w:rPr>
          <w:sz w:val="16"/>
          <w:szCs w:val="16"/>
          <w:lang w:eastAsia="en-US"/>
        </w:rPr>
        <w:t>является</w:t>
      </w:r>
      <w:r w:rsidRPr="00147878">
        <w:rPr>
          <w:spacing w:val="-3"/>
          <w:sz w:val="16"/>
          <w:szCs w:val="16"/>
          <w:lang w:eastAsia="en-US"/>
        </w:rPr>
        <w:t xml:space="preserve"> </w:t>
      </w:r>
      <w:r w:rsidRPr="00147878">
        <w:rPr>
          <w:sz w:val="16"/>
          <w:szCs w:val="16"/>
          <w:lang w:eastAsia="en-US"/>
        </w:rPr>
        <w:t>нарушением</w:t>
      </w:r>
      <w:r w:rsidRPr="00147878">
        <w:rPr>
          <w:spacing w:val="54"/>
          <w:sz w:val="16"/>
          <w:szCs w:val="16"/>
          <w:lang w:eastAsia="en-US"/>
        </w:rPr>
        <w:t xml:space="preserve"> </w:t>
      </w:r>
      <w:r w:rsidRPr="00147878">
        <w:rPr>
          <w:sz w:val="16"/>
          <w:szCs w:val="16"/>
          <w:lang w:eastAsia="en-US"/>
        </w:rPr>
        <w:t>пункта</w:t>
      </w:r>
      <w:r w:rsidRPr="00147878">
        <w:rPr>
          <w:spacing w:val="-1"/>
          <w:sz w:val="16"/>
          <w:szCs w:val="16"/>
          <w:lang w:eastAsia="en-US"/>
        </w:rPr>
        <w:t xml:space="preserve">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rPr>
          <w:sz w:val="16"/>
          <w:szCs w:val="16"/>
          <w:lang w:eastAsia="en-US"/>
        </w:rPr>
      </w:pPr>
      <w:r w:rsidRPr="00147878">
        <w:rPr>
          <w:sz w:val="16"/>
          <w:szCs w:val="16"/>
          <w:lang w:eastAsia="en-US"/>
        </w:rPr>
        <w:t>(сведения</w:t>
      </w:r>
      <w:r w:rsidRPr="00147878">
        <w:rPr>
          <w:spacing w:val="-1"/>
          <w:sz w:val="16"/>
          <w:szCs w:val="16"/>
          <w:lang w:eastAsia="en-US"/>
        </w:rPr>
        <w:t xml:space="preserve"> </w:t>
      </w:r>
      <w:r w:rsidRPr="00147878">
        <w:rPr>
          <w:sz w:val="16"/>
          <w:szCs w:val="16"/>
          <w:lang w:eastAsia="en-US"/>
        </w:rPr>
        <w:t>о нормативно-правовом акте органа местного</w:t>
      </w:r>
      <w:r w:rsidRPr="00147878">
        <w:rPr>
          <w:spacing w:val="1"/>
          <w:sz w:val="16"/>
          <w:szCs w:val="16"/>
          <w:lang w:eastAsia="en-US"/>
        </w:rPr>
        <w:t xml:space="preserve"> </w:t>
      </w:r>
      <w:r w:rsidRPr="00147878">
        <w:rPr>
          <w:sz w:val="16"/>
          <w:szCs w:val="16"/>
          <w:lang w:eastAsia="en-US"/>
        </w:rPr>
        <w:t>самоуправления,</w:t>
      </w:r>
      <w:r w:rsidRPr="00147878">
        <w:rPr>
          <w:spacing w:val="1"/>
          <w:sz w:val="16"/>
          <w:szCs w:val="16"/>
          <w:lang w:eastAsia="en-US"/>
        </w:rPr>
        <w:t xml:space="preserve"> </w:t>
      </w:r>
      <w:r w:rsidRPr="00147878">
        <w:rPr>
          <w:sz w:val="16"/>
          <w:szCs w:val="16"/>
          <w:lang w:eastAsia="en-US"/>
        </w:rPr>
        <w:t>данные об утверждении),</w:t>
      </w:r>
    </w:p>
    <w:p w:rsidR="00383675" w:rsidRPr="00147878" w:rsidRDefault="00383675" w:rsidP="00383675">
      <w:pPr>
        <w:widowControl w:val="0"/>
        <w:autoSpaceDE w:val="0"/>
        <w:autoSpaceDN w:val="0"/>
        <w:rPr>
          <w:sz w:val="16"/>
          <w:szCs w:val="16"/>
          <w:lang w:eastAsia="en-US"/>
        </w:rPr>
        <w:sectPr w:rsidR="00383675" w:rsidRPr="00147878">
          <w:type w:val="continuous"/>
          <w:pgSz w:w="11910" w:h="16840"/>
          <w:pgMar w:top="640" w:right="0" w:bottom="0" w:left="880" w:header="720" w:footer="720" w:gutter="0"/>
          <w:cols w:space="720"/>
        </w:sectPr>
      </w:pPr>
    </w:p>
    <w:p w:rsidR="00383675" w:rsidRPr="00147878" w:rsidRDefault="00383675" w:rsidP="00383675">
      <w:pPr>
        <w:widowControl w:val="0"/>
        <w:tabs>
          <w:tab w:val="left" w:pos="6468"/>
        </w:tabs>
        <w:autoSpaceDE w:val="0"/>
        <w:autoSpaceDN w:val="0"/>
        <w:outlineLvl w:val="0"/>
        <w:rPr>
          <w:sz w:val="16"/>
          <w:szCs w:val="16"/>
          <w:lang w:eastAsia="en-US"/>
        </w:rPr>
      </w:pPr>
      <w:r w:rsidRPr="00147878">
        <w:rPr>
          <w:sz w:val="16"/>
          <w:szCs w:val="16"/>
          <w:lang w:eastAsia="en-US"/>
        </w:rPr>
        <w:lastRenderedPageBreak/>
        <w:t>ответственность</w:t>
      </w:r>
      <w:r w:rsidRPr="00147878">
        <w:rPr>
          <w:spacing w:val="51"/>
          <w:sz w:val="16"/>
          <w:szCs w:val="16"/>
          <w:lang w:eastAsia="en-US"/>
        </w:rPr>
        <w:t xml:space="preserve"> </w:t>
      </w:r>
      <w:r w:rsidRPr="00147878">
        <w:rPr>
          <w:sz w:val="16"/>
          <w:szCs w:val="16"/>
          <w:lang w:eastAsia="en-US"/>
        </w:rPr>
        <w:t>за</w:t>
      </w:r>
      <w:r w:rsidRPr="00147878">
        <w:rPr>
          <w:spacing w:val="108"/>
          <w:sz w:val="16"/>
          <w:szCs w:val="16"/>
          <w:lang w:eastAsia="en-US"/>
        </w:rPr>
        <w:t xml:space="preserve"> </w:t>
      </w:r>
      <w:r w:rsidRPr="00147878">
        <w:rPr>
          <w:sz w:val="16"/>
          <w:szCs w:val="16"/>
          <w:lang w:eastAsia="en-US"/>
        </w:rPr>
        <w:t>которое</w:t>
      </w:r>
      <w:r w:rsidRPr="00147878">
        <w:rPr>
          <w:spacing w:val="109"/>
          <w:sz w:val="16"/>
          <w:szCs w:val="16"/>
          <w:lang w:eastAsia="en-US"/>
        </w:rPr>
        <w:t xml:space="preserve"> </w:t>
      </w:r>
      <w:r w:rsidRPr="00147878">
        <w:rPr>
          <w:sz w:val="16"/>
          <w:szCs w:val="16"/>
          <w:lang w:eastAsia="en-US"/>
        </w:rPr>
        <w:t>предусмотрена</w:t>
      </w:r>
      <w:r w:rsidRPr="00147878">
        <w:rPr>
          <w:spacing w:val="108"/>
          <w:sz w:val="16"/>
          <w:szCs w:val="16"/>
          <w:lang w:eastAsia="en-US"/>
        </w:rPr>
        <w:t xml:space="preserve"> </w:t>
      </w:r>
      <w:r w:rsidRPr="00147878">
        <w:rPr>
          <w:sz w:val="16"/>
          <w:szCs w:val="16"/>
          <w:lang w:eastAsia="en-US"/>
        </w:rPr>
        <w:t xml:space="preserve">частью  </w:t>
      </w:r>
      <w:r w:rsidRPr="00147878">
        <w:rPr>
          <w:spacing w:val="-9"/>
          <w:sz w:val="16"/>
          <w:szCs w:val="16"/>
          <w:lang w:eastAsia="en-US"/>
        </w:rPr>
        <w:t xml:space="preserve">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tabs>
          <w:tab w:val="left" w:pos="1444"/>
        </w:tabs>
        <w:autoSpaceDE w:val="0"/>
        <w:autoSpaceDN w:val="0"/>
        <w:rPr>
          <w:sz w:val="16"/>
          <w:szCs w:val="16"/>
          <w:lang w:eastAsia="en-US"/>
        </w:rPr>
      </w:pPr>
      <w:r w:rsidRPr="00147878">
        <w:rPr>
          <w:sz w:val="16"/>
          <w:szCs w:val="16"/>
          <w:lang w:eastAsia="en-US"/>
        </w:rPr>
        <w:br w:type="column"/>
      </w:r>
      <w:r w:rsidRPr="00147878">
        <w:rPr>
          <w:sz w:val="16"/>
          <w:szCs w:val="16"/>
          <w:lang w:eastAsia="en-US"/>
        </w:rPr>
        <w:lastRenderedPageBreak/>
        <w:t xml:space="preserve">статьи  </w:t>
      </w:r>
      <w:r w:rsidRPr="00147878">
        <w:rPr>
          <w:spacing w:val="-9"/>
          <w:sz w:val="16"/>
          <w:szCs w:val="16"/>
          <w:lang w:eastAsia="en-US"/>
        </w:rPr>
        <w:t xml:space="preserve">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outlineLvl w:val="0"/>
        <w:rPr>
          <w:sz w:val="16"/>
          <w:szCs w:val="16"/>
          <w:lang w:eastAsia="en-US"/>
        </w:rPr>
      </w:pPr>
      <w:r w:rsidRPr="00147878">
        <w:rPr>
          <w:sz w:val="16"/>
          <w:szCs w:val="16"/>
          <w:lang w:eastAsia="en-US"/>
        </w:rPr>
        <w:br w:type="column"/>
      </w:r>
      <w:r w:rsidRPr="00147878">
        <w:rPr>
          <w:sz w:val="16"/>
          <w:szCs w:val="16"/>
          <w:lang w:eastAsia="en-US"/>
        </w:rPr>
        <w:lastRenderedPageBreak/>
        <w:t>областного</w:t>
      </w:r>
      <w:r w:rsidRPr="00147878">
        <w:rPr>
          <w:spacing w:val="111"/>
          <w:sz w:val="16"/>
          <w:szCs w:val="16"/>
          <w:lang w:eastAsia="en-US"/>
        </w:rPr>
        <w:t xml:space="preserve"> </w:t>
      </w:r>
      <w:r w:rsidRPr="00147878">
        <w:rPr>
          <w:sz w:val="16"/>
          <w:szCs w:val="16"/>
          <w:lang w:eastAsia="en-US"/>
        </w:rPr>
        <w:t>закона</w:t>
      </w:r>
      <w:r w:rsidRPr="00147878">
        <w:rPr>
          <w:spacing w:val="111"/>
          <w:sz w:val="16"/>
          <w:szCs w:val="16"/>
          <w:lang w:eastAsia="en-US"/>
        </w:rPr>
        <w:t xml:space="preserve"> </w:t>
      </w:r>
      <w:r w:rsidRPr="00147878">
        <w:rPr>
          <w:sz w:val="16"/>
          <w:szCs w:val="16"/>
          <w:lang w:eastAsia="en-US"/>
        </w:rPr>
        <w:t>от</w:t>
      </w:r>
    </w:p>
    <w:p w:rsidR="00383675" w:rsidRPr="00147878" w:rsidRDefault="00383675" w:rsidP="00383675">
      <w:pPr>
        <w:widowControl w:val="0"/>
        <w:autoSpaceDE w:val="0"/>
        <w:autoSpaceDN w:val="0"/>
        <w:rPr>
          <w:sz w:val="16"/>
          <w:szCs w:val="16"/>
          <w:lang w:eastAsia="en-US"/>
        </w:rPr>
        <w:sectPr w:rsidR="00383675" w:rsidRPr="00147878">
          <w:type w:val="continuous"/>
          <w:pgSz w:w="11910" w:h="16840"/>
          <w:pgMar w:top="640" w:right="0" w:bottom="0" w:left="880" w:header="720" w:footer="720" w:gutter="0"/>
          <w:cols w:num="3" w:space="720" w:equalWidth="0">
            <w:col w:w="6469" w:space="40"/>
            <w:col w:w="1445" w:space="39"/>
            <w:col w:w="3037"/>
          </w:cols>
        </w:sectPr>
      </w:pPr>
    </w:p>
    <w:p w:rsidR="00383675" w:rsidRPr="00147878" w:rsidRDefault="00383675" w:rsidP="00383675">
      <w:pPr>
        <w:widowControl w:val="0"/>
        <w:autoSpaceDE w:val="0"/>
        <w:autoSpaceDN w:val="0"/>
        <w:rPr>
          <w:sz w:val="16"/>
          <w:szCs w:val="16"/>
          <w:lang w:eastAsia="en-US"/>
        </w:rPr>
      </w:pPr>
      <w:r w:rsidRPr="00147878">
        <w:rPr>
          <w:sz w:val="16"/>
          <w:szCs w:val="16"/>
          <w:lang w:eastAsia="en-US"/>
        </w:rPr>
        <w:lastRenderedPageBreak/>
        <w:t>01.02.2016</w:t>
      </w:r>
      <w:r w:rsidRPr="00147878">
        <w:rPr>
          <w:spacing w:val="-3"/>
          <w:sz w:val="16"/>
          <w:szCs w:val="16"/>
          <w:lang w:eastAsia="en-US"/>
        </w:rPr>
        <w:t xml:space="preserve"> </w:t>
      </w:r>
      <w:r w:rsidRPr="00147878">
        <w:rPr>
          <w:sz w:val="16"/>
          <w:szCs w:val="16"/>
          <w:lang w:eastAsia="en-US"/>
        </w:rPr>
        <w:t>№</w:t>
      </w:r>
      <w:r w:rsidRPr="00147878">
        <w:rPr>
          <w:spacing w:val="-3"/>
          <w:sz w:val="16"/>
          <w:szCs w:val="16"/>
          <w:lang w:eastAsia="en-US"/>
        </w:rPr>
        <w:t xml:space="preserve"> </w:t>
      </w:r>
      <w:r w:rsidRPr="00147878">
        <w:rPr>
          <w:sz w:val="16"/>
          <w:szCs w:val="16"/>
          <w:lang w:eastAsia="en-US"/>
        </w:rPr>
        <w:t>914-ОЗ</w:t>
      </w:r>
      <w:r w:rsidRPr="00147878">
        <w:rPr>
          <w:spacing w:val="-2"/>
          <w:sz w:val="16"/>
          <w:szCs w:val="16"/>
          <w:lang w:eastAsia="en-US"/>
        </w:rPr>
        <w:t xml:space="preserve"> </w:t>
      </w:r>
      <w:r w:rsidRPr="00147878">
        <w:rPr>
          <w:sz w:val="16"/>
          <w:szCs w:val="16"/>
          <w:lang w:eastAsia="en-US"/>
        </w:rPr>
        <w:t>«Об</w:t>
      </w:r>
      <w:r w:rsidRPr="00147878">
        <w:rPr>
          <w:spacing w:val="-2"/>
          <w:sz w:val="16"/>
          <w:szCs w:val="16"/>
          <w:lang w:eastAsia="en-US"/>
        </w:rPr>
        <w:t xml:space="preserve"> </w:t>
      </w:r>
      <w:r w:rsidRPr="00147878">
        <w:rPr>
          <w:sz w:val="16"/>
          <w:szCs w:val="16"/>
          <w:lang w:eastAsia="en-US"/>
        </w:rPr>
        <w:t>административных</w:t>
      </w:r>
      <w:r w:rsidRPr="00147878">
        <w:rPr>
          <w:spacing w:val="-2"/>
          <w:sz w:val="16"/>
          <w:szCs w:val="16"/>
          <w:lang w:eastAsia="en-US"/>
        </w:rPr>
        <w:t xml:space="preserve"> </w:t>
      </w:r>
      <w:r w:rsidRPr="00147878">
        <w:rPr>
          <w:sz w:val="16"/>
          <w:szCs w:val="16"/>
          <w:lang w:eastAsia="en-US"/>
        </w:rPr>
        <w:t>правонарушениях».</w:t>
      </w:r>
    </w:p>
    <w:p w:rsidR="00383675" w:rsidRPr="00147878" w:rsidRDefault="00383675" w:rsidP="00383675">
      <w:pPr>
        <w:widowControl w:val="0"/>
        <w:autoSpaceDE w:val="0"/>
        <w:autoSpaceDN w:val="0"/>
        <w:rPr>
          <w:sz w:val="16"/>
          <w:szCs w:val="16"/>
          <w:lang w:eastAsia="en-US"/>
        </w:rPr>
        <w:sectPr w:rsidR="00383675" w:rsidRPr="00147878">
          <w:type w:val="continuous"/>
          <w:pgSz w:w="11910" w:h="16840"/>
          <w:pgMar w:top="640" w:right="0" w:bottom="0" w:left="880" w:header="720" w:footer="720" w:gutter="0"/>
          <w:cols w:space="720"/>
        </w:sectPr>
      </w:pPr>
    </w:p>
    <w:p w:rsidR="00383675" w:rsidRPr="00147878" w:rsidRDefault="00383675" w:rsidP="00383675">
      <w:pPr>
        <w:widowControl w:val="0"/>
        <w:autoSpaceDE w:val="0"/>
        <w:autoSpaceDN w:val="0"/>
        <w:spacing w:before="62"/>
        <w:outlineLvl w:val="0"/>
        <w:rPr>
          <w:sz w:val="16"/>
          <w:szCs w:val="16"/>
          <w:lang w:eastAsia="en-US"/>
        </w:rPr>
      </w:pPr>
      <w:r w:rsidRPr="00147878">
        <w:rPr>
          <w:sz w:val="16"/>
          <w:szCs w:val="16"/>
          <w:lang w:eastAsia="en-US"/>
        </w:rPr>
        <w:lastRenderedPageBreak/>
        <w:t>Факт</w:t>
      </w:r>
      <w:r w:rsidRPr="00147878">
        <w:rPr>
          <w:spacing w:val="-7"/>
          <w:sz w:val="16"/>
          <w:szCs w:val="16"/>
          <w:lang w:eastAsia="en-US"/>
        </w:rPr>
        <w:t xml:space="preserve"> </w:t>
      </w:r>
      <w:r w:rsidRPr="00147878">
        <w:rPr>
          <w:sz w:val="16"/>
          <w:szCs w:val="16"/>
          <w:lang w:eastAsia="en-US"/>
        </w:rPr>
        <w:t>правонарушения</w:t>
      </w:r>
      <w:r w:rsidRPr="00147878">
        <w:rPr>
          <w:spacing w:val="-7"/>
          <w:sz w:val="16"/>
          <w:szCs w:val="16"/>
          <w:lang w:eastAsia="en-US"/>
        </w:rPr>
        <w:t xml:space="preserve"> </w:t>
      </w:r>
      <w:r w:rsidRPr="00147878">
        <w:rPr>
          <w:sz w:val="16"/>
          <w:szCs w:val="16"/>
          <w:lang w:eastAsia="en-US"/>
        </w:rPr>
        <w:t>подтверждаются</w:t>
      </w:r>
      <w:r w:rsidRPr="00147878">
        <w:rPr>
          <w:spacing w:val="-8"/>
          <w:sz w:val="16"/>
          <w:szCs w:val="16"/>
          <w:lang w:eastAsia="en-US"/>
        </w:rPr>
        <w:t xml:space="preserve"> </w:t>
      </w:r>
      <w:r w:rsidRPr="00147878">
        <w:rPr>
          <w:sz w:val="16"/>
          <w:szCs w:val="16"/>
          <w:lang w:eastAsia="en-US"/>
        </w:rPr>
        <w:t>свидетелями</w:t>
      </w:r>
    </w:p>
    <w:p w:rsidR="00383675" w:rsidRPr="00147878" w:rsidRDefault="00383675" w:rsidP="00383675">
      <w:pPr>
        <w:widowControl w:val="0"/>
        <w:tabs>
          <w:tab w:val="left" w:pos="10491"/>
        </w:tabs>
        <w:autoSpaceDE w:val="0"/>
        <w:autoSpaceDN w:val="0"/>
        <w:rPr>
          <w:sz w:val="16"/>
          <w:szCs w:val="16"/>
          <w:lang w:eastAsia="en-US"/>
        </w:rPr>
      </w:pPr>
      <w:r w:rsidRPr="00147878">
        <w:rPr>
          <w:sz w:val="16"/>
          <w:szCs w:val="16"/>
          <w:lang w:eastAsia="en-US"/>
        </w:rPr>
        <w:t xml:space="preserve">1.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ind w:right="628"/>
        <w:jc w:val="center"/>
        <w:rPr>
          <w:sz w:val="16"/>
          <w:szCs w:val="16"/>
          <w:lang w:eastAsia="en-US"/>
        </w:rPr>
      </w:pPr>
      <w:r w:rsidRPr="00147878">
        <w:rPr>
          <w:sz w:val="16"/>
          <w:szCs w:val="16"/>
          <w:lang w:eastAsia="en-US"/>
        </w:rPr>
        <w:t>Ф.</w:t>
      </w:r>
      <w:r w:rsidRPr="00147878">
        <w:rPr>
          <w:spacing w:val="-1"/>
          <w:sz w:val="16"/>
          <w:szCs w:val="16"/>
          <w:lang w:eastAsia="en-US"/>
        </w:rPr>
        <w:t xml:space="preserve"> </w:t>
      </w:r>
      <w:r w:rsidRPr="00147878">
        <w:rPr>
          <w:sz w:val="16"/>
          <w:szCs w:val="16"/>
          <w:lang w:eastAsia="en-US"/>
        </w:rPr>
        <w:t>И.</w:t>
      </w:r>
      <w:r w:rsidRPr="00147878">
        <w:rPr>
          <w:spacing w:val="-1"/>
          <w:sz w:val="16"/>
          <w:szCs w:val="16"/>
          <w:lang w:eastAsia="en-US"/>
        </w:rPr>
        <w:t xml:space="preserve"> </w:t>
      </w:r>
      <w:r w:rsidRPr="00147878">
        <w:rPr>
          <w:sz w:val="16"/>
          <w:szCs w:val="16"/>
          <w:lang w:eastAsia="en-US"/>
        </w:rPr>
        <w:t>О.</w:t>
      </w:r>
      <w:r w:rsidRPr="00147878">
        <w:rPr>
          <w:spacing w:val="-2"/>
          <w:sz w:val="16"/>
          <w:szCs w:val="16"/>
          <w:lang w:eastAsia="en-US"/>
        </w:rPr>
        <w:t xml:space="preserve"> </w:t>
      </w:r>
      <w:r w:rsidRPr="00147878">
        <w:rPr>
          <w:sz w:val="16"/>
          <w:szCs w:val="16"/>
          <w:lang w:eastAsia="en-US"/>
        </w:rPr>
        <w:t>, адрес</w:t>
      </w:r>
      <w:r w:rsidRPr="00147878">
        <w:rPr>
          <w:spacing w:val="-1"/>
          <w:sz w:val="16"/>
          <w:szCs w:val="16"/>
          <w:lang w:eastAsia="en-US"/>
        </w:rPr>
        <w:t xml:space="preserve"> </w:t>
      </w:r>
      <w:r w:rsidRPr="00147878">
        <w:rPr>
          <w:sz w:val="16"/>
          <w:szCs w:val="16"/>
          <w:lang w:eastAsia="en-US"/>
        </w:rPr>
        <w:t>места жительства</w:t>
      </w:r>
    </w:p>
    <w:p w:rsidR="00383675" w:rsidRPr="00147878" w:rsidRDefault="00383675" w:rsidP="00383675">
      <w:pPr>
        <w:widowControl w:val="0"/>
        <w:autoSpaceDE w:val="0"/>
        <w:autoSpaceDN w:val="0"/>
        <w:spacing w:before="4"/>
        <w:rPr>
          <w:sz w:val="16"/>
          <w:szCs w:val="16"/>
          <w:lang w:eastAsia="en-US"/>
        </w:rPr>
      </w:pPr>
      <w:r w:rsidRPr="00147878">
        <w:rPr>
          <w:sz w:val="16"/>
          <w:szCs w:val="16"/>
          <w:lang w:eastAsia="en-US"/>
        </w:rPr>
        <w:pict>
          <v:shape id="_x0000_s1201" style="position:absolute;margin-left:54.4pt;margin-top:12.1pt;width:514pt;height:.1pt;z-index:-251508736;mso-wrap-distance-left:0;mso-wrap-distance-right:0;mso-position-horizontal-relative:page" coordorigin="1088,242" coordsize="10280,0" path="m1088,242r10280,e" filled="f" strokeweight="1.5pt">
            <v:path arrowok="t"/>
            <w10:wrap type="topAndBottom" anchorx="page"/>
          </v:shape>
        </w:pict>
      </w:r>
    </w:p>
    <w:p w:rsidR="00383675" w:rsidRPr="00147878" w:rsidRDefault="00383675" w:rsidP="00383675">
      <w:pPr>
        <w:widowControl w:val="0"/>
        <w:autoSpaceDE w:val="0"/>
        <w:autoSpaceDN w:val="0"/>
        <w:spacing w:line="178" w:lineRule="exact"/>
        <w:rPr>
          <w:sz w:val="16"/>
          <w:szCs w:val="16"/>
          <w:lang w:eastAsia="en-US"/>
        </w:rPr>
      </w:pPr>
      <w:r w:rsidRPr="00147878">
        <w:rPr>
          <w:sz w:val="16"/>
          <w:szCs w:val="16"/>
          <w:lang w:eastAsia="en-US"/>
        </w:rPr>
        <w:t>Права</w:t>
      </w:r>
      <w:r w:rsidRPr="00147878">
        <w:rPr>
          <w:spacing w:val="-3"/>
          <w:sz w:val="16"/>
          <w:szCs w:val="16"/>
          <w:lang w:eastAsia="en-US"/>
        </w:rPr>
        <w:t xml:space="preserve"> </w:t>
      </w:r>
      <w:r w:rsidRPr="00147878">
        <w:rPr>
          <w:sz w:val="16"/>
          <w:szCs w:val="16"/>
          <w:lang w:eastAsia="en-US"/>
        </w:rPr>
        <w:t>и</w:t>
      </w:r>
      <w:r w:rsidRPr="00147878">
        <w:rPr>
          <w:spacing w:val="-3"/>
          <w:sz w:val="16"/>
          <w:szCs w:val="16"/>
          <w:lang w:eastAsia="en-US"/>
        </w:rPr>
        <w:t xml:space="preserve"> </w:t>
      </w:r>
      <w:r w:rsidRPr="00147878">
        <w:rPr>
          <w:sz w:val="16"/>
          <w:szCs w:val="16"/>
          <w:lang w:eastAsia="en-US"/>
        </w:rPr>
        <w:t>обязанности,</w:t>
      </w:r>
      <w:r w:rsidRPr="00147878">
        <w:rPr>
          <w:spacing w:val="-2"/>
          <w:sz w:val="16"/>
          <w:szCs w:val="16"/>
          <w:lang w:eastAsia="en-US"/>
        </w:rPr>
        <w:t xml:space="preserve"> </w:t>
      </w:r>
      <w:r w:rsidRPr="00147878">
        <w:rPr>
          <w:sz w:val="16"/>
          <w:szCs w:val="16"/>
          <w:lang w:eastAsia="en-US"/>
        </w:rPr>
        <w:t>предусмотренные</w:t>
      </w:r>
      <w:r w:rsidRPr="00147878">
        <w:rPr>
          <w:spacing w:val="-2"/>
          <w:sz w:val="16"/>
          <w:szCs w:val="16"/>
          <w:lang w:eastAsia="en-US"/>
        </w:rPr>
        <w:t xml:space="preserve"> </w:t>
      </w:r>
      <w:r w:rsidRPr="00147878">
        <w:rPr>
          <w:sz w:val="16"/>
          <w:szCs w:val="16"/>
          <w:lang w:eastAsia="en-US"/>
        </w:rPr>
        <w:t>ст.</w:t>
      </w:r>
      <w:r w:rsidRPr="00147878">
        <w:rPr>
          <w:spacing w:val="-2"/>
          <w:sz w:val="16"/>
          <w:szCs w:val="16"/>
          <w:lang w:eastAsia="en-US"/>
        </w:rPr>
        <w:t xml:space="preserve"> </w:t>
      </w:r>
      <w:r w:rsidRPr="00147878">
        <w:rPr>
          <w:sz w:val="16"/>
          <w:szCs w:val="16"/>
          <w:lang w:eastAsia="en-US"/>
        </w:rPr>
        <w:t>25.6</w:t>
      </w:r>
      <w:r w:rsidRPr="00147878">
        <w:rPr>
          <w:spacing w:val="41"/>
          <w:sz w:val="16"/>
          <w:szCs w:val="16"/>
          <w:lang w:eastAsia="en-US"/>
        </w:rPr>
        <w:t xml:space="preserve"> </w:t>
      </w:r>
      <w:r w:rsidRPr="00147878">
        <w:rPr>
          <w:sz w:val="16"/>
          <w:szCs w:val="16"/>
          <w:lang w:eastAsia="en-US"/>
        </w:rPr>
        <w:t>КоАП</w:t>
      </w:r>
      <w:r w:rsidRPr="00147878">
        <w:rPr>
          <w:spacing w:val="-1"/>
          <w:sz w:val="16"/>
          <w:szCs w:val="16"/>
          <w:lang w:eastAsia="en-US"/>
        </w:rPr>
        <w:t xml:space="preserve"> </w:t>
      </w:r>
      <w:r w:rsidRPr="00147878">
        <w:rPr>
          <w:sz w:val="16"/>
          <w:szCs w:val="16"/>
          <w:lang w:eastAsia="en-US"/>
        </w:rPr>
        <w:t>РФ</w:t>
      </w:r>
      <w:r w:rsidRPr="00147878">
        <w:rPr>
          <w:spacing w:val="-3"/>
          <w:sz w:val="16"/>
          <w:szCs w:val="16"/>
          <w:lang w:eastAsia="en-US"/>
        </w:rPr>
        <w:t xml:space="preserve"> </w:t>
      </w:r>
      <w:r w:rsidRPr="00147878">
        <w:rPr>
          <w:sz w:val="16"/>
          <w:szCs w:val="16"/>
          <w:lang w:eastAsia="en-US"/>
        </w:rPr>
        <w:t>разъяснены</w:t>
      </w:r>
    </w:p>
    <w:p w:rsidR="00383675" w:rsidRPr="00147878" w:rsidRDefault="00383675" w:rsidP="00383675">
      <w:pPr>
        <w:widowControl w:val="0"/>
        <w:autoSpaceDE w:val="0"/>
        <w:autoSpaceDN w:val="0"/>
        <w:spacing w:before="8"/>
        <w:rPr>
          <w:sz w:val="16"/>
          <w:szCs w:val="16"/>
          <w:lang w:eastAsia="en-US"/>
        </w:rPr>
      </w:pPr>
      <w:r w:rsidRPr="00147878">
        <w:rPr>
          <w:sz w:val="16"/>
          <w:szCs w:val="16"/>
          <w:lang w:eastAsia="en-US"/>
        </w:rPr>
        <w:pict>
          <v:shape id="_x0000_s1202" style="position:absolute;margin-left:415.85pt;margin-top:13.5pt;width:138pt;height:.1pt;z-index:-251507712;mso-wrap-distance-left:0;mso-wrap-distance-right:0;mso-position-horizontal-relative:page" coordorigin="8317,270" coordsize="2760,0" path="m8317,270r2760,e" filled="f" strokeweight=".48pt">
            <v:path arrowok="t"/>
            <w10:wrap type="topAndBottom" anchorx="page"/>
          </v:shape>
        </w:pict>
      </w:r>
    </w:p>
    <w:p w:rsidR="00383675" w:rsidRPr="00147878" w:rsidRDefault="00383675" w:rsidP="00383675">
      <w:pPr>
        <w:widowControl w:val="0"/>
        <w:autoSpaceDE w:val="0"/>
        <w:autoSpaceDN w:val="0"/>
        <w:spacing w:line="178" w:lineRule="exact"/>
        <w:ind w:right="1658"/>
        <w:jc w:val="right"/>
        <w:rPr>
          <w:sz w:val="16"/>
          <w:szCs w:val="16"/>
          <w:lang w:eastAsia="en-US"/>
        </w:rPr>
      </w:pPr>
      <w:r w:rsidRPr="00147878">
        <w:rPr>
          <w:sz w:val="16"/>
          <w:szCs w:val="16"/>
          <w:lang w:eastAsia="en-US"/>
        </w:rPr>
        <w:t>подпись</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tabs>
          <w:tab w:val="left" w:pos="10513"/>
        </w:tabs>
        <w:autoSpaceDE w:val="0"/>
        <w:autoSpaceDN w:val="0"/>
        <w:outlineLvl w:val="0"/>
        <w:rPr>
          <w:sz w:val="16"/>
          <w:szCs w:val="16"/>
          <w:lang w:eastAsia="en-US"/>
        </w:rPr>
      </w:pPr>
      <w:r w:rsidRPr="00147878">
        <w:rPr>
          <w:sz w:val="16"/>
          <w:szCs w:val="16"/>
          <w:lang w:eastAsia="en-US"/>
        </w:rPr>
        <w:t>2.</w:t>
      </w:r>
      <w:r w:rsidRPr="00147878">
        <w:rPr>
          <w:spacing w:val="22"/>
          <w:sz w:val="16"/>
          <w:szCs w:val="16"/>
          <w:lang w:eastAsia="en-US"/>
        </w:rPr>
        <w:t xml:space="preserve">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ind w:right="628"/>
        <w:jc w:val="center"/>
        <w:rPr>
          <w:sz w:val="16"/>
          <w:szCs w:val="16"/>
          <w:lang w:eastAsia="en-US"/>
        </w:rPr>
      </w:pPr>
      <w:r w:rsidRPr="00147878">
        <w:rPr>
          <w:sz w:val="16"/>
          <w:szCs w:val="16"/>
          <w:lang w:eastAsia="en-US"/>
        </w:rPr>
        <w:t>Ф.</w:t>
      </w:r>
      <w:r w:rsidRPr="00147878">
        <w:rPr>
          <w:spacing w:val="-1"/>
          <w:sz w:val="16"/>
          <w:szCs w:val="16"/>
          <w:lang w:eastAsia="en-US"/>
        </w:rPr>
        <w:t xml:space="preserve"> </w:t>
      </w:r>
      <w:r w:rsidRPr="00147878">
        <w:rPr>
          <w:sz w:val="16"/>
          <w:szCs w:val="16"/>
          <w:lang w:eastAsia="en-US"/>
        </w:rPr>
        <w:t>И.</w:t>
      </w:r>
      <w:r w:rsidRPr="00147878">
        <w:rPr>
          <w:spacing w:val="-2"/>
          <w:sz w:val="16"/>
          <w:szCs w:val="16"/>
          <w:lang w:eastAsia="en-US"/>
        </w:rPr>
        <w:t xml:space="preserve"> </w:t>
      </w:r>
      <w:r w:rsidRPr="00147878">
        <w:rPr>
          <w:sz w:val="16"/>
          <w:szCs w:val="16"/>
          <w:lang w:eastAsia="en-US"/>
        </w:rPr>
        <w:t>О.,</w:t>
      </w:r>
      <w:r w:rsidRPr="00147878">
        <w:rPr>
          <w:spacing w:val="-1"/>
          <w:sz w:val="16"/>
          <w:szCs w:val="16"/>
          <w:lang w:eastAsia="en-US"/>
        </w:rPr>
        <w:t xml:space="preserve"> </w:t>
      </w:r>
      <w:r w:rsidRPr="00147878">
        <w:rPr>
          <w:sz w:val="16"/>
          <w:szCs w:val="16"/>
          <w:lang w:eastAsia="en-US"/>
        </w:rPr>
        <w:t>адрес</w:t>
      </w:r>
      <w:r w:rsidRPr="00147878">
        <w:rPr>
          <w:spacing w:val="-1"/>
          <w:sz w:val="16"/>
          <w:szCs w:val="16"/>
          <w:lang w:eastAsia="en-US"/>
        </w:rPr>
        <w:t xml:space="preserve"> </w:t>
      </w:r>
      <w:r w:rsidRPr="00147878">
        <w:rPr>
          <w:sz w:val="16"/>
          <w:szCs w:val="16"/>
          <w:lang w:eastAsia="en-US"/>
        </w:rPr>
        <w:t>места</w:t>
      </w:r>
      <w:r w:rsidRPr="00147878">
        <w:rPr>
          <w:spacing w:val="-1"/>
          <w:sz w:val="16"/>
          <w:szCs w:val="16"/>
          <w:lang w:eastAsia="en-US"/>
        </w:rPr>
        <w:t xml:space="preserve"> </w:t>
      </w:r>
      <w:r w:rsidRPr="00147878">
        <w:rPr>
          <w:sz w:val="16"/>
          <w:szCs w:val="16"/>
          <w:lang w:eastAsia="en-US"/>
        </w:rPr>
        <w:t>жительства</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spacing w:before="8"/>
        <w:rPr>
          <w:sz w:val="16"/>
          <w:szCs w:val="16"/>
          <w:lang w:eastAsia="en-US"/>
        </w:rPr>
      </w:pPr>
      <w:r w:rsidRPr="00147878">
        <w:rPr>
          <w:sz w:val="16"/>
          <w:szCs w:val="16"/>
          <w:lang w:eastAsia="en-US"/>
        </w:rPr>
        <w:pict>
          <v:shape id="_x0000_s1203" style="position:absolute;margin-left:55.85pt;margin-top:15.8pt;width:498pt;height:.1pt;z-index:-251506688;mso-wrap-distance-left:0;mso-wrap-distance-right:0;mso-position-horizontal-relative:page" coordorigin="1117,316" coordsize="9960,0" path="m1117,316r9960,e" filled="f" strokeweight=".48pt">
            <v:path arrowok="t"/>
            <w10:wrap type="topAndBottom" anchorx="page"/>
          </v:shape>
        </w:pict>
      </w:r>
    </w:p>
    <w:p w:rsidR="00383675" w:rsidRPr="00147878" w:rsidRDefault="00383675" w:rsidP="00383675">
      <w:pPr>
        <w:widowControl w:val="0"/>
        <w:autoSpaceDE w:val="0"/>
        <w:autoSpaceDN w:val="0"/>
        <w:spacing w:line="178" w:lineRule="exact"/>
        <w:rPr>
          <w:sz w:val="16"/>
          <w:szCs w:val="16"/>
          <w:lang w:eastAsia="en-US"/>
        </w:rPr>
      </w:pPr>
      <w:r w:rsidRPr="00147878">
        <w:rPr>
          <w:sz w:val="16"/>
          <w:szCs w:val="16"/>
          <w:lang w:eastAsia="en-US"/>
        </w:rPr>
        <w:t>Права</w:t>
      </w:r>
      <w:r w:rsidRPr="00147878">
        <w:rPr>
          <w:spacing w:val="-3"/>
          <w:sz w:val="16"/>
          <w:szCs w:val="16"/>
          <w:lang w:eastAsia="en-US"/>
        </w:rPr>
        <w:t xml:space="preserve"> </w:t>
      </w:r>
      <w:r w:rsidRPr="00147878">
        <w:rPr>
          <w:sz w:val="16"/>
          <w:szCs w:val="16"/>
          <w:lang w:eastAsia="en-US"/>
        </w:rPr>
        <w:t>и</w:t>
      </w:r>
      <w:r w:rsidRPr="00147878">
        <w:rPr>
          <w:spacing w:val="-3"/>
          <w:sz w:val="16"/>
          <w:szCs w:val="16"/>
          <w:lang w:eastAsia="en-US"/>
        </w:rPr>
        <w:t xml:space="preserve"> </w:t>
      </w:r>
      <w:r w:rsidRPr="00147878">
        <w:rPr>
          <w:sz w:val="16"/>
          <w:szCs w:val="16"/>
          <w:lang w:eastAsia="en-US"/>
        </w:rPr>
        <w:t>обязанности,</w:t>
      </w:r>
      <w:r w:rsidRPr="00147878">
        <w:rPr>
          <w:spacing w:val="-2"/>
          <w:sz w:val="16"/>
          <w:szCs w:val="16"/>
          <w:lang w:eastAsia="en-US"/>
        </w:rPr>
        <w:t xml:space="preserve"> </w:t>
      </w:r>
      <w:r w:rsidRPr="00147878">
        <w:rPr>
          <w:sz w:val="16"/>
          <w:szCs w:val="16"/>
          <w:lang w:eastAsia="en-US"/>
        </w:rPr>
        <w:t>предусмотренные</w:t>
      </w:r>
      <w:r w:rsidRPr="00147878">
        <w:rPr>
          <w:spacing w:val="-2"/>
          <w:sz w:val="16"/>
          <w:szCs w:val="16"/>
          <w:lang w:eastAsia="en-US"/>
        </w:rPr>
        <w:t xml:space="preserve"> </w:t>
      </w:r>
      <w:r w:rsidRPr="00147878">
        <w:rPr>
          <w:sz w:val="16"/>
          <w:szCs w:val="16"/>
          <w:lang w:eastAsia="en-US"/>
        </w:rPr>
        <w:t>ст.</w:t>
      </w:r>
      <w:r w:rsidRPr="00147878">
        <w:rPr>
          <w:spacing w:val="-2"/>
          <w:sz w:val="16"/>
          <w:szCs w:val="16"/>
          <w:lang w:eastAsia="en-US"/>
        </w:rPr>
        <w:t xml:space="preserve"> </w:t>
      </w:r>
      <w:r w:rsidRPr="00147878">
        <w:rPr>
          <w:sz w:val="16"/>
          <w:szCs w:val="16"/>
          <w:lang w:eastAsia="en-US"/>
        </w:rPr>
        <w:t>25.6</w:t>
      </w:r>
      <w:r w:rsidRPr="00147878">
        <w:rPr>
          <w:spacing w:val="41"/>
          <w:sz w:val="16"/>
          <w:szCs w:val="16"/>
          <w:lang w:eastAsia="en-US"/>
        </w:rPr>
        <w:t xml:space="preserve"> </w:t>
      </w:r>
      <w:r w:rsidRPr="00147878">
        <w:rPr>
          <w:sz w:val="16"/>
          <w:szCs w:val="16"/>
          <w:lang w:eastAsia="en-US"/>
        </w:rPr>
        <w:t>КоАП</w:t>
      </w:r>
      <w:r w:rsidRPr="00147878">
        <w:rPr>
          <w:spacing w:val="-1"/>
          <w:sz w:val="16"/>
          <w:szCs w:val="16"/>
          <w:lang w:eastAsia="en-US"/>
        </w:rPr>
        <w:t xml:space="preserve"> </w:t>
      </w:r>
      <w:r w:rsidRPr="00147878">
        <w:rPr>
          <w:sz w:val="16"/>
          <w:szCs w:val="16"/>
          <w:lang w:eastAsia="en-US"/>
        </w:rPr>
        <w:t>РФ</w:t>
      </w:r>
      <w:r w:rsidRPr="00147878">
        <w:rPr>
          <w:spacing w:val="-3"/>
          <w:sz w:val="16"/>
          <w:szCs w:val="16"/>
          <w:lang w:eastAsia="en-US"/>
        </w:rPr>
        <w:t xml:space="preserve"> </w:t>
      </w:r>
      <w:r w:rsidRPr="00147878">
        <w:rPr>
          <w:sz w:val="16"/>
          <w:szCs w:val="16"/>
          <w:lang w:eastAsia="en-US"/>
        </w:rPr>
        <w:t>разъяснены</w:t>
      </w:r>
    </w:p>
    <w:p w:rsidR="00383675" w:rsidRPr="00147878" w:rsidRDefault="00383675" w:rsidP="00383675">
      <w:pPr>
        <w:widowControl w:val="0"/>
        <w:autoSpaceDE w:val="0"/>
        <w:autoSpaceDN w:val="0"/>
        <w:spacing w:before="8"/>
        <w:rPr>
          <w:sz w:val="16"/>
          <w:szCs w:val="16"/>
          <w:lang w:eastAsia="en-US"/>
        </w:rPr>
      </w:pPr>
      <w:r w:rsidRPr="00147878">
        <w:rPr>
          <w:sz w:val="16"/>
          <w:szCs w:val="16"/>
          <w:lang w:eastAsia="en-US"/>
        </w:rPr>
        <w:pict>
          <v:shape id="_x0000_s1204" style="position:absolute;margin-left:451.85pt;margin-top:13.5pt;width:102pt;height:.1pt;z-index:-251505664;mso-wrap-distance-left:0;mso-wrap-distance-right:0;mso-position-horizontal-relative:page" coordorigin="9037,270" coordsize="2040,0" path="m9037,270r2040,e" filled="f" strokeweight=".48pt">
            <v:path arrowok="t"/>
            <w10:wrap type="topAndBottom" anchorx="page"/>
          </v:shape>
        </w:pict>
      </w:r>
    </w:p>
    <w:p w:rsidR="00383675" w:rsidRPr="00147878" w:rsidRDefault="00383675" w:rsidP="00383675">
      <w:pPr>
        <w:widowControl w:val="0"/>
        <w:autoSpaceDE w:val="0"/>
        <w:autoSpaceDN w:val="0"/>
        <w:spacing w:line="178" w:lineRule="exact"/>
        <w:ind w:right="1598"/>
        <w:jc w:val="right"/>
        <w:rPr>
          <w:sz w:val="16"/>
          <w:szCs w:val="16"/>
          <w:lang w:eastAsia="en-US"/>
        </w:rPr>
      </w:pPr>
      <w:r w:rsidRPr="00147878">
        <w:rPr>
          <w:sz w:val="16"/>
          <w:szCs w:val="16"/>
          <w:lang w:eastAsia="en-US"/>
        </w:rPr>
        <w:t>подпись</w:t>
      </w:r>
    </w:p>
    <w:p w:rsidR="00383675" w:rsidRPr="00147878" w:rsidRDefault="00383675" w:rsidP="00383675">
      <w:pPr>
        <w:widowControl w:val="0"/>
        <w:tabs>
          <w:tab w:val="left" w:pos="7192"/>
        </w:tabs>
        <w:autoSpaceDE w:val="0"/>
        <w:autoSpaceDN w:val="0"/>
        <w:ind w:right="564"/>
        <w:jc w:val="both"/>
        <w:rPr>
          <w:sz w:val="16"/>
          <w:szCs w:val="16"/>
          <w:lang w:eastAsia="en-US"/>
        </w:rPr>
      </w:pPr>
      <w:r w:rsidRPr="00147878">
        <w:rPr>
          <w:sz w:val="16"/>
          <w:szCs w:val="16"/>
          <w:lang w:eastAsia="en-US"/>
        </w:rPr>
        <w:t>Гражданину</w:t>
      </w:r>
      <w:r w:rsidRPr="00147878">
        <w:rPr>
          <w:spacing w:val="2"/>
          <w:sz w:val="16"/>
          <w:szCs w:val="16"/>
          <w:lang w:eastAsia="en-US"/>
        </w:rPr>
        <w:t xml:space="preserve"> </w:t>
      </w:r>
      <w:r w:rsidRPr="00147878">
        <w:rPr>
          <w:sz w:val="16"/>
          <w:szCs w:val="16"/>
          <w:lang w:eastAsia="en-US"/>
        </w:rPr>
        <w:t>(ке)</w:t>
      </w:r>
      <w:r w:rsidRPr="00147878">
        <w:rPr>
          <w:sz w:val="16"/>
          <w:szCs w:val="16"/>
          <w:u w:val="single"/>
          <w:lang w:eastAsia="en-US"/>
        </w:rPr>
        <w:tab/>
      </w:r>
      <w:r w:rsidRPr="00147878">
        <w:rPr>
          <w:sz w:val="16"/>
          <w:szCs w:val="16"/>
          <w:lang w:eastAsia="en-US"/>
        </w:rPr>
        <w:t>разъяснено,</w:t>
      </w:r>
      <w:r w:rsidRPr="00147878">
        <w:rPr>
          <w:spacing w:val="4"/>
          <w:sz w:val="16"/>
          <w:szCs w:val="16"/>
          <w:lang w:eastAsia="en-US"/>
        </w:rPr>
        <w:t xml:space="preserve"> </w:t>
      </w:r>
      <w:r w:rsidRPr="00147878">
        <w:rPr>
          <w:sz w:val="16"/>
          <w:szCs w:val="16"/>
          <w:lang w:eastAsia="en-US"/>
        </w:rPr>
        <w:t>что</w:t>
      </w:r>
      <w:r w:rsidRPr="00147878">
        <w:rPr>
          <w:spacing w:val="5"/>
          <w:sz w:val="16"/>
          <w:szCs w:val="16"/>
          <w:lang w:eastAsia="en-US"/>
        </w:rPr>
        <w:t xml:space="preserve"> </w:t>
      </w:r>
      <w:r w:rsidRPr="00147878">
        <w:rPr>
          <w:sz w:val="16"/>
          <w:szCs w:val="16"/>
          <w:lang w:eastAsia="en-US"/>
        </w:rPr>
        <w:t>в</w:t>
      </w:r>
      <w:r w:rsidRPr="00147878">
        <w:rPr>
          <w:spacing w:val="5"/>
          <w:sz w:val="16"/>
          <w:szCs w:val="16"/>
          <w:lang w:eastAsia="en-US"/>
        </w:rPr>
        <w:t xml:space="preserve"> </w:t>
      </w:r>
      <w:r w:rsidRPr="00147878">
        <w:rPr>
          <w:sz w:val="16"/>
          <w:szCs w:val="16"/>
          <w:lang w:eastAsia="en-US"/>
        </w:rPr>
        <w:t>соответствии</w:t>
      </w:r>
      <w:r w:rsidRPr="00147878">
        <w:rPr>
          <w:spacing w:val="5"/>
          <w:sz w:val="16"/>
          <w:szCs w:val="16"/>
          <w:lang w:eastAsia="en-US"/>
        </w:rPr>
        <w:t xml:space="preserve"> </w:t>
      </w:r>
      <w:r w:rsidRPr="00147878">
        <w:rPr>
          <w:sz w:val="16"/>
          <w:szCs w:val="16"/>
          <w:lang w:eastAsia="en-US"/>
        </w:rPr>
        <w:t>со</w:t>
      </w:r>
      <w:r w:rsidRPr="00147878">
        <w:rPr>
          <w:spacing w:val="5"/>
          <w:sz w:val="16"/>
          <w:szCs w:val="16"/>
          <w:lang w:eastAsia="en-US"/>
        </w:rPr>
        <w:t xml:space="preserve"> </w:t>
      </w:r>
      <w:r w:rsidRPr="00147878">
        <w:rPr>
          <w:sz w:val="16"/>
          <w:szCs w:val="16"/>
          <w:lang w:eastAsia="en-US"/>
        </w:rPr>
        <w:t>ст.</w:t>
      </w:r>
      <w:r w:rsidRPr="00147878">
        <w:rPr>
          <w:spacing w:val="5"/>
          <w:sz w:val="16"/>
          <w:szCs w:val="16"/>
          <w:lang w:eastAsia="en-US"/>
        </w:rPr>
        <w:t xml:space="preserve"> </w:t>
      </w:r>
      <w:r w:rsidRPr="00147878">
        <w:rPr>
          <w:sz w:val="16"/>
          <w:szCs w:val="16"/>
          <w:lang w:eastAsia="en-US"/>
        </w:rPr>
        <w:t>25.1</w:t>
      </w:r>
      <w:r w:rsidRPr="00147878">
        <w:rPr>
          <w:spacing w:val="-43"/>
          <w:sz w:val="16"/>
          <w:szCs w:val="16"/>
          <w:lang w:eastAsia="en-US"/>
        </w:rPr>
        <w:t xml:space="preserve"> </w:t>
      </w:r>
      <w:r w:rsidRPr="00147878">
        <w:rPr>
          <w:sz w:val="16"/>
          <w:szCs w:val="16"/>
          <w:lang w:eastAsia="en-US"/>
        </w:rPr>
        <w:t>К</w:t>
      </w:r>
      <w:r w:rsidRPr="00147878">
        <w:rPr>
          <w:sz w:val="16"/>
          <w:szCs w:val="16"/>
          <w:lang w:eastAsia="en-US"/>
        </w:rPr>
        <w:t>о</w:t>
      </w:r>
      <w:r w:rsidRPr="00147878">
        <w:rPr>
          <w:sz w:val="16"/>
          <w:szCs w:val="16"/>
          <w:lang w:eastAsia="en-US"/>
        </w:rPr>
        <w:t>АП РФ, он имеет право знакомиться со всеми материалами дела, давать объяснения, представлять доказательства, заявлять</w:t>
      </w:r>
      <w:r w:rsidRPr="00147878">
        <w:rPr>
          <w:spacing w:val="1"/>
          <w:sz w:val="16"/>
          <w:szCs w:val="16"/>
          <w:lang w:eastAsia="en-US"/>
        </w:rPr>
        <w:t xml:space="preserve"> </w:t>
      </w:r>
      <w:r w:rsidRPr="00147878">
        <w:rPr>
          <w:sz w:val="16"/>
          <w:szCs w:val="16"/>
          <w:lang w:eastAsia="en-US"/>
        </w:rPr>
        <w:t>ходатайства и отводы, пол</w:t>
      </w:r>
      <w:r w:rsidRPr="00147878">
        <w:rPr>
          <w:sz w:val="16"/>
          <w:szCs w:val="16"/>
          <w:lang w:eastAsia="en-US"/>
        </w:rPr>
        <w:t>ь</w:t>
      </w:r>
      <w:r w:rsidRPr="00147878">
        <w:rPr>
          <w:sz w:val="16"/>
          <w:szCs w:val="16"/>
          <w:lang w:eastAsia="en-US"/>
        </w:rPr>
        <w:t>зоваться юридической помощью защитника, а также иными процессуальными правами в соответствии с</w:t>
      </w:r>
      <w:r w:rsidRPr="00147878">
        <w:rPr>
          <w:spacing w:val="1"/>
          <w:sz w:val="16"/>
          <w:szCs w:val="16"/>
          <w:lang w:eastAsia="en-US"/>
        </w:rPr>
        <w:t xml:space="preserve"> </w:t>
      </w:r>
      <w:r w:rsidRPr="00147878">
        <w:rPr>
          <w:sz w:val="16"/>
          <w:szCs w:val="16"/>
          <w:lang w:eastAsia="en-US"/>
        </w:rPr>
        <w:t>КоАП РФ; согласно ст. 51 Конституции РФ не обязан(а) свидетельствовать против себя самого себя и близких родственников, круг</w:t>
      </w:r>
      <w:r w:rsidRPr="00147878">
        <w:rPr>
          <w:spacing w:val="1"/>
          <w:sz w:val="16"/>
          <w:szCs w:val="16"/>
          <w:lang w:eastAsia="en-US"/>
        </w:rPr>
        <w:t xml:space="preserve"> </w:t>
      </w:r>
      <w:r w:rsidRPr="00147878">
        <w:rPr>
          <w:sz w:val="16"/>
          <w:szCs w:val="16"/>
          <w:lang w:eastAsia="en-US"/>
        </w:rPr>
        <w:t>которых определяется законом (супруг, супруга, родители, дети, усыновители, усыновленные, родные братья и родные сестры,</w:t>
      </w:r>
      <w:r w:rsidRPr="00147878">
        <w:rPr>
          <w:spacing w:val="1"/>
          <w:sz w:val="16"/>
          <w:szCs w:val="16"/>
          <w:lang w:eastAsia="en-US"/>
        </w:rPr>
        <w:t xml:space="preserve"> </w:t>
      </w:r>
      <w:r w:rsidRPr="00147878">
        <w:rPr>
          <w:sz w:val="16"/>
          <w:szCs w:val="16"/>
          <w:lang w:eastAsia="en-US"/>
        </w:rPr>
        <w:t>дедушка,</w:t>
      </w:r>
      <w:r w:rsidRPr="00147878">
        <w:rPr>
          <w:spacing w:val="-1"/>
          <w:sz w:val="16"/>
          <w:szCs w:val="16"/>
          <w:lang w:eastAsia="en-US"/>
        </w:rPr>
        <w:t xml:space="preserve"> </w:t>
      </w:r>
      <w:r w:rsidRPr="00147878">
        <w:rPr>
          <w:sz w:val="16"/>
          <w:szCs w:val="16"/>
          <w:lang w:eastAsia="en-US"/>
        </w:rPr>
        <w:t>бабушка, внуки)</w:t>
      </w:r>
    </w:p>
    <w:p w:rsidR="00383675" w:rsidRPr="00147878" w:rsidRDefault="00383675" w:rsidP="00383675">
      <w:pPr>
        <w:widowControl w:val="0"/>
        <w:autoSpaceDE w:val="0"/>
        <w:autoSpaceDN w:val="0"/>
        <w:spacing w:before="10"/>
        <w:rPr>
          <w:sz w:val="16"/>
          <w:szCs w:val="16"/>
          <w:lang w:eastAsia="en-US"/>
        </w:rPr>
      </w:pPr>
      <w:r w:rsidRPr="00147878">
        <w:rPr>
          <w:sz w:val="16"/>
          <w:szCs w:val="16"/>
          <w:lang w:eastAsia="en-US"/>
        </w:rPr>
        <w:pict>
          <v:shape id="_x0000_s1205" style="position:absolute;margin-left:55.85pt;margin-top:10.1pt;width:499.5pt;height:.1pt;z-index:-251504640;mso-wrap-distance-left:0;mso-wrap-distance-right:0;mso-position-horizontal-relative:page" coordorigin="1117,202" coordsize="9990,0" path="m1117,202r9990,e" filled="f" strokeweight=".36pt">
            <v:path arrowok="t"/>
            <w10:wrap type="topAndBottom" anchorx="page"/>
          </v:shape>
        </w:pict>
      </w:r>
    </w:p>
    <w:p w:rsidR="00383675" w:rsidRPr="00147878" w:rsidRDefault="00383675" w:rsidP="00383675">
      <w:pPr>
        <w:widowControl w:val="0"/>
        <w:autoSpaceDE w:val="0"/>
        <w:autoSpaceDN w:val="0"/>
        <w:spacing w:line="178" w:lineRule="exact"/>
        <w:rPr>
          <w:sz w:val="16"/>
          <w:szCs w:val="16"/>
          <w:lang w:eastAsia="en-US"/>
        </w:rPr>
      </w:pPr>
      <w:r w:rsidRPr="00147878">
        <w:rPr>
          <w:sz w:val="16"/>
          <w:szCs w:val="16"/>
          <w:lang w:eastAsia="en-US"/>
        </w:rPr>
        <w:t>указать,</w:t>
      </w:r>
      <w:r w:rsidRPr="00147878">
        <w:rPr>
          <w:spacing w:val="-2"/>
          <w:sz w:val="16"/>
          <w:szCs w:val="16"/>
          <w:lang w:eastAsia="en-US"/>
        </w:rPr>
        <w:t xml:space="preserve"> </w:t>
      </w:r>
      <w:r w:rsidRPr="00147878">
        <w:rPr>
          <w:sz w:val="16"/>
          <w:szCs w:val="16"/>
          <w:lang w:eastAsia="en-US"/>
        </w:rPr>
        <w:t>ясны</w:t>
      </w:r>
      <w:r w:rsidRPr="00147878">
        <w:rPr>
          <w:spacing w:val="-2"/>
          <w:sz w:val="16"/>
          <w:szCs w:val="16"/>
          <w:lang w:eastAsia="en-US"/>
        </w:rPr>
        <w:t xml:space="preserve"> </w:t>
      </w:r>
      <w:r w:rsidRPr="00147878">
        <w:rPr>
          <w:sz w:val="16"/>
          <w:szCs w:val="16"/>
          <w:lang w:eastAsia="en-US"/>
        </w:rPr>
        <w:t>ли</w:t>
      </w:r>
      <w:r w:rsidRPr="00147878">
        <w:rPr>
          <w:spacing w:val="-1"/>
          <w:sz w:val="16"/>
          <w:szCs w:val="16"/>
          <w:lang w:eastAsia="en-US"/>
        </w:rPr>
        <w:t xml:space="preserve"> </w:t>
      </w:r>
      <w:r w:rsidRPr="00147878">
        <w:rPr>
          <w:sz w:val="16"/>
          <w:szCs w:val="16"/>
          <w:lang w:eastAsia="en-US"/>
        </w:rPr>
        <w:t>права,</w:t>
      </w:r>
      <w:r w:rsidRPr="00147878">
        <w:rPr>
          <w:spacing w:val="-3"/>
          <w:sz w:val="16"/>
          <w:szCs w:val="16"/>
          <w:lang w:eastAsia="en-US"/>
        </w:rPr>
        <w:t xml:space="preserve"> </w:t>
      </w:r>
      <w:r w:rsidRPr="00147878">
        <w:rPr>
          <w:sz w:val="16"/>
          <w:szCs w:val="16"/>
          <w:lang w:eastAsia="en-US"/>
        </w:rPr>
        <w:t>имеются</w:t>
      </w:r>
      <w:r w:rsidRPr="00147878">
        <w:rPr>
          <w:spacing w:val="-2"/>
          <w:sz w:val="16"/>
          <w:szCs w:val="16"/>
          <w:lang w:eastAsia="en-US"/>
        </w:rPr>
        <w:t xml:space="preserve"> </w:t>
      </w:r>
      <w:r w:rsidRPr="00147878">
        <w:rPr>
          <w:sz w:val="16"/>
          <w:szCs w:val="16"/>
          <w:lang w:eastAsia="en-US"/>
        </w:rPr>
        <w:t>ли</w:t>
      </w:r>
      <w:r w:rsidRPr="00147878">
        <w:rPr>
          <w:spacing w:val="42"/>
          <w:sz w:val="16"/>
          <w:szCs w:val="16"/>
          <w:lang w:eastAsia="en-US"/>
        </w:rPr>
        <w:t xml:space="preserve"> </w:t>
      </w:r>
      <w:r w:rsidRPr="00147878">
        <w:rPr>
          <w:sz w:val="16"/>
          <w:szCs w:val="16"/>
          <w:lang w:eastAsia="en-US"/>
        </w:rPr>
        <w:t>ходатайства</w:t>
      </w:r>
    </w:p>
    <w:p w:rsidR="00383675" w:rsidRPr="00147878" w:rsidRDefault="00383675" w:rsidP="00383675">
      <w:pPr>
        <w:widowControl w:val="0"/>
        <w:autoSpaceDE w:val="0"/>
        <w:autoSpaceDN w:val="0"/>
        <w:spacing w:before="10"/>
        <w:rPr>
          <w:sz w:val="16"/>
          <w:szCs w:val="16"/>
          <w:lang w:eastAsia="en-US"/>
        </w:rPr>
      </w:pPr>
      <w:r w:rsidRPr="00147878">
        <w:rPr>
          <w:sz w:val="16"/>
          <w:szCs w:val="16"/>
          <w:lang w:eastAsia="en-US"/>
        </w:rPr>
        <w:pict>
          <v:shape id="_x0000_s1206" style="position:absolute;margin-left:374.45pt;margin-top:10.1pt;width:184.5pt;height:.1pt;z-index:-251503616;mso-wrap-distance-left:0;mso-wrap-distance-right:0;mso-position-horizontal-relative:page" coordorigin="7489,202" coordsize="3690,0" path="m7489,202r3690,e" filled="f" strokeweight=".36pt">
            <v:path arrowok="t"/>
            <w10:wrap type="topAndBottom" anchorx="page"/>
          </v:shape>
        </w:pict>
      </w:r>
    </w:p>
    <w:p w:rsidR="00383675" w:rsidRPr="00147878" w:rsidRDefault="00383675" w:rsidP="00383675">
      <w:pPr>
        <w:widowControl w:val="0"/>
        <w:autoSpaceDE w:val="0"/>
        <w:autoSpaceDN w:val="0"/>
        <w:spacing w:line="178" w:lineRule="exact"/>
        <w:rPr>
          <w:sz w:val="16"/>
          <w:szCs w:val="16"/>
          <w:lang w:eastAsia="en-US"/>
        </w:rPr>
      </w:pPr>
      <w:r w:rsidRPr="00147878">
        <w:rPr>
          <w:sz w:val="16"/>
          <w:szCs w:val="16"/>
          <w:lang w:eastAsia="en-US"/>
        </w:rPr>
        <w:t>подпись</w:t>
      </w:r>
      <w:r w:rsidRPr="00147878">
        <w:rPr>
          <w:spacing w:val="-10"/>
          <w:sz w:val="16"/>
          <w:szCs w:val="16"/>
          <w:lang w:eastAsia="en-US"/>
        </w:rPr>
        <w:t xml:space="preserve"> </w:t>
      </w:r>
      <w:r w:rsidRPr="00147878">
        <w:rPr>
          <w:sz w:val="16"/>
          <w:szCs w:val="16"/>
          <w:lang w:eastAsia="en-US"/>
        </w:rPr>
        <w:t>правонарушителя</w:t>
      </w:r>
    </w:p>
    <w:p w:rsidR="00383675" w:rsidRPr="00147878" w:rsidRDefault="00383675" w:rsidP="00383675">
      <w:pPr>
        <w:widowControl w:val="0"/>
        <w:tabs>
          <w:tab w:val="left" w:pos="10383"/>
        </w:tabs>
        <w:autoSpaceDE w:val="0"/>
        <w:autoSpaceDN w:val="0"/>
        <w:outlineLvl w:val="0"/>
        <w:rPr>
          <w:sz w:val="16"/>
          <w:szCs w:val="16"/>
          <w:lang w:eastAsia="en-US"/>
        </w:rPr>
      </w:pPr>
      <w:r w:rsidRPr="00147878">
        <w:rPr>
          <w:sz w:val="16"/>
          <w:szCs w:val="16"/>
          <w:lang w:eastAsia="en-US"/>
        </w:rPr>
        <w:t>Русским</w:t>
      </w:r>
      <w:r w:rsidRPr="00147878">
        <w:rPr>
          <w:spacing w:val="-4"/>
          <w:sz w:val="16"/>
          <w:szCs w:val="16"/>
          <w:lang w:eastAsia="en-US"/>
        </w:rPr>
        <w:t xml:space="preserve"> </w:t>
      </w:r>
      <w:r w:rsidRPr="00147878">
        <w:rPr>
          <w:sz w:val="16"/>
          <w:szCs w:val="16"/>
          <w:lang w:eastAsia="en-US"/>
        </w:rPr>
        <w:t>языком</w:t>
      </w:r>
      <w:r w:rsidRPr="00147878">
        <w:rPr>
          <w:spacing w:val="-3"/>
          <w:sz w:val="16"/>
          <w:szCs w:val="16"/>
          <w:lang w:eastAsia="en-US"/>
        </w:rPr>
        <w:t xml:space="preserve"> </w:t>
      </w:r>
      <w:r w:rsidRPr="00147878">
        <w:rPr>
          <w:sz w:val="16"/>
          <w:szCs w:val="16"/>
          <w:lang w:eastAsia="en-US"/>
        </w:rPr>
        <w:t>владею,</w:t>
      </w:r>
      <w:r w:rsidRPr="00147878">
        <w:rPr>
          <w:spacing w:val="-4"/>
          <w:sz w:val="16"/>
          <w:szCs w:val="16"/>
          <w:lang w:eastAsia="en-US"/>
        </w:rPr>
        <w:t xml:space="preserve"> </w:t>
      </w:r>
      <w:r w:rsidRPr="00147878">
        <w:rPr>
          <w:sz w:val="16"/>
          <w:szCs w:val="16"/>
          <w:lang w:eastAsia="en-US"/>
        </w:rPr>
        <w:t>в</w:t>
      </w:r>
      <w:r w:rsidRPr="00147878">
        <w:rPr>
          <w:spacing w:val="-4"/>
          <w:sz w:val="16"/>
          <w:szCs w:val="16"/>
          <w:lang w:eastAsia="en-US"/>
        </w:rPr>
        <w:t xml:space="preserve"> </w:t>
      </w:r>
      <w:r w:rsidRPr="00147878">
        <w:rPr>
          <w:sz w:val="16"/>
          <w:szCs w:val="16"/>
          <w:lang w:eastAsia="en-US"/>
        </w:rPr>
        <w:t>услугах</w:t>
      </w:r>
      <w:r w:rsidRPr="00147878">
        <w:rPr>
          <w:spacing w:val="-3"/>
          <w:sz w:val="16"/>
          <w:szCs w:val="16"/>
          <w:lang w:eastAsia="en-US"/>
        </w:rPr>
        <w:t xml:space="preserve"> </w:t>
      </w:r>
      <w:r w:rsidRPr="00147878">
        <w:rPr>
          <w:sz w:val="16"/>
          <w:szCs w:val="16"/>
          <w:lang w:eastAsia="en-US"/>
        </w:rPr>
        <w:t>переводчика</w:t>
      </w:r>
      <w:r w:rsidRPr="00147878">
        <w:rPr>
          <w:spacing w:val="-4"/>
          <w:sz w:val="16"/>
          <w:szCs w:val="16"/>
          <w:lang w:eastAsia="en-US"/>
        </w:rPr>
        <w:t xml:space="preserve"> </w:t>
      </w:r>
      <w:r w:rsidRPr="00147878">
        <w:rPr>
          <w:sz w:val="16"/>
          <w:szCs w:val="16"/>
          <w:lang w:eastAsia="en-US"/>
        </w:rPr>
        <w:t>не</w:t>
      </w:r>
      <w:r w:rsidRPr="00147878">
        <w:rPr>
          <w:spacing w:val="-4"/>
          <w:sz w:val="16"/>
          <w:szCs w:val="16"/>
          <w:lang w:eastAsia="en-US"/>
        </w:rPr>
        <w:t xml:space="preserve"> </w:t>
      </w:r>
      <w:r w:rsidRPr="00147878">
        <w:rPr>
          <w:sz w:val="16"/>
          <w:szCs w:val="16"/>
          <w:lang w:eastAsia="en-US"/>
        </w:rPr>
        <w:t xml:space="preserve">нуждаюсь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spacing w:before="8"/>
        <w:rPr>
          <w:sz w:val="16"/>
          <w:szCs w:val="16"/>
          <w:lang w:eastAsia="en-US"/>
        </w:rPr>
      </w:pPr>
      <w:r w:rsidRPr="00147878">
        <w:rPr>
          <w:sz w:val="16"/>
          <w:szCs w:val="16"/>
          <w:lang w:eastAsia="en-US"/>
        </w:rPr>
        <w:pict>
          <v:shape id="_x0000_s1207" style="position:absolute;margin-left:55.85pt;margin-top:13.55pt;width:510pt;height:.1pt;z-index:-251502592;mso-wrap-distance-left:0;mso-wrap-distance-right:0;mso-position-horizontal-relative:page" coordorigin="1117,271" coordsize="10200,0" path="m1117,271r10200,e" filled="f" strokeweight=".48pt">
            <v:path arrowok="t"/>
            <w10:wrap type="topAndBottom" anchorx="page"/>
          </v:shape>
        </w:pic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spacing w:before="9"/>
        <w:rPr>
          <w:sz w:val="16"/>
          <w:szCs w:val="16"/>
          <w:lang w:eastAsia="en-US"/>
        </w:rPr>
      </w:pPr>
    </w:p>
    <w:p w:rsidR="00383675" w:rsidRPr="00147878" w:rsidRDefault="00383675" w:rsidP="00383675">
      <w:pPr>
        <w:widowControl w:val="0"/>
        <w:autoSpaceDE w:val="0"/>
        <w:autoSpaceDN w:val="0"/>
        <w:spacing w:line="20" w:lineRule="exact"/>
        <w:rPr>
          <w:sz w:val="16"/>
          <w:szCs w:val="16"/>
          <w:lang w:eastAsia="en-US"/>
        </w:rPr>
      </w:pPr>
      <w:r w:rsidRPr="00147878">
        <w:rPr>
          <w:sz w:val="16"/>
          <w:szCs w:val="16"/>
          <w:lang w:eastAsia="en-US"/>
        </w:rPr>
      </w:r>
      <w:r w:rsidRPr="00147878">
        <w:rPr>
          <w:sz w:val="16"/>
          <w:szCs w:val="16"/>
          <w:lang w:eastAsia="en-US"/>
        </w:rPr>
        <w:pict>
          <v:group id="_x0000_s1030" style="width:175.5pt;height:.4pt;mso-position-horizontal-relative:char;mso-position-vertical-relative:line" coordsize="3510,8">
            <v:line id="_x0000_s1031" style="position:absolute" from="0,4" to="3510,4" strokeweight=".36pt"/>
            <w10:wrap type="none"/>
            <w10:anchorlock/>
          </v:group>
        </w:pict>
      </w:r>
    </w:p>
    <w:p w:rsidR="00383675" w:rsidRPr="00147878" w:rsidRDefault="00383675" w:rsidP="00383675">
      <w:pPr>
        <w:widowControl w:val="0"/>
        <w:autoSpaceDE w:val="0"/>
        <w:autoSpaceDN w:val="0"/>
        <w:spacing w:line="20" w:lineRule="exact"/>
        <w:rPr>
          <w:sz w:val="16"/>
          <w:szCs w:val="16"/>
          <w:lang w:eastAsia="en-US"/>
        </w:rPr>
        <w:sectPr w:rsidR="00383675" w:rsidRPr="00147878">
          <w:pgSz w:w="11910" w:h="16840"/>
          <w:pgMar w:top="640" w:right="0" w:bottom="280" w:left="880" w:header="720" w:footer="720" w:gutter="0"/>
          <w:cols w:space="720"/>
        </w:sectPr>
      </w:pPr>
    </w:p>
    <w:p w:rsidR="00383675" w:rsidRPr="00147878" w:rsidRDefault="00383675" w:rsidP="00383675">
      <w:pPr>
        <w:widowControl w:val="0"/>
        <w:autoSpaceDE w:val="0"/>
        <w:autoSpaceDN w:val="0"/>
        <w:spacing w:before="194"/>
        <w:rPr>
          <w:sz w:val="16"/>
          <w:szCs w:val="16"/>
          <w:lang w:eastAsia="en-US"/>
        </w:rPr>
      </w:pPr>
      <w:r w:rsidRPr="00147878">
        <w:rPr>
          <w:spacing w:val="-1"/>
          <w:sz w:val="16"/>
          <w:szCs w:val="16"/>
          <w:lang w:eastAsia="en-US"/>
        </w:rPr>
        <w:lastRenderedPageBreak/>
        <w:t>Объяснения</w:t>
      </w:r>
      <w:r w:rsidRPr="00147878">
        <w:rPr>
          <w:spacing w:val="-8"/>
          <w:sz w:val="16"/>
          <w:szCs w:val="16"/>
          <w:lang w:eastAsia="en-US"/>
        </w:rPr>
        <w:t xml:space="preserve"> </w:t>
      </w:r>
      <w:r w:rsidRPr="00147878">
        <w:rPr>
          <w:sz w:val="16"/>
          <w:szCs w:val="16"/>
          <w:lang w:eastAsia="en-US"/>
        </w:rPr>
        <w:t>нарушителя</w:t>
      </w:r>
    </w:p>
    <w:p w:rsidR="00383675" w:rsidRPr="00147878" w:rsidRDefault="00383675" w:rsidP="00383675">
      <w:pPr>
        <w:widowControl w:val="0"/>
        <w:autoSpaceDE w:val="0"/>
        <w:autoSpaceDN w:val="0"/>
        <w:spacing w:line="195" w:lineRule="exact"/>
        <w:rPr>
          <w:sz w:val="16"/>
          <w:szCs w:val="16"/>
          <w:lang w:eastAsia="en-US"/>
        </w:rPr>
      </w:pPr>
      <w:r w:rsidRPr="00147878">
        <w:rPr>
          <w:sz w:val="16"/>
          <w:szCs w:val="16"/>
          <w:lang w:eastAsia="en-US"/>
        </w:rPr>
        <w:br w:type="column"/>
      </w:r>
      <w:r w:rsidRPr="00147878">
        <w:rPr>
          <w:spacing w:val="-1"/>
          <w:sz w:val="16"/>
          <w:szCs w:val="16"/>
          <w:lang w:eastAsia="en-US"/>
        </w:rPr>
        <w:lastRenderedPageBreak/>
        <w:t>подпись</w:t>
      </w:r>
      <w:r w:rsidRPr="00147878">
        <w:rPr>
          <w:sz w:val="16"/>
          <w:szCs w:val="16"/>
          <w:lang w:eastAsia="en-US"/>
        </w:rPr>
        <w:t xml:space="preserve"> </w:t>
      </w:r>
      <w:r w:rsidRPr="00147878">
        <w:rPr>
          <w:spacing w:val="-1"/>
          <w:sz w:val="16"/>
          <w:szCs w:val="16"/>
          <w:lang w:eastAsia="en-US"/>
        </w:rPr>
        <w:t>правонарушителя</w:t>
      </w:r>
    </w:p>
    <w:p w:rsidR="00383675" w:rsidRPr="00147878" w:rsidRDefault="00383675" w:rsidP="00383675">
      <w:pPr>
        <w:widowControl w:val="0"/>
        <w:autoSpaceDE w:val="0"/>
        <w:autoSpaceDN w:val="0"/>
        <w:spacing w:line="195" w:lineRule="exact"/>
        <w:rPr>
          <w:sz w:val="16"/>
          <w:szCs w:val="16"/>
          <w:lang w:eastAsia="en-US"/>
        </w:rPr>
        <w:sectPr w:rsidR="00383675" w:rsidRPr="00147878">
          <w:type w:val="continuous"/>
          <w:pgSz w:w="11910" w:h="16840"/>
          <w:pgMar w:top="640" w:right="0" w:bottom="0" w:left="880" w:header="720" w:footer="720" w:gutter="0"/>
          <w:cols w:num="2" w:space="720" w:equalWidth="0">
            <w:col w:w="6612" w:space="40"/>
            <w:col w:w="4378"/>
          </w:cols>
        </w:sectPr>
      </w:pPr>
    </w:p>
    <w:p w:rsidR="00383675" w:rsidRPr="00147878" w:rsidRDefault="00383675" w:rsidP="00383675">
      <w:pPr>
        <w:widowControl w:val="0"/>
        <w:autoSpaceDE w:val="0"/>
        <w:autoSpaceDN w:val="0"/>
        <w:spacing w:before="2"/>
        <w:rPr>
          <w:sz w:val="16"/>
          <w:szCs w:val="16"/>
          <w:lang w:eastAsia="en-US"/>
        </w:rPr>
      </w:pPr>
    </w:p>
    <w:p w:rsidR="00383675" w:rsidRPr="00147878" w:rsidRDefault="00383675" w:rsidP="00383675">
      <w:pPr>
        <w:widowControl w:val="0"/>
        <w:autoSpaceDE w:val="0"/>
        <w:autoSpaceDN w:val="0"/>
        <w:spacing w:line="20" w:lineRule="exact"/>
        <w:rPr>
          <w:sz w:val="16"/>
          <w:szCs w:val="16"/>
          <w:lang w:eastAsia="en-US"/>
        </w:rPr>
      </w:pPr>
      <w:r w:rsidRPr="00147878">
        <w:rPr>
          <w:sz w:val="16"/>
          <w:szCs w:val="16"/>
          <w:lang w:eastAsia="en-US"/>
        </w:rPr>
      </w:r>
      <w:r w:rsidRPr="00147878">
        <w:rPr>
          <w:sz w:val="16"/>
          <w:szCs w:val="16"/>
          <w:lang w:eastAsia="en-US"/>
        </w:rPr>
        <w:pict>
          <v:group id="_x0000_s1028" style="width:510pt;height:.5pt;mso-position-horizontal-relative:char;mso-position-vertical-relative:line" coordsize="10200,10">
            <v:line id="_x0000_s1029" style="position:absolute" from="0,5" to="10200,5" strokeweight=".48pt"/>
            <w10:wrap type="none"/>
            <w10:anchorlock/>
          </v:group>
        </w:pict>
      </w:r>
    </w:p>
    <w:p w:rsidR="00383675" w:rsidRPr="00147878" w:rsidRDefault="00383675" w:rsidP="00383675">
      <w:pPr>
        <w:widowControl w:val="0"/>
        <w:autoSpaceDE w:val="0"/>
        <w:autoSpaceDN w:val="0"/>
        <w:spacing w:before="10"/>
        <w:rPr>
          <w:sz w:val="16"/>
          <w:szCs w:val="16"/>
          <w:lang w:eastAsia="en-US"/>
        </w:rPr>
      </w:pPr>
      <w:r w:rsidRPr="00147878">
        <w:rPr>
          <w:sz w:val="16"/>
          <w:szCs w:val="16"/>
          <w:lang w:eastAsia="en-US"/>
        </w:rPr>
        <w:pict>
          <v:shape id="_x0000_s1208" style="position:absolute;margin-left:55.85pt;margin-top:13.05pt;width:510pt;height:.1pt;z-index:-251501568;mso-wrap-distance-left:0;mso-wrap-distance-right:0;mso-position-horizontal-relative:page" coordorigin="1117,261" coordsize="10200,0" path="m1117,261r10200,e" filled="f" strokeweight=".48pt">
            <v:path arrowok="t"/>
            <w10:wrap type="topAndBottom" anchorx="page"/>
          </v:shape>
        </w:pict>
      </w:r>
      <w:r w:rsidRPr="00147878">
        <w:rPr>
          <w:sz w:val="16"/>
          <w:szCs w:val="16"/>
          <w:lang w:eastAsia="en-US"/>
        </w:rPr>
        <w:pict>
          <v:shape id="_x0000_s1209" style="position:absolute;margin-left:55.85pt;margin-top:26.85pt;width:510pt;height:.1pt;z-index:-251500544;mso-wrap-distance-left:0;mso-wrap-distance-right:0;mso-position-horizontal-relative:page" coordorigin="1117,537" coordsize="10200,0" path="m1117,537r10200,e" filled="f" strokeweight=".48pt">
            <v:path arrowok="t"/>
            <w10:wrap type="topAndBottom" anchorx="page"/>
          </v:shape>
        </w:pict>
      </w:r>
      <w:r w:rsidRPr="00147878">
        <w:rPr>
          <w:sz w:val="16"/>
          <w:szCs w:val="16"/>
          <w:lang w:eastAsia="en-US"/>
        </w:rPr>
        <w:pict>
          <v:shape id="_x0000_s1210" style="position:absolute;margin-left:55.85pt;margin-top:40.65pt;width:510pt;height:.1pt;z-index:-251499520;mso-wrap-distance-left:0;mso-wrap-distance-right:0;mso-position-horizontal-relative:page" coordorigin="1117,813" coordsize="10200,0" path="m1117,813r10200,e" filled="f" strokeweight=".48pt">
            <v:path arrowok="t"/>
            <w10:wrap type="topAndBottom" anchorx="page"/>
          </v:shape>
        </w:pict>
      </w:r>
      <w:r w:rsidRPr="00147878">
        <w:rPr>
          <w:sz w:val="16"/>
          <w:szCs w:val="16"/>
          <w:lang w:eastAsia="en-US"/>
        </w:rPr>
        <w:pict>
          <v:shape id="_x0000_s1211" style="position:absolute;margin-left:55.85pt;margin-top:54.45pt;width:510pt;height:.1pt;z-index:-251498496;mso-wrap-distance-left:0;mso-wrap-distance-right:0;mso-position-horizontal-relative:page" coordorigin="1117,1089" coordsize="10200,0" path="m1117,1089r10200,e" filled="f" strokeweight=".48pt">
            <v:path arrowok="t"/>
            <w10:wrap type="topAndBottom" anchorx="page"/>
          </v:shape>
        </w:pict>
      </w:r>
      <w:r w:rsidRPr="00147878">
        <w:rPr>
          <w:sz w:val="16"/>
          <w:szCs w:val="16"/>
          <w:lang w:eastAsia="en-US"/>
        </w:rPr>
        <w:pict>
          <v:shape id="_x0000_s1212" style="position:absolute;margin-left:55.85pt;margin-top:68.25pt;width:510pt;height:.1pt;z-index:-251497472;mso-wrap-distance-left:0;mso-wrap-distance-right:0;mso-position-horizontal-relative:page" coordorigin="1117,1365" coordsize="10200,0" path="m1117,1365r10200,e" filled="f" strokeweight=".48pt">
            <v:path arrowok="t"/>
            <w10:wrap type="topAndBottom" anchorx="page"/>
          </v:shape>
        </w:pict>
      </w:r>
    </w:p>
    <w:p w:rsidR="00383675" w:rsidRPr="00147878" w:rsidRDefault="00383675" w:rsidP="00383675">
      <w:pPr>
        <w:widowControl w:val="0"/>
        <w:autoSpaceDE w:val="0"/>
        <w:autoSpaceDN w:val="0"/>
        <w:spacing w:before="2"/>
        <w:rPr>
          <w:sz w:val="16"/>
          <w:szCs w:val="16"/>
          <w:lang w:eastAsia="en-US"/>
        </w:rPr>
      </w:pPr>
    </w:p>
    <w:p w:rsidR="00383675" w:rsidRPr="00147878" w:rsidRDefault="00383675" w:rsidP="00383675">
      <w:pPr>
        <w:widowControl w:val="0"/>
        <w:autoSpaceDE w:val="0"/>
        <w:autoSpaceDN w:val="0"/>
        <w:spacing w:before="2"/>
        <w:rPr>
          <w:sz w:val="16"/>
          <w:szCs w:val="16"/>
          <w:lang w:eastAsia="en-US"/>
        </w:rPr>
      </w:pPr>
    </w:p>
    <w:p w:rsidR="00383675" w:rsidRPr="00147878" w:rsidRDefault="00383675" w:rsidP="00383675">
      <w:pPr>
        <w:widowControl w:val="0"/>
        <w:autoSpaceDE w:val="0"/>
        <w:autoSpaceDN w:val="0"/>
        <w:spacing w:before="2"/>
        <w:rPr>
          <w:sz w:val="16"/>
          <w:szCs w:val="16"/>
          <w:lang w:eastAsia="en-US"/>
        </w:rPr>
      </w:pPr>
    </w:p>
    <w:p w:rsidR="00383675" w:rsidRPr="00147878" w:rsidRDefault="00383675" w:rsidP="00383675">
      <w:pPr>
        <w:widowControl w:val="0"/>
        <w:autoSpaceDE w:val="0"/>
        <w:autoSpaceDN w:val="0"/>
        <w:spacing w:before="2"/>
        <w:rPr>
          <w:sz w:val="16"/>
          <w:szCs w:val="16"/>
          <w:lang w:eastAsia="en-US"/>
        </w:rPr>
      </w:pP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autoSpaceDE w:val="0"/>
        <w:autoSpaceDN w:val="0"/>
        <w:spacing w:before="4"/>
        <w:rPr>
          <w:sz w:val="16"/>
          <w:szCs w:val="16"/>
          <w:lang w:eastAsia="en-US"/>
        </w:rPr>
      </w:pPr>
      <w:r w:rsidRPr="00147878">
        <w:rPr>
          <w:sz w:val="16"/>
          <w:szCs w:val="16"/>
          <w:lang w:eastAsia="en-US"/>
        </w:rPr>
        <w:pict>
          <v:shape id="_x0000_s1213" style="position:absolute;margin-left:400.55pt;margin-top:10.95pt;width:148.5pt;height:.1pt;z-index:-251496448;mso-wrap-distance-left:0;mso-wrap-distance-right:0;mso-position-horizontal-relative:page" coordorigin="8011,219" coordsize="2970,0" path="m8011,219r2970,e" filled="f" strokeweight=".36pt">
            <v:path arrowok="t"/>
            <w10:wrap type="topAndBottom" anchorx="page"/>
          </v:shape>
        </w:pict>
      </w:r>
    </w:p>
    <w:p w:rsidR="00383675" w:rsidRPr="00147878" w:rsidRDefault="00383675" w:rsidP="00383675">
      <w:pPr>
        <w:widowControl w:val="0"/>
        <w:autoSpaceDE w:val="0"/>
        <w:autoSpaceDN w:val="0"/>
        <w:spacing w:line="201" w:lineRule="exact"/>
        <w:ind w:right="1289"/>
        <w:jc w:val="right"/>
        <w:rPr>
          <w:sz w:val="16"/>
          <w:szCs w:val="16"/>
          <w:lang w:eastAsia="en-US"/>
        </w:rPr>
      </w:pPr>
      <w:r w:rsidRPr="00147878">
        <w:rPr>
          <w:sz w:val="16"/>
          <w:szCs w:val="16"/>
          <w:lang w:eastAsia="en-US"/>
        </w:rPr>
        <w:t>подпись</w:t>
      </w:r>
      <w:r w:rsidRPr="00147878">
        <w:rPr>
          <w:spacing w:val="-7"/>
          <w:sz w:val="16"/>
          <w:szCs w:val="16"/>
          <w:lang w:eastAsia="en-US"/>
        </w:rPr>
        <w:t xml:space="preserve"> </w:t>
      </w:r>
      <w:r w:rsidRPr="00147878">
        <w:rPr>
          <w:sz w:val="16"/>
          <w:szCs w:val="16"/>
          <w:lang w:eastAsia="en-US"/>
        </w:rPr>
        <w:t>правонарушителя</w:t>
      </w:r>
    </w:p>
    <w:p w:rsidR="00383675" w:rsidRPr="00147878" w:rsidRDefault="00383675" w:rsidP="00383675">
      <w:pPr>
        <w:widowControl w:val="0"/>
        <w:autoSpaceDE w:val="0"/>
        <w:autoSpaceDN w:val="0"/>
        <w:spacing w:before="11"/>
        <w:rPr>
          <w:sz w:val="16"/>
          <w:szCs w:val="16"/>
          <w:lang w:eastAsia="en-US"/>
        </w:rPr>
      </w:pPr>
    </w:p>
    <w:p w:rsidR="00383675" w:rsidRPr="00147878" w:rsidRDefault="00383675" w:rsidP="00383675">
      <w:pPr>
        <w:widowControl w:val="0"/>
        <w:tabs>
          <w:tab w:val="left" w:pos="10198"/>
        </w:tabs>
        <w:autoSpaceDE w:val="0"/>
        <w:autoSpaceDN w:val="0"/>
        <w:outlineLvl w:val="0"/>
        <w:rPr>
          <w:sz w:val="16"/>
          <w:szCs w:val="16"/>
          <w:lang w:eastAsia="en-US"/>
        </w:rPr>
      </w:pPr>
      <w:r w:rsidRPr="00147878">
        <w:rPr>
          <w:sz w:val="16"/>
          <w:szCs w:val="16"/>
          <w:lang w:eastAsia="en-US"/>
        </w:rPr>
        <w:t>К</w:t>
      </w:r>
      <w:r w:rsidRPr="00147878">
        <w:rPr>
          <w:spacing w:val="-6"/>
          <w:sz w:val="16"/>
          <w:szCs w:val="16"/>
          <w:lang w:eastAsia="en-US"/>
        </w:rPr>
        <w:t xml:space="preserve"> </w:t>
      </w:r>
      <w:r w:rsidRPr="00147878">
        <w:rPr>
          <w:sz w:val="16"/>
          <w:szCs w:val="16"/>
          <w:lang w:eastAsia="en-US"/>
        </w:rPr>
        <w:t>протоколу</w:t>
      </w:r>
      <w:r w:rsidRPr="00147878">
        <w:rPr>
          <w:spacing w:val="-7"/>
          <w:sz w:val="16"/>
          <w:szCs w:val="16"/>
          <w:lang w:eastAsia="en-US"/>
        </w:rPr>
        <w:t xml:space="preserve"> </w:t>
      </w:r>
      <w:r w:rsidRPr="00147878">
        <w:rPr>
          <w:sz w:val="16"/>
          <w:szCs w:val="16"/>
          <w:lang w:eastAsia="en-US"/>
        </w:rPr>
        <w:t>прилагаются:</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rPr>
          <w:sz w:val="16"/>
          <w:szCs w:val="16"/>
          <w:lang w:eastAsia="en-US"/>
        </w:rPr>
      </w:pPr>
      <w:r w:rsidRPr="00147878">
        <w:rPr>
          <w:sz w:val="16"/>
          <w:szCs w:val="16"/>
          <w:lang w:eastAsia="en-US"/>
        </w:rPr>
        <w:t>перечень</w:t>
      </w:r>
      <w:r w:rsidRPr="00147878">
        <w:rPr>
          <w:spacing w:val="-6"/>
          <w:sz w:val="16"/>
          <w:szCs w:val="16"/>
          <w:lang w:eastAsia="en-US"/>
        </w:rPr>
        <w:t xml:space="preserve"> </w:t>
      </w:r>
      <w:r w:rsidRPr="00147878">
        <w:rPr>
          <w:sz w:val="16"/>
          <w:szCs w:val="16"/>
          <w:lang w:eastAsia="en-US"/>
        </w:rPr>
        <w:t>прилагаемых</w:t>
      </w:r>
      <w:r w:rsidRPr="00147878">
        <w:rPr>
          <w:spacing w:val="-6"/>
          <w:sz w:val="16"/>
          <w:szCs w:val="16"/>
          <w:lang w:eastAsia="en-US"/>
        </w:rPr>
        <w:t xml:space="preserve"> </w:t>
      </w:r>
      <w:r w:rsidRPr="00147878">
        <w:rPr>
          <w:sz w:val="16"/>
          <w:szCs w:val="16"/>
          <w:lang w:eastAsia="en-US"/>
        </w:rPr>
        <w:t>к</w:t>
      </w:r>
      <w:r w:rsidRPr="00147878">
        <w:rPr>
          <w:spacing w:val="-5"/>
          <w:sz w:val="16"/>
          <w:szCs w:val="16"/>
          <w:lang w:eastAsia="en-US"/>
        </w:rPr>
        <w:t xml:space="preserve"> </w:t>
      </w:r>
      <w:r w:rsidRPr="00147878">
        <w:rPr>
          <w:sz w:val="16"/>
          <w:szCs w:val="16"/>
          <w:lang w:eastAsia="en-US"/>
        </w:rPr>
        <w:t>протоколу</w:t>
      </w:r>
      <w:r w:rsidRPr="00147878">
        <w:rPr>
          <w:spacing w:val="-6"/>
          <w:sz w:val="16"/>
          <w:szCs w:val="16"/>
          <w:lang w:eastAsia="en-US"/>
        </w:rPr>
        <w:t xml:space="preserve"> </w:t>
      </w:r>
      <w:r w:rsidRPr="00147878">
        <w:rPr>
          <w:sz w:val="16"/>
          <w:szCs w:val="16"/>
          <w:lang w:eastAsia="en-US"/>
        </w:rPr>
        <w:t>документов</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tabs>
          <w:tab w:val="left" w:pos="4824"/>
        </w:tabs>
        <w:autoSpaceDE w:val="0"/>
        <w:autoSpaceDN w:val="0"/>
        <w:outlineLvl w:val="1"/>
        <w:rPr>
          <w:sz w:val="16"/>
          <w:szCs w:val="16"/>
          <w:lang w:eastAsia="en-US"/>
        </w:rPr>
      </w:pPr>
      <w:r w:rsidRPr="00147878">
        <w:rPr>
          <w:sz w:val="16"/>
          <w:szCs w:val="16"/>
          <w:lang w:eastAsia="en-US"/>
        </w:rPr>
        <w:t>Подписи:</w:t>
      </w:r>
      <w:r w:rsidRPr="00147878">
        <w:rPr>
          <w:spacing w:val="-11"/>
          <w:sz w:val="16"/>
          <w:szCs w:val="16"/>
          <w:lang w:eastAsia="en-US"/>
        </w:rPr>
        <w:t xml:space="preserve">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rPr>
          <w:sz w:val="16"/>
          <w:szCs w:val="16"/>
          <w:lang w:eastAsia="en-US"/>
        </w:rPr>
      </w:pPr>
      <w:r w:rsidRPr="00147878">
        <w:rPr>
          <w:sz w:val="16"/>
          <w:szCs w:val="16"/>
          <w:lang w:eastAsia="en-US"/>
        </w:rPr>
        <w:t>правонарушитель</w:t>
      </w:r>
    </w:p>
    <w:p w:rsidR="00383675" w:rsidRPr="00147878" w:rsidRDefault="00383675" w:rsidP="00383675">
      <w:pPr>
        <w:widowControl w:val="0"/>
        <w:autoSpaceDE w:val="0"/>
        <w:autoSpaceDN w:val="0"/>
        <w:spacing w:before="11"/>
        <w:rPr>
          <w:sz w:val="16"/>
          <w:szCs w:val="16"/>
          <w:lang w:eastAsia="en-US"/>
        </w:rPr>
      </w:pPr>
      <w:r w:rsidRPr="00147878">
        <w:rPr>
          <w:sz w:val="16"/>
          <w:szCs w:val="16"/>
          <w:lang w:eastAsia="en-US"/>
        </w:rPr>
        <w:pict>
          <v:shape id="_x0000_s1214" style="position:absolute;margin-left:100.25pt;margin-top:10.15pt;width:180pt;height:.1pt;z-index:-251495424;mso-wrap-distance-left:0;mso-wrap-distance-right:0;mso-position-horizontal-relative:page" coordorigin="2005,203" coordsize="3600,0" path="m2005,203r3600,e" filled="f" strokeweight=".36pt">
            <v:path arrowok="t"/>
            <w10:wrap type="topAndBottom" anchorx="page"/>
          </v:shape>
        </w:pict>
      </w:r>
    </w:p>
    <w:p w:rsidR="00383675" w:rsidRPr="00147878" w:rsidRDefault="00383675" w:rsidP="00383675">
      <w:pPr>
        <w:widowControl w:val="0"/>
        <w:autoSpaceDE w:val="0"/>
        <w:autoSpaceDN w:val="0"/>
        <w:spacing w:line="178" w:lineRule="exact"/>
        <w:rPr>
          <w:sz w:val="16"/>
          <w:szCs w:val="16"/>
          <w:lang w:eastAsia="en-US"/>
        </w:rPr>
      </w:pPr>
      <w:r w:rsidRPr="00147878">
        <w:rPr>
          <w:sz w:val="16"/>
          <w:szCs w:val="16"/>
          <w:lang w:eastAsia="en-US"/>
        </w:rPr>
        <w:t>свидетели</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tabs>
          <w:tab w:val="left" w:pos="10470"/>
        </w:tabs>
        <w:autoSpaceDE w:val="0"/>
        <w:autoSpaceDN w:val="0"/>
        <w:outlineLvl w:val="1"/>
        <w:rPr>
          <w:sz w:val="16"/>
          <w:szCs w:val="16"/>
          <w:lang w:eastAsia="en-US"/>
        </w:rPr>
      </w:pPr>
      <w:r w:rsidRPr="00147878">
        <w:rPr>
          <w:sz w:val="16"/>
          <w:szCs w:val="16"/>
          <w:lang w:eastAsia="en-US"/>
        </w:rPr>
        <w:t>Протокол</w:t>
      </w:r>
      <w:r w:rsidRPr="00147878">
        <w:rPr>
          <w:spacing w:val="-4"/>
          <w:sz w:val="16"/>
          <w:szCs w:val="16"/>
          <w:lang w:eastAsia="en-US"/>
        </w:rPr>
        <w:t xml:space="preserve"> </w:t>
      </w:r>
      <w:r w:rsidRPr="00147878">
        <w:rPr>
          <w:sz w:val="16"/>
          <w:szCs w:val="16"/>
          <w:lang w:eastAsia="en-US"/>
        </w:rPr>
        <w:t>составил:</w:t>
      </w:r>
      <w:r w:rsidRPr="00147878">
        <w:rPr>
          <w:spacing w:val="-10"/>
          <w:sz w:val="16"/>
          <w:szCs w:val="16"/>
          <w:lang w:eastAsia="en-US"/>
        </w:rPr>
        <w:t xml:space="preserve">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tabs>
          <w:tab w:val="left" w:pos="5919"/>
        </w:tabs>
        <w:autoSpaceDE w:val="0"/>
        <w:autoSpaceDN w:val="0"/>
        <w:rPr>
          <w:sz w:val="16"/>
          <w:szCs w:val="16"/>
          <w:lang w:eastAsia="en-US"/>
        </w:rPr>
      </w:pPr>
      <w:r w:rsidRPr="00147878">
        <w:rPr>
          <w:sz w:val="16"/>
          <w:szCs w:val="16"/>
          <w:lang w:eastAsia="en-US"/>
        </w:rPr>
        <w:t>должность</w:t>
      </w:r>
      <w:r w:rsidRPr="00147878">
        <w:rPr>
          <w:sz w:val="16"/>
          <w:szCs w:val="16"/>
          <w:lang w:eastAsia="en-US"/>
        </w:rPr>
        <w:tab/>
        <w:t>подпись</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tabs>
          <w:tab w:val="left" w:pos="3068"/>
          <w:tab w:val="left" w:pos="6808"/>
        </w:tabs>
        <w:autoSpaceDE w:val="0"/>
        <w:autoSpaceDN w:val="0"/>
        <w:outlineLvl w:val="1"/>
        <w:rPr>
          <w:sz w:val="16"/>
          <w:szCs w:val="16"/>
          <w:lang w:eastAsia="en-US"/>
        </w:rPr>
      </w:pPr>
      <w:r w:rsidRPr="00147878">
        <w:rPr>
          <w:sz w:val="16"/>
          <w:szCs w:val="16"/>
          <w:lang w:eastAsia="en-US"/>
        </w:rPr>
        <w:t>Копию</w:t>
      </w:r>
      <w:r w:rsidRPr="00147878">
        <w:rPr>
          <w:spacing w:val="-2"/>
          <w:sz w:val="16"/>
          <w:szCs w:val="16"/>
          <w:lang w:eastAsia="en-US"/>
        </w:rPr>
        <w:t xml:space="preserve"> </w:t>
      </w:r>
      <w:r w:rsidRPr="00147878">
        <w:rPr>
          <w:sz w:val="16"/>
          <w:szCs w:val="16"/>
          <w:lang w:eastAsia="en-US"/>
        </w:rPr>
        <w:t>протокола</w:t>
      </w:r>
      <w:r w:rsidRPr="00147878">
        <w:rPr>
          <w:spacing w:val="-2"/>
          <w:sz w:val="16"/>
          <w:szCs w:val="16"/>
          <w:lang w:eastAsia="en-US"/>
        </w:rPr>
        <w:t xml:space="preserve"> </w:t>
      </w:r>
      <w:r w:rsidRPr="00147878">
        <w:rPr>
          <w:sz w:val="16"/>
          <w:szCs w:val="16"/>
          <w:lang w:eastAsia="en-US"/>
        </w:rPr>
        <w:t>получил</w:t>
      </w:r>
      <w:r w:rsidRPr="00147878">
        <w:rPr>
          <w:sz w:val="16"/>
          <w:szCs w:val="16"/>
          <w:lang w:eastAsia="en-US"/>
        </w:rPr>
        <w:tab/>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widowControl w:val="0"/>
        <w:autoSpaceDE w:val="0"/>
        <w:autoSpaceDN w:val="0"/>
        <w:ind w:right="1429"/>
        <w:jc w:val="center"/>
        <w:rPr>
          <w:sz w:val="16"/>
          <w:szCs w:val="16"/>
          <w:lang w:eastAsia="en-US"/>
        </w:rPr>
      </w:pPr>
      <w:r w:rsidRPr="00147878">
        <w:rPr>
          <w:sz w:val="16"/>
          <w:szCs w:val="16"/>
          <w:lang w:eastAsia="en-US"/>
        </w:rPr>
        <w:t>подпись</w:t>
      </w:r>
      <w:r w:rsidRPr="00147878">
        <w:rPr>
          <w:spacing w:val="-10"/>
          <w:sz w:val="16"/>
          <w:szCs w:val="16"/>
          <w:lang w:eastAsia="en-US"/>
        </w:rPr>
        <w:t xml:space="preserve"> </w:t>
      </w:r>
      <w:r w:rsidRPr="00147878">
        <w:rPr>
          <w:sz w:val="16"/>
          <w:szCs w:val="16"/>
          <w:lang w:eastAsia="en-US"/>
        </w:rPr>
        <w:t>правонарушителя</w:t>
      </w:r>
    </w:p>
    <w:p w:rsidR="00383675" w:rsidRPr="00147878" w:rsidRDefault="00383675" w:rsidP="00383675">
      <w:pPr>
        <w:widowControl w:val="0"/>
        <w:autoSpaceDE w:val="0"/>
        <w:autoSpaceDN w:val="0"/>
        <w:rPr>
          <w:sz w:val="16"/>
          <w:szCs w:val="16"/>
          <w:lang w:eastAsia="en-US"/>
        </w:rPr>
      </w:pPr>
    </w:p>
    <w:p w:rsidR="00383675" w:rsidRPr="00147878" w:rsidRDefault="00383675" w:rsidP="00383675">
      <w:pPr>
        <w:widowControl w:val="0"/>
        <w:tabs>
          <w:tab w:val="left" w:pos="6884"/>
        </w:tabs>
        <w:autoSpaceDE w:val="0"/>
        <w:autoSpaceDN w:val="0"/>
        <w:outlineLvl w:val="1"/>
        <w:rPr>
          <w:sz w:val="16"/>
          <w:szCs w:val="16"/>
          <w:lang w:eastAsia="en-US"/>
        </w:rPr>
      </w:pPr>
      <w:r w:rsidRPr="00147878">
        <w:rPr>
          <w:sz w:val="16"/>
          <w:szCs w:val="16"/>
          <w:lang w:eastAsia="en-US"/>
        </w:rPr>
        <w:t>От</w:t>
      </w:r>
      <w:r w:rsidRPr="00147878">
        <w:rPr>
          <w:spacing w:val="-2"/>
          <w:sz w:val="16"/>
          <w:szCs w:val="16"/>
          <w:lang w:eastAsia="en-US"/>
        </w:rPr>
        <w:t xml:space="preserve"> </w:t>
      </w:r>
      <w:r w:rsidRPr="00147878">
        <w:rPr>
          <w:sz w:val="16"/>
          <w:szCs w:val="16"/>
          <w:lang w:eastAsia="en-US"/>
        </w:rPr>
        <w:t>копии протокола</w:t>
      </w:r>
      <w:r w:rsidRPr="00147878">
        <w:rPr>
          <w:spacing w:val="-1"/>
          <w:sz w:val="16"/>
          <w:szCs w:val="16"/>
          <w:lang w:eastAsia="en-US"/>
        </w:rPr>
        <w:t xml:space="preserve"> </w:t>
      </w:r>
      <w:r w:rsidRPr="00147878">
        <w:rPr>
          <w:sz w:val="16"/>
          <w:szCs w:val="16"/>
          <w:lang w:eastAsia="en-US"/>
        </w:rPr>
        <w:t>отказался</w:t>
      </w:r>
      <w:r w:rsidRPr="00147878">
        <w:rPr>
          <w:spacing w:val="-10"/>
          <w:sz w:val="16"/>
          <w:szCs w:val="16"/>
          <w:lang w:eastAsia="en-US"/>
        </w:rPr>
        <w:t xml:space="preserve"> </w:t>
      </w:r>
      <w:r w:rsidRPr="00147878">
        <w:rPr>
          <w:sz w:val="16"/>
          <w:szCs w:val="16"/>
          <w:u w:val="single"/>
          <w:lang w:eastAsia="en-US"/>
        </w:rPr>
        <w:t xml:space="preserve"> </w:t>
      </w:r>
      <w:r w:rsidRPr="00147878">
        <w:rPr>
          <w:sz w:val="16"/>
          <w:szCs w:val="16"/>
          <w:u w:val="single"/>
          <w:lang w:eastAsia="en-US"/>
        </w:rPr>
        <w:tab/>
      </w:r>
    </w:p>
    <w:p w:rsidR="00383675" w:rsidRPr="00147878" w:rsidRDefault="00383675" w:rsidP="00383675">
      <w:pPr>
        <w:tabs>
          <w:tab w:val="left" w:pos="7673"/>
          <w:tab w:val="right" w:pos="9921"/>
        </w:tabs>
        <w:jc w:val="right"/>
        <w:rPr>
          <w:sz w:val="16"/>
          <w:szCs w:val="16"/>
        </w:rPr>
      </w:pPr>
    </w:p>
    <w:p w:rsidR="00383675" w:rsidRPr="00147878" w:rsidRDefault="00383675" w:rsidP="00383675">
      <w:pPr>
        <w:tabs>
          <w:tab w:val="left" w:pos="7673"/>
          <w:tab w:val="right" w:pos="9921"/>
        </w:tabs>
        <w:jc w:val="right"/>
        <w:rPr>
          <w:sz w:val="16"/>
          <w:szCs w:val="16"/>
        </w:rPr>
      </w:pPr>
    </w:p>
    <w:p w:rsidR="00383675" w:rsidRPr="00147878" w:rsidRDefault="00383675" w:rsidP="00383675">
      <w:pPr>
        <w:tabs>
          <w:tab w:val="left" w:pos="7673"/>
          <w:tab w:val="right" w:pos="9921"/>
        </w:tabs>
        <w:jc w:val="right"/>
        <w:rPr>
          <w:sz w:val="16"/>
          <w:szCs w:val="16"/>
        </w:rPr>
      </w:pPr>
    </w:p>
    <w:p w:rsidR="00383675" w:rsidRPr="00147878" w:rsidRDefault="00383675" w:rsidP="00B146C4">
      <w:pPr>
        <w:tabs>
          <w:tab w:val="left" w:pos="7673"/>
          <w:tab w:val="right" w:pos="9921"/>
        </w:tabs>
        <w:jc w:val="right"/>
        <w:rPr>
          <w:sz w:val="16"/>
          <w:szCs w:val="16"/>
        </w:rPr>
      </w:pPr>
      <w:r w:rsidRPr="00147878">
        <w:rPr>
          <w:sz w:val="16"/>
          <w:szCs w:val="16"/>
        </w:rPr>
        <w:t xml:space="preserve">                           </w:t>
      </w:r>
      <w:r w:rsidR="00B146C4">
        <w:rPr>
          <w:sz w:val="16"/>
          <w:szCs w:val="16"/>
        </w:rPr>
        <w:t xml:space="preserve">                           </w:t>
      </w:r>
    </w:p>
    <w:p w:rsidR="00383675" w:rsidRPr="00147878" w:rsidRDefault="00383675" w:rsidP="00383675">
      <w:pPr>
        <w:tabs>
          <w:tab w:val="left" w:pos="7673"/>
          <w:tab w:val="right" w:pos="9921"/>
        </w:tabs>
        <w:jc w:val="right"/>
        <w:rPr>
          <w:sz w:val="16"/>
          <w:szCs w:val="16"/>
        </w:rPr>
      </w:pPr>
    </w:p>
    <w:p w:rsidR="00383675" w:rsidRPr="00147878" w:rsidRDefault="00383675" w:rsidP="00383675">
      <w:pPr>
        <w:tabs>
          <w:tab w:val="left" w:pos="7673"/>
          <w:tab w:val="right" w:pos="9921"/>
        </w:tabs>
        <w:jc w:val="right"/>
        <w:rPr>
          <w:sz w:val="16"/>
          <w:szCs w:val="16"/>
        </w:rPr>
      </w:pPr>
    </w:p>
    <w:p w:rsidR="00383675" w:rsidRPr="00147878" w:rsidRDefault="00383675" w:rsidP="00383675">
      <w:pPr>
        <w:tabs>
          <w:tab w:val="left" w:pos="7673"/>
          <w:tab w:val="right" w:pos="9921"/>
        </w:tabs>
        <w:jc w:val="right"/>
        <w:rPr>
          <w:sz w:val="16"/>
          <w:szCs w:val="16"/>
        </w:rPr>
      </w:pPr>
    </w:p>
    <w:p w:rsidR="00383675" w:rsidRPr="00147878" w:rsidRDefault="00383675" w:rsidP="00383675">
      <w:pPr>
        <w:tabs>
          <w:tab w:val="left" w:pos="7673"/>
          <w:tab w:val="right" w:pos="9921"/>
        </w:tabs>
        <w:jc w:val="right"/>
        <w:rPr>
          <w:sz w:val="16"/>
          <w:szCs w:val="16"/>
        </w:rPr>
      </w:pPr>
    </w:p>
    <w:p w:rsidR="00383675" w:rsidRPr="00147878" w:rsidRDefault="00383675" w:rsidP="00383675">
      <w:pPr>
        <w:tabs>
          <w:tab w:val="left" w:pos="7673"/>
          <w:tab w:val="right" w:pos="9921"/>
        </w:tabs>
        <w:jc w:val="right"/>
        <w:rPr>
          <w:sz w:val="16"/>
          <w:szCs w:val="16"/>
        </w:rPr>
      </w:pPr>
    </w:p>
    <w:p w:rsidR="00383675" w:rsidRPr="00147878" w:rsidRDefault="00383675" w:rsidP="00383675">
      <w:pPr>
        <w:tabs>
          <w:tab w:val="left" w:pos="7673"/>
          <w:tab w:val="right" w:pos="9921"/>
        </w:tabs>
        <w:jc w:val="right"/>
        <w:rPr>
          <w:sz w:val="16"/>
          <w:szCs w:val="16"/>
        </w:rPr>
      </w:pPr>
    </w:p>
    <w:p w:rsidR="00383675" w:rsidRPr="00147878" w:rsidRDefault="00383675" w:rsidP="00383675">
      <w:pPr>
        <w:tabs>
          <w:tab w:val="left" w:pos="7673"/>
          <w:tab w:val="right" w:pos="9921"/>
        </w:tabs>
        <w:jc w:val="right"/>
        <w:rPr>
          <w:sz w:val="16"/>
          <w:szCs w:val="16"/>
        </w:rPr>
      </w:pPr>
      <w:r w:rsidRPr="00147878">
        <w:rPr>
          <w:sz w:val="16"/>
          <w:szCs w:val="16"/>
        </w:rPr>
        <w:t>УТВЕРЖДЕНА</w:t>
      </w:r>
    </w:p>
    <w:p w:rsidR="00383675" w:rsidRPr="00147878" w:rsidRDefault="00383675" w:rsidP="00383675">
      <w:pPr>
        <w:jc w:val="right"/>
        <w:rPr>
          <w:sz w:val="16"/>
          <w:szCs w:val="16"/>
        </w:rPr>
      </w:pPr>
      <w:r w:rsidRPr="00147878">
        <w:rPr>
          <w:sz w:val="16"/>
          <w:szCs w:val="16"/>
        </w:rPr>
        <w:t xml:space="preserve"> постановлением Администрации </w:t>
      </w:r>
    </w:p>
    <w:p w:rsidR="00383675" w:rsidRPr="00147878" w:rsidRDefault="00383675" w:rsidP="00383675">
      <w:pPr>
        <w:jc w:val="right"/>
        <w:rPr>
          <w:sz w:val="16"/>
          <w:szCs w:val="16"/>
        </w:rPr>
      </w:pPr>
      <w:r w:rsidRPr="00147878">
        <w:rPr>
          <w:sz w:val="16"/>
          <w:szCs w:val="16"/>
        </w:rPr>
        <w:t xml:space="preserve">Боровёнковского сельского поселения  </w:t>
      </w:r>
    </w:p>
    <w:p w:rsidR="00383675" w:rsidRPr="00147878" w:rsidRDefault="00383675" w:rsidP="00383675">
      <w:pPr>
        <w:jc w:val="right"/>
        <w:rPr>
          <w:sz w:val="16"/>
          <w:szCs w:val="16"/>
        </w:rPr>
      </w:pPr>
      <w:r w:rsidRPr="00147878">
        <w:rPr>
          <w:sz w:val="16"/>
          <w:szCs w:val="16"/>
        </w:rPr>
        <w:t xml:space="preserve">                  </w:t>
      </w:r>
      <w:r w:rsidR="00B146C4">
        <w:rPr>
          <w:sz w:val="16"/>
          <w:szCs w:val="16"/>
        </w:rPr>
        <w:t xml:space="preserve">                           от 10.12.2024 № </w:t>
      </w:r>
      <w:r w:rsidRPr="00147878">
        <w:rPr>
          <w:sz w:val="16"/>
          <w:szCs w:val="16"/>
        </w:rPr>
        <w:t xml:space="preserve">205             </w:t>
      </w:r>
    </w:p>
    <w:p w:rsidR="00383675" w:rsidRPr="00147878" w:rsidRDefault="00383675" w:rsidP="00383675">
      <w:pPr>
        <w:tabs>
          <w:tab w:val="center" w:pos="4960"/>
          <w:tab w:val="right" w:pos="9921"/>
        </w:tabs>
        <w:rPr>
          <w:sz w:val="16"/>
          <w:szCs w:val="16"/>
        </w:rPr>
      </w:pPr>
      <w:r w:rsidRPr="00147878">
        <w:rPr>
          <w:sz w:val="16"/>
          <w:szCs w:val="16"/>
        </w:rPr>
        <w:tab/>
        <w:t xml:space="preserve">         </w:t>
      </w:r>
    </w:p>
    <w:p w:rsidR="00383675" w:rsidRPr="00147878" w:rsidRDefault="00383675" w:rsidP="00383675">
      <w:pPr>
        <w:jc w:val="center"/>
        <w:rPr>
          <w:color w:val="000000"/>
          <w:sz w:val="16"/>
          <w:szCs w:val="16"/>
        </w:rPr>
      </w:pPr>
      <w:r w:rsidRPr="00147878">
        <w:rPr>
          <w:color w:val="000000"/>
          <w:sz w:val="16"/>
          <w:szCs w:val="16"/>
          <w:shd w:val="clear" w:color="auto" w:fill="FFFFFF"/>
        </w:rPr>
        <w:t>Форма</w:t>
      </w:r>
      <w:r w:rsidRPr="00147878">
        <w:rPr>
          <w:color w:val="000000"/>
          <w:sz w:val="16"/>
          <w:szCs w:val="16"/>
        </w:rPr>
        <w:t xml:space="preserve"> протокола досмотра</w:t>
      </w:r>
    </w:p>
    <w:p w:rsidR="00383675" w:rsidRPr="00147878" w:rsidRDefault="00383675" w:rsidP="00383675">
      <w:pPr>
        <w:spacing w:line="360" w:lineRule="auto"/>
        <w:jc w:val="center"/>
        <w:rPr>
          <w:color w:val="000000"/>
          <w:sz w:val="16"/>
          <w:szCs w:val="16"/>
        </w:rPr>
      </w:pPr>
    </w:p>
    <w:tbl>
      <w:tblPr>
        <w:tblW w:w="9395" w:type="dxa"/>
        <w:shd w:val="clear" w:color="auto" w:fill="FFFFFF"/>
        <w:tblCellMar>
          <w:top w:w="15" w:type="dxa"/>
          <w:left w:w="15" w:type="dxa"/>
          <w:bottom w:w="15" w:type="dxa"/>
          <w:right w:w="15" w:type="dxa"/>
        </w:tblCellMar>
        <w:tblLook w:val="04A0"/>
      </w:tblPr>
      <w:tblGrid>
        <w:gridCol w:w="9395"/>
      </w:tblGrid>
      <w:tr w:rsidR="00383675" w:rsidRPr="00147878" w:rsidTr="00383675">
        <w:tc>
          <w:tcPr>
            <w:tcW w:w="9395" w:type="dxa"/>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95" w:type="dxa"/>
            <w:tcBorders>
              <w:top w:val="single" w:sz="6" w:space="0" w:color="000000"/>
            </w:tcBorders>
            <w:shd w:val="clear" w:color="auto" w:fill="FFFFFF"/>
            <w:hideMark/>
          </w:tcPr>
          <w:p w:rsidR="00383675" w:rsidRPr="00147878" w:rsidRDefault="00383675" w:rsidP="00383675">
            <w:pPr>
              <w:jc w:val="center"/>
              <w:rPr>
                <w:i/>
                <w:iCs/>
                <w:color w:val="000000"/>
                <w:sz w:val="16"/>
                <w:szCs w:val="16"/>
              </w:rPr>
            </w:pPr>
            <w:r w:rsidRPr="00147878">
              <w:rPr>
                <w:i/>
                <w:iCs/>
                <w:color w:val="000000"/>
                <w:sz w:val="16"/>
                <w:szCs w:val="16"/>
              </w:rPr>
              <w:t>(указывается наименование контрольного органа)</w:t>
            </w: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95" w:type="dxa"/>
            <w:shd w:val="clear" w:color="auto" w:fill="FFFFFF"/>
            <w:hideMark/>
          </w:tcPr>
          <w:p w:rsidR="00383675" w:rsidRPr="00147878" w:rsidRDefault="00383675" w:rsidP="00383675">
            <w:pPr>
              <w:jc w:val="center"/>
              <w:rPr>
                <w:color w:val="000000"/>
                <w:sz w:val="16"/>
                <w:szCs w:val="16"/>
              </w:rPr>
            </w:pPr>
            <w:r w:rsidRPr="00147878">
              <w:rPr>
                <w:color w:val="000000"/>
                <w:sz w:val="16"/>
                <w:szCs w:val="16"/>
              </w:rPr>
              <w:t xml:space="preserve">от «___» ___________ 20__ г., </w:t>
            </w:r>
          </w:p>
          <w:p w:rsidR="00383675" w:rsidRPr="00147878" w:rsidRDefault="00383675" w:rsidP="00383675">
            <w:pPr>
              <w:jc w:val="center"/>
              <w:rPr>
                <w:i/>
                <w:iCs/>
                <w:color w:val="000000"/>
                <w:sz w:val="16"/>
                <w:szCs w:val="16"/>
              </w:rPr>
            </w:pPr>
            <w:r w:rsidRPr="00147878">
              <w:rPr>
                <w:i/>
                <w:iCs/>
                <w:color w:val="000000"/>
                <w:sz w:val="16"/>
                <w:szCs w:val="16"/>
              </w:rPr>
              <w:t>(дата составления протокола)</w:t>
            </w: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95" w:type="dxa"/>
            <w:tcBorders>
              <w:top w:val="single" w:sz="6" w:space="0" w:color="000000"/>
            </w:tcBorders>
            <w:shd w:val="clear" w:color="auto" w:fill="FFFFFF"/>
            <w:hideMark/>
          </w:tcPr>
          <w:p w:rsidR="00383675" w:rsidRPr="00147878" w:rsidRDefault="00383675" w:rsidP="00383675">
            <w:pPr>
              <w:jc w:val="center"/>
              <w:rPr>
                <w:i/>
                <w:iCs/>
                <w:color w:val="000000"/>
                <w:sz w:val="16"/>
                <w:szCs w:val="16"/>
              </w:rPr>
            </w:pPr>
            <w:r w:rsidRPr="00147878">
              <w:rPr>
                <w:i/>
                <w:iCs/>
                <w:color w:val="000000"/>
                <w:sz w:val="16"/>
                <w:szCs w:val="16"/>
              </w:rPr>
              <w:t>(место составления протокола)</w:t>
            </w: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95" w:type="dxa"/>
            <w:shd w:val="clear" w:color="auto" w:fill="FFFFFF"/>
            <w:hideMark/>
          </w:tcPr>
          <w:p w:rsidR="00383675" w:rsidRPr="00147878" w:rsidRDefault="00383675" w:rsidP="00383675">
            <w:pPr>
              <w:pStyle w:val="HTML"/>
              <w:shd w:val="clear" w:color="auto" w:fill="FFFFFF"/>
              <w:jc w:val="center"/>
              <w:rPr>
                <w:rFonts w:ascii="Times New Roman" w:hAnsi="Times New Roman"/>
                <w:color w:val="000000"/>
                <w:sz w:val="16"/>
                <w:szCs w:val="16"/>
              </w:rPr>
            </w:pPr>
            <w:r w:rsidRPr="00147878">
              <w:rPr>
                <w:rFonts w:ascii="Times New Roman" w:hAnsi="Times New Roman"/>
                <w:color w:val="000000"/>
                <w:sz w:val="16"/>
                <w:szCs w:val="16"/>
              </w:rPr>
              <w:t> Протокол досмотра</w:t>
            </w:r>
          </w:p>
          <w:p w:rsidR="00383675" w:rsidRPr="00147878" w:rsidRDefault="00383675" w:rsidP="00383675">
            <w:pPr>
              <w:rPr>
                <w:color w:val="000000"/>
                <w:sz w:val="16"/>
                <w:szCs w:val="16"/>
              </w:rPr>
            </w:pP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95" w:type="dxa"/>
            <w:shd w:val="clear" w:color="auto" w:fill="FFFFFF"/>
            <w:hideMark/>
          </w:tcPr>
          <w:p w:rsidR="00383675" w:rsidRPr="00147878" w:rsidRDefault="00383675" w:rsidP="00383675">
            <w:pPr>
              <w:ind w:firstLine="694"/>
              <w:textAlignment w:val="baseline"/>
              <w:rPr>
                <w:bCs/>
                <w:color w:val="000000"/>
                <w:sz w:val="16"/>
                <w:szCs w:val="16"/>
              </w:rPr>
            </w:pPr>
            <w:r w:rsidRPr="00147878">
              <w:rPr>
                <w:color w:val="000000"/>
                <w:sz w:val="16"/>
                <w:szCs w:val="16"/>
              </w:rPr>
              <w:t xml:space="preserve">1. </w:t>
            </w:r>
            <w:r w:rsidRPr="00147878">
              <w:rPr>
                <w:bCs/>
                <w:color w:val="000000"/>
                <w:sz w:val="16"/>
                <w:szCs w:val="16"/>
              </w:rPr>
              <w:t>Вид муниципального контроля:</w:t>
            </w:r>
          </w:p>
          <w:p w:rsidR="00383675" w:rsidRPr="00147878" w:rsidRDefault="00383675" w:rsidP="00383675">
            <w:pPr>
              <w:jc w:val="center"/>
              <w:textAlignment w:val="baseline"/>
              <w:rPr>
                <w:bCs/>
                <w:color w:val="000000"/>
                <w:sz w:val="16"/>
                <w:szCs w:val="16"/>
              </w:rPr>
            </w:pPr>
            <w:r w:rsidRPr="00147878">
              <w:rPr>
                <w:bCs/>
                <w:color w:val="000000"/>
                <w:sz w:val="16"/>
                <w:szCs w:val="16"/>
              </w:rPr>
              <w:t xml:space="preserve">_____________________________________________________________ </w:t>
            </w:r>
            <w:r w:rsidRPr="00147878">
              <w:rPr>
                <w:bCs/>
                <w:i/>
                <w:iCs/>
                <w:color w:val="000000"/>
                <w:sz w:val="16"/>
                <w:szCs w:val="16"/>
              </w:rPr>
              <w:t>(указывается</w:t>
            </w:r>
            <w:r w:rsidRPr="00147878">
              <w:rPr>
                <w:i/>
                <w:iCs/>
                <w:color w:val="000000"/>
                <w:sz w:val="16"/>
                <w:szCs w:val="16"/>
              </w:rPr>
              <w:t xml:space="preserve"> конкретный осуществляемый местной админ</w:t>
            </w:r>
            <w:r w:rsidRPr="00147878">
              <w:rPr>
                <w:i/>
                <w:iCs/>
                <w:color w:val="000000"/>
                <w:sz w:val="16"/>
                <w:szCs w:val="16"/>
              </w:rPr>
              <w:t>и</w:t>
            </w:r>
            <w:r w:rsidRPr="00147878">
              <w:rPr>
                <w:i/>
                <w:iCs/>
                <w:color w:val="000000"/>
                <w:sz w:val="16"/>
                <w:szCs w:val="16"/>
              </w:rPr>
              <w:t>страцией вид муниципального контроля, например, муниципальный земельный контроль или муниципальный контроль в сфере благ</w:t>
            </w:r>
            <w:r w:rsidRPr="00147878">
              <w:rPr>
                <w:i/>
                <w:iCs/>
                <w:color w:val="000000"/>
                <w:sz w:val="16"/>
                <w:szCs w:val="16"/>
              </w:rPr>
              <w:t>о</w:t>
            </w:r>
            <w:r w:rsidRPr="00147878">
              <w:rPr>
                <w:i/>
                <w:iCs/>
                <w:color w:val="000000"/>
                <w:sz w:val="16"/>
                <w:szCs w:val="16"/>
              </w:rPr>
              <w:t>устройства)</w:t>
            </w:r>
          </w:p>
          <w:p w:rsidR="00383675" w:rsidRPr="00147878" w:rsidRDefault="00383675" w:rsidP="00383675">
            <w:pPr>
              <w:ind w:firstLine="694"/>
              <w:rPr>
                <w:color w:val="000000"/>
                <w:sz w:val="16"/>
                <w:szCs w:val="16"/>
              </w:rPr>
            </w:pPr>
          </w:p>
        </w:tc>
      </w:tr>
      <w:tr w:rsidR="00383675" w:rsidRPr="00147878" w:rsidTr="00383675">
        <w:tc>
          <w:tcPr>
            <w:tcW w:w="9395" w:type="dxa"/>
            <w:shd w:val="clear" w:color="auto" w:fill="FFFFFF"/>
            <w:hideMark/>
          </w:tcPr>
          <w:p w:rsidR="00383675" w:rsidRPr="00147878" w:rsidRDefault="00383675" w:rsidP="00383675">
            <w:pPr>
              <w:ind w:firstLine="694"/>
              <w:rPr>
                <w:color w:val="000000"/>
                <w:sz w:val="16"/>
                <w:szCs w:val="16"/>
              </w:rPr>
            </w:pPr>
            <w:r w:rsidRPr="00147878">
              <w:rPr>
                <w:color w:val="000000"/>
                <w:sz w:val="16"/>
                <w:szCs w:val="16"/>
              </w:rPr>
              <w:t> </w:t>
            </w:r>
          </w:p>
        </w:tc>
      </w:tr>
      <w:tr w:rsidR="00383675" w:rsidRPr="00147878" w:rsidTr="00383675">
        <w:tc>
          <w:tcPr>
            <w:tcW w:w="9395" w:type="dxa"/>
            <w:shd w:val="clear" w:color="auto" w:fill="FFFFFF"/>
            <w:hideMark/>
          </w:tcPr>
          <w:p w:rsidR="00383675" w:rsidRPr="00147878" w:rsidRDefault="00383675" w:rsidP="00383675">
            <w:pPr>
              <w:ind w:firstLine="694"/>
              <w:rPr>
                <w:color w:val="000000"/>
                <w:sz w:val="16"/>
                <w:szCs w:val="16"/>
              </w:rPr>
            </w:pPr>
            <w:r w:rsidRPr="00147878">
              <w:rPr>
                <w:color w:val="000000"/>
                <w:sz w:val="16"/>
                <w:szCs w:val="16"/>
              </w:rPr>
              <w:t>2. Досмотр проведен:</w:t>
            </w:r>
          </w:p>
        </w:tc>
      </w:tr>
      <w:tr w:rsidR="00383675" w:rsidRPr="00147878" w:rsidTr="00383675">
        <w:tc>
          <w:tcPr>
            <w:tcW w:w="9395" w:type="dxa"/>
            <w:shd w:val="clear" w:color="auto" w:fill="FFFFFF"/>
            <w:hideMark/>
          </w:tcPr>
          <w:p w:rsidR="00383675" w:rsidRPr="00147878" w:rsidRDefault="00383675" w:rsidP="00383675">
            <w:pPr>
              <w:ind w:left="694"/>
              <w:rPr>
                <w:color w:val="000000"/>
                <w:sz w:val="16"/>
                <w:szCs w:val="16"/>
              </w:rPr>
            </w:pPr>
            <w:r w:rsidRPr="00147878">
              <w:rPr>
                <w:color w:val="000000"/>
                <w:sz w:val="16"/>
                <w:szCs w:val="16"/>
              </w:rPr>
              <w:t>1) ...</w:t>
            </w:r>
          </w:p>
          <w:p w:rsidR="00383675" w:rsidRPr="00147878" w:rsidRDefault="00383675" w:rsidP="00383675">
            <w:pPr>
              <w:ind w:left="694"/>
              <w:rPr>
                <w:color w:val="000000"/>
                <w:sz w:val="16"/>
                <w:szCs w:val="16"/>
              </w:rPr>
            </w:pPr>
            <w:r w:rsidRPr="00147878">
              <w:rPr>
                <w:color w:val="000000"/>
                <w:sz w:val="16"/>
                <w:szCs w:val="16"/>
              </w:rPr>
              <w:t>2) …</w:t>
            </w:r>
          </w:p>
          <w:p w:rsidR="00383675" w:rsidRPr="00147878" w:rsidRDefault="00383675" w:rsidP="00383675">
            <w:pPr>
              <w:ind w:left="694"/>
              <w:rPr>
                <w:color w:val="000000"/>
                <w:sz w:val="16"/>
                <w:szCs w:val="16"/>
              </w:rPr>
            </w:pPr>
          </w:p>
        </w:tc>
      </w:tr>
      <w:tr w:rsidR="00383675" w:rsidRPr="00147878" w:rsidTr="00383675">
        <w:tc>
          <w:tcPr>
            <w:tcW w:w="9395" w:type="dxa"/>
            <w:tcBorders>
              <w:top w:val="single" w:sz="6" w:space="0" w:color="000000"/>
            </w:tcBorders>
            <w:shd w:val="clear" w:color="auto" w:fill="FFFFFF"/>
            <w:hideMark/>
          </w:tcPr>
          <w:p w:rsidR="00383675" w:rsidRPr="00147878" w:rsidRDefault="00383675" w:rsidP="00383675">
            <w:pPr>
              <w:jc w:val="center"/>
              <w:rPr>
                <w:i/>
                <w:iCs/>
                <w:color w:val="000000"/>
                <w:sz w:val="16"/>
                <w:szCs w:val="16"/>
              </w:rPr>
            </w:pPr>
            <w:r w:rsidRPr="00147878">
              <w:rPr>
                <w:i/>
                <w:iCs/>
                <w:color w:val="000000"/>
                <w:sz w:val="16"/>
                <w:szCs w:val="16"/>
              </w:rPr>
              <w:t>(указываются фамилии, имена, отчества (при наличии), должности должностного лица (должностных лиц, в том числе руководит</w:t>
            </w:r>
            <w:r w:rsidRPr="00147878">
              <w:rPr>
                <w:i/>
                <w:iCs/>
                <w:color w:val="000000"/>
                <w:sz w:val="16"/>
                <w:szCs w:val="16"/>
              </w:rPr>
              <w:t>е</w:t>
            </w:r>
            <w:r w:rsidRPr="00147878">
              <w:rPr>
                <w:i/>
                <w:iCs/>
                <w:color w:val="000000"/>
                <w:sz w:val="16"/>
                <w:szCs w:val="16"/>
              </w:rPr>
              <w:t>ля группы должностных лиц), уполномоченного (уполномоченных) на проведение контрольного мероприятия и которое провело до</w:t>
            </w:r>
            <w:r w:rsidRPr="00147878">
              <w:rPr>
                <w:i/>
                <w:iCs/>
                <w:color w:val="000000"/>
                <w:sz w:val="16"/>
                <w:szCs w:val="16"/>
              </w:rPr>
              <w:t>с</w:t>
            </w:r>
            <w:r w:rsidRPr="00147878">
              <w:rPr>
                <w:i/>
                <w:iCs/>
                <w:color w:val="000000"/>
                <w:sz w:val="16"/>
                <w:szCs w:val="16"/>
              </w:rPr>
              <w:t>мотр)</w:t>
            </w: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95" w:type="dxa"/>
            <w:shd w:val="clear" w:color="auto" w:fill="FFFFFF"/>
            <w:hideMark/>
          </w:tcPr>
          <w:p w:rsidR="00383675" w:rsidRPr="00147878" w:rsidRDefault="00383675" w:rsidP="00383675">
            <w:pPr>
              <w:ind w:firstLine="694"/>
              <w:rPr>
                <w:color w:val="000000"/>
                <w:sz w:val="16"/>
                <w:szCs w:val="16"/>
              </w:rPr>
            </w:pPr>
            <w:r w:rsidRPr="00147878">
              <w:rPr>
                <w:color w:val="000000"/>
                <w:sz w:val="16"/>
                <w:szCs w:val="16"/>
              </w:rPr>
              <w:t>3. Досмотр проведен в отношении:</w:t>
            </w:r>
          </w:p>
          <w:p w:rsidR="00383675" w:rsidRPr="00147878" w:rsidRDefault="00383675" w:rsidP="00383675">
            <w:pPr>
              <w:ind w:firstLine="694"/>
              <w:rPr>
                <w:color w:val="000000"/>
                <w:sz w:val="16"/>
                <w:szCs w:val="16"/>
              </w:rPr>
            </w:pPr>
            <w:r w:rsidRPr="00147878">
              <w:rPr>
                <w:color w:val="000000"/>
                <w:sz w:val="16"/>
                <w:szCs w:val="16"/>
              </w:rPr>
              <w:t>1) …</w:t>
            </w:r>
          </w:p>
          <w:p w:rsidR="00383675" w:rsidRPr="00147878" w:rsidRDefault="00383675" w:rsidP="00383675">
            <w:pPr>
              <w:ind w:firstLine="694"/>
              <w:rPr>
                <w:color w:val="000000"/>
                <w:sz w:val="16"/>
                <w:szCs w:val="16"/>
              </w:rPr>
            </w:pPr>
            <w:r w:rsidRPr="00147878">
              <w:rPr>
                <w:color w:val="000000"/>
                <w:sz w:val="16"/>
                <w:szCs w:val="16"/>
              </w:rPr>
              <w:t>2) …</w:t>
            </w:r>
          </w:p>
          <w:p w:rsidR="00383675" w:rsidRPr="00147878" w:rsidRDefault="00383675" w:rsidP="00383675">
            <w:pPr>
              <w:ind w:firstLine="694"/>
              <w:rPr>
                <w:color w:val="000000"/>
                <w:sz w:val="16"/>
                <w:szCs w:val="16"/>
              </w:rPr>
            </w:pPr>
          </w:p>
          <w:p w:rsidR="00383675" w:rsidRPr="00147878" w:rsidRDefault="00383675" w:rsidP="00383675">
            <w:pPr>
              <w:ind w:firstLine="694"/>
              <w:rPr>
                <w:color w:val="000000"/>
                <w:sz w:val="16"/>
                <w:szCs w:val="16"/>
              </w:rPr>
            </w:pPr>
          </w:p>
        </w:tc>
      </w:tr>
      <w:tr w:rsidR="00383675" w:rsidRPr="00147878" w:rsidTr="00383675">
        <w:tc>
          <w:tcPr>
            <w:tcW w:w="9395" w:type="dxa"/>
            <w:tcBorders>
              <w:top w:val="single" w:sz="6" w:space="0" w:color="000000"/>
            </w:tcBorders>
            <w:shd w:val="clear" w:color="auto" w:fill="FFFFFF"/>
            <w:hideMark/>
          </w:tcPr>
          <w:p w:rsidR="00383675" w:rsidRPr="00147878" w:rsidRDefault="00383675" w:rsidP="00383675">
            <w:pPr>
              <w:jc w:val="center"/>
              <w:rPr>
                <w:i/>
                <w:iCs/>
                <w:color w:val="000000"/>
                <w:sz w:val="16"/>
                <w:szCs w:val="16"/>
              </w:rPr>
            </w:pPr>
            <w:r w:rsidRPr="00147878">
              <w:rPr>
                <w:i/>
                <w:iCs/>
                <w:color w:val="000000"/>
                <w:sz w:val="16"/>
                <w:szCs w:val="16"/>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95" w:type="dxa"/>
            <w:tcBorders>
              <w:bottom w:val="single" w:sz="6" w:space="0" w:color="000000"/>
            </w:tcBorders>
            <w:shd w:val="clear" w:color="auto" w:fill="FFFFFF"/>
            <w:hideMark/>
          </w:tcPr>
          <w:p w:rsidR="00383675" w:rsidRPr="00147878" w:rsidRDefault="00383675" w:rsidP="00383675">
            <w:pPr>
              <w:ind w:firstLine="694"/>
              <w:rPr>
                <w:color w:val="000000"/>
                <w:sz w:val="16"/>
                <w:szCs w:val="16"/>
              </w:rPr>
            </w:pPr>
            <w:r w:rsidRPr="00147878">
              <w:rPr>
                <w:color w:val="000000"/>
                <w:sz w:val="16"/>
                <w:szCs w:val="16"/>
              </w:rPr>
              <w:lastRenderedPageBreak/>
              <w:t>4. Контролируемые лица:</w:t>
            </w:r>
          </w:p>
          <w:p w:rsidR="00383675" w:rsidRPr="00147878" w:rsidRDefault="00383675" w:rsidP="00383675">
            <w:pPr>
              <w:ind w:firstLine="694"/>
              <w:rPr>
                <w:color w:val="000000"/>
                <w:sz w:val="16"/>
                <w:szCs w:val="16"/>
              </w:rPr>
            </w:pPr>
          </w:p>
          <w:p w:rsidR="00383675" w:rsidRPr="00147878" w:rsidRDefault="00383675" w:rsidP="00383675">
            <w:pPr>
              <w:ind w:firstLine="694"/>
              <w:rPr>
                <w:color w:val="000000"/>
                <w:sz w:val="16"/>
                <w:szCs w:val="16"/>
              </w:rPr>
            </w:pPr>
          </w:p>
        </w:tc>
      </w:tr>
      <w:tr w:rsidR="00383675" w:rsidRPr="00147878" w:rsidTr="00383675">
        <w:tc>
          <w:tcPr>
            <w:tcW w:w="9395" w:type="dxa"/>
            <w:tcBorders>
              <w:top w:val="single" w:sz="6" w:space="0" w:color="000000"/>
              <w:bottom w:val="single" w:sz="6" w:space="0" w:color="000000"/>
            </w:tcBorders>
            <w:shd w:val="clear" w:color="auto" w:fill="FFFFFF"/>
            <w:hideMark/>
          </w:tcPr>
          <w:p w:rsidR="00383675" w:rsidRPr="00147878" w:rsidRDefault="00383675" w:rsidP="00383675">
            <w:pPr>
              <w:jc w:val="center"/>
              <w:rPr>
                <w:i/>
                <w:iCs/>
                <w:color w:val="000000"/>
                <w:sz w:val="16"/>
                <w:szCs w:val="16"/>
              </w:rPr>
            </w:pPr>
            <w:r w:rsidRPr="00147878">
              <w:rPr>
                <w:i/>
                <w:iCs/>
                <w:color w:val="000000"/>
                <w:sz w:val="16"/>
                <w:szCs w:val="16"/>
              </w:rPr>
              <w:t>(указываются фамилия, имя, отчество (при наличии) гражданина или наименование организации, их индивидуальные номера налог</w:t>
            </w:r>
            <w:r w:rsidRPr="00147878">
              <w:rPr>
                <w:i/>
                <w:iCs/>
                <w:color w:val="000000"/>
                <w:sz w:val="16"/>
                <w:szCs w:val="16"/>
              </w:rPr>
              <w:t>о</w:t>
            </w:r>
            <w:r w:rsidRPr="00147878">
              <w:rPr>
                <w:i/>
                <w:iCs/>
                <w:color w:val="000000"/>
                <w:sz w:val="16"/>
                <w:szCs w:val="16"/>
              </w:rPr>
              <w:t>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83675" w:rsidRPr="00147878" w:rsidRDefault="00383675" w:rsidP="00383675">
            <w:pPr>
              <w:jc w:val="center"/>
              <w:rPr>
                <w:i/>
                <w:iCs/>
                <w:color w:val="000000"/>
                <w:sz w:val="16"/>
                <w:szCs w:val="16"/>
              </w:rPr>
            </w:pPr>
          </w:p>
          <w:p w:rsidR="00383675" w:rsidRPr="00147878" w:rsidRDefault="00383675" w:rsidP="00383675">
            <w:pPr>
              <w:jc w:val="center"/>
              <w:rPr>
                <w:i/>
                <w:iCs/>
                <w:color w:val="000000"/>
                <w:sz w:val="16"/>
                <w:szCs w:val="16"/>
              </w:rPr>
            </w:pPr>
          </w:p>
        </w:tc>
      </w:tr>
    </w:tbl>
    <w:p w:rsidR="00383675" w:rsidRPr="00147878" w:rsidRDefault="00383675" w:rsidP="00383675">
      <w:pPr>
        <w:rPr>
          <w:color w:val="000000"/>
          <w:sz w:val="16"/>
          <w:szCs w:val="16"/>
        </w:rPr>
      </w:pPr>
    </w:p>
    <w:p w:rsidR="00383675" w:rsidRPr="00147878" w:rsidRDefault="00383675" w:rsidP="00383675">
      <w:pPr>
        <w:rPr>
          <w:color w:val="000000"/>
          <w:sz w:val="16"/>
          <w:szCs w:val="16"/>
        </w:rPr>
      </w:pPr>
    </w:p>
    <w:p w:rsidR="00383675" w:rsidRPr="00147878" w:rsidRDefault="00383675" w:rsidP="00383675">
      <w:pPr>
        <w:pStyle w:val="HTML"/>
        <w:shd w:val="clear" w:color="auto" w:fill="FFFFFF"/>
        <w:jc w:val="both"/>
        <w:rPr>
          <w:rFonts w:ascii="Times New Roman" w:hAnsi="Times New Roman"/>
          <w:color w:val="000000"/>
          <w:sz w:val="16"/>
          <w:szCs w:val="16"/>
        </w:rPr>
      </w:pPr>
    </w:p>
    <w:tbl>
      <w:tblPr>
        <w:tblW w:w="9356" w:type="dxa"/>
        <w:tblCellMar>
          <w:top w:w="15" w:type="dxa"/>
          <w:left w:w="15" w:type="dxa"/>
          <w:bottom w:w="15" w:type="dxa"/>
          <w:right w:w="15" w:type="dxa"/>
        </w:tblCellMar>
        <w:tblLook w:val="04A0"/>
      </w:tblPr>
      <w:tblGrid>
        <w:gridCol w:w="2881"/>
        <w:gridCol w:w="2663"/>
        <w:gridCol w:w="931"/>
        <w:gridCol w:w="2881"/>
      </w:tblGrid>
      <w:tr w:rsidR="00383675" w:rsidRPr="00147878" w:rsidTr="00383675">
        <w:trPr>
          <w:gridAfter w:val="3"/>
          <w:wAfter w:w="6475" w:type="dxa"/>
        </w:trPr>
        <w:tc>
          <w:tcPr>
            <w:tcW w:w="2881" w:type="dxa"/>
            <w:hideMark/>
          </w:tcPr>
          <w:p w:rsidR="00383675" w:rsidRPr="00147878" w:rsidRDefault="00383675" w:rsidP="00383675">
            <w:pPr>
              <w:rPr>
                <w:color w:val="000000"/>
                <w:sz w:val="16"/>
                <w:szCs w:val="16"/>
              </w:rPr>
            </w:pPr>
          </w:p>
        </w:tc>
      </w:tr>
      <w:tr w:rsidR="00383675" w:rsidRPr="00147878" w:rsidTr="00383675">
        <w:tc>
          <w:tcPr>
            <w:tcW w:w="5544" w:type="dxa"/>
            <w:gridSpan w:val="2"/>
            <w:tcBorders>
              <w:top w:val="single" w:sz="6" w:space="0" w:color="000000"/>
            </w:tcBorders>
            <w:hideMark/>
          </w:tcPr>
          <w:p w:rsidR="00383675" w:rsidRPr="00147878" w:rsidRDefault="00383675" w:rsidP="00383675">
            <w:pPr>
              <w:jc w:val="center"/>
              <w:rPr>
                <w:i/>
                <w:iCs/>
                <w:color w:val="000000"/>
                <w:sz w:val="16"/>
                <w:szCs w:val="16"/>
              </w:rPr>
            </w:pPr>
            <w:r w:rsidRPr="00147878">
              <w:rPr>
                <w:i/>
                <w:iCs/>
                <w:color w:val="000000"/>
                <w:sz w:val="16"/>
                <w:szCs w:val="16"/>
              </w:rPr>
              <w:t>(должность, фамилия, инициалы специалиста (руководителя группы специал</w:t>
            </w:r>
            <w:r w:rsidRPr="00147878">
              <w:rPr>
                <w:i/>
                <w:iCs/>
                <w:color w:val="000000"/>
                <w:sz w:val="16"/>
                <w:szCs w:val="16"/>
              </w:rPr>
              <w:t>и</w:t>
            </w:r>
            <w:r w:rsidRPr="00147878">
              <w:rPr>
                <w:i/>
                <w:iCs/>
                <w:color w:val="000000"/>
                <w:sz w:val="16"/>
                <w:szCs w:val="16"/>
              </w:rPr>
              <w:t>стов), уполномоченного осуществлять контрольное мероприятие)</w:t>
            </w:r>
          </w:p>
        </w:tc>
        <w:tc>
          <w:tcPr>
            <w:tcW w:w="931" w:type="dxa"/>
            <w:hideMark/>
          </w:tcPr>
          <w:p w:rsidR="00383675" w:rsidRPr="00147878" w:rsidRDefault="00383675" w:rsidP="00383675">
            <w:pPr>
              <w:rPr>
                <w:color w:val="000000"/>
                <w:sz w:val="16"/>
                <w:szCs w:val="16"/>
              </w:rPr>
            </w:pPr>
            <w:r w:rsidRPr="00147878">
              <w:rPr>
                <w:color w:val="000000"/>
                <w:sz w:val="16"/>
                <w:szCs w:val="16"/>
              </w:rPr>
              <w:t> </w:t>
            </w:r>
          </w:p>
        </w:tc>
        <w:tc>
          <w:tcPr>
            <w:tcW w:w="2881" w:type="dxa"/>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5544" w:type="dxa"/>
            <w:gridSpan w:val="2"/>
            <w:hideMark/>
          </w:tcPr>
          <w:p w:rsidR="00383675" w:rsidRPr="00147878" w:rsidRDefault="00383675" w:rsidP="00383675">
            <w:pPr>
              <w:rPr>
                <w:color w:val="000000"/>
                <w:sz w:val="16"/>
                <w:szCs w:val="16"/>
              </w:rPr>
            </w:pPr>
            <w:r w:rsidRPr="00147878">
              <w:rPr>
                <w:color w:val="000000"/>
                <w:sz w:val="16"/>
                <w:szCs w:val="16"/>
              </w:rPr>
              <w:t> </w:t>
            </w:r>
          </w:p>
        </w:tc>
        <w:tc>
          <w:tcPr>
            <w:tcW w:w="931" w:type="dxa"/>
            <w:hideMark/>
          </w:tcPr>
          <w:p w:rsidR="00383675" w:rsidRPr="00147878" w:rsidRDefault="00383675" w:rsidP="00383675">
            <w:pPr>
              <w:rPr>
                <w:color w:val="000000"/>
                <w:sz w:val="16"/>
                <w:szCs w:val="16"/>
              </w:rPr>
            </w:pPr>
            <w:r w:rsidRPr="00147878">
              <w:rPr>
                <w:color w:val="000000"/>
                <w:sz w:val="16"/>
                <w:szCs w:val="16"/>
              </w:rPr>
              <w:t> </w:t>
            </w:r>
          </w:p>
        </w:tc>
        <w:tc>
          <w:tcPr>
            <w:tcW w:w="2881" w:type="dxa"/>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5544" w:type="dxa"/>
            <w:gridSpan w:val="2"/>
            <w:hideMark/>
          </w:tcPr>
          <w:p w:rsidR="00383675" w:rsidRPr="00147878" w:rsidRDefault="00383675" w:rsidP="00383675">
            <w:pPr>
              <w:rPr>
                <w:color w:val="000000"/>
                <w:sz w:val="16"/>
                <w:szCs w:val="16"/>
              </w:rPr>
            </w:pPr>
            <w:r w:rsidRPr="00147878">
              <w:rPr>
                <w:color w:val="000000"/>
                <w:sz w:val="16"/>
                <w:szCs w:val="16"/>
              </w:rPr>
              <w:t> </w:t>
            </w:r>
          </w:p>
        </w:tc>
        <w:tc>
          <w:tcPr>
            <w:tcW w:w="931" w:type="dxa"/>
            <w:hideMark/>
          </w:tcPr>
          <w:p w:rsidR="00383675" w:rsidRPr="00147878" w:rsidRDefault="00383675" w:rsidP="00383675">
            <w:pPr>
              <w:rPr>
                <w:color w:val="000000"/>
                <w:sz w:val="16"/>
                <w:szCs w:val="16"/>
              </w:rPr>
            </w:pPr>
            <w:r w:rsidRPr="00147878">
              <w:rPr>
                <w:color w:val="000000"/>
                <w:sz w:val="16"/>
                <w:szCs w:val="16"/>
              </w:rPr>
              <w:t> </w:t>
            </w:r>
          </w:p>
        </w:tc>
        <w:tc>
          <w:tcPr>
            <w:tcW w:w="2881" w:type="dxa"/>
            <w:tcBorders>
              <w:top w:val="single" w:sz="6" w:space="0" w:color="000000"/>
            </w:tcBorders>
            <w:hideMark/>
          </w:tcPr>
          <w:p w:rsidR="00383675" w:rsidRPr="00147878" w:rsidRDefault="00383675" w:rsidP="00383675">
            <w:pPr>
              <w:jc w:val="center"/>
              <w:rPr>
                <w:i/>
                <w:iCs/>
                <w:color w:val="000000"/>
                <w:sz w:val="16"/>
                <w:szCs w:val="16"/>
              </w:rPr>
            </w:pPr>
            <w:r w:rsidRPr="00147878">
              <w:rPr>
                <w:i/>
                <w:iCs/>
                <w:color w:val="000000"/>
                <w:sz w:val="16"/>
                <w:szCs w:val="16"/>
              </w:rPr>
              <w:t>(подпись)</w:t>
            </w:r>
          </w:p>
        </w:tc>
      </w:tr>
      <w:tr w:rsidR="00383675" w:rsidRPr="00147878" w:rsidTr="00383675">
        <w:tc>
          <w:tcPr>
            <w:tcW w:w="9356" w:type="dxa"/>
            <w:gridSpan w:val="4"/>
            <w:tcBorders>
              <w:bottom w:val="single" w:sz="6" w:space="0" w:color="000000"/>
            </w:tcBorders>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56" w:type="dxa"/>
            <w:gridSpan w:val="4"/>
            <w:tcBorders>
              <w:top w:val="single" w:sz="6" w:space="0" w:color="000000"/>
              <w:left w:val="single" w:sz="6" w:space="0" w:color="000000"/>
              <w:bottom w:val="single" w:sz="4" w:space="0" w:color="auto"/>
              <w:right w:val="single" w:sz="6" w:space="0" w:color="000000"/>
            </w:tcBorders>
          </w:tcPr>
          <w:p w:rsidR="00383675" w:rsidRPr="00147878" w:rsidRDefault="00383675" w:rsidP="00383675">
            <w:pPr>
              <w:rPr>
                <w:color w:val="000000"/>
                <w:sz w:val="16"/>
                <w:szCs w:val="16"/>
              </w:rPr>
            </w:pPr>
            <w:r w:rsidRPr="00147878">
              <w:rPr>
                <w:color w:val="000000"/>
                <w:sz w:val="16"/>
                <w:szCs w:val="16"/>
              </w:rPr>
              <w:t>Отметка о присутствии контролируемого лица или его представителя</w:t>
            </w:r>
            <w:r w:rsidRPr="00147878">
              <w:rPr>
                <w:color w:val="000000"/>
                <w:sz w:val="16"/>
                <w:szCs w:val="16"/>
                <w:vertAlign w:val="superscript"/>
              </w:rPr>
              <w:t>*</w:t>
            </w:r>
          </w:p>
        </w:tc>
      </w:tr>
      <w:tr w:rsidR="00383675" w:rsidRPr="00147878" w:rsidTr="00383675">
        <w:tc>
          <w:tcPr>
            <w:tcW w:w="9356" w:type="dxa"/>
            <w:gridSpan w:val="4"/>
            <w:tcBorders>
              <w:top w:val="single" w:sz="4" w:space="0" w:color="auto"/>
              <w:bottom w:val="single" w:sz="4" w:space="0" w:color="auto"/>
            </w:tcBorders>
          </w:tcPr>
          <w:p w:rsidR="00383675" w:rsidRPr="00147878" w:rsidRDefault="00383675" w:rsidP="00383675">
            <w:pPr>
              <w:rPr>
                <w:color w:val="000000"/>
                <w:sz w:val="16"/>
                <w:szCs w:val="16"/>
              </w:rPr>
            </w:pPr>
          </w:p>
        </w:tc>
      </w:tr>
      <w:tr w:rsidR="00383675" w:rsidRPr="00147878" w:rsidTr="00383675">
        <w:tc>
          <w:tcPr>
            <w:tcW w:w="9356" w:type="dxa"/>
            <w:gridSpan w:val="4"/>
            <w:tcBorders>
              <w:top w:val="single" w:sz="4" w:space="0" w:color="auto"/>
              <w:left w:val="single" w:sz="6" w:space="0" w:color="000000"/>
              <w:bottom w:val="single" w:sz="4" w:space="0" w:color="auto"/>
              <w:right w:val="single" w:sz="6" w:space="0" w:color="000000"/>
            </w:tcBorders>
          </w:tcPr>
          <w:p w:rsidR="00383675" w:rsidRPr="00147878" w:rsidRDefault="00383675" w:rsidP="00383675">
            <w:pPr>
              <w:rPr>
                <w:color w:val="000000"/>
                <w:sz w:val="16"/>
                <w:szCs w:val="16"/>
                <w:vertAlign w:val="superscript"/>
              </w:rPr>
            </w:pPr>
            <w:r w:rsidRPr="00147878">
              <w:rPr>
                <w:color w:val="000000"/>
                <w:sz w:val="16"/>
                <w:szCs w:val="16"/>
              </w:rPr>
              <w:t>Отметка о применении или неприменении видеозаписи</w:t>
            </w:r>
            <w:r w:rsidRPr="00147878">
              <w:rPr>
                <w:color w:val="000000"/>
                <w:sz w:val="16"/>
                <w:szCs w:val="16"/>
                <w:vertAlign w:val="superscript"/>
              </w:rPr>
              <w:t>*</w:t>
            </w:r>
          </w:p>
          <w:p w:rsidR="00383675" w:rsidRPr="00147878" w:rsidRDefault="00383675" w:rsidP="00383675">
            <w:pPr>
              <w:rPr>
                <w:i/>
                <w:iCs/>
                <w:color w:val="000000"/>
                <w:sz w:val="16"/>
                <w:szCs w:val="16"/>
              </w:rPr>
            </w:pPr>
            <w:r w:rsidRPr="00147878">
              <w:rPr>
                <w:i/>
                <w:iCs/>
                <w:color w:val="000000"/>
                <w:sz w:val="16"/>
                <w:szCs w:val="16"/>
              </w:rPr>
              <w:t xml:space="preserve">(в случае отсутствия контролируемого лица применение видеозаписи досмотра является обязательным) </w:t>
            </w:r>
          </w:p>
        </w:tc>
      </w:tr>
      <w:tr w:rsidR="00383675" w:rsidRPr="00147878" w:rsidTr="00383675">
        <w:tc>
          <w:tcPr>
            <w:tcW w:w="9356" w:type="dxa"/>
            <w:gridSpan w:val="4"/>
            <w:tcBorders>
              <w:top w:val="single" w:sz="4" w:space="0" w:color="auto"/>
            </w:tcBorders>
          </w:tcPr>
          <w:p w:rsidR="00383675" w:rsidRPr="00147878" w:rsidRDefault="00383675" w:rsidP="00383675">
            <w:pPr>
              <w:rPr>
                <w:color w:val="000000"/>
                <w:sz w:val="16"/>
                <w:szCs w:val="16"/>
              </w:rPr>
            </w:pPr>
          </w:p>
        </w:tc>
      </w:tr>
      <w:tr w:rsidR="00383675" w:rsidRPr="00147878" w:rsidTr="00383675">
        <w:tc>
          <w:tcPr>
            <w:tcW w:w="9356" w:type="dxa"/>
            <w:gridSpan w:val="4"/>
            <w:tcBorders>
              <w:top w:val="single" w:sz="6" w:space="0" w:color="000000"/>
              <w:left w:val="single" w:sz="6" w:space="0" w:color="000000"/>
              <w:right w:val="single" w:sz="6" w:space="0" w:color="000000"/>
            </w:tcBorders>
            <w:hideMark/>
          </w:tcPr>
          <w:p w:rsidR="00383675" w:rsidRPr="00147878" w:rsidRDefault="00383675" w:rsidP="00383675">
            <w:pPr>
              <w:rPr>
                <w:color w:val="000000"/>
                <w:sz w:val="16"/>
                <w:szCs w:val="16"/>
                <w:vertAlign w:val="superscript"/>
              </w:rPr>
            </w:pPr>
            <w:r w:rsidRPr="00147878">
              <w:rPr>
                <w:color w:val="000000"/>
                <w:sz w:val="16"/>
                <w:szCs w:val="16"/>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147878">
              <w:rPr>
                <w:color w:val="000000"/>
                <w:sz w:val="16"/>
                <w:szCs w:val="16"/>
                <w:vertAlign w:val="superscript"/>
              </w:rPr>
              <w:t>*</w:t>
            </w:r>
          </w:p>
        </w:tc>
      </w:tr>
      <w:tr w:rsidR="00383675" w:rsidRPr="00147878" w:rsidTr="00383675">
        <w:tc>
          <w:tcPr>
            <w:tcW w:w="9356" w:type="dxa"/>
            <w:gridSpan w:val="4"/>
            <w:tcBorders>
              <w:top w:val="single" w:sz="6" w:space="0" w:color="000000"/>
            </w:tcBorders>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56" w:type="dxa"/>
            <w:gridSpan w:val="4"/>
            <w:tcBorders>
              <w:top w:val="single" w:sz="6" w:space="0" w:color="000000"/>
              <w:left w:val="single" w:sz="6" w:space="0" w:color="000000"/>
              <w:bottom w:val="single" w:sz="6" w:space="0" w:color="000000"/>
              <w:right w:val="single" w:sz="6" w:space="0" w:color="000000"/>
            </w:tcBorders>
            <w:hideMark/>
          </w:tcPr>
          <w:p w:rsidR="00383675" w:rsidRPr="00147878" w:rsidRDefault="00383675" w:rsidP="00383675">
            <w:pPr>
              <w:rPr>
                <w:color w:val="000000"/>
                <w:sz w:val="16"/>
                <w:szCs w:val="16"/>
                <w:vertAlign w:val="superscript"/>
              </w:rPr>
            </w:pPr>
            <w:r w:rsidRPr="00147878">
              <w:rPr>
                <w:color w:val="000000"/>
                <w:sz w:val="16"/>
                <w:szCs w:val="16"/>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147878">
              <w:rPr>
                <w:color w:val="000000"/>
                <w:sz w:val="16"/>
                <w:szCs w:val="16"/>
                <w:vertAlign w:val="superscript"/>
              </w:rPr>
              <w:t>*</w:t>
            </w:r>
          </w:p>
        </w:tc>
      </w:tr>
    </w:tbl>
    <w:p w:rsidR="00383675" w:rsidRPr="00147878" w:rsidRDefault="00383675" w:rsidP="00383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p>
    <w:p w:rsidR="00383675" w:rsidRPr="00147878" w:rsidRDefault="00383675" w:rsidP="00383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r w:rsidRPr="00147878">
        <w:rPr>
          <w:color w:val="000000"/>
          <w:sz w:val="16"/>
          <w:szCs w:val="16"/>
        </w:rPr>
        <w:t>──────────────────────────────</w:t>
      </w:r>
    </w:p>
    <w:p w:rsidR="00383675" w:rsidRPr="00147878" w:rsidRDefault="00383675" w:rsidP="00383675">
      <w:pPr>
        <w:tabs>
          <w:tab w:val="num" w:pos="200"/>
        </w:tabs>
        <w:outlineLvl w:val="0"/>
        <w:rPr>
          <w:color w:val="000000"/>
          <w:sz w:val="16"/>
          <w:szCs w:val="16"/>
        </w:rPr>
      </w:pPr>
      <w:r w:rsidRPr="00147878">
        <w:rPr>
          <w:color w:val="000000"/>
          <w:sz w:val="16"/>
          <w:szCs w:val="16"/>
        </w:rPr>
        <w:t>* Отметки размещаются после реализации указанных в них действий</w:t>
      </w:r>
    </w:p>
    <w:p w:rsidR="00383675" w:rsidRPr="00147878" w:rsidRDefault="00383675" w:rsidP="00383675">
      <w:pPr>
        <w:jc w:val="right"/>
        <w:rPr>
          <w:sz w:val="16"/>
          <w:szCs w:val="16"/>
        </w:rPr>
      </w:pPr>
      <w:r w:rsidRPr="00147878">
        <w:rPr>
          <w:color w:val="000000"/>
          <w:sz w:val="16"/>
          <w:szCs w:val="16"/>
        </w:rPr>
        <w:br w:type="page"/>
      </w:r>
      <w:r w:rsidRPr="00147878">
        <w:rPr>
          <w:sz w:val="16"/>
          <w:szCs w:val="16"/>
        </w:rPr>
        <w:lastRenderedPageBreak/>
        <w:t xml:space="preserve"> </w:t>
      </w:r>
    </w:p>
    <w:p w:rsidR="00383675" w:rsidRPr="00147878" w:rsidRDefault="00383675" w:rsidP="00383675">
      <w:pPr>
        <w:jc w:val="right"/>
        <w:rPr>
          <w:sz w:val="16"/>
          <w:szCs w:val="16"/>
        </w:rPr>
      </w:pPr>
      <w:r w:rsidRPr="00147878">
        <w:rPr>
          <w:sz w:val="16"/>
          <w:szCs w:val="16"/>
        </w:rPr>
        <w:t>УТВЕРЖДЕНА</w:t>
      </w:r>
    </w:p>
    <w:p w:rsidR="00383675" w:rsidRPr="00147878" w:rsidRDefault="00383675" w:rsidP="00383675">
      <w:pPr>
        <w:jc w:val="right"/>
        <w:rPr>
          <w:sz w:val="16"/>
          <w:szCs w:val="16"/>
        </w:rPr>
      </w:pPr>
      <w:r w:rsidRPr="00147878">
        <w:rPr>
          <w:sz w:val="16"/>
          <w:szCs w:val="16"/>
        </w:rPr>
        <w:t xml:space="preserve"> постановлением Администрации </w:t>
      </w:r>
    </w:p>
    <w:p w:rsidR="00383675" w:rsidRPr="00147878" w:rsidRDefault="00383675" w:rsidP="00383675">
      <w:pPr>
        <w:jc w:val="right"/>
        <w:rPr>
          <w:sz w:val="16"/>
          <w:szCs w:val="16"/>
        </w:rPr>
      </w:pPr>
      <w:r w:rsidRPr="00147878">
        <w:rPr>
          <w:sz w:val="16"/>
          <w:szCs w:val="16"/>
        </w:rPr>
        <w:t xml:space="preserve">Боровёнковского сельского поселения  </w:t>
      </w:r>
    </w:p>
    <w:p w:rsidR="00383675" w:rsidRPr="00147878" w:rsidRDefault="00383675" w:rsidP="00383675">
      <w:pPr>
        <w:jc w:val="right"/>
        <w:rPr>
          <w:sz w:val="16"/>
          <w:szCs w:val="16"/>
        </w:rPr>
      </w:pPr>
      <w:r w:rsidRPr="00147878">
        <w:rPr>
          <w:sz w:val="16"/>
          <w:szCs w:val="16"/>
        </w:rPr>
        <w:t xml:space="preserve">                  </w:t>
      </w:r>
      <w:r w:rsidR="00B146C4">
        <w:rPr>
          <w:sz w:val="16"/>
          <w:szCs w:val="16"/>
        </w:rPr>
        <w:t xml:space="preserve">                           от </w:t>
      </w:r>
      <w:r w:rsidRPr="00147878">
        <w:rPr>
          <w:sz w:val="16"/>
          <w:szCs w:val="16"/>
        </w:rPr>
        <w:t xml:space="preserve">10.12.2024 № 203              </w:t>
      </w:r>
    </w:p>
    <w:p w:rsidR="00383675" w:rsidRPr="00147878" w:rsidRDefault="00383675" w:rsidP="00383675">
      <w:pPr>
        <w:tabs>
          <w:tab w:val="num" w:pos="200"/>
        </w:tabs>
        <w:jc w:val="center"/>
        <w:outlineLvl w:val="0"/>
        <w:rPr>
          <w:color w:val="000000"/>
          <w:sz w:val="16"/>
          <w:szCs w:val="16"/>
          <w:shd w:val="clear" w:color="auto" w:fill="FFFFFF"/>
        </w:rPr>
      </w:pPr>
      <w:r w:rsidRPr="00147878">
        <w:rPr>
          <w:color w:val="000000"/>
          <w:sz w:val="16"/>
          <w:szCs w:val="16"/>
          <w:shd w:val="clear" w:color="auto" w:fill="FFFFFF"/>
        </w:rPr>
        <w:t>Форма</w:t>
      </w:r>
      <w:r w:rsidRPr="00147878">
        <w:rPr>
          <w:color w:val="000000"/>
          <w:sz w:val="16"/>
          <w:szCs w:val="16"/>
        </w:rPr>
        <w:t xml:space="preserve"> протокола</w:t>
      </w:r>
      <w:r w:rsidRPr="00147878">
        <w:rPr>
          <w:color w:val="000000"/>
          <w:sz w:val="16"/>
          <w:szCs w:val="16"/>
          <w:shd w:val="clear" w:color="auto" w:fill="FFFFFF"/>
        </w:rPr>
        <w:t> испытания</w:t>
      </w:r>
    </w:p>
    <w:tbl>
      <w:tblPr>
        <w:tblW w:w="9395" w:type="dxa"/>
        <w:shd w:val="clear" w:color="auto" w:fill="FFFFFF"/>
        <w:tblCellMar>
          <w:top w:w="15" w:type="dxa"/>
          <w:left w:w="15" w:type="dxa"/>
          <w:bottom w:w="15" w:type="dxa"/>
          <w:right w:w="15" w:type="dxa"/>
        </w:tblCellMar>
        <w:tblLook w:val="04A0"/>
      </w:tblPr>
      <w:tblGrid>
        <w:gridCol w:w="9395"/>
      </w:tblGrid>
      <w:tr w:rsidR="00383675" w:rsidRPr="00147878" w:rsidTr="00383675">
        <w:tc>
          <w:tcPr>
            <w:tcW w:w="9395" w:type="dxa"/>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95" w:type="dxa"/>
            <w:tcBorders>
              <w:top w:val="single" w:sz="6" w:space="0" w:color="000000"/>
            </w:tcBorders>
            <w:shd w:val="clear" w:color="auto" w:fill="FFFFFF"/>
            <w:hideMark/>
          </w:tcPr>
          <w:p w:rsidR="00383675" w:rsidRPr="00147878" w:rsidRDefault="00383675" w:rsidP="00383675">
            <w:pPr>
              <w:jc w:val="center"/>
              <w:rPr>
                <w:i/>
                <w:iCs/>
                <w:color w:val="000000"/>
                <w:sz w:val="16"/>
                <w:szCs w:val="16"/>
              </w:rPr>
            </w:pPr>
            <w:r w:rsidRPr="00147878">
              <w:rPr>
                <w:i/>
                <w:iCs/>
                <w:color w:val="000000"/>
                <w:sz w:val="16"/>
                <w:szCs w:val="16"/>
              </w:rPr>
              <w:t>(указывается наименование контрольного органа)</w:t>
            </w: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95" w:type="dxa"/>
            <w:shd w:val="clear" w:color="auto" w:fill="FFFFFF"/>
            <w:hideMark/>
          </w:tcPr>
          <w:p w:rsidR="00383675" w:rsidRPr="00147878" w:rsidRDefault="00383675" w:rsidP="00383675">
            <w:pPr>
              <w:jc w:val="center"/>
              <w:rPr>
                <w:color w:val="000000"/>
                <w:sz w:val="16"/>
                <w:szCs w:val="16"/>
              </w:rPr>
            </w:pPr>
            <w:r w:rsidRPr="00147878">
              <w:rPr>
                <w:color w:val="000000"/>
                <w:sz w:val="16"/>
                <w:szCs w:val="16"/>
              </w:rPr>
              <w:t xml:space="preserve">от «___» ___________ 20__ г., </w:t>
            </w:r>
          </w:p>
          <w:p w:rsidR="00383675" w:rsidRPr="00147878" w:rsidRDefault="00383675" w:rsidP="00383675">
            <w:pPr>
              <w:jc w:val="center"/>
              <w:rPr>
                <w:i/>
                <w:iCs/>
                <w:color w:val="000000"/>
                <w:sz w:val="16"/>
                <w:szCs w:val="16"/>
              </w:rPr>
            </w:pPr>
            <w:r w:rsidRPr="00147878">
              <w:rPr>
                <w:i/>
                <w:iCs/>
                <w:color w:val="000000"/>
                <w:sz w:val="16"/>
                <w:szCs w:val="16"/>
              </w:rPr>
              <w:t>(дата составления протокола)</w:t>
            </w: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95" w:type="dxa"/>
            <w:tcBorders>
              <w:top w:val="single" w:sz="6" w:space="0" w:color="000000"/>
            </w:tcBorders>
            <w:shd w:val="clear" w:color="auto" w:fill="FFFFFF"/>
            <w:hideMark/>
          </w:tcPr>
          <w:p w:rsidR="00383675" w:rsidRPr="00147878" w:rsidRDefault="00383675" w:rsidP="00383675">
            <w:pPr>
              <w:jc w:val="center"/>
              <w:rPr>
                <w:i/>
                <w:iCs/>
                <w:color w:val="000000"/>
                <w:sz w:val="16"/>
                <w:szCs w:val="16"/>
              </w:rPr>
            </w:pPr>
            <w:r w:rsidRPr="00147878">
              <w:rPr>
                <w:i/>
                <w:iCs/>
                <w:color w:val="000000"/>
                <w:sz w:val="16"/>
                <w:szCs w:val="16"/>
              </w:rPr>
              <w:t>(место составления протокола)</w:t>
            </w: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95" w:type="dxa"/>
            <w:shd w:val="clear" w:color="auto" w:fill="FFFFFF"/>
            <w:hideMark/>
          </w:tcPr>
          <w:p w:rsidR="00383675" w:rsidRPr="00147878" w:rsidRDefault="00383675" w:rsidP="00383675">
            <w:pPr>
              <w:pStyle w:val="HTML"/>
              <w:shd w:val="clear" w:color="auto" w:fill="FFFFFF"/>
              <w:jc w:val="center"/>
              <w:rPr>
                <w:rFonts w:ascii="Times New Roman" w:hAnsi="Times New Roman"/>
                <w:color w:val="000000"/>
                <w:sz w:val="16"/>
                <w:szCs w:val="16"/>
              </w:rPr>
            </w:pPr>
            <w:r w:rsidRPr="00147878">
              <w:rPr>
                <w:rFonts w:ascii="Times New Roman" w:hAnsi="Times New Roman"/>
                <w:color w:val="000000"/>
                <w:sz w:val="16"/>
                <w:szCs w:val="16"/>
              </w:rPr>
              <w:t> Протокол испытания</w:t>
            </w:r>
          </w:p>
          <w:p w:rsidR="00383675" w:rsidRPr="00147878" w:rsidRDefault="00383675" w:rsidP="00383675">
            <w:pPr>
              <w:rPr>
                <w:color w:val="000000"/>
                <w:sz w:val="16"/>
                <w:szCs w:val="16"/>
              </w:rPr>
            </w:pP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95" w:type="dxa"/>
            <w:shd w:val="clear" w:color="auto" w:fill="FFFFFF"/>
            <w:hideMark/>
          </w:tcPr>
          <w:p w:rsidR="00383675" w:rsidRPr="00147878" w:rsidRDefault="00383675" w:rsidP="00383675">
            <w:pPr>
              <w:ind w:firstLine="694"/>
              <w:textAlignment w:val="baseline"/>
              <w:rPr>
                <w:bCs/>
                <w:color w:val="000000"/>
                <w:sz w:val="16"/>
                <w:szCs w:val="16"/>
              </w:rPr>
            </w:pPr>
            <w:r w:rsidRPr="00147878">
              <w:rPr>
                <w:color w:val="000000"/>
                <w:sz w:val="16"/>
                <w:szCs w:val="16"/>
              </w:rPr>
              <w:t xml:space="preserve">1. </w:t>
            </w:r>
            <w:r w:rsidRPr="00147878">
              <w:rPr>
                <w:bCs/>
                <w:color w:val="000000"/>
                <w:sz w:val="16"/>
                <w:szCs w:val="16"/>
              </w:rPr>
              <w:t>Вид муниципального контроля:</w:t>
            </w:r>
          </w:p>
          <w:p w:rsidR="00383675" w:rsidRPr="00147878" w:rsidRDefault="00383675" w:rsidP="00383675">
            <w:pPr>
              <w:textAlignment w:val="baseline"/>
              <w:rPr>
                <w:bCs/>
                <w:color w:val="000000"/>
                <w:sz w:val="16"/>
                <w:szCs w:val="16"/>
              </w:rPr>
            </w:pPr>
            <w:r w:rsidRPr="00147878">
              <w:rPr>
                <w:bCs/>
                <w:color w:val="000000"/>
                <w:sz w:val="16"/>
                <w:szCs w:val="16"/>
              </w:rPr>
              <w:t>_____________________________________________________________________________</w:t>
            </w:r>
          </w:p>
          <w:p w:rsidR="00383675" w:rsidRPr="00147878" w:rsidRDefault="00383675" w:rsidP="00383675">
            <w:pPr>
              <w:jc w:val="center"/>
              <w:textAlignment w:val="baseline"/>
              <w:rPr>
                <w:bCs/>
                <w:color w:val="000000"/>
                <w:sz w:val="16"/>
                <w:szCs w:val="16"/>
              </w:rPr>
            </w:pPr>
            <w:r w:rsidRPr="00147878">
              <w:rPr>
                <w:bCs/>
                <w:i/>
                <w:iCs/>
                <w:color w:val="000000"/>
                <w:sz w:val="16"/>
                <w:szCs w:val="16"/>
              </w:rPr>
              <w:t>(указывается</w:t>
            </w:r>
            <w:r w:rsidRPr="00147878">
              <w:rPr>
                <w:i/>
                <w:iCs/>
                <w:color w:val="000000"/>
                <w:sz w:val="16"/>
                <w:szCs w:val="16"/>
              </w:rPr>
              <w:t xml:space="preserve"> конкретный осуществляемый местной администрацией вид муниципального контроля, например, муниципальный з</w:t>
            </w:r>
            <w:r w:rsidRPr="00147878">
              <w:rPr>
                <w:i/>
                <w:iCs/>
                <w:color w:val="000000"/>
                <w:sz w:val="16"/>
                <w:szCs w:val="16"/>
              </w:rPr>
              <w:t>е</w:t>
            </w:r>
            <w:r w:rsidRPr="00147878">
              <w:rPr>
                <w:i/>
                <w:iCs/>
                <w:color w:val="000000"/>
                <w:sz w:val="16"/>
                <w:szCs w:val="16"/>
              </w:rPr>
              <w:t>мельный контроль или муниципальный контроль в сфере благоустройства)</w:t>
            </w:r>
          </w:p>
          <w:p w:rsidR="00383675" w:rsidRPr="00147878" w:rsidRDefault="00383675" w:rsidP="00383675">
            <w:pPr>
              <w:ind w:firstLine="694"/>
              <w:rPr>
                <w:color w:val="000000"/>
                <w:sz w:val="16"/>
                <w:szCs w:val="16"/>
              </w:rPr>
            </w:pPr>
          </w:p>
        </w:tc>
      </w:tr>
      <w:tr w:rsidR="00383675" w:rsidRPr="00147878" w:rsidTr="00383675">
        <w:tc>
          <w:tcPr>
            <w:tcW w:w="9395" w:type="dxa"/>
            <w:shd w:val="clear" w:color="auto" w:fill="FFFFFF"/>
            <w:hideMark/>
          </w:tcPr>
          <w:p w:rsidR="00383675" w:rsidRPr="00147878" w:rsidRDefault="00383675" w:rsidP="00383675">
            <w:pPr>
              <w:ind w:firstLine="694"/>
              <w:rPr>
                <w:color w:val="000000"/>
                <w:sz w:val="16"/>
                <w:szCs w:val="16"/>
              </w:rPr>
            </w:pPr>
            <w:r w:rsidRPr="00147878">
              <w:rPr>
                <w:color w:val="000000"/>
                <w:sz w:val="16"/>
                <w:szCs w:val="16"/>
              </w:rPr>
              <w:t> </w:t>
            </w:r>
          </w:p>
        </w:tc>
      </w:tr>
      <w:tr w:rsidR="00383675" w:rsidRPr="00147878" w:rsidTr="00383675">
        <w:tc>
          <w:tcPr>
            <w:tcW w:w="9395" w:type="dxa"/>
            <w:shd w:val="clear" w:color="auto" w:fill="FFFFFF"/>
            <w:hideMark/>
          </w:tcPr>
          <w:p w:rsidR="00383675" w:rsidRPr="00147878" w:rsidRDefault="00383675" w:rsidP="00383675">
            <w:pPr>
              <w:ind w:firstLine="694"/>
              <w:rPr>
                <w:color w:val="000000"/>
                <w:sz w:val="16"/>
                <w:szCs w:val="16"/>
              </w:rPr>
            </w:pPr>
            <w:r w:rsidRPr="00147878">
              <w:rPr>
                <w:color w:val="000000"/>
                <w:sz w:val="16"/>
                <w:szCs w:val="16"/>
              </w:rPr>
              <w:t>2. Испытание проведено:</w:t>
            </w:r>
          </w:p>
        </w:tc>
      </w:tr>
      <w:tr w:rsidR="00383675" w:rsidRPr="00147878" w:rsidTr="00383675">
        <w:tc>
          <w:tcPr>
            <w:tcW w:w="9395" w:type="dxa"/>
            <w:shd w:val="clear" w:color="auto" w:fill="FFFFFF"/>
            <w:hideMark/>
          </w:tcPr>
          <w:p w:rsidR="00383675" w:rsidRPr="00147878" w:rsidRDefault="00383675" w:rsidP="00383675">
            <w:pPr>
              <w:ind w:left="694"/>
              <w:rPr>
                <w:color w:val="000000"/>
                <w:sz w:val="16"/>
                <w:szCs w:val="16"/>
              </w:rPr>
            </w:pPr>
            <w:r w:rsidRPr="00147878">
              <w:rPr>
                <w:color w:val="000000"/>
                <w:sz w:val="16"/>
                <w:szCs w:val="16"/>
              </w:rPr>
              <w:t>1) ...</w:t>
            </w:r>
          </w:p>
          <w:p w:rsidR="00383675" w:rsidRPr="00147878" w:rsidRDefault="00383675" w:rsidP="00383675">
            <w:pPr>
              <w:ind w:left="694"/>
              <w:rPr>
                <w:color w:val="000000"/>
                <w:sz w:val="16"/>
                <w:szCs w:val="16"/>
              </w:rPr>
            </w:pPr>
            <w:r w:rsidRPr="00147878">
              <w:rPr>
                <w:color w:val="000000"/>
                <w:sz w:val="16"/>
                <w:szCs w:val="16"/>
              </w:rPr>
              <w:t>2) …</w:t>
            </w:r>
          </w:p>
          <w:p w:rsidR="00383675" w:rsidRPr="00147878" w:rsidRDefault="00383675" w:rsidP="00383675">
            <w:pPr>
              <w:ind w:left="694"/>
              <w:rPr>
                <w:color w:val="000000"/>
                <w:sz w:val="16"/>
                <w:szCs w:val="16"/>
              </w:rPr>
            </w:pPr>
          </w:p>
        </w:tc>
      </w:tr>
      <w:tr w:rsidR="00383675" w:rsidRPr="00147878" w:rsidTr="00383675">
        <w:tc>
          <w:tcPr>
            <w:tcW w:w="9395" w:type="dxa"/>
            <w:tcBorders>
              <w:top w:val="single" w:sz="6" w:space="0" w:color="000000"/>
            </w:tcBorders>
            <w:shd w:val="clear" w:color="auto" w:fill="FFFFFF"/>
            <w:hideMark/>
          </w:tcPr>
          <w:p w:rsidR="00383675" w:rsidRPr="00147878" w:rsidRDefault="00383675" w:rsidP="00383675">
            <w:pPr>
              <w:rPr>
                <w:rFonts w:eastAsia="Calibri"/>
                <w:i/>
                <w:iCs/>
                <w:color w:val="000000"/>
                <w:sz w:val="16"/>
                <w:szCs w:val="16"/>
                <w:lang w:eastAsia="en-US"/>
              </w:rPr>
            </w:pPr>
            <w:r w:rsidRPr="00147878">
              <w:rPr>
                <w:i/>
                <w:iCs/>
                <w:color w:val="000000"/>
                <w:sz w:val="16"/>
                <w:szCs w:val="16"/>
              </w:rPr>
              <w:t>(указываются фамилии, имена, отчества (при наличии), должности должностного лица (должностных лиц, в том числе руководит</w:t>
            </w:r>
            <w:r w:rsidRPr="00147878">
              <w:rPr>
                <w:i/>
                <w:iCs/>
                <w:color w:val="000000"/>
                <w:sz w:val="16"/>
                <w:szCs w:val="16"/>
              </w:rPr>
              <w:t>е</w:t>
            </w:r>
            <w:r w:rsidRPr="00147878">
              <w:rPr>
                <w:i/>
                <w:iCs/>
                <w:color w:val="000000"/>
                <w:sz w:val="16"/>
                <w:szCs w:val="16"/>
              </w:rPr>
              <w:t>ля группы должностных лиц), уполномоченного (уполномоченных) на проведение контрольного мероприятия и которое провело исп</w:t>
            </w:r>
            <w:r w:rsidRPr="00147878">
              <w:rPr>
                <w:i/>
                <w:iCs/>
                <w:color w:val="000000"/>
                <w:sz w:val="16"/>
                <w:szCs w:val="16"/>
              </w:rPr>
              <w:t>ы</w:t>
            </w:r>
            <w:r w:rsidRPr="00147878">
              <w:rPr>
                <w:i/>
                <w:iCs/>
                <w:color w:val="000000"/>
                <w:sz w:val="16"/>
                <w:szCs w:val="16"/>
              </w:rPr>
              <w:t xml:space="preserve">тание </w:t>
            </w:r>
            <w:r w:rsidRPr="00147878">
              <w:rPr>
                <w:i/>
                <w:iCs/>
                <w:color w:val="000000"/>
                <w:sz w:val="16"/>
                <w:szCs w:val="16"/>
                <w:shd w:val="clear" w:color="auto" w:fill="FFFFFF"/>
              </w:rPr>
              <w:t>и</w:t>
            </w:r>
            <w:r w:rsidRPr="00147878">
              <w:rPr>
                <w:rFonts w:eastAsia="Calibri"/>
                <w:i/>
                <w:iCs/>
                <w:color w:val="000000"/>
                <w:sz w:val="16"/>
                <w:szCs w:val="16"/>
                <w:lang w:eastAsia="en-US"/>
              </w:rPr>
              <w:t xml:space="preserve"> имеющего допуск к работе на специальном оборудовании, использованию технических приборов,</w:t>
            </w:r>
            <w:r w:rsidRPr="00147878">
              <w:rPr>
                <w:i/>
                <w:iCs/>
                <w:color w:val="000000"/>
                <w:sz w:val="16"/>
                <w:szCs w:val="16"/>
                <w:shd w:val="clear" w:color="auto" w:fill="FFFFFF"/>
              </w:rPr>
              <w:t xml:space="preserve"> привлеченного специалиста, </w:t>
            </w:r>
            <w:r w:rsidRPr="00147878">
              <w:rPr>
                <w:rFonts w:eastAsia="Calibri"/>
                <w:i/>
                <w:iCs/>
                <w:color w:val="000000"/>
                <w:sz w:val="16"/>
                <w:szCs w:val="16"/>
                <w:lang w:eastAsia="en-US"/>
              </w:rPr>
              <w:t>имеющего допуск к работе на специальном оборудовании, использованию технических приборов</w:t>
            </w:r>
            <w:r w:rsidRPr="00147878">
              <w:rPr>
                <w:i/>
                <w:iCs/>
                <w:color w:val="000000"/>
                <w:sz w:val="16"/>
                <w:szCs w:val="16"/>
              </w:rPr>
              <w:t>)</w:t>
            </w: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95" w:type="dxa"/>
            <w:shd w:val="clear" w:color="auto" w:fill="FFFFFF"/>
            <w:hideMark/>
          </w:tcPr>
          <w:p w:rsidR="00383675" w:rsidRPr="00147878" w:rsidRDefault="00383675" w:rsidP="00383675">
            <w:pPr>
              <w:ind w:firstLine="694"/>
              <w:rPr>
                <w:rFonts w:eastAsia="Calibri"/>
                <w:color w:val="000000"/>
                <w:sz w:val="16"/>
                <w:szCs w:val="16"/>
                <w:lang w:eastAsia="en-US"/>
              </w:rPr>
            </w:pPr>
            <w:r w:rsidRPr="00147878">
              <w:rPr>
                <w:color w:val="000000"/>
                <w:sz w:val="16"/>
                <w:szCs w:val="16"/>
              </w:rPr>
              <w:t xml:space="preserve">3. Подтверждение </w:t>
            </w:r>
            <w:r w:rsidRPr="00147878">
              <w:rPr>
                <w:rFonts w:eastAsia="Calibri"/>
                <w:color w:val="000000"/>
                <w:sz w:val="16"/>
                <w:szCs w:val="16"/>
                <w:lang w:eastAsia="en-US"/>
              </w:rPr>
              <w:t xml:space="preserve">допуска </w:t>
            </w:r>
            <w:r w:rsidRPr="00147878">
              <w:rPr>
                <w:color w:val="000000"/>
                <w:sz w:val="16"/>
                <w:szCs w:val="16"/>
              </w:rPr>
              <w:t>должностного лица, уполномоченного на проведение контрольного мероприятия, специалиста</w:t>
            </w:r>
            <w:r w:rsidRPr="00147878">
              <w:rPr>
                <w:rFonts w:eastAsia="Calibri"/>
                <w:color w:val="000000"/>
                <w:sz w:val="16"/>
                <w:szCs w:val="16"/>
                <w:lang w:eastAsia="en-US"/>
              </w:rPr>
              <w:t xml:space="preserve"> к работе на специальном оборудовании, использованию технических приборов:</w:t>
            </w:r>
          </w:p>
          <w:p w:rsidR="00383675" w:rsidRPr="00147878" w:rsidRDefault="00383675" w:rsidP="00383675">
            <w:pPr>
              <w:ind w:firstLine="694"/>
              <w:rPr>
                <w:color w:val="000000"/>
                <w:sz w:val="16"/>
                <w:szCs w:val="16"/>
              </w:rPr>
            </w:pPr>
            <w:r w:rsidRPr="00147878">
              <w:rPr>
                <w:rFonts w:eastAsia="Calibri"/>
                <w:color w:val="000000"/>
                <w:sz w:val="16"/>
                <w:szCs w:val="16"/>
                <w:lang w:eastAsia="en-US"/>
              </w:rPr>
              <w:t xml:space="preserve"> _____________________________________________________________</w:t>
            </w:r>
          </w:p>
          <w:p w:rsidR="00383675" w:rsidRPr="00147878" w:rsidRDefault="00383675" w:rsidP="00383675">
            <w:pPr>
              <w:ind w:firstLine="694"/>
              <w:rPr>
                <w:color w:val="000000"/>
                <w:sz w:val="16"/>
                <w:szCs w:val="16"/>
              </w:rPr>
            </w:pPr>
          </w:p>
          <w:p w:rsidR="00383675" w:rsidRPr="00147878" w:rsidRDefault="00383675" w:rsidP="00383675">
            <w:pPr>
              <w:ind w:firstLine="694"/>
              <w:rPr>
                <w:color w:val="000000"/>
                <w:sz w:val="16"/>
                <w:szCs w:val="16"/>
              </w:rPr>
            </w:pPr>
            <w:r w:rsidRPr="00147878">
              <w:rPr>
                <w:color w:val="000000"/>
                <w:sz w:val="16"/>
                <w:szCs w:val="16"/>
              </w:rPr>
              <w:t>4. Испытание проведено в отношении:</w:t>
            </w:r>
          </w:p>
          <w:p w:rsidR="00383675" w:rsidRPr="00147878" w:rsidRDefault="00383675" w:rsidP="00383675">
            <w:pPr>
              <w:ind w:firstLine="694"/>
              <w:rPr>
                <w:color w:val="000000"/>
                <w:sz w:val="16"/>
                <w:szCs w:val="16"/>
              </w:rPr>
            </w:pPr>
            <w:r w:rsidRPr="00147878">
              <w:rPr>
                <w:color w:val="000000"/>
                <w:sz w:val="16"/>
                <w:szCs w:val="16"/>
              </w:rPr>
              <w:t>1) …</w:t>
            </w:r>
          </w:p>
          <w:p w:rsidR="00383675" w:rsidRPr="00147878" w:rsidRDefault="00383675" w:rsidP="00383675">
            <w:pPr>
              <w:ind w:firstLine="694"/>
              <w:rPr>
                <w:color w:val="000000"/>
                <w:sz w:val="16"/>
                <w:szCs w:val="16"/>
              </w:rPr>
            </w:pPr>
            <w:r w:rsidRPr="00147878">
              <w:rPr>
                <w:color w:val="000000"/>
                <w:sz w:val="16"/>
                <w:szCs w:val="16"/>
              </w:rPr>
              <w:t>2) …</w:t>
            </w:r>
          </w:p>
          <w:p w:rsidR="00383675" w:rsidRPr="00147878" w:rsidRDefault="00383675" w:rsidP="00383675">
            <w:pPr>
              <w:ind w:firstLine="694"/>
              <w:rPr>
                <w:color w:val="000000"/>
                <w:sz w:val="16"/>
                <w:szCs w:val="16"/>
              </w:rPr>
            </w:pPr>
          </w:p>
          <w:p w:rsidR="00383675" w:rsidRPr="00147878" w:rsidRDefault="00383675" w:rsidP="00383675">
            <w:pPr>
              <w:ind w:firstLine="694"/>
              <w:rPr>
                <w:color w:val="000000"/>
                <w:sz w:val="16"/>
                <w:szCs w:val="16"/>
              </w:rPr>
            </w:pPr>
          </w:p>
        </w:tc>
      </w:tr>
      <w:tr w:rsidR="00383675" w:rsidRPr="00147878" w:rsidTr="00383675">
        <w:tc>
          <w:tcPr>
            <w:tcW w:w="9395" w:type="dxa"/>
            <w:tcBorders>
              <w:top w:val="single" w:sz="6" w:space="0" w:color="000000"/>
            </w:tcBorders>
            <w:shd w:val="clear" w:color="auto" w:fill="FFFFFF"/>
            <w:hideMark/>
          </w:tcPr>
          <w:p w:rsidR="00383675" w:rsidRPr="00147878" w:rsidRDefault="00383675" w:rsidP="00383675">
            <w:pPr>
              <w:jc w:val="center"/>
              <w:rPr>
                <w:i/>
                <w:iCs/>
                <w:color w:val="000000"/>
                <w:sz w:val="16"/>
                <w:szCs w:val="16"/>
              </w:rPr>
            </w:pPr>
            <w:r w:rsidRPr="00147878">
              <w:rPr>
                <w:i/>
                <w:iCs/>
                <w:color w:val="000000"/>
                <w:sz w:val="16"/>
                <w:szCs w:val="16"/>
              </w:rPr>
              <w:t>(указываются идентифицирующие признаки предмета (предметов), в отношении которого проведено испытание)</w:t>
            </w: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r w:rsidRPr="00147878">
              <w:rPr>
                <w:color w:val="000000"/>
                <w:sz w:val="16"/>
                <w:szCs w:val="16"/>
              </w:rPr>
              <w:t> </w:t>
            </w:r>
          </w:p>
          <w:p w:rsidR="00383675" w:rsidRPr="00147878" w:rsidRDefault="00383675" w:rsidP="00383675">
            <w:pPr>
              <w:ind w:firstLine="694"/>
              <w:rPr>
                <w:color w:val="000000"/>
                <w:sz w:val="16"/>
                <w:szCs w:val="16"/>
              </w:rPr>
            </w:pPr>
            <w:r w:rsidRPr="00147878">
              <w:rPr>
                <w:color w:val="000000"/>
                <w:sz w:val="16"/>
                <w:szCs w:val="16"/>
              </w:rPr>
              <w:t xml:space="preserve">5. Испытание проведено с использованием следующего (следующих) специального оборудования / технических приборов </w:t>
            </w:r>
            <w:r w:rsidRPr="00147878">
              <w:rPr>
                <w:i/>
                <w:iCs/>
                <w:color w:val="000000"/>
                <w:sz w:val="16"/>
                <w:szCs w:val="16"/>
              </w:rPr>
              <w:t>(указать нужное)</w:t>
            </w:r>
            <w:r w:rsidRPr="00147878">
              <w:rPr>
                <w:color w:val="000000"/>
                <w:sz w:val="16"/>
                <w:szCs w:val="16"/>
              </w:rPr>
              <w:t>:</w:t>
            </w:r>
          </w:p>
          <w:p w:rsidR="00383675" w:rsidRPr="00147878" w:rsidRDefault="00383675" w:rsidP="00383675">
            <w:pPr>
              <w:rPr>
                <w:color w:val="000000"/>
                <w:sz w:val="16"/>
                <w:szCs w:val="16"/>
              </w:rPr>
            </w:pPr>
            <w:r w:rsidRPr="00147878">
              <w:rPr>
                <w:color w:val="000000"/>
                <w:sz w:val="16"/>
                <w:szCs w:val="16"/>
              </w:rPr>
              <w:t>___________________________________________________________________</w:t>
            </w:r>
          </w:p>
          <w:p w:rsidR="00383675" w:rsidRPr="00147878" w:rsidRDefault="00383675" w:rsidP="00383675">
            <w:pPr>
              <w:rPr>
                <w:color w:val="000000"/>
                <w:sz w:val="16"/>
                <w:szCs w:val="16"/>
              </w:rPr>
            </w:pPr>
          </w:p>
          <w:p w:rsidR="00383675" w:rsidRPr="00147878" w:rsidRDefault="00383675" w:rsidP="00383675">
            <w:pPr>
              <w:rPr>
                <w:color w:val="000000"/>
                <w:sz w:val="16"/>
                <w:szCs w:val="16"/>
              </w:rPr>
            </w:pPr>
          </w:p>
          <w:p w:rsidR="00383675" w:rsidRPr="00147878" w:rsidRDefault="00383675" w:rsidP="00383675">
            <w:pPr>
              <w:ind w:firstLine="694"/>
              <w:rPr>
                <w:color w:val="000000"/>
                <w:sz w:val="16"/>
                <w:szCs w:val="16"/>
              </w:rPr>
            </w:pPr>
            <w:r w:rsidRPr="00147878">
              <w:rPr>
                <w:color w:val="000000"/>
                <w:sz w:val="16"/>
                <w:szCs w:val="16"/>
              </w:rPr>
              <w:t xml:space="preserve">6. В ходе испытания была применена следующая методика (методики): </w:t>
            </w:r>
          </w:p>
          <w:p w:rsidR="00383675" w:rsidRPr="00147878" w:rsidRDefault="00383675" w:rsidP="00383675">
            <w:pPr>
              <w:ind w:firstLine="694"/>
              <w:rPr>
                <w:color w:val="000000"/>
                <w:sz w:val="16"/>
                <w:szCs w:val="16"/>
              </w:rPr>
            </w:pPr>
          </w:p>
          <w:p w:rsidR="00383675" w:rsidRPr="00147878" w:rsidRDefault="00383675" w:rsidP="00383675">
            <w:pPr>
              <w:rPr>
                <w:color w:val="000000"/>
                <w:sz w:val="16"/>
                <w:szCs w:val="16"/>
              </w:rPr>
            </w:pPr>
            <w:r w:rsidRPr="00147878">
              <w:rPr>
                <w:color w:val="000000"/>
                <w:sz w:val="16"/>
                <w:szCs w:val="16"/>
              </w:rPr>
              <w:t>___________________________________________________________________</w:t>
            </w:r>
          </w:p>
          <w:p w:rsidR="00383675" w:rsidRPr="00147878" w:rsidRDefault="00383675" w:rsidP="00383675">
            <w:pPr>
              <w:ind w:firstLine="694"/>
              <w:rPr>
                <w:color w:val="000000"/>
                <w:sz w:val="16"/>
                <w:szCs w:val="16"/>
              </w:rPr>
            </w:pPr>
          </w:p>
          <w:p w:rsidR="00383675" w:rsidRPr="00147878" w:rsidRDefault="00383675" w:rsidP="00383675">
            <w:pPr>
              <w:ind w:firstLine="694"/>
              <w:rPr>
                <w:color w:val="000000"/>
                <w:sz w:val="16"/>
                <w:szCs w:val="16"/>
              </w:rPr>
            </w:pPr>
            <w:r w:rsidRPr="00147878">
              <w:rPr>
                <w:color w:val="000000"/>
                <w:sz w:val="16"/>
                <w:szCs w:val="16"/>
              </w:rPr>
              <w:t xml:space="preserve">7. По результатам испытания был достигнут следующий результат: </w:t>
            </w:r>
          </w:p>
          <w:p w:rsidR="00383675" w:rsidRPr="00147878" w:rsidRDefault="00383675" w:rsidP="00383675">
            <w:pPr>
              <w:ind w:firstLine="694"/>
              <w:rPr>
                <w:color w:val="000000"/>
                <w:sz w:val="16"/>
                <w:szCs w:val="16"/>
              </w:rPr>
            </w:pPr>
          </w:p>
          <w:p w:rsidR="00383675" w:rsidRPr="00147878" w:rsidRDefault="00383675" w:rsidP="00383675">
            <w:pPr>
              <w:rPr>
                <w:i/>
                <w:iCs/>
                <w:color w:val="000000"/>
                <w:sz w:val="16"/>
                <w:szCs w:val="16"/>
              </w:rPr>
            </w:pPr>
            <w:r w:rsidRPr="00147878">
              <w:rPr>
                <w:color w:val="000000"/>
                <w:sz w:val="16"/>
                <w:szCs w:val="16"/>
              </w:rPr>
              <w:t>_________________________________________________________________ (</w:t>
            </w:r>
            <w:r w:rsidRPr="00147878">
              <w:rPr>
                <w:i/>
                <w:iCs/>
                <w:color w:val="000000"/>
                <w:sz w:val="16"/>
                <w:szCs w:val="16"/>
              </w:rPr>
              <w:t>результат испытания описывается с обязательным ук</w:t>
            </w:r>
            <w:r w:rsidRPr="00147878">
              <w:rPr>
                <w:i/>
                <w:iCs/>
                <w:color w:val="000000"/>
                <w:sz w:val="16"/>
                <w:szCs w:val="16"/>
              </w:rPr>
              <w:t>а</w:t>
            </w:r>
            <w:r w:rsidRPr="00147878">
              <w:rPr>
                <w:i/>
                <w:iCs/>
                <w:color w:val="000000"/>
                <w:sz w:val="16"/>
                <w:szCs w:val="16"/>
              </w:rPr>
              <w:t xml:space="preserve">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383675" w:rsidRPr="00147878" w:rsidRDefault="00383675" w:rsidP="00383675">
            <w:pPr>
              <w:jc w:val="center"/>
              <w:rPr>
                <w:i/>
                <w:iCs/>
                <w:color w:val="000000"/>
                <w:sz w:val="16"/>
                <w:szCs w:val="16"/>
              </w:rPr>
            </w:pPr>
            <w:r w:rsidRPr="00147878">
              <w:rPr>
                <w:i/>
                <w:iCs/>
                <w:color w:val="000000"/>
                <w:sz w:val="16"/>
                <w:szCs w:val="16"/>
              </w:rPr>
              <w:t xml:space="preserve">выводами о соответствии (несоответствии) этих показателей установленным нормам, </w:t>
            </w:r>
          </w:p>
          <w:p w:rsidR="00383675" w:rsidRPr="00147878" w:rsidRDefault="00383675" w:rsidP="00383675">
            <w:pPr>
              <w:jc w:val="center"/>
              <w:rPr>
                <w:i/>
                <w:iCs/>
                <w:color w:val="000000"/>
                <w:sz w:val="16"/>
                <w:szCs w:val="16"/>
              </w:rPr>
            </w:pPr>
            <w:r w:rsidRPr="00147878">
              <w:rPr>
                <w:i/>
                <w:iCs/>
                <w:color w:val="000000"/>
                <w:sz w:val="16"/>
                <w:szCs w:val="16"/>
              </w:rPr>
              <w:t>а также иными сведениями, имеющими значение для оценки результатов испытания)</w:t>
            </w:r>
          </w:p>
          <w:p w:rsidR="00383675" w:rsidRPr="00147878" w:rsidRDefault="00383675" w:rsidP="00383675">
            <w:pPr>
              <w:rPr>
                <w:color w:val="000000"/>
                <w:sz w:val="16"/>
                <w:szCs w:val="16"/>
              </w:rPr>
            </w:pPr>
          </w:p>
          <w:p w:rsidR="00383675" w:rsidRPr="00147878" w:rsidRDefault="00383675" w:rsidP="00383675">
            <w:pPr>
              <w:rPr>
                <w:color w:val="000000"/>
                <w:sz w:val="16"/>
                <w:szCs w:val="16"/>
              </w:rPr>
            </w:pPr>
          </w:p>
        </w:tc>
      </w:tr>
      <w:tr w:rsidR="00383675" w:rsidRPr="00147878" w:rsidTr="00383675">
        <w:tc>
          <w:tcPr>
            <w:tcW w:w="9395" w:type="dxa"/>
            <w:tcBorders>
              <w:bottom w:val="single" w:sz="6" w:space="0" w:color="000000"/>
            </w:tcBorders>
            <w:shd w:val="clear" w:color="auto" w:fill="FFFFFF"/>
            <w:hideMark/>
          </w:tcPr>
          <w:p w:rsidR="00383675" w:rsidRPr="00147878" w:rsidRDefault="00383675" w:rsidP="00383675">
            <w:pPr>
              <w:ind w:firstLine="694"/>
              <w:rPr>
                <w:color w:val="000000"/>
                <w:sz w:val="16"/>
                <w:szCs w:val="16"/>
              </w:rPr>
            </w:pPr>
            <w:r w:rsidRPr="00147878">
              <w:rPr>
                <w:color w:val="000000"/>
                <w:sz w:val="16"/>
                <w:szCs w:val="16"/>
              </w:rPr>
              <w:t>8. Контролируемые лица:</w:t>
            </w:r>
          </w:p>
          <w:p w:rsidR="00383675" w:rsidRPr="00147878" w:rsidRDefault="00383675" w:rsidP="00383675">
            <w:pPr>
              <w:ind w:firstLine="694"/>
              <w:rPr>
                <w:color w:val="000000"/>
                <w:sz w:val="16"/>
                <w:szCs w:val="16"/>
              </w:rPr>
            </w:pPr>
          </w:p>
          <w:p w:rsidR="00383675" w:rsidRPr="00147878" w:rsidRDefault="00383675" w:rsidP="00383675">
            <w:pPr>
              <w:ind w:firstLine="694"/>
              <w:rPr>
                <w:color w:val="000000"/>
                <w:sz w:val="16"/>
                <w:szCs w:val="16"/>
              </w:rPr>
            </w:pPr>
          </w:p>
        </w:tc>
      </w:tr>
      <w:tr w:rsidR="00383675" w:rsidRPr="00147878" w:rsidTr="00383675">
        <w:tc>
          <w:tcPr>
            <w:tcW w:w="9395" w:type="dxa"/>
            <w:tcBorders>
              <w:top w:val="single" w:sz="6" w:space="0" w:color="000000"/>
              <w:bottom w:val="single" w:sz="6" w:space="0" w:color="000000"/>
            </w:tcBorders>
            <w:shd w:val="clear" w:color="auto" w:fill="FFFFFF"/>
            <w:hideMark/>
          </w:tcPr>
          <w:p w:rsidR="00383675" w:rsidRPr="00147878" w:rsidRDefault="00383675" w:rsidP="00383675">
            <w:pPr>
              <w:jc w:val="center"/>
              <w:rPr>
                <w:i/>
                <w:iCs/>
                <w:color w:val="000000"/>
                <w:sz w:val="16"/>
                <w:szCs w:val="16"/>
              </w:rPr>
            </w:pPr>
            <w:r w:rsidRPr="00147878">
              <w:rPr>
                <w:i/>
                <w:iCs/>
                <w:color w:val="000000"/>
                <w:sz w:val="16"/>
                <w:szCs w:val="16"/>
              </w:rPr>
              <w:t>(указываются фамилия, имя, отчество (при наличии) гражданина или наименование организации, их индивидуальные номера налог</w:t>
            </w:r>
            <w:r w:rsidRPr="00147878">
              <w:rPr>
                <w:i/>
                <w:iCs/>
                <w:color w:val="000000"/>
                <w:sz w:val="16"/>
                <w:szCs w:val="16"/>
              </w:rPr>
              <w:t>о</w:t>
            </w:r>
            <w:r w:rsidRPr="00147878">
              <w:rPr>
                <w:i/>
                <w:iCs/>
                <w:color w:val="000000"/>
                <w:sz w:val="16"/>
                <w:szCs w:val="16"/>
              </w:rPr>
              <w:t>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83675" w:rsidRPr="00147878" w:rsidRDefault="00383675" w:rsidP="00383675">
            <w:pPr>
              <w:jc w:val="center"/>
              <w:rPr>
                <w:i/>
                <w:iCs/>
                <w:color w:val="000000"/>
                <w:sz w:val="16"/>
                <w:szCs w:val="16"/>
              </w:rPr>
            </w:pPr>
          </w:p>
          <w:p w:rsidR="00383675" w:rsidRPr="00147878" w:rsidRDefault="00383675" w:rsidP="00383675">
            <w:pPr>
              <w:jc w:val="center"/>
              <w:rPr>
                <w:i/>
                <w:iCs/>
                <w:color w:val="000000"/>
                <w:sz w:val="16"/>
                <w:szCs w:val="16"/>
              </w:rPr>
            </w:pPr>
          </w:p>
        </w:tc>
      </w:tr>
    </w:tbl>
    <w:p w:rsidR="00383675" w:rsidRPr="00147878" w:rsidRDefault="00383675" w:rsidP="00383675">
      <w:pPr>
        <w:pStyle w:val="HTML"/>
        <w:shd w:val="clear" w:color="auto" w:fill="FFFFFF"/>
        <w:jc w:val="both"/>
        <w:rPr>
          <w:rFonts w:ascii="Times New Roman" w:hAnsi="Times New Roman"/>
          <w:color w:val="000000"/>
          <w:sz w:val="16"/>
          <w:szCs w:val="16"/>
        </w:rPr>
      </w:pPr>
    </w:p>
    <w:tbl>
      <w:tblPr>
        <w:tblW w:w="9356" w:type="dxa"/>
        <w:tblCellMar>
          <w:top w:w="15" w:type="dxa"/>
          <w:left w:w="15" w:type="dxa"/>
          <w:bottom w:w="15" w:type="dxa"/>
          <w:right w:w="15" w:type="dxa"/>
        </w:tblCellMar>
        <w:tblLook w:val="04A0"/>
      </w:tblPr>
      <w:tblGrid>
        <w:gridCol w:w="4395"/>
        <w:gridCol w:w="703"/>
        <w:gridCol w:w="4258"/>
      </w:tblGrid>
      <w:tr w:rsidR="00383675" w:rsidRPr="00147878" w:rsidTr="00383675">
        <w:trPr>
          <w:gridAfter w:val="2"/>
          <w:wAfter w:w="6475" w:type="dxa"/>
        </w:trPr>
        <w:tc>
          <w:tcPr>
            <w:tcW w:w="2881" w:type="dxa"/>
            <w:hideMark/>
          </w:tcPr>
          <w:p w:rsidR="00383675" w:rsidRPr="00147878" w:rsidRDefault="00383675" w:rsidP="00383675">
            <w:pPr>
              <w:rPr>
                <w:color w:val="000000"/>
                <w:sz w:val="16"/>
                <w:szCs w:val="16"/>
              </w:rPr>
            </w:pPr>
          </w:p>
        </w:tc>
      </w:tr>
      <w:tr w:rsidR="00383675" w:rsidRPr="00147878" w:rsidTr="00383675">
        <w:tc>
          <w:tcPr>
            <w:tcW w:w="5544" w:type="dxa"/>
            <w:tcBorders>
              <w:top w:val="single" w:sz="6" w:space="0" w:color="000000"/>
            </w:tcBorders>
            <w:hideMark/>
          </w:tcPr>
          <w:p w:rsidR="00383675" w:rsidRPr="00147878" w:rsidRDefault="00383675" w:rsidP="00383675">
            <w:pPr>
              <w:jc w:val="center"/>
              <w:rPr>
                <w:i/>
                <w:iCs/>
                <w:color w:val="000000"/>
                <w:sz w:val="16"/>
                <w:szCs w:val="16"/>
              </w:rPr>
            </w:pPr>
            <w:r w:rsidRPr="00147878">
              <w:rPr>
                <w:i/>
                <w:iCs/>
                <w:color w:val="000000"/>
                <w:sz w:val="16"/>
                <w:szCs w:val="16"/>
              </w:rPr>
              <w:t>(должность, фамилия, инициалы специалиста (руководителя группы специалистов), уполномоченного осуществлять ко</w:t>
            </w:r>
            <w:r w:rsidRPr="00147878">
              <w:rPr>
                <w:i/>
                <w:iCs/>
                <w:color w:val="000000"/>
                <w:sz w:val="16"/>
                <w:szCs w:val="16"/>
              </w:rPr>
              <w:t>н</w:t>
            </w:r>
            <w:r w:rsidRPr="00147878">
              <w:rPr>
                <w:i/>
                <w:iCs/>
                <w:color w:val="000000"/>
                <w:sz w:val="16"/>
                <w:szCs w:val="16"/>
              </w:rPr>
              <w:lastRenderedPageBreak/>
              <w:t>трольное мероприятие)</w:t>
            </w:r>
          </w:p>
        </w:tc>
        <w:tc>
          <w:tcPr>
            <w:tcW w:w="931" w:type="dxa"/>
            <w:hideMark/>
          </w:tcPr>
          <w:p w:rsidR="00383675" w:rsidRPr="00147878" w:rsidRDefault="00383675" w:rsidP="00383675">
            <w:pPr>
              <w:rPr>
                <w:color w:val="000000"/>
                <w:sz w:val="16"/>
                <w:szCs w:val="16"/>
              </w:rPr>
            </w:pPr>
            <w:r w:rsidRPr="00147878">
              <w:rPr>
                <w:color w:val="000000"/>
                <w:sz w:val="16"/>
                <w:szCs w:val="16"/>
              </w:rPr>
              <w:lastRenderedPageBreak/>
              <w:t> </w:t>
            </w:r>
          </w:p>
        </w:tc>
        <w:tc>
          <w:tcPr>
            <w:tcW w:w="2881" w:type="dxa"/>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5544" w:type="dxa"/>
            <w:hideMark/>
          </w:tcPr>
          <w:p w:rsidR="00383675" w:rsidRPr="00147878" w:rsidRDefault="00383675" w:rsidP="00383675">
            <w:pPr>
              <w:rPr>
                <w:color w:val="000000"/>
                <w:sz w:val="16"/>
                <w:szCs w:val="16"/>
              </w:rPr>
            </w:pPr>
            <w:r w:rsidRPr="00147878">
              <w:rPr>
                <w:color w:val="000000"/>
                <w:sz w:val="16"/>
                <w:szCs w:val="16"/>
              </w:rPr>
              <w:lastRenderedPageBreak/>
              <w:t> </w:t>
            </w:r>
          </w:p>
        </w:tc>
        <w:tc>
          <w:tcPr>
            <w:tcW w:w="931" w:type="dxa"/>
            <w:hideMark/>
          </w:tcPr>
          <w:p w:rsidR="00383675" w:rsidRPr="00147878" w:rsidRDefault="00383675" w:rsidP="00383675">
            <w:pPr>
              <w:rPr>
                <w:color w:val="000000"/>
                <w:sz w:val="16"/>
                <w:szCs w:val="16"/>
              </w:rPr>
            </w:pPr>
            <w:r w:rsidRPr="00147878">
              <w:rPr>
                <w:color w:val="000000"/>
                <w:sz w:val="16"/>
                <w:szCs w:val="16"/>
              </w:rPr>
              <w:t> </w:t>
            </w:r>
          </w:p>
        </w:tc>
        <w:tc>
          <w:tcPr>
            <w:tcW w:w="2881" w:type="dxa"/>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5544" w:type="dxa"/>
            <w:hideMark/>
          </w:tcPr>
          <w:p w:rsidR="00383675" w:rsidRPr="00147878" w:rsidRDefault="00383675" w:rsidP="00383675">
            <w:pPr>
              <w:rPr>
                <w:color w:val="000000"/>
                <w:sz w:val="16"/>
                <w:szCs w:val="16"/>
              </w:rPr>
            </w:pPr>
            <w:r w:rsidRPr="00147878">
              <w:rPr>
                <w:color w:val="000000"/>
                <w:sz w:val="16"/>
                <w:szCs w:val="16"/>
              </w:rPr>
              <w:t> </w:t>
            </w:r>
          </w:p>
        </w:tc>
        <w:tc>
          <w:tcPr>
            <w:tcW w:w="931" w:type="dxa"/>
            <w:hideMark/>
          </w:tcPr>
          <w:p w:rsidR="00383675" w:rsidRPr="00147878" w:rsidRDefault="00383675" w:rsidP="00383675">
            <w:pPr>
              <w:rPr>
                <w:color w:val="000000"/>
                <w:sz w:val="16"/>
                <w:szCs w:val="16"/>
              </w:rPr>
            </w:pPr>
            <w:r w:rsidRPr="00147878">
              <w:rPr>
                <w:color w:val="000000"/>
                <w:sz w:val="16"/>
                <w:szCs w:val="16"/>
              </w:rPr>
              <w:t> </w:t>
            </w:r>
          </w:p>
        </w:tc>
        <w:tc>
          <w:tcPr>
            <w:tcW w:w="2881" w:type="dxa"/>
            <w:tcBorders>
              <w:top w:val="single" w:sz="6" w:space="0" w:color="000000"/>
            </w:tcBorders>
            <w:hideMark/>
          </w:tcPr>
          <w:p w:rsidR="00383675" w:rsidRPr="00147878" w:rsidRDefault="00383675" w:rsidP="00383675">
            <w:pPr>
              <w:jc w:val="center"/>
              <w:rPr>
                <w:i/>
                <w:iCs/>
                <w:color w:val="000000"/>
                <w:sz w:val="16"/>
                <w:szCs w:val="16"/>
              </w:rPr>
            </w:pPr>
            <w:r w:rsidRPr="00147878">
              <w:rPr>
                <w:i/>
                <w:iCs/>
                <w:color w:val="000000"/>
                <w:sz w:val="16"/>
                <w:szCs w:val="16"/>
              </w:rPr>
              <w:t>(подпись)</w:t>
            </w:r>
          </w:p>
        </w:tc>
      </w:tr>
      <w:tr w:rsidR="00383675" w:rsidRPr="00147878" w:rsidTr="00383675">
        <w:tc>
          <w:tcPr>
            <w:tcW w:w="9356" w:type="dxa"/>
            <w:gridSpan w:val="3"/>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56" w:type="dxa"/>
            <w:gridSpan w:val="3"/>
            <w:tcBorders>
              <w:top w:val="single" w:sz="6" w:space="0" w:color="000000"/>
              <w:left w:val="single" w:sz="6" w:space="0" w:color="000000"/>
              <w:right w:val="single" w:sz="6" w:space="0" w:color="000000"/>
            </w:tcBorders>
            <w:hideMark/>
          </w:tcPr>
          <w:p w:rsidR="00383675" w:rsidRPr="00147878" w:rsidRDefault="00383675" w:rsidP="00383675">
            <w:pPr>
              <w:rPr>
                <w:color w:val="000000"/>
                <w:sz w:val="16"/>
                <w:szCs w:val="16"/>
                <w:vertAlign w:val="superscript"/>
              </w:rPr>
            </w:pPr>
            <w:r w:rsidRPr="00147878">
              <w:rPr>
                <w:color w:val="000000"/>
                <w:sz w:val="16"/>
                <w:szCs w:val="16"/>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147878">
              <w:rPr>
                <w:color w:val="000000"/>
                <w:sz w:val="16"/>
                <w:szCs w:val="16"/>
                <w:vertAlign w:val="superscript"/>
              </w:rPr>
              <w:t>*</w:t>
            </w:r>
          </w:p>
        </w:tc>
      </w:tr>
      <w:tr w:rsidR="00383675" w:rsidRPr="00147878" w:rsidTr="00383675">
        <w:tc>
          <w:tcPr>
            <w:tcW w:w="9356" w:type="dxa"/>
            <w:gridSpan w:val="3"/>
            <w:tcBorders>
              <w:top w:val="single" w:sz="6" w:space="0" w:color="000000"/>
            </w:tcBorders>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56" w:type="dxa"/>
            <w:gridSpan w:val="3"/>
            <w:tcBorders>
              <w:top w:val="single" w:sz="6" w:space="0" w:color="000000"/>
              <w:left w:val="single" w:sz="6" w:space="0" w:color="000000"/>
              <w:bottom w:val="single" w:sz="6" w:space="0" w:color="000000"/>
              <w:right w:val="single" w:sz="6" w:space="0" w:color="000000"/>
            </w:tcBorders>
            <w:hideMark/>
          </w:tcPr>
          <w:p w:rsidR="00383675" w:rsidRPr="00147878" w:rsidRDefault="00383675" w:rsidP="00383675">
            <w:pPr>
              <w:rPr>
                <w:color w:val="000000"/>
                <w:sz w:val="16"/>
                <w:szCs w:val="16"/>
                <w:vertAlign w:val="superscript"/>
              </w:rPr>
            </w:pPr>
            <w:r w:rsidRPr="00147878">
              <w:rPr>
                <w:color w:val="000000"/>
                <w:sz w:val="16"/>
                <w:szCs w:val="16"/>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147878">
              <w:rPr>
                <w:color w:val="000000"/>
                <w:sz w:val="16"/>
                <w:szCs w:val="16"/>
                <w:vertAlign w:val="superscript"/>
              </w:rPr>
              <w:t>*</w:t>
            </w:r>
          </w:p>
        </w:tc>
      </w:tr>
    </w:tbl>
    <w:p w:rsidR="00383675" w:rsidRPr="00147878" w:rsidRDefault="00383675" w:rsidP="00383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p>
    <w:p w:rsidR="00383675" w:rsidRPr="00147878" w:rsidRDefault="00383675" w:rsidP="00383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r w:rsidRPr="00147878">
        <w:rPr>
          <w:color w:val="000000"/>
          <w:sz w:val="16"/>
          <w:szCs w:val="16"/>
        </w:rPr>
        <w:t>──────────────────────────────</w:t>
      </w:r>
    </w:p>
    <w:p w:rsidR="00383675" w:rsidRDefault="00383675" w:rsidP="00383675">
      <w:pPr>
        <w:tabs>
          <w:tab w:val="num" w:pos="200"/>
        </w:tabs>
        <w:outlineLvl w:val="0"/>
        <w:rPr>
          <w:color w:val="000000"/>
          <w:sz w:val="16"/>
          <w:szCs w:val="16"/>
        </w:rPr>
      </w:pPr>
      <w:r w:rsidRPr="00147878">
        <w:rPr>
          <w:color w:val="000000"/>
          <w:sz w:val="16"/>
          <w:szCs w:val="16"/>
        </w:rPr>
        <w:t>* Отметки размещаются после реализации указанных в них действий</w:t>
      </w:r>
    </w:p>
    <w:p w:rsidR="00B146C4" w:rsidRDefault="00B146C4" w:rsidP="00383675">
      <w:pPr>
        <w:tabs>
          <w:tab w:val="num" w:pos="200"/>
        </w:tabs>
        <w:outlineLvl w:val="0"/>
        <w:rPr>
          <w:color w:val="000000"/>
          <w:sz w:val="16"/>
          <w:szCs w:val="16"/>
        </w:rPr>
      </w:pPr>
    </w:p>
    <w:p w:rsidR="00B146C4" w:rsidRDefault="00B146C4" w:rsidP="00383675">
      <w:pPr>
        <w:tabs>
          <w:tab w:val="num" w:pos="200"/>
        </w:tabs>
        <w:outlineLvl w:val="0"/>
        <w:rPr>
          <w:color w:val="000000"/>
          <w:sz w:val="16"/>
          <w:szCs w:val="16"/>
        </w:rPr>
      </w:pPr>
    </w:p>
    <w:p w:rsidR="00B146C4" w:rsidRDefault="00B146C4" w:rsidP="00383675">
      <w:pPr>
        <w:tabs>
          <w:tab w:val="num" w:pos="200"/>
        </w:tabs>
        <w:outlineLvl w:val="0"/>
        <w:rPr>
          <w:color w:val="000000"/>
          <w:sz w:val="16"/>
          <w:szCs w:val="16"/>
        </w:rPr>
      </w:pPr>
    </w:p>
    <w:p w:rsidR="00B146C4" w:rsidRDefault="00B146C4" w:rsidP="00383675">
      <w:pPr>
        <w:tabs>
          <w:tab w:val="num" w:pos="200"/>
        </w:tabs>
        <w:outlineLvl w:val="0"/>
        <w:rPr>
          <w:color w:val="000000"/>
          <w:sz w:val="16"/>
          <w:szCs w:val="16"/>
        </w:rPr>
      </w:pPr>
    </w:p>
    <w:p w:rsidR="00B146C4" w:rsidRDefault="00B146C4" w:rsidP="00383675">
      <w:pPr>
        <w:tabs>
          <w:tab w:val="num" w:pos="200"/>
        </w:tabs>
        <w:outlineLvl w:val="0"/>
        <w:rPr>
          <w:color w:val="000000"/>
          <w:sz w:val="16"/>
          <w:szCs w:val="16"/>
        </w:rPr>
      </w:pPr>
    </w:p>
    <w:p w:rsidR="00B146C4" w:rsidRDefault="00B146C4" w:rsidP="00383675">
      <w:pPr>
        <w:tabs>
          <w:tab w:val="num" w:pos="200"/>
        </w:tabs>
        <w:outlineLvl w:val="0"/>
        <w:rPr>
          <w:color w:val="000000"/>
          <w:sz w:val="16"/>
          <w:szCs w:val="16"/>
        </w:rPr>
      </w:pPr>
    </w:p>
    <w:p w:rsidR="00B146C4" w:rsidRDefault="00B146C4" w:rsidP="00383675">
      <w:pPr>
        <w:tabs>
          <w:tab w:val="num" w:pos="200"/>
        </w:tabs>
        <w:outlineLvl w:val="0"/>
        <w:rPr>
          <w:color w:val="000000"/>
          <w:sz w:val="16"/>
          <w:szCs w:val="16"/>
        </w:rPr>
      </w:pPr>
    </w:p>
    <w:p w:rsidR="00B146C4" w:rsidRPr="00147878" w:rsidRDefault="00B146C4" w:rsidP="00383675">
      <w:pPr>
        <w:tabs>
          <w:tab w:val="num" w:pos="200"/>
        </w:tabs>
        <w:outlineLvl w:val="0"/>
        <w:rPr>
          <w:color w:val="000000"/>
          <w:sz w:val="16"/>
          <w:szCs w:val="16"/>
        </w:rPr>
      </w:pPr>
    </w:p>
    <w:p w:rsidR="00383675" w:rsidRPr="00147878" w:rsidRDefault="00B146C4" w:rsidP="00B146C4">
      <w:pPr>
        <w:rPr>
          <w:sz w:val="16"/>
          <w:szCs w:val="16"/>
        </w:rPr>
      </w:pPr>
      <w:r>
        <w:rPr>
          <w:color w:val="000000"/>
          <w:sz w:val="16"/>
          <w:szCs w:val="16"/>
        </w:rPr>
        <w:t xml:space="preserve">                                                                                                                                                                                                                                         </w:t>
      </w:r>
      <w:r w:rsidR="00383675" w:rsidRPr="00147878">
        <w:rPr>
          <w:sz w:val="16"/>
          <w:szCs w:val="16"/>
        </w:rPr>
        <w:t>УТВЕРЖДЕНА</w:t>
      </w:r>
    </w:p>
    <w:p w:rsidR="00383675" w:rsidRPr="00147878" w:rsidRDefault="00383675" w:rsidP="00383675">
      <w:pPr>
        <w:jc w:val="right"/>
        <w:rPr>
          <w:sz w:val="16"/>
          <w:szCs w:val="16"/>
        </w:rPr>
      </w:pPr>
      <w:r w:rsidRPr="00147878">
        <w:rPr>
          <w:sz w:val="16"/>
          <w:szCs w:val="16"/>
        </w:rPr>
        <w:t xml:space="preserve"> постановлением Администрации </w:t>
      </w:r>
    </w:p>
    <w:p w:rsidR="00383675" w:rsidRPr="00147878" w:rsidRDefault="00383675" w:rsidP="00383675">
      <w:pPr>
        <w:jc w:val="right"/>
        <w:rPr>
          <w:sz w:val="16"/>
          <w:szCs w:val="16"/>
        </w:rPr>
      </w:pPr>
      <w:r w:rsidRPr="00147878">
        <w:rPr>
          <w:sz w:val="16"/>
          <w:szCs w:val="16"/>
        </w:rPr>
        <w:t xml:space="preserve">Боровёнковского сельского поселения  </w:t>
      </w:r>
    </w:p>
    <w:p w:rsidR="00383675" w:rsidRPr="00147878" w:rsidRDefault="00383675" w:rsidP="00383675">
      <w:pPr>
        <w:jc w:val="right"/>
        <w:rPr>
          <w:sz w:val="16"/>
          <w:szCs w:val="16"/>
        </w:rPr>
      </w:pPr>
      <w:r w:rsidRPr="00147878">
        <w:rPr>
          <w:sz w:val="16"/>
          <w:szCs w:val="16"/>
        </w:rPr>
        <w:t xml:space="preserve">                   </w:t>
      </w:r>
      <w:r w:rsidR="00B146C4">
        <w:rPr>
          <w:sz w:val="16"/>
          <w:szCs w:val="16"/>
        </w:rPr>
        <w:t xml:space="preserve">                          от </w:t>
      </w:r>
      <w:r w:rsidRPr="00147878">
        <w:rPr>
          <w:sz w:val="16"/>
          <w:szCs w:val="16"/>
        </w:rPr>
        <w:t>1</w:t>
      </w:r>
      <w:r w:rsidR="00B146C4">
        <w:rPr>
          <w:sz w:val="16"/>
          <w:szCs w:val="16"/>
        </w:rPr>
        <w:t xml:space="preserve">0.12.2024 № </w:t>
      </w:r>
      <w:r w:rsidRPr="00147878">
        <w:rPr>
          <w:sz w:val="16"/>
          <w:szCs w:val="16"/>
        </w:rPr>
        <w:t xml:space="preserve">205              </w:t>
      </w:r>
    </w:p>
    <w:p w:rsidR="00383675" w:rsidRPr="00147878" w:rsidRDefault="00383675" w:rsidP="00383675">
      <w:pPr>
        <w:jc w:val="center"/>
        <w:rPr>
          <w:color w:val="000000"/>
          <w:sz w:val="16"/>
          <w:szCs w:val="16"/>
          <w:shd w:val="clear" w:color="auto" w:fill="FFFFFF"/>
        </w:rPr>
      </w:pPr>
      <w:r w:rsidRPr="00147878">
        <w:rPr>
          <w:color w:val="000000"/>
          <w:sz w:val="16"/>
          <w:szCs w:val="16"/>
          <w:shd w:val="clear" w:color="auto" w:fill="FFFFFF"/>
        </w:rPr>
        <w:t>Форма</w:t>
      </w:r>
      <w:r w:rsidRPr="00147878">
        <w:rPr>
          <w:color w:val="000000"/>
          <w:sz w:val="16"/>
          <w:szCs w:val="16"/>
        </w:rPr>
        <w:t xml:space="preserve"> протокола опроса</w:t>
      </w: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383675" w:rsidRPr="00147878" w:rsidTr="00383675">
        <w:tc>
          <w:tcPr>
            <w:tcW w:w="9425" w:type="dxa"/>
            <w:gridSpan w:val="5"/>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425" w:type="dxa"/>
            <w:gridSpan w:val="5"/>
            <w:tcBorders>
              <w:top w:val="single" w:sz="6" w:space="0" w:color="000000"/>
            </w:tcBorders>
            <w:shd w:val="clear" w:color="auto" w:fill="FFFFFF"/>
            <w:hideMark/>
          </w:tcPr>
          <w:p w:rsidR="00383675" w:rsidRPr="00147878" w:rsidRDefault="00383675" w:rsidP="00383675">
            <w:pPr>
              <w:jc w:val="center"/>
              <w:rPr>
                <w:i/>
                <w:iCs/>
                <w:color w:val="000000"/>
                <w:sz w:val="16"/>
                <w:szCs w:val="16"/>
              </w:rPr>
            </w:pPr>
            <w:r w:rsidRPr="00147878">
              <w:rPr>
                <w:i/>
                <w:iCs/>
                <w:color w:val="000000"/>
                <w:sz w:val="16"/>
                <w:szCs w:val="16"/>
              </w:rPr>
              <w:t>(указывается наименование контрольного органа)</w:t>
            </w:r>
          </w:p>
        </w:tc>
      </w:tr>
      <w:tr w:rsidR="00383675" w:rsidRPr="00147878" w:rsidTr="00383675">
        <w:tc>
          <w:tcPr>
            <w:tcW w:w="9425" w:type="dxa"/>
            <w:gridSpan w:val="5"/>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425" w:type="dxa"/>
            <w:gridSpan w:val="5"/>
            <w:shd w:val="clear" w:color="auto" w:fill="FFFFFF"/>
            <w:hideMark/>
          </w:tcPr>
          <w:p w:rsidR="00383675" w:rsidRPr="00147878" w:rsidRDefault="00383675" w:rsidP="00383675">
            <w:pPr>
              <w:jc w:val="center"/>
              <w:rPr>
                <w:color w:val="000000"/>
                <w:sz w:val="16"/>
                <w:szCs w:val="16"/>
              </w:rPr>
            </w:pPr>
            <w:r w:rsidRPr="00147878">
              <w:rPr>
                <w:color w:val="000000"/>
                <w:sz w:val="16"/>
                <w:szCs w:val="16"/>
              </w:rPr>
              <w:t xml:space="preserve">от «___» ___________ 20__ г., </w:t>
            </w:r>
          </w:p>
          <w:p w:rsidR="00383675" w:rsidRPr="00147878" w:rsidRDefault="00383675" w:rsidP="00383675">
            <w:pPr>
              <w:jc w:val="center"/>
              <w:rPr>
                <w:i/>
                <w:iCs/>
                <w:color w:val="000000"/>
                <w:sz w:val="16"/>
                <w:szCs w:val="16"/>
              </w:rPr>
            </w:pPr>
            <w:r w:rsidRPr="00147878">
              <w:rPr>
                <w:i/>
                <w:iCs/>
                <w:color w:val="000000"/>
                <w:sz w:val="16"/>
                <w:szCs w:val="16"/>
              </w:rPr>
              <w:t>(дата составления протокола)</w:t>
            </w:r>
          </w:p>
        </w:tc>
      </w:tr>
      <w:tr w:rsidR="00383675" w:rsidRPr="00147878" w:rsidTr="00383675">
        <w:tc>
          <w:tcPr>
            <w:tcW w:w="9425" w:type="dxa"/>
            <w:gridSpan w:val="5"/>
            <w:shd w:val="clear" w:color="auto" w:fill="FFFFFF"/>
            <w:hideMark/>
          </w:tcPr>
          <w:p w:rsidR="00383675" w:rsidRPr="00147878" w:rsidRDefault="00383675" w:rsidP="00383675">
            <w:pPr>
              <w:rPr>
                <w:color w:val="000000"/>
                <w:sz w:val="16"/>
                <w:szCs w:val="16"/>
              </w:rPr>
            </w:pPr>
          </w:p>
        </w:tc>
      </w:tr>
      <w:tr w:rsidR="00383675" w:rsidRPr="00147878" w:rsidTr="00383675">
        <w:tc>
          <w:tcPr>
            <w:tcW w:w="9425" w:type="dxa"/>
            <w:gridSpan w:val="5"/>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425" w:type="dxa"/>
            <w:gridSpan w:val="5"/>
            <w:tcBorders>
              <w:top w:val="single" w:sz="6" w:space="0" w:color="000000"/>
            </w:tcBorders>
            <w:shd w:val="clear" w:color="auto" w:fill="FFFFFF"/>
            <w:hideMark/>
          </w:tcPr>
          <w:p w:rsidR="00383675" w:rsidRPr="00147878" w:rsidRDefault="00383675" w:rsidP="00383675">
            <w:pPr>
              <w:jc w:val="center"/>
              <w:rPr>
                <w:i/>
                <w:iCs/>
                <w:color w:val="000000"/>
                <w:sz w:val="16"/>
                <w:szCs w:val="16"/>
              </w:rPr>
            </w:pPr>
            <w:r w:rsidRPr="00147878">
              <w:rPr>
                <w:i/>
                <w:iCs/>
                <w:color w:val="000000"/>
                <w:sz w:val="16"/>
                <w:szCs w:val="16"/>
              </w:rPr>
              <w:t>(место составления протокола)</w:t>
            </w:r>
          </w:p>
        </w:tc>
      </w:tr>
      <w:tr w:rsidR="00383675" w:rsidRPr="00147878" w:rsidTr="00383675">
        <w:tc>
          <w:tcPr>
            <w:tcW w:w="9425" w:type="dxa"/>
            <w:gridSpan w:val="5"/>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425" w:type="dxa"/>
            <w:gridSpan w:val="5"/>
            <w:shd w:val="clear" w:color="auto" w:fill="FFFFFF"/>
            <w:hideMark/>
          </w:tcPr>
          <w:p w:rsidR="00383675" w:rsidRPr="00147878" w:rsidRDefault="00383675" w:rsidP="00383675">
            <w:pPr>
              <w:pStyle w:val="HTML"/>
              <w:shd w:val="clear" w:color="auto" w:fill="FFFFFF"/>
              <w:jc w:val="center"/>
              <w:rPr>
                <w:rFonts w:ascii="Times New Roman" w:hAnsi="Times New Roman"/>
                <w:color w:val="000000"/>
                <w:sz w:val="16"/>
                <w:szCs w:val="16"/>
              </w:rPr>
            </w:pPr>
            <w:r w:rsidRPr="00147878">
              <w:rPr>
                <w:rFonts w:ascii="Times New Roman" w:hAnsi="Times New Roman"/>
                <w:color w:val="000000"/>
                <w:sz w:val="16"/>
                <w:szCs w:val="16"/>
              </w:rPr>
              <w:t> Протокол опроса</w:t>
            </w:r>
          </w:p>
          <w:p w:rsidR="00383675" w:rsidRPr="00147878" w:rsidRDefault="00383675" w:rsidP="00383675">
            <w:pPr>
              <w:rPr>
                <w:color w:val="000000"/>
                <w:sz w:val="16"/>
                <w:szCs w:val="16"/>
              </w:rPr>
            </w:pPr>
          </w:p>
        </w:tc>
      </w:tr>
      <w:tr w:rsidR="00383675" w:rsidRPr="00147878" w:rsidTr="00383675">
        <w:tc>
          <w:tcPr>
            <w:tcW w:w="9425" w:type="dxa"/>
            <w:gridSpan w:val="5"/>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425" w:type="dxa"/>
            <w:gridSpan w:val="5"/>
            <w:shd w:val="clear" w:color="auto" w:fill="FFFFFF"/>
            <w:hideMark/>
          </w:tcPr>
          <w:p w:rsidR="00383675" w:rsidRPr="00147878" w:rsidRDefault="00383675" w:rsidP="00383675">
            <w:pPr>
              <w:ind w:firstLine="694"/>
              <w:textAlignment w:val="baseline"/>
              <w:rPr>
                <w:bCs/>
                <w:color w:val="000000"/>
                <w:sz w:val="16"/>
                <w:szCs w:val="16"/>
              </w:rPr>
            </w:pPr>
            <w:r w:rsidRPr="00147878">
              <w:rPr>
                <w:color w:val="000000"/>
                <w:sz w:val="16"/>
                <w:szCs w:val="16"/>
              </w:rPr>
              <w:t xml:space="preserve">1. </w:t>
            </w:r>
            <w:r w:rsidRPr="00147878">
              <w:rPr>
                <w:bCs/>
                <w:color w:val="000000"/>
                <w:sz w:val="16"/>
                <w:szCs w:val="16"/>
              </w:rPr>
              <w:t>Вид муниципального контроля:</w:t>
            </w:r>
          </w:p>
          <w:p w:rsidR="00383675" w:rsidRPr="00147878" w:rsidRDefault="00383675" w:rsidP="00383675">
            <w:pPr>
              <w:textAlignment w:val="baseline"/>
              <w:rPr>
                <w:bCs/>
                <w:color w:val="000000"/>
                <w:sz w:val="16"/>
                <w:szCs w:val="16"/>
              </w:rPr>
            </w:pPr>
            <w:r w:rsidRPr="00147878">
              <w:rPr>
                <w:bCs/>
                <w:color w:val="000000"/>
                <w:sz w:val="16"/>
                <w:szCs w:val="16"/>
              </w:rPr>
              <w:t>_____________________________________________________________________________</w:t>
            </w:r>
          </w:p>
          <w:p w:rsidR="00383675" w:rsidRPr="00147878" w:rsidRDefault="00383675" w:rsidP="00383675">
            <w:pPr>
              <w:jc w:val="center"/>
              <w:textAlignment w:val="baseline"/>
              <w:rPr>
                <w:bCs/>
                <w:color w:val="000000"/>
                <w:sz w:val="16"/>
                <w:szCs w:val="16"/>
              </w:rPr>
            </w:pPr>
            <w:r w:rsidRPr="00147878">
              <w:rPr>
                <w:bCs/>
                <w:i/>
                <w:iCs/>
                <w:color w:val="000000"/>
                <w:sz w:val="16"/>
                <w:szCs w:val="16"/>
              </w:rPr>
              <w:t>(указывается</w:t>
            </w:r>
            <w:r w:rsidRPr="00147878">
              <w:rPr>
                <w:i/>
                <w:iCs/>
                <w:color w:val="000000"/>
                <w:sz w:val="16"/>
                <w:szCs w:val="16"/>
              </w:rPr>
              <w:t xml:space="preserve"> конкретный осуществляемый местной администрацией вид муниципального контроля, например, муниципальный з</w:t>
            </w:r>
            <w:r w:rsidRPr="00147878">
              <w:rPr>
                <w:i/>
                <w:iCs/>
                <w:color w:val="000000"/>
                <w:sz w:val="16"/>
                <w:szCs w:val="16"/>
              </w:rPr>
              <w:t>е</w:t>
            </w:r>
            <w:r w:rsidRPr="00147878">
              <w:rPr>
                <w:i/>
                <w:iCs/>
                <w:color w:val="000000"/>
                <w:sz w:val="16"/>
                <w:szCs w:val="16"/>
              </w:rPr>
              <w:t>мельный контроль или муниципальный контроль в сфере благоустройства)</w:t>
            </w:r>
          </w:p>
          <w:p w:rsidR="00383675" w:rsidRPr="00147878" w:rsidRDefault="00383675" w:rsidP="00383675">
            <w:pPr>
              <w:ind w:firstLine="694"/>
              <w:rPr>
                <w:color w:val="000000"/>
                <w:sz w:val="16"/>
                <w:szCs w:val="16"/>
              </w:rPr>
            </w:pPr>
          </w:p>
        </w:tc>
      </w:tr>
      <w:tr w:rsidR="00383675" w:rsidRPr="00147878" w:rsidTr="00383675">
        <w:tc>
          <w:tcPr>
            <w:tcW w:w="9425" w:type="dxa"/>
            <w:gridSpan w:val="5"/>
            <w:shd w:val="clear" w:color="auto" w:fill="FFFFFF"/>
            <w:hideMark/>
          </w:tcPr>
          <w:p w:rsidR="00383675" w:rsidRPr="00147878" w:rsidRDefault="00383675" w:rsidP="00383675">
            <w:pPr>
              <w:ind w:firstLine="694"/>
              <w:rPr>
                <w:color w:val="000000"/>
                <w:sz w:val="16"/>
                <w:szCs w:val="16"/>
              </w:rPr>
            </w:pPr>
            <w:r w:rsidRPr="00147878">
              <w:rPr>
                <w:color w:val="000000"/>
                <w:sz w:val="16"/>
                <w:szCs w:val="16"/>
              </w:rPr>
              <w:t> </w:t>
            </w:r>
          </w:p>
        </w:tc>
      </w:tr>
      <w:tr w:rsidR="00383675" w:rsidRPr="00147878" w:rsidTr="00383675">
        <w:tc>
          <w:tcPr>
            <w:tcW w:w="9425" w:type="dxa"/>
            <w:gridSpan w:val="5"/>
            <w:shd w:val="clear" w:color="auto" w:fill="FFFFFF"/>
            <w:hideMark/>
          </w:tcPr>
          <w:p w:rsidR="00383675" w:rsidRPr="00147878" w:rsidRDefault="00383675" w:rsidP="00383675">
            <w:pPr>
              <w:ind w:firstLine="694"/>
              <w:rPr>
                <w:color w:val="000000"/>
                <w:sz w:val="16"/>
                <w:szCs w:val="16"/>
              </w:rPr>
            </w:pPr>
            <w:r w:rsidRPr="00147878">
              <w:rPr>
                <w:color w:val="000000"/>
                <w:sz w:val="16"/>
                <w:szCs w:val="16"/>
              </w:rPr>
              <w:t>2. Опрос проведен:</w:t>
            </w:r>
          </w:p>
        </w:tc>
      </w:tr>
      <w:tr w:rsidR="00383675" w:rsidRPr="00147878" w:rsidTr="00383675">
        <w:tc>
          <w:tcPr>
            <w:tcW w:w="9425" w:type="dxa"/>
            <w:gridSpan w:val="5"/>
            <w:shd w:val="clear" w:color="auto" w:fill="FFFFFF"/>
            <w:hideMark/>
          </w:tcPr>
          <w:p w:rsidR="00383675" w:rsidRPr="00147878" w:rsidRDefault="00383675" w:rsidP="00383675">
            <w:pPr>
              <w:ind w:left="694"/>
              <w:rPr>
                <w:color w:val="000000"/>
                <w:sz w:val="16"/>
                <w:szCs w:val="16"/>
              </w:rPr>
            </w:pPr>
            <w:r w:rsidRPr="00147878">
              <w:rPr>
                <w:color w:val="000000"/>
                <w:sz w:val="16"/>
                <w:szCs w:val="16"/>
              </w:rPr>
              <w:t>1) ...</w:t>
            </w:r>
          </w:p>
          <w:p w:rsidR="00383675" w:rsidRPr="00147878" w:rsidRDefault="00383675" w:rsidP="00383675">
            <w:pPr>
              <w:ind w:left="694"/>
              <w:rPr>
                <w:color w:val="000000"/>
                <w:sz w:val="16"/>
                <w:szCs w:val="16"/>
              </w:rPr>
            </w:pPr>
            <w:r w:rsidRPr="00147878">
              <w:rPr>
                <w:color w:val="000000"/>
                <w:sz w:val="16"/>
                <w:szCs w:val="16"/>
              </w:rPr>
              <w:t>2) …</w:t>
            </w:r>
          </w:p>
          <w:p w:rsidR="00383675" w:rsidRPr="00147878" w:rsidRDefault="00383675" w:rsidP="00383675">
            <w:pPr>
              <w:ind w:left="694"/>
              <w:rPr>
                <w:color w:val="000000"/>
                <w:sz w:val="16"/>
                <w:szCs w:val="16"/>
              </w:rPr>
            </w:pPr>
          </w:p>
        </w:tc>
      </w:tr>
      <w:tr w:rsidR="00383675" w:rsidRPr="00147878" w:rsidTr="00383675">
        <w:tc>
          <w:tcPr>
            <w:tcW w:w="9425" w:type="dxa"/>
            <w:gridSpan w:val="5"/>
            <w:tcBorders>
              <w:top w:val="single" w:sz="6" w:space="0" w:color="000000"/>
            </w:tcBorders>
            <w:shd w:val="clear" w:color="auto" w:fill="FFFFFF"/>
            <w:hideMark/>
          </w:tcPr>
          <w:p w:rsidR="00383675" w:rsidRPr="00147878" w:rsidRDefault="00383675" w:rsidP="00383675">
            <w:pPr>
              <w:jc w:val="center"/>
              <w:rPr>
                <w:i/>
                <w:iCs/>
                <w:color w:val="000000"/>
                <w:sz w:val="16"/>
                <w:szCs w:val="16"/>
              </w:rPr>
            </w:pPr>
            <w:r w:rsidRPr="00147878">
              <w:rPr>
                <w:i/>
                <w:iCs/>
                <w:color w:val="000000"/>
                <w:sz w:val="16"/>
                <w:szCs w:val="16"/>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383675" w:rsidRPr="00147878" w:rsidTr="00383675">
        <w:tc>
          <w:tcPr>
            <w:tcW w:w="9425" w:type="dxa"/>
            <w:gridSpan w:val="5"/>
            <w:shd w:val="clear" w:color="auto" w:fill="FFFFFF"/>
            <w:hideMark/>
          </w:tcPr>
          <w:p w:rsidR="00383675" w:rsidRPr="00147878" w:rsidRDefault="00383675" w:rsidP="00383675">
            <w:pPr>
              <w:rPr>
                <w:color w:val="000000"/>
                <w:sz w:val="16"/>
                <w:szCs w:val="16"/>
              </w:rPr>
            </w:pPr>
          </w:p>
        </w:tc>
      </w:tr>
      <w:tr w:rsidR="00383675" w:rsidRPr="00147878" w:rsidTr="00383675">
        <w:tc>
          <w:tcPr>
            <w:tcW w:w="9425" w:type="dxa"/>
            <w:gridSpan w:val="5"/>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425" w:type="dxa"/>
            <w:gridSpan w:val="5"/>
            <w:shd w:val="clear" w:color="auto" w:fill="FFFFFF"/>
            <w:hideMark/>
          </w:tcPr>
          <w:p w:rsidR="00383675" w:rsidRPr="00147878" w:rsidRDefault="00383675" w:rsidP="00383675">
            <w:pPr>
              <w:ind w:firstLine="694"/>
              <w:rPr>
                <w:color w:val="000000"/>
                <w:sz w:val="16"/>
                <w:szCs w:val="16"/>
              </w:rPr>
            </w:pPr>
            <w:r w:rsidRPr="00147878">
              <w:rPr>
                <w:color w:val="000000"/>
                <w:sz w:val="16"/>
                <w:szCs w:val="16"/>
              </w:rPr>
              <w:t>3. Опрос проведен в отношении:</w:t>
            </w:r>
          </w:p>
          <w:p w:rsidR="00383675" w:rsidRPr="00147878" w:rsidRDefault="00383675" w:rsidP="00383675">
            <w:pPr>
              <w:ind w:firstLine="694"/>
              <w:rPr>
                <w:color w:val="000000"/>
                <w:sz w:val="16"/>
                <w:szCs w:val="16"/>
              </w:rPr>
            </w:pPr>
            <w:r w:rsidRPr="00147878">
              <w:rPr>
                <w:color w:val="000000"/>
                <w:sz w:val="16"/>
                <w:szCs w:val="16"/>
              </w:rPr>
              <w:t>1) …</w:t>
            </w:r>
          </w:p>
          <w:p w:rsidR="00383675" w:rsidRPr="00147878" w:rsidRDefault="00383675" w:rsidP="00383675">
            <w:pPr>
              <w:ind w:firstLine="694"/>
              <w:rPr>
                <w:color w:val="000000"/>
                <w:sz w:val="16"/>
                <w:szCs w:val="16"/>
              </w:rPr>
            </w:pPr>
            <w:r w:rsidRPr="00147878">
              <w:rPr>
                <w:color w:val="000000"/>
                <w:sz w:val="16"/>
                <w:szCs w:val="16"/>
              </w:rPr>
              <w:t>2) …</w:t>
            </w:r>
          </w:p>
          <w:p w:rsidR="00383675" w:rsidRPr="00147878" w:rsidRDefault="00383675" w:rsidP="00383675">
            <w:pPr>
              <w:ind w:firstLine="694"/>
              <w:rPr>
                <w:color w:val="000000"/>
                <w:sz w:val="16"/>
                <w:szCs w:val="16"/>
              </w:rPr>
            </w:pPr>
          </w:p>
          <w:p w:rsidR="00383675" w:rsidRPr="00147878" w:rsidRDefault="00383675" w:rsidP="00383675">
            <w:pPr>
              <w:ind w:firstLine="694"/>
              <w:rPr>
                <w:color w:val="000000"/>
                <w:sz w:val="16"/>
                <w:szCs w:val="16"/>
              </w:rPr>
            </w:pPr>
          </w:p>
        </w:tc>
      </w:tr>
      <w:tr w:rsidR="00383675" w:rsidRPr="00147878" w:rsidTr="00383675">
        <w:tc>
          <w:tcPr>
            <w:tcW w:w="9425" w:type="dxa"/>
            <w:gridSpan w:val="5"/>
            <w:tcBorders>
              <w:top w:val="single" w:sz="6" w:space="0" w:color="000000"/>
            </w:tcBorders>
            <w:shd w:val="clear" w:color="auto" w:fill="FFFFFF"/>
            <w:hideMark/>
          </w:tcPr>
          <w:p w:rsidR="00383675" w:rsidRPr="00147878" w:rsidRDefault="00383675" w:rsidP="00383675">
            <w:pPr>
              <w:jc w:val="center"/>
              <w:rPr>
                <w:i/>
                <w:iCs/>
                <w:color w:val="000000"/>
                <w:sz w:val="16"/>
                <w:szCs w:val="16"/>
              </w:rPr>
            </w:pPr>
            <w:r w:rsidRPr="00147878">
              <w:rPr>
                <w:i/>
                <w:iCs/>
                <w:color w:val="000000"/>
                <w:sz w:val="16"/>
                <w:szCs w:val="16"/>
              </w:rPr>
              <w:t>(указываются фамилия, имя, отчество (при наличии) опрошенного гражданина)</w:t>
            </w:r>
          </w:p>
        </w:tc>
      </w:tr>
      <w:tr w:rsidR="00383675" w:rsidRPr="00147878" w:rsidTr="00383675">
        <w:tc>
          <w:tcPr>
            <w:tcW w:w="9425" w:type="dxa"/>
            <w:gridSpan w:val="5"/>
            <w:shd w:val="clear" w:color="auto" w:fill="FFFFFF"/>
            <w:hideMark/>
          </w:tcPr>
          <w:p w:rsidR="00383675" w:rsidRPr="00147878" w:rsidRDefault="00383675" w:rsidP="00383675">
            <w:pPr>
              <w:rPr>
                <w:color w:val="000000"/>
                <w:sz w:val="16"/>
                <w:szCs w:val="16"/>
              </w:rPr>
            </w:pPr>
          </w:p>
        </w:tc>
      </w:tr>
      <w:tr w:rsidR="00383675" w:rsidRPr="00147878" w:rsidTr="00383675">
        <w:tc>
          <w:tcPr>
            <w:tcW w:w="9425" w:type="dxa"/>
            <w:gridSpan w:val="5"/>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383675" w:rsidRPr="00147878" w:rsidTr="00383675">
              <w:tc>
                <w:tcPr>
                  <w:tcW w:w="9395" w:type="dxa"/>
                  <w:tcBorders>
                    <w:bottom w:val="single" w:sz="6" w:space="0" w:color="000000"/>
                  </w:tcBorders>
                  <w:shd w:val="clear" w:color="auto" w:fill="FFFFFF"/>
                  <w:hideMark/>
                </w:tcPr>
                <w:p w:rsidR="00383675" w:rsidRPr="00147878" w:rsidRDefault="00383675" w:rsidP="00383675">
                  <w:pPr>
                    <w:ind w:firstLine="694"/>
                    <w:rPr>
                      <w:color w:val="000000"/>
                      <w:sz w:val="16"/>
                      <w:szCs w:val="16"/>
                    </w:rPr>
                  </w:pPr>
                  <w:r w:rsidRPr="00147878">
                    <w:rPr>
                      <w:color w:val="000000"/>
                      <w:sz w:val="16"/>
                      <w:szCs w:val="16"/>
                    </w:rPr>
                    <w:t>4. Контролируемые лица:</w:t>
                  </w:r>
                </w:p>
                <w:p w:rsidR="00383675" w:rsidRPr="00147878" w:rsidRDefault="00383675" w:rsidP="00383675">
                  <w:pPr>
                    <w:ind w:firstLine="694"/>
                    <w:rPr>
                      <w:color w:val="000000"/>
                      <w:sz w:val="16"/>
                      <w:szCs w:val="16"/>
                    </w:rPr>
                  </w:pPr>
                </w:p>
                <w:p w:rsidR="00383675" w:rsidRPr="00147878" w:rsidRDefault="00383675" w:rsidP="00383675">
                  <w:pPr>
                    <w:ind w:firstLine="694"/>
                    <w:rPr>
                      <w:color w:val="000000"/>
                      <w:sz w:val="16"/>
                      <w:szCs w:val="16"/>
                    </w:rPr>
                  </w:pPr>
                </w:p>
              </w:tc>
            </w:tr>
            <w:tr w:rsidR="00383675" w:rsidRPr="00147878" w:rsidTr="00383675">
              <w:tc>
                <w:tcPr>
                  <w:tcW w:w="9395" w:type="dxa"/>
                  <w:tcBorders>
                    <w:top w:val="single" w:sz="6" w:space="0" w:color="000000"/>
                    <w:bottom w:val="single" w:sz="6" w:space="0" w:color="000000"/>
                  </w:tcBorders>
                  <w:shd w:val="clear" w:color="auto" w:fill="FFFFFF"/>
                  <w:hideMark/>
                </w:tcPr>
                <w:p w:rsidR="00383675" w:rsidRPr="00147878" w:rsidRDefault="00383675" w:rsidP="00383675">
                  <w:pPr>
                    <w:jc w:val="center"/>
                    <w:rPr>
                      <w:i/>
                      <w:iCs/>
                      <w:color w:val="000000"/>
                      <w:sz w:val="16"/>
                      <w:szCs w:val="16"/>
                    </w:rPr>
                  </w:pPr>
                  <w:r w:rsidRPr="00147878">
                    <w:rPr>
                      <w:i/>
                      <w:iCs/>
                      <w:color w:val="000000"/>
                      <w:sz w:val="16"/>
                      <w:szCs w:val="16"/>
                    </w:rPr>
                    <w:t>(указываются фамилия, имя, отчество (при наличии) гражданина или наименование организации, их индивидуальные номера налог</w:t>
                  </w:r>
                  <w:r w:rsidRPr="00147878">
                    <w:rPr>
                      <w:i/>
                      <w:iCs/>
                      <w:color w:val="000000"/>
                      <w:sz w:val="16"/>
                      <w:szCs w:val="16"/>
                    </w:rPr>
                    <w:t>о</w:t>
                  </w:r>
                  <w:r w:rsidRPr="00147878">
                    <w:rPr>
                      <w:i/>
                      <w:iCs/>
                      <w:color w:val="000000"/>
                      <w:sz w:val="16"/>
                      <w:szCs w:val="16"/>
                    </w:rPr>
                    <w:t>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83675" w:rsidRPr="00147878" w:rsidRDefault="00383675" w:rsidP="00383675">
                  <w:pPr>
                    <w:jc w:val="center"/>
                    <w:rPr>
                      <w:i/>
                      <w:iCs/>
                      <w:color w:val="000000"/>
                      <w:sz w:val="16"/>
                      <w:szCs w:val="16"/>
                    </w:rPr>
                  </w:pPr>
                </w:p>
              </w:tc>
            </w:tr>
          </w:tbl>
          <w:p w:rsidR="00383675" w:rsidRPr="00147878" w:rsidRDefault="00383675" w:rsidP="00383675">
            <w:pPr>
              <w:ind w:firstLine="694"/>
              <w:rPr>
                <w:color w:val="000000"/>
                <w:sz w:val="16"/>
                <w:szCs w:val="16"/>
              </w:rPr>
            </w:pPr>
            <w:r w:rsidRPr="00147878">
              <w:rPr>
                <w:color w:val="000000"/>
                <w:sz w:val="16"/>
                <w:szCs w:val="16"/>
              </w:rPr>
              <w:t>5. В ходе опроса была получена следующая информация:</w:t>
            </w:r>
          </w:p>
          <w:p w:rsidR="00383675" w:rsidRPr="00147878" w:rsidRDefault="00383675" w:rsidP="00383675">
            <w:pPr>
              <w:ind w:firstLine="694"/>
              <w:rPr>
                <w:color w:val="000000"/>
                <w:sz w:val="16"/>
                <w:szCs w:val="16"/>
              </w:rPr>
            </w:pPr>
          </w:p>
          <w:p w:rsidR="00383675" w:rsidRPr="00147878" w:rsidRDefault="00383675" w:rsidP="00383675">
            <w:pPr>
              <w:ind w:firstLine="694"/>
              <w:rPr>
                <w:color w:val="000000"/>
                <w:sz w:val="16"/>
                <w:szCs w:val="16"/>
              </w:rPr>
            </w:pPr>
          </w:p>
          <w:p w:rsidR="00383675" w:rsidRPr="00147878" w:rsidRDefault="00383675" w:rsidP="00383675">
            <w:pPr>
              <w:ind w:firstLine="694"/>
              <w:rPr>
                <w:color w:val="000000"/>
                <w:sz w:val="16"/>
                <w:szCs w:val="16"/>
              </w:rPr>
            </w:pPr>
          </w:p>
          <w:p w:rsidR="00383675" w:rsidRPr="00147878" w:rsidRDefault="00383675" w:rsidP="00383675">
            <w:pPr>
              <w:ind w:firstLine="694"/>
              <w:rPr>
                <w:color w:val="000000"/>
                <w:sz w:val="16"/>
                <w:szCs w:val="16"/>
              </w:rPr>
            </w:pPr>
          </w:p>
          <w:p w:rsidR="00383675" w:rsidRPr="00147878" w:rsidRDefault="00383675" w:rsidP="00383675">
            <w:pPr>
              <w:ind w:firstLine="694"/>
              <w:rPr>
                <w:color w:val="000000"/>
                <w:sz w:val="16"/>
                <w:szCs w:val="16"/>
              </w:rPr>
            </w:pPr>
          </w:p>
          <w:p w:rsidR="00383675" w:rsidRPr="00147878" w:rsidRDefault="00383675" w:rsidP="00383675">
            <w:pPr>
              <w:ind w:firstLine="694"/>
              <w:rPr>
                <w:color w:val="000000"/>
                <w:sz w:val="16"/>
                <w:szCs w:val="16"/>
              </w:rPr>
            </w:pPr>
          </w:p>
          <w:p w:rsidR="00383675" w:rsidRPr="00147878" w:rsidRDefault="00383675" w:rsidP="00383675">
            <w:pPr>
              <w:ind w:firstLine="694"/>
              <w:rPr>
                <w:color w:val="000000"/>
                <w:sz w:val="16"/>
                <w:szCs w:val="16"/>
              </w:rPr>
            </w:pPr>
          </w:p>
        </w:tc>
      </w:tr>
      <w:tr w:rsidR="00383675" w:rsidRPr="00147878" w:rsidTr="00383675">
        <w:tc>
          <w:tcPr>
            <w:tcW w:w="9425" w:type="dxa"/>
            <w:gridSpan w:val="5"/>
            <w:tcBorders>
              <w:top w:val="single" w:sz="4" w:space="0" w:color="auto"/>
              <w:bottom w:val="single" w:sz="6" w:space="0" w:color="000000"/>
            </w:tcBorders>
            <w:shd w:val="clear" w:color="auto" w:fill="FFFFFF"/>
            <w:hideMark/>
          </w:tcPr>
          <w:p w:rsidR="00383675" w:rsidRPr="00147878" w:rsidRDefault="00383675" w:rsidP="00383675">
            <w:pPr>
              <w:jc w:val="center"/>
              <w:rPr>
                <w:i/>
                <w:iCs/>
                <w:color w:val="000000"/>
                <w:sz w:val="16"/>
                <w:szCs w:val="16"/>
              </w:rPr>
            </w:pPr>
            <w:r w:rsidRPr="00147878">
              <w:rPr>
                <w:i/>
                <w:iCs/>
                <w:color w:val="000000"/>
                <w:sz w:val="16"/>
                <w:szCs w:val="16"/>
              </w:rPr>
              <w:lastRenderedPageBreak/>
              <w:t>(указывается полученная устная информация, имеющая значение для проведения оценки соблюдения контролируемым лицом обяз</w:t>
            </w:r>
            <w:r w:rsidRPr="00147878">
              <w:rPr>
                <w:i/>
                <w:iCs/>
                <w:color w:val="000000"/>
                <w:sz w:val="16"/>
                <w:szCs w:val="16"/>
              </w:rPr>
              <w:t>а</w:t>
            </w:r>
            <w:r w:rsidRPr="00147878">
              <w:rPr>
                <w:i/>
                <w:iCs/>
                <w:color w:val="000000"/>
                <w:sz w:val="16"/>
                <w:szCs w:val="16"/>
              </w:rPr>
              <w:t>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383675" w:rsidRPr="00147878" w:rsidTr="00383675">
              <w:tc>
                <w:tcPr>
                  <w:tcW w:w="9395" w:type="dxa"/>
                  <w:tcBorders>
                    <w:bottom w:val="single" w:sz="6" w:space="0" w:color="000000"/>
                  </w:tcBorders>
                  <w:shd w:val="clear" w:color="auto" w:fill="FFFFFF"/>
                  <w:hideMark/>
                </w:tcPr>
                <w:p w:rsidR="00383675" w:rsidRPr="00147878" w:rsidRDefault="00383675" w:rsidP="00383675">
                  <w:pPr>
                    <w:ind w:firstLine="694"/>
                    <w:rPr>
                      <w:color w:val="000000"/>
                      <w:sz w:val="16"/>
                      <w:szCs w:val="16"/>
                    </w:rPr>
                  </w:pPr>
                </w:p>
                <w:p w:rsidR="00383675" w:rsidRPr="00147878" w:rsidRDefault="00383675" w:rsidP="00383675">
                  <w:pPr>
                    <w:ind w:firstLine="694"/>
                    <w:rPr>
                      <w:color w:val="000000"/>
                      <w:sz w:val="16"/>
                      <w:szCs w:val="16"/>
                    </w:rPr>
                  </w:pPr>
                  <w:r w:rsidRPr="00147878">
                    <w:rPr>
                      <w:color w:val="000000"/>
                      <w:sz w:val="16"/>
                      <w:szCs w:val="16"/>
                    </w:rPr>
                    <w:t>Достоверность изложенных в настоящем протоколе опроса сведений подтверждаю.</w:t>
                  </w:r>
                </w:p>
                <w:p w:rsidR="00383675" w:rsidRPr="00147878" w:rsidRDefault="00383675" w:rsidP="00383675">
                  <w:pPr>
                    <w:ind w:firstLine="694"/>
                    <w:rPr>
                      <w:color w:val="000000"/>
                      <w:sz w:val="16"/>
                      <w:szCs w:val="16"/>
                    </w:rPr>
                  </w:pPr>
                </w:p>
              </w:tc>
            </w:tr>
          </w:tbl>
          <w:p w:rsidR="00383675" w:rsidRPr="00147878" w:rsidRDefault="00383675" w:rsidP="00383675">
            <w:pPr>
              <w:jc w:val="center"/>
              <w:rPr>
                <w:i/>
                <w:iCs/>
                <w:color w:val="000000"/>
                <w:sz w:val="16"/>
                <w:szCs w:val="16"/>
              </w:rPr>
            </w:pPr>
          </w:p>
        </w:tc>
      </w:tr>
      <w:tr w:rsidR="00383675" w:rsidRPr="00147878" w:rsidTr="00383675">
        <w:tblPrEx>
          <w:shd w:val="clear" w:color="auto" w:fill="auto"/>
        </w:tblPrEx>
        <w:trPr>
          <w:gridAfter w:val="4"/>
          <w:wAfter w:w="6544" w:type="dxa"/>
        </w:trPr>
        <w:tc>
          <w:tcPr>
            <w:tcW w:w="2881" w:type="dxa"/>
            <w:hideMark/>
          </w:tcPr>
          <w:p w:rsidR="00383675" w:rsidRPr="00147878" w:rsidRDefault="00383675" w:rsidP="00383675">
            <w:pPr>
              <w:rPr>
                <w:color w:val="000000"/>
                <w:sz w:val="16"/>
                <w:szCs w:val="16"/>
              </w:rPr>
            </w:pPr>
          </w:p>
        </w:tc>
      </w:tr>
      <w:tr w:rsidR="00383675" w:rsidRPr="00147878" w:rsidTr="00383675">
        <w:tblPrEx>
          <w:shd w:val="clear" w:color="auto" w:fill="auto"/>
        </w:tblPrEx>
        <w:trPr>
          <w:gridAfter w:val="1"/>
          <w:wAfter w:w="69" w:type="dxa"/>
        </w:trPr>
        <w:tc>
          <w:tcPr>
            <w:tcW w:w="5544" w:type="dxa"/>
            <w:gridSpan w:val="2"/>
            <w:tcBorders>
              <w:top w:val="single" w:sz="6" w:space="0" w:color="000000"/>
            </w:tcBorders>
            <w:hideMark/>
          </w:tcPr>
          <w:p w:rsidR="00383675" w:rsidRPr="00147878" w:rsidRDefault="00383675" w:rsidP="00383675">
            <w:pPr>
              <w:jc w:val="center"/>
              <w:rPr>
                <w:i/>
                <w:iCs/>
                <w:color w:val="000000"/>
                <w:sz w:val="16"/>
                <w:szCs w:val="16"/>
              </w:rPr>
            </w:pPr>
            <w:r w:rsidRPr="00147878">
              <w:rPr>
                <w:i/>
                <w:iCs/>
                <w:color w:val="000000"/>
                <w:sz w:val="16"/>
                <w:szCs w:val="16"/>
              </w:rPr>
              <w:t>(должность, фамилия, инициалы опрошенного лица)</w:t>
            </w:r>
          </w:p>
        </w:tc>
        <w:tc>
          <w:tcPr>
            <w:tcW w:w="931" w:type="dxa"/>
            <w:hideMark/>
          </w:tcPr>
          <w:p w:rsidR="00383675" w:rsidRPr="00147878" w:rsidRDefault="00383675" w:rsidP="00383675">
            <w:pPr>
              <w:rPr>
                <w:color w:val="000000"/>
                <w:sz w:val="16"/>
                <w:szCs w:val="16"/>
              </w:rPr>
            </w:pPr>
            <w:r w:rsidRPr="00147878">
              <w:rPr>
                <w:color w:val="000000"/>
                <w:sz w:val="16"/>
                <w:szCs w:val="16"/>
              </w:rPr>
              <w:t> </w:t>
            </w:r>
          </w:p>
        </w:tc>
        <w:tc>
          <w:tcPr>
            <w:tcW w:w="2881" w:type="dxa"/>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blPrEx>
          <w:shd w:val="clear" w:color="auto" w:fill="auto"/>
        </w:tblPrEx>
        <w:trPr>
          <w:gridAfter w:val="1"/>
          <w:wAfter w:w="69" w:type="dxa"/>
        </w:trPr>
        <w:tc>
          <w:tcPr>
            <w:tcW w:w="5544" w:type="dxa"/>
            <w:gridSpan w:val="2"/>
            <w:hideMark/>
          </w:tcPr>
          <w:p w:rsidR="00383675" w:rsidRPr="00147878" w:rsidRDefault="00383675" w:rsidP="00383675">
            <w:pPr>
              <w:rPr>
                <w:color w:val="000000"/>
                <w:sz w:val="16"/>
                <w:szCs w:val="16"/>
              </w:rPr>
            </w:pPr>
            <w:r w:rsidRPr="00147878">
              <w:rPr>
                <w:color w:val="000000"/>
                <w:sz w:val="16"/>
                <w:szCs w:val="16"/>
              </w:rPr>
              <w:t> </w:t>
            </w:r>
          </w:p>
        </w:tc>
        <w:tc>
          <w:tcPr>
            <w:tcW w:w="931" w:type="dxa"/>
            <w:hideMark/>
          </w:tcPr>
          <w:p w:rsidR="00383675" w:rsidRPr="00147878" w:rsidRDefault="00383675" w:rsidP="00383675">
            <w:pPr>
              <w:rPr>
                <w:color w:val="000000"/>
                <w:sz w:val="16"/>
                <w:szCs w:val="16"/>
              </w:rPr>
            </w:pPr>
            <w:r w:rsidRPr="00147878">
              <w:rPr>
                <w:color w:val="000000"/>
                <w:sz w:val="16"/>
                <w:szCs w:val="16"/>
              </w:rPr>
              <w:t> </w:t>
            </w:r>
          </w:p>
        </w:tc>
        <w:tc>
          <w:tcPr>
            <w:tcW w:w="2881" w:type="dxa"/>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blPrEx>
          <w:shd w:val="clear" w:color="auto" w:fill="auto"/>
        </w:tblPrEx>
        <w:trPr>
          <w:gridAfter w:val="1"/>
          <w:wAfter w:w="69" w:type="dxa"/>
        </w:trPr>
        <w:tc>
          <w:tcPr>
            <w:tcW w:w="5544" w:type="dxa"/>
            <w:gridSpan w:val="2"/>
            <w:hideMark/>
          </w:tcPr>
          <w:p w:rsidR="00383675" w:rsidRPr="00147878" w:rsidRDefault="00383675" w:rsidP="00383675">
            <w:pPr>
              <w:rPr>
                <w:color w:val="000000"/>
                <w:sz w:val="16"/>
                <w:szCs w:val="16"/>
              </w:rPr>
            </w:pPr>
            <w:r w:rsidRPr="00147878">
              <w:rPr>
                <w:color w:val="000000"/>
                <w:sz w:val="16"/>
                <w:szCs w:val="16"/>
              </w:rPr>
              <w:t> </w:t>
            </w:r>
          </w:p>
        </w:tc>
        <w:tc>
          <w:tcPr>
            <w:tcW w:w="931" w:type="dxa"/>
            <w:hideMark/>
          </w:tcPr>
          <w:p w:rsidR="00383675" w:rsidRPr="00147878" w:rsidRDefault="00383675" w:rsidP="00383675">
            <w:pPr>
              <w:rPr>
                <w:color w:val="000000"/>
                <w:sz w:val="16"/>
                <w:szCs w:val="16"/>
              </w:rPr>
            </w:pPr>
            <w:r w:rsidRPr="00147878">
              <w:rPr>
                <w:color w:val="000000"/>
                <w:sz w:val="16"/>
                <w:szCs w:val="16"/>
              </w:rPr>
              <w:t> </w:t>
            </w:r>
          </w:p>
        </w:tc>
        <w:tc>
          <w:tcPr>
            <w:tcW w:w="2881" w:type="dxa"/>
            <w:tcBorders>
              <w:top w:val="single" w:sz="6" w:space="0" w:color="000000"/>
            </w:tcBorders>
            <w:hideMark/>
          </w:tcPr>
          <w:p w:rsidR="00383675" w:rsidRPr="00147878" w:rsidRDefault="00383675" w:rsidP="00383675">
            <w:pPr>
              <w:jc w:val="center"/>
              <w:rPr>
                <w:i/>
                <w:iCs/>
                <w:color w:val="000000"/>
                <w:sz w:val="16"/>
                <w:szCs w:val="16"/>
              </w:rPr>
            </w:pPr>
            <w:r w:rsidRPr="00147878">
              <w:rPr>
                <w:i/>
                <w:iCs/>
                <w:color w:val="000000"/>
                <w:sz w:val="16"/>
                <w:szCs w:val="16"/>
              </w:rPr>
              <w:t>(подпись)</w:t>
            </w:r>
          </w:p>
        </w:tc>
      </w:tr>
      <w:tr w:rsidR="00383675" w:rsidRPr="00147878" w:rsidTr="00383675">
        <w:tblPrEx>
          <w:shd w:val="clear" w:color="auto" w:fill="auto"/>
        </w:tblPrEx>
        <w:trPr>
          <w:gridAfter w:val="1"/>
          <w:wAfter w:w="69" w:type="dxa"/>
        </w:trPr>
        <w:tc>
          <w:tcPr>
            <w:tcW w:w="9356" w:type="dxa"/>
            <w:gridSpan w:val="4"/>
            <w:hideMark/>
          </w:tcPr>
          <w:p w:rsidR="00383675" w:rsidRPr="00147878" w:rsidRDefault="00383675" w:rsidP="00383675">
            <w:pPr>
              <w:rPr>
                <w:color w:val="000000"/>
                <w:sz w:val="16"/>
                <w:szCs w:val="16"/>
              </w:rPr>
            </w:pPr>
            <w:r w:rsidRPr="00147878">
              <w:rPr>
                <w:color w:val="000000"/>
                <w:sz w:val="16"/>
                <w:szCs w:val="16"/>
              </w:rPr>
              <w:t> </w:t>
            </w:r>
          </w:p>
        </w:tc>
      </w:tr>
    </w:tbl>
    <w:p w:rsidR="00383675" w:rsidRPr="00147878" w:rsidRDefault="00383675" w:rsidP="00383675">
      <w:pPr>
        <w:rPr>
          <w:color w:val="000000"/>
          <w:sz w:val="16"/>
          <w:szCs w:val="16"/>
        </w:rPr>
      </w:pPr>
    </w:p>
    <w:p w:rsidR="00383675" w:rsidRPr="00147878" w:rsidRDefault="00383675" w:rsidP="00383675">
      <w:pPr>
        <w:rPr>
          <w:color w:val="000000"/>
          <w:sz w:val="16"/>
          <w:szCs w:val="16"/>
        </w:rPr>
      </w:pPr>
    </w:p>
    <w:p w:rsidR="00383675" w:rsidRPr="00147878" w:rsidRDefault="00383675" w:rsidP="00383675">
      <w:pPr>
        <w:pStyle w:val="HTML"/>
        <w:shd w:val="clear" w:color="auto" w:fill="FFFFFF"/>
        <w:jc w:val="both"/>
        <w:rPr>
          <w:rFonts w:ascii="Times New Roman" w:hAnsi="Times New Roman"/>
          <w:color w:val="000000"/>
          <w:sz w:val="16"/>
          <w:szCs w:val="16"/>
        </w:rPr>
      </w:pPr>
    </w:p>
    <w:tbl>
      <w:tblPr>
        <w:tblW w:w="9356" w:type="dxa"/>
        <w:tblCellMar>
          <w:top w:w="15" w:type="dxa"/>
          <w:left w:w="15" w:type="dxa"/>
          <w:bottom w:w="15" w:type="dxa"/>
          <w:right w:w="15" w:type="dxa"/>
        </w:tblCellMar>
        <w:tblLook w:val="04A0"/>
      </w:tblPr>
      <w:tblGrid>
        <w:gridCol w:w="2881"/>
        <w:gridCol w:w="2663"/>
        <w:gridCol w:w="931"/>
        <w:gridCol w:w="2881"/>
      </w:tblGrid>
      <w:tr w:rsidR="00383675" w:rsidRPr="00147878" w:rsidTr="00383675">
        <w:trPr>
          <w:gridAfter w:val="3"/>
          <w:wAfter w:w="6475" w:type="dxa"/>
        </w:trPr>
        <w:tc>
          <w:tcPr>
            <w:tcW w:w="2881" w:type="dxa"/>
            <w:hideMark/>
          </w:tcPr>
          <w:p w:rsidR="00383675" w:rsidRPr="00147878" w:rsidRDefault="00383675" w:rsidP="00383675">
            <w:pPr>
              <w:rPr>
                <w:color w:val="000000"/>
                <w:sz w:val="16"/>
                <w:szCs w:val="16"/>
              </w:rPr>
            </w:pPr>
            <w:bookmarkStart w:id="3" w:name="_Hlk78455926"/>
          </w:p>
        </w:tc>
      </w:tr>
      <w:tr w:rsidR="00383675" w:rsidRPr="00147878" w:rsidTr="00383675">
        <w:tc>
          <w:tcPr>
            <w:tcW w:w="5544" w:type="dxa"/>
            <w:gridSpan w:val="2"/>
            <w:tcBorders>
              <w:top w:val="single" w:sz="6" w:space="0" w:color="000000"/>
            </w:tcBorders>
            <w:hideMark/>
          </w:tcPr>
          <w:p w:rsidR="00383675" w:rsidRPr="00147878" w:rsidRDefault="00383675" w:rsidP="00383675">
            <w:pPr>
              <w:jc w:val="center"/>
              <w:rPr>
                <w:i/>
                <w:iCs/>
                <w:color w:val="000000"/>
                <w:sz w:val="16"/>
                <w:szCs w:val="16"/>
              </w:rPr>
            </w:pPr>
            <w:r w:rsidRPr="00147878">
              <w:rPr>
                <w:i/>
                <w:iCs/>
                <w:color w:val="000000"/>
                <w:sz w:val="16"/>
                <w:szCs w:val="16"/>
              </w:rPr>
              <w:t>(должность, фамилия, инициалы специалиста (руководителя группы специал</w:t>
            </w:r>
            <w:r w:rsidRPr="00147878">
              <w:rPr>
                <w:i/>
                <w:iCs/>
                <w:color w:val="000000"/>
                <w:sz w:val="16"/>
                <w:szCs w:val="16"/>
              </w:rPr>
              <w:t>и</w:t>
            </w:r>
            <w:r w:rsidRPr="00147878">
              <w:rPr>
                <w:i/>
                <w:iCs/>
                <w:color w:val="000000"/>
                <w:sz w:val="16"/>
                <w:szCs w:val="16"/>
              </w:rPr>
              <w:t>стов), уполномоченного осуществлять контрольное мероприятие)</w:t>
            </w:r>
          </w:p>
        </w:tc>
        <w:tc>
          <w:tcPr>
            <w:tcW w:w="931" w:type="dxa"/>
            <w:hideMark/>
          </w:tcPr>
          <w:p w:rsidR="00383675" w:rsidRPr="00147878" w:rsidRDefault="00383675" w:rsidP="00383675">
            <w:pPr>
              <w:rPr>
                <w:color w:val="000000"/>
                <w:sz w:val="16"/>
                <w:szCs w:val="16"/>
              </w:rPr>
            </w:pPr>
            <w:r w:rsidRPr="00147878">
              <w:rPr>
                <w:color w:val="000000"/>
                <w:sz w:val="16"/>
                <w:szCs w:val="16"/>
              </w:rPr>
              <w:t> </w:t>
            </w:r>
          </w:p>
        </w:tc>
        <w:tc>
          <w:tcPr>
            <w:tcW w:w="2881" w:type="dxa"/>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5544" w:type="dxa"/>
            <w:gridSpan w:val="2"/>
            <w:hideMark/>
          </w:tcPr>
          <w:p w:rsidR="00383675" w:rsidRPr="00147878" w:rsidRDefault="00383675" w:rsidP="00383675">
            <w:pPr>
              <w:rPr>
                <w:color w:val="000000"/>
                <w:sz w:val="16"/>
                <w:szCs w:val="16"/>
              </w:rPr>
            </w:pPr>
            <w:r w:rsidRPr="00147878">
              <w:rPr>
                <w:color w:val="000000"/>
                <w:sz w:val="16"/>
                <w:szCs w:val="16"/>
              </w:rPr>
              <w:t> </w:t>
            </w:r>
          </w:p>
        </w:tc>
        <w:tc>
          <w:tcPr>
            <w:tcW w:w="931" w:type="dxa"/>
            <w:hideMark/>
          </w:tcPr>
          <w:p w:rsidR="00383675" w:rsidRPr="00147878" w:rsidRDefault="00383675" w:rsidP="00383675">
            <w:pPr>
              <w:rPr>
                <w:color w:val="000000"/>
                <w:sz w:val="16"/>
                <w:szCs w:val="16"/>
              </w:rPr>
            </w:pPr>
            <w:r w:rsidRPr="00147878">
              <w:rPr>
                <w:color w:val="000000"/>
                <w:sz w:val="16"/>
                <w:szCs w:val="16"/>
              </w:rPr>
              <w:t> </w:t>
            </w:r>
          </w:p>
        </w:tc>
        <w:tc>
          <w:tcPr>
            <w:tcW w:w="2881" w:type="dxa"/>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5544" w:type="dxa"/>
            <w:gridSpan w:val="2"/>
            <w:hideMark/>
          </w:tcPr>
          <w:p w:rsidR="00383675" w:rsidRPr="00147878" w:rsidRDefault="00383675" w:rsidP="00383675">
            <w:pPr>
              <w:rPr>
                <w:color w:val="000000"/>
                <w:sz w:val="16"/>
                <w:szCs w:val="16"/>
              </w:rPr>
            </w:pPr>
            <w:r w:rsidRPr="00147878">
              <w:rPr>
                <w:color w:val="000000"/>
                <w:sz w:val="16"/>
                <w:szCs w:val="16"/>
              </w:rPr>
              <w:t> </w:t>
            </w:r>
          </w:p>
        </w:tc>
        <w:tc>
          <w:tcPr>
            <w:tcW w:w="931" w:type="dxa"/>
            <w:hideMark/>
          </w:tcPr>
          <w:p w:rsidR="00383675" w:rsidRPr="00147878" w:rsidRDefault="00383675" w:rsidP="00383675">
            <w:pPr>
              <w:rPr>
                <w:color w:val="000000"/>
                <w:sz w:val="16"/>
                <w:szCs w:val="16"/>
              </w:rPr>
            </w:pPr>
            <w:r w:rsidRPr="00147878">
              <w:rPr>
                <w:color w:val="000000"/>
                <w:sz w:val="16"/>
                <w:szCs w:val="16"/>
              </w:rPr>
              <w:t> </w:t>
            </w:r>
          </w:p>
        </w:tc>
        <w:tc>
          <w:tcPr>
            <w:tcW w:w="2881" w:type="dxa"/>
            <w:tcBorders>
              <w:top w:val="single" w:sz="6" w:space="0" w:color="000000"/>
            </w:tcBorders>
            <w:hideMark/>
          </w:tcPr>
          <w:p w:rsidR="00383675" w:rsidRPr="00147878" w:rsidRDefault="00383675" w:rsidP="00383675">
            <w:pPr>
              <w:jc w:val="center"/>
              <w:rPr>
                <w:i/>
                <w:iCs/>
                <w:color w:val="000000"/>
                <w:sz w:val="16"/>
                <w:szCs w:val="16"/>
              </w:rPr>
            </w:pPr>
            <w:r w:rsidRPr="00147878">
              <w:rPr>
                <w:i/>
                <w:iCs/>
                <w:color w:val="000000"/>
                <w:sz w:val="16"/>
                <w:szCs w:val="16"/>
              </w:rPr>
              <w:t>(подпись)</w:t>
            </w:r>
          </w:p>
        </w:tc>
      </w:tr>
      <w:tr w:rsidR="00383675" w:rsidRPr="00147878" w:rsidTr="00383675">
        <w:tc>
          <w:tcPr>
            <w:tcW w:w="9356" w:type="dxa"/>
            <w:gridSpan w:val="4"/>
            <w:hideMark/>
          </w:tcPr>
          <w:p w:rsidR="00383675" w:rsidRPr="00147878" w:rsidRDefault="00383675" w:rsidP="00383675">
            <w:pPr>
              <w:rPr>
                <w:color w:val="000000"/>
                <w:sz w:val="16"/>
                <w:szCs w:val="16"/>
              </w:rPr>
            </w:pPr>
            <w:r w:rsidRPr="00147878">
              <w:rPr>
                <w:color w:val="000000"/>
                <w:sz w:val="16"/>
                <w:szCs w:val="16"/>
              </w:rPr>
              <w:t> </w:t>
            </w:r>
          </w:p>
        </w:tc>
      </w:tr>
      <w:bookmarkEnd w:id="3"/>
      <w:tr w:rsidR="00383675" w:rsidRPr="00147878" w:rsidTr="00383675">
        <w:tc>
          <w:tcPr>
            <w:tcW w:w="9356" w:type="dxa"/>
            <w:gridSpan w:val="4"/>
            <w:tcBorders>
              <w:top w:val="single" w:sz="6" w:space="0" w:color="000000"/>
              <w:left w:val="single" w:sz="6" w:space="0" w:color="000000"/>
              <w:right w:val="single" w:sz="6" w:space="0" w:color="000000"/>
            </w:tcBorders>
            <w:hideMark/>
          </w:tcPr>
          <w:p w:rsidR="00383675" w:rsidRPr="00147878" w:rsidRDefault="00383675" w:rsidP="00383675">
            <w:pPr>
              <w:rPr>
                <w:color w:val="000000"/>
                <w:sz w:val="16"/>
                <w:szCs w:val="16"/>
                <w:vertAlign w:val="superscript"/>
              </w:rPr>
            </w:pPr>
            <w:r w:rsidRPr="00147878">
              <w:rPr>
                <w:color w:val="000000"/>
                <w:sz w:val="16"/>
                <w:szCs w:val="16"/>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147878">
              <w:rPr>
                <w:color w:val="000000"/>
                <w:sz w:val="16"/>
                <w:szCs w:val="16"/>
                <w:vertAlign w:val="superscript"/>
              </w:rPr>
              <w:t>*</w:t>
            </w:r>
          </w:p>
        </w:tc>
      </w:tr>
      <w:tr w:rsidR="00383675" w:rsidRPr="00147878" w:rsidTr="00383675">
        <w:tc>
          <w:tcPr>
            <w:tcW w:w="9356" w:type="dxa"/>
            <w:gridSpan w:val="4"/>
            <w:tcBorders>
              <w:top w:val="single" w:sz="6" w:space="0" w:color="000000"/>
            </w:tcBorders>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56" w:type="dxa"/>
            <w:gridSpan w:val="4"/>
            <w:tcBorders>
              <w:top w:val="single" w:sz="6" w:space="0" w:color="000000"/>
              <w:left w:val="single" w:sz="6" w:space="0" w:color="000000"/>
              <w:bottom w:val="single" w:sz="6" w:space="0" w:color="000000"/>
              <w:right w:val="single" w:sz="6" w:space="0" w:color="000000"/>
            </w:tcBorders>
            <w:hideMark/>
          </w:tcPr>
          <w:p w:rsidR="00383675" w:rsidRPr="00147878" w:rsidRDefault="00383675" w:rsidP="00383675">
            <w:pPr>
              <w:rPr>
                <w:color w:val="000000"/>
                <w:sz w:val="16"/>
                <w:szCs w:val="16"/>
                <w:vertAlign w:val="superscript"/>
              </w:rPr>
            </w:pPr>
            <w:r w:rsidRPr="00147878">
              <w:rPr>
                <w:color w:val="000000"/>
                <w:sz w:val="16"/>
                <w:szCs w:val="16"/>
              </w:rPr>
              <w:t>Отметка о направлении протокола опроса в электронном виде (адрес электронной почты), в том числе через личный кабинет на сп</w:t>
            </w:r>
            <w:r w:rsidRPr="00147878">
              <w:rPr>
                <w:color w:val="000000"/>
                <w:sz w:val="16"/>
                <w:szCs w:val="16"/>
              </w:rPr>
              <w:t>е</w:t>
            </w:r>
            <w:r w:rsidRPr="00147878">
              <w:rPr>
                <w:color w:val="000000"/>
                <w:sz w:val="16"/>
                <w:szCs w:val="16"/>
              </w:rPr>
              <w:t>циализированном электронном портале</w:t>
            </w:r>
            <w:r w:rsidRPr="00147878">
              <w:rPr>
                <w:color w:val="000000"/>
                <w:sz w:val="16"/>
                <w:szCs w:val="16"/>
                <w:vertAlign w:val="superscript"/>
              </w:rPr>
              <w:t>*</w:t>
            </w:r>
          </w:p>
        </w:tc>
      </w:tr>
    </w:tbl>
    <w:p w:rsidR="00383675" w:rsidRPr="00147878" w:rsidRDefault="00383675" w:rsidP="00383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p>
    <w:p w:rsidR="00383675" w:rsidRPr="00147878" w:rsidRDefault="00383675" w:rsidP="00383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r w:rsidRPr="00147878">
        <w:rPr>
          <w:color w:val="000000"/>
          <w:sz w:val="16"/>
          <w:szCs w:val="16"/>
        </w:rPr>
        <w:t>──────────────────────────────</w:t>
      </w:r>
    </w:p>
    <w:p w:rsidR="00383675" w:rsidRDefault="00383675" w:rsidP="00383675">
      <w:pPr>
        <w:tabs>
          <w:tab w:val="num" w:pos="200"/>
        </w:tabs>
        <w:outlineLvl w:val="0"/>
        <w:rPr>
          <w:color w:val="000000"/>
          <w:sz w:val="16"/>
          <w:szCs w:val="16"/>
        </w:rPr>
      </w:pPr>
      <w:r w:rsidRPr="00147878">
        <w:rPr>
          <w:color w:val="000000"/>
          <w:sz w:val="16"/>
          <w:szCs w:val="16"/>
        </w:rPr>
        <w:t>* Отметки размещаются после реализации указанных в них действий</w:t>
      </w:r>
    </w:p>
    <w:p w:rsidR="00B146C4" w:rsidRDefault="00B146C4" w:rsidP="00383675">
      <w:pPr>
        <w:tabs>
          <w:tab w:val="num" w:pos="200"/>
        </w:tabs>
        <w:outlineLvl w:val="0"/>
        <w:rPr>
          <w:color w:val="000000"/>
          <w:sz w:val="16"/>
          <w:szCs w:val="16"/>
        </w:rPr>
      </w:pPr>
    </w:p>
    <w:p w:rsidR="00B146C4" w:rsidRDefault="00B146C4" w:rsidP="00383675">
      <w:pPr>
        <w:tabs>
          <w:tab w:val="num" w:pos="200"/>
        </w:tabs>
        <w:outlineLvl w:val="0"/>
        <w:rPr>
          <w:color w:val="000000"/>
          <w:sz w:val="16"/>
          <w:szCs w:val="16"/>
        </w:rPr>
      </w:pPr>
    </w:p>
    <w:p w:rsidR="00B146C4" w:rsidRDefault="00B146C4" w:rsidP="00383675">
      <w:pPr>
        <w:tabs>
          <w:tab w:val="num" w:pos="200"/>
        </w:tabs>
        <w:outlineLvl w:val="0"/>
        <w:rPr>
          <w:color w:val="000000"/>
          <w:sz w:val="16"/>
          <w:szCs w:val="16"/>
        </w:rPr>
      </w:pPr>
    </w:p>
    <w:p w:rsidR="00B146C4" w:rsidRDefault="00B146C4" w:rsidP="00383675">
      <w:pPr>
        <w:tabs>
          <w:tab w:val="num" w:pos="200"/>
        </w:tabs>
        <w:outlineLvl w:val="0"/>
        <w:rPr>
          <w:color w:val="000000"/>
          <w:sz w:val="16"/>
          <w:szCs w:val="16"/>
        </w:rPr>
      </w:pPr>
    </w:p>
    <w:p w:rsidR="00B146C4" w:rsidRDefault="00B146C4" w:rsidP="00383675">
      <w:pPr>
        <w:tabs>
          <w:tab w:val="num" w:pos="200"/>
        </w:tabs>
        <w:outlineLvl w:val="0"/>
        <w:rPr>
          <w:color w:val="000000"/>
          <w:sz w:val="16"/>
          <w:szCs w:val="16"/>
        </w:rPr>
      </w:pPr>
    </w:p>
    <w:p w:rsidR="00B146C4" w:rsidRDefault="00B146C4" w:rsidP="00383675">
      <w:pPr>
        <w:tabs>
          <w:tab w:val="num" w:pos="200"/>
        </w:tabs>
        <w:outlineLvl w:val="0"/>
        <w:rPr>
          <w:color w:val="000000"/>
          <w:sz w:val="16"/>
          <w:szCs w:val="16"/>
        </w:rPr>
      </w:pPr>
    </w:p>
    <w:p w:rsidR="00B146C4" w:rsidRPr="00147878" w:rsidRDefault="00B146C4" w:rsidP="00383675">
      <w:pPr>
        <w:tabs>
          <w:tab w:val="num" w:pos="200"/>
        </w:tabs>
        <w:outlineLvl w:val="0"/>
        <w:rPr>
          <w:color w:val="000000"/>
          <w:sz w:val="16"/>
          <w:szCs w:val="16"/>
        </w:rPr>
      </w:pPr>
    </w:p>
    <w:p w:rsidR="00383675" w:rsidRPr="00147878" w:rsidRDefault="00B146C4" w:rsidP="00B146C4">
      <w:pPr>
        <w:rPr>
          <w:sz w:val="16"/>
          <w:szCs w:val="16"/>
        </w:rPr>
      </w:pPr>
      <w:r>
        <w:rPr>
          <w:color w:val="000000"/>
          <w:sz w:val="16"/>
          <w:szCs w:val="16"/>
        </w:rPr>
        <w:t xml:space="preserve">                                                                                                                                                                                                                                      </w:t>
      </w:r>
      <w:r w:rsidR="00383675" w:rsidRPr="00147878">
        <w:rPr>
          <w:sz w:val="16"/>
          <w:szCs w:val="16"/>
        </w:rPr>
        <w:t>УТВЕРЖДЕНА</w:t>
      </w:r>
    </w:p>
    <w:p w:rsidR="00383675" w:rsidRPr="00147878" w:rsidRDefault="00383675" w:rsidP="00383675">
      <w:pPr>
        <w:jc w:val="right"/>
        <w:rPr>
          <w:sz w:val="16"/>
          <w:szCs w:val="16"/>
        </w:rPr>
      </w:pPr>
      <w:r w:rsidRPr="00147878">
        <w:rPr>
          <w:sz w:val="16"/>
          <w:szCs w:val="16"/>
        </w:rPr>
        <w:t xml:space="preserve"> постановлением Администрации </w:t>
      </w:r>
    </w:p>
    <w:p w:rsidR="00383675" w:rsidRPr="00147878" w:rsidRDefault="00383675" w:rsidP="00383675">
      <w:pPr>
        <w:jc w:val="right"/>
        <w:rPr>
          <w:sz w:val="16"/>
          <w:szCs w:val="16"/>
        </w:rPr>
      </w:pPr>
      <w:r w:rsidRPr="00147878">
        <w:rPr>
          <w:sz w:val="16"/>
          <w:szCs w:val="16"/>
        </w:rPr>
        <w:t xml:space="preserve">Боровёнковского сельского поселения  </w:t>
      </w:r>
    </w:p>
    <w:p w:rsidR="00383675" w:rsidRPr="00147878" w:rsidRDefault="00383675" w:rsidP="00383675">
      <w:pPr>
        <w:jc w:val="right"/>
        <w:rPr>
          <w:sz w:val="16"/>
          <w:szCs w:val="16"/>
        </w:rPr>
      </w:pPr>
      <w:r w:rsidRPr="00147878">
        <w:rPr>
          <w:sz w:val="16"/>
          <w:szCs w:val="16"/>
        </w:rPr>
        <w:t xml:space="preserve">                  </w:t>
      </w:r>
      <w:r w:rsidR="00B146C4">
        <w:rPr>
          <w:sz w:val="16"/>
          <w:szCs w:val="16"/>
        </w:rPr>
        <w:t xml:space="preserve">                           от 10.12.2024 № </w:t>
      </w:r>
      <w:r w:rsidRPr="00147878">
        <w:rPr>
          <w:sz w:val="16"/>
          <w:szCs w:val="16"/>
        </w:rPr>
        <w:t xml:space="preserve">205             </w:t>
      </w:r>
    </w:p>
    <w:p w:rsidR="00383675" w:rsidRPr="00147878" w:rsidRDefault="00383675" w:rsidP="00383675">
      <w:pPr>
        <w:jc w:val="right"/>
        <w:rPr>
          <w:sz w:val="16"/>
          <w:szCs w:val="16"/>
        </w:rPr>
      </w:pPr>
      <w:r w:rsidRPr="00147878">
        <w:rPr>
          <w:sz w:val="16"/>
          <w:szCs w:val="16"/>
        </w:rPr>
        <w:t xml:space="preserve">          </w:t>
      </w:r>
    </w:p>
    <w:p w:rsidR="00383675" w:rsidRPr="00147878" w:rsidRDefault="00383675" w:rsidP="00383675">
      <w:pPr>
        <w:tabs>
          <w:tab w:val="num" w:pos="200"/>
        </w:tabs>
        <w:jc w:val="center"/>
        <w:outlineLvl w:val="0"/>
        <w:rPr>
          <w:color w:val="000000"/>
          <w:sz w:val="16"/>
          <w:szCs w:val="16"/>
          <w:shd w:val="clear" w:color="auto" w:fill="FFFFFF"/>
        </w:rPr>
      </w:pPr>
      <w:r w:rsidRPr="00147878">
        <w:rPr>
          <w:color w:val="000000"/>
          <w:sz w:val="16"/>
          <w:szCs w:val="16"/>
          <w:shd w:val="clear" w:color="auto" w:fill="FFFFFF"/>
        </w:rPr>
        <w:t>Форма</w:t>
      </w:r>
      <w:r w:rsidRPr="00147878">
        <w:rPr>
          <w:color w:val="000000"/>
          <w:sz w:val="16"/>
          <w:szCs w:val="16"/>
        </w:rPr>
        <w:t xml:space="preserve"> требования о предоставлении документов</w:t>
      </w:r>
    </w:p>
    <w:p w:rsidR="00383675" w:rsidRPr="00147878" w:rsidRDefault="00383675" w:rsidP="00383675">
      <w:pPr>
        <w:rPr>
          <w:color w:val="000000"/>
          <w:sz w:val="16"/>
          <w:szCs w:val="16"/>
        </w:rPr>
      </w:pPr>
    </w:p>
    <w:tbl>
      <w:tblPr>
        <w:tblW w:w="9395" w:type="dxa"/>
        <w:shd w:val="clear" w:color="auto" w:fill="FFFFFF"/>
        <w:tblCellMar>
          <w:top w:w="15" w:type="dxa"/>
          <w:left w:w="15" w:type="dxa"/>
          <w:bottom w:w="15" w:type="dxa"/>
          <w:right w:w="15" w:type="dxa"/>
        </w:tblCellMar>
        <w:tblLook w:val="04A0"/>
      </w:tblPr>
      <w:tblGrid>
        <w:gridCol w:w="9395"/>
      </w:tblGrid>
      <w:tr w:rsidR="00383675" w:rsidRPr="00147878" w:rsidTr="00383675">
        <w:tc>
          <w:tcPr>
            <w:tcW w:w="9395" w:type="dxa"/>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95" w:type="dxa"/>
            <w:tcBorders>
              <w:top w:val="single" w:sz="6" w:space="0" w:color="000000"/>
            </w:tcBorders>
            <w:shd w:val="clear" w:color="auto" w:fill="FFFFFF"/>
            <w:hideMark/>
          </w:tcPr>
          <w:p w:rsidR="00383675" w:rsidRPr="00147878" w:rsidRDefault="00383675" w:rsidP="00383675">
            <w:pPr>
              <w:jc w:val="center"/>
              <w:rPr>
                <w:i/>
                <w:iCs/>
                <w:color w:val="000000"/>
                <w:sz w:val="16"/>
                <w:szCs w:val="16"/>
              </w:rPr>
            </w:pPr>
            <w:r w:rsidRPr="00147878">
              <w:rPr>
                <w:i/>
                <w:iCs/>
                <w:color w:val="000000"/>
                <w:sz w:val="16"/>
                <w:szCs w:val="16"/>
              </w:rPr>
              <w:t>(указывается наименование контрольного органа)</w:t>
            </w: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95" w:type="dxa"/>
            <w:shd w:val="clear" w:color="auto" w:fill="FFFFFF"/>
            <w:hideMark/>
          </w:tcPr>
          <w:p w:rsidR="00383675" w:rsidRPr="00147878" w:rsidRDefault="00383675" w:rsidP="00383675">
            <w:pPr>
              <w:jc w:val="center"/>
              <w:rPr>
                <w:color w:val="000000"/>
                <w:sz w:val="16"/>
                <w:szCs w:val="16"/>
              </w:rPr>
            </w:pPr>
            <w:r w:rsidRPr="00147878">
              <w:rPr>
                <w:color w:val="000000"/>
                <w:sz w:val="16"/>
                <w:szCs w:val="16"/>
              </w:rPr>
              <w:t xml:space="preserve">от «___» ___________ 20__ г., </w:t>
            </w:r>
          </w:p>
          <w:p w:rsidR="00383675" w:rsidRPr="00147878" w:rsidRDefault="00383675" w:rsidP="00383675">
            <w:pPr>
              <w:jc w:val="center"/>
              <w:rPr>
                <w:i/>
                <w:iCs/>
                <w:color w:val="000000"/>
                <w:sz w:val="16"/>
                <w:szCs w:val="16"/>
              </w:rPr>
            </w:pPr>
            <w:r w:rsidRPr="00147878">
              <w:rPr>
                <w:i/>
                <w:iCs/>
                <w:color w:val="000000"/>
                <w:sz w:val="16"/>
                <w:szCs w:val="16"/>
              </w:rPr>
              <w:t>(дата составления требования)</w:t>
            </w: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95" w:type="dxa"/>
            <w:tcBorders>
              <w:top w:val="single" w:sz="6" w:space="0" w:color="000000"/>
            </w:tcBorders>
            <w:shd w:val="clear" w:color="auto" w:fill="FFFFFF"/>
            <w:hideMark/>
          </w:tcPr>
          <w:p w:rsidR="00383675" w:rsidRPr="00147878" w:rsidRDefault="00383675" w:rsidP="00383675">
            <w:pPr>
              <w:jc w:val="center"/>
              <w:rPr>
                <w:i/>
                <w:iCs/>
                <w:color w:val="000000"/>
                <w:sz w:val="16"/>
                <w:szCs w:val="16"/>
              </w:rPr>
            </w:pPr>
            <w:r w:rsidRPr="00147878">
              <w:rPr>
                <w:i/>
                <w:iCs/>
                <w:color w:val="000000"/>
                <w:sz w:val="16"/>
                <w:szCs w:val="16"/>
              </w:rPr>
              <w:t>(место составления требования)</w:t>
            </w: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95" w:type="dxa"/>
            <w:shd w:val="clear" w:color="auto" w:fill="FFFFFF"/>
            <w:hideMark/>
          </w:tcPr>
          <w:p w:rsidR="00383675" w:rsidRPr="00147878" w:rsidRDefault="00383675" w:rsidP="00383675">
            <w:pPr>
              <w:pStyle w:val="HTML"/>
              <w:shd w:val="clear" w:color="auto" w:fill="FFFFFF"/>
              <w:jc w:val="center"/>
              <w:rPr>
                <w:rFonts w:ascii="Times New Roman" w:hAnsi="Times New Roman"/>
                <w:color w:val="000000"/>
                <w:sz w:val="16"/>
                <w:szCs w:val="16"/>
                <w:lang w:val="en-US"/>
              </w:rPr>
            </w:pPr>
            <w:r w:rsidRPr="00147878">
              <w:rPr>
                <w:rFonts w:ascii="Times New Roman" w:hAnsi="Times New Roman"/>
                <w:color w:val="000000"/>
                <w:sz w:val="16"/>
                <w:szCs w:val="16"/>
              </w:rPr>
              <w:t> Требование о предоставлении документов</w:t>
            </w:r>
          </w:p>
          <w:p w:rsidR="00383675" w:rsidRPr="00147878" w:rsidRDefault="00383675" w:rsidP="00383675">
            <w:pPr>
              <w:rPr>
                <w:color w:val="000000"/>
                <w:sz w:val="16"/>
                <w:szCs w:val="16"/>
              </w:rPr>
            </w:pP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95" w:type="dxa"/>
            <w:shd w:val="clear" w:color="auto" w:fill="FFFFFF"/>
            <w:hideMark/>
          </w:tcPr>
          <w:p w:rsidR="00383675" w:rsidRPr="00147878" w:rsidRDefault="00383675" w:rsidP="00383675">
            <w:pPr>
              <w:ind w:firstLine="694"/>
              <w:textAlignment w:val="baseline"/>
              <w:rPr>
                <w:bCs/>
                <w:color w:val="000000"/>
                <w:sz w:val="16"/>
                <w:szCs w:val="16"/>
              </w:rPr>
            </w:pPr>
            <w:r w:rsidRPr="00147878">
              <w:rPr>
                <w:color w:val="000000"/>
                <w:sz w:val="16"/>
                <w:szCs w:val="16"/>
              </w:rPr>
              <w:t xml:space="preserve">1. </w:t>
            </w:r>
            <w:r w:rsidRPr="00147878">
              <w:rPr>
                <w:bCs/>
                <w:color w:val="000000"/>
                <w:sz w:val="16"/>
                <w:szCs w:val="16"/>
              </w:rPr>
              <w:t>Вид муниципального контроля:</w:t>
            </w:r>
          </w:p>
          <w:p w:rsidR="00383675" w:rsidRPr="00147878" w:rsidRDefault="00383675" w:rsidP="00383675">
            <w:pPr>
              <w:textAlignment w:val="baseline"/>
              <w:rPr>
                <w:bCs/>
                <w:color w:val="000000"/>
                <w:sz w:val="16"/>
                <w:szCs w:val="16"/>
              </w:rPr>
            </w:pPr>
            <w:r w:rsidRPr="00147878">
              <w:rPr>
                <w:bCs/>
                <w:color w:val="000000"/>
                <w:sz w:val="16"/>
                <w:szCs w:val="16"/>
              </w:rPr>
              <w:t>_____________________________________________________________________________</w:t>
            </w:r>
          </w:p>
          <w:p w:rsidR="00383675" w:rsidRPr="00147878" w:rsidRDefault="00383675" w:rsidP="00383675">
            <w:pPr>
              <w:jc w:val="center"/>
              <w:textAlignment w:val="baseline"/>
              <w:rPr>
                <w:bCs/>
                <w:color w:val="000000"/>
                <w:sz w:val="16"/>
                <w:szCs w:val="16"/>
              </w:rPr>
            </w:pPr>
            <w:r w:rsidRPr="00147878">
              <w:rPr>
                <w:bCs/>
                <w:i/>
                <w:iCs/>
                <w:color w:val="000000"/>
                <w:sz w:val="16"/>
                <w:szCs w:val="16"/>
              </w:rPr>
              <w:t>(указывается</w:t>
            </w:r>
            <w:r w:rsidRPr="00147878">
              <w:rPr>
                <w:i/>
                <w:iCs/>
                <w:color w:val="000000"/>
                <w:sz w:val="16"/>
                <w:szCs w:val="16"/>
              </w:rPr>
              <w:t xml:space="preserve"> конкретный осуществляемый местной администрацией вид муниципального контроля, например, муниципальный з</w:t>
            </w:r>
            <w:r w:rsidRPr="00147878">
              <w:rPr>
                <w:i/>
                <w:iCs/>
                <w:color w:val="000000"/>
                <w:sz w:val="16"/>
                <w:szCs w:val="16"/>
              </w:rPr>
              <w:t>е</w:t>
            </w:r>
            <w:r w:rsidRPr="00147878">
              <w:rPr>
                <w:i/>
                <w:iCs/>
                <w:color w:val="000000"/>
                <w:sz w:val="16"/>
                <w:szCs w:val="16"/>
              </w:rPr>
              <w:t>мельный контроль или муниципальный контроль в сфере благоустройства)</w:t>
            </w:r>
          </w:p>
          <w:p w:rsidR="00383675" w:rsidRPr="00147878" w:rsidRDefault="00383675" w:rsidP="00383675">
            <w:pPr>
              <w:ind w:firstLine="694"/>
              <w:rPr>
                <w:color w:val="000000"/>
                <w:sz w:val="16"/>
                <w:szCs w:val="16"/>
              </w:rPr>
            </w:pPr>
          </w:p>
        </w:tc>
      </w:tr>
      <w:tr w:rsidR="00383675" w:rsidRPr="00147878" w:rsidTr="00383675">
        <w:tc>
          <w:tcPr>
            <w:tcW w:w="9395" w:type="dxa"/>
            <w:shd w:val="clear" w:color="auto" w:fill="FFFFFF"/>
            <w:hideMark/>
          </w:tcPr>
          <w:p w:rsidR="00383675" w:rsidRPr="00147878" w:rsidRDefault="00383675" w:rsidP="00383675">
            <w:pPr>
              <w:ind w:firstLine="694"/>
              <w:rPr>
                <w:color w:val="000000"/>
                <w:sz w:val="16"/>
                <w:szCs w:val="16"/>
              </w:rPr>
            </w:pPr>
            <w:r w:rsidRPr="00147878">
              <w:rPr>
                <w:color w:val="000000"/>
                <w:sz w:val="16"/>
                <w:szCs w:val="16"/>
              </w:rPr>
              <w:t> </w:t>
            </w:r>
          </w:p>
        </w:tc>
      </w:tr>
      <w:tr w:rsidR="00383675" w:rsidRPr="00147878" w:rsidTr="00383675">
        <w:tc>
          <w:tcPr>
            <w:tcW w:w="9395" w:type="dxa"/>
            <w:shd w:val="clear" w:color="auto" w:fill="FFFFFF"/>
            <w:hideMark/>
          </w:tcPr>
          <w:p w:rsidR="00383675" w:rsidRPr="00147878" w:rsidRDefault="00383675" w:rsidP="00383675">
            <w:pPr>
              <w:ind w:firstLine="694"/>
              <w:rPr>
                <w:color w:val="000000"/>
                <w:sz w:val="16"/>
                <w:szCs w:val="16"/>
              </w:rPr>
            </w:pPr>
            <w:r w:rsidRPr="00147878">
              <w:rPr>
                <w:color w:val="000000"/>
                <w:sz w:val="16"/>
                <w:szCs w:val="16"/>
              </w:rPr>
              <w:t>2. Контролируемые лица:</w:t>
            </w:r>
          </w:p>
        </w:tc>
      </w:tr>
      <w:tr w:rsidR="00383675" w:rsidRPr="00147878" w:rsidTr="00383675">
        <w:tc>
          <w:tcPr>
            <w:tcW w:w="9395" w:type="dxa"/>
            <w:shd w:val="clear" w:color="auto" w:fill="FFFFFF"/>
            <w:hideMark/>
          </w:tcPr>
          <w:p w:rsidR="00383675" w:rsidRPr="00147878" w:rsidRDefault="00383675" w:rsidP="00383675">
            <w:pPr>
              <w:ind w:left="694"/>
              <w:rPr>
                <w:color w:val="000000"/>
                <w:sz w:val="16"/>
                <w:szCs w:val="16"/>
              </w:rPr>
            </w:pPr>
          </w:p>
          <w:p w:rsidR="00383675" w:rsidRPr="00147878" w:rsidRDefault="00383675" w:rsidP="00383675">
            <w:pPr>
              <w:ind w:left="694"/>
              <w:rPr>
                <w:color w:val="000000"/>
                <w:sz w:val="16"/>
                <w:szCs w:val="16"/>
              </w:rPr>
            </w:pPr>
          </w:p>
        </w:tc>
      </w:tr>
      <w:tr w:rsidR="00383675" w:rsidRPr="00147878" w:rsidTr="00383675">
        <w:tc>
          <w:tcPr>
            <w:tcW w:w="9395" w:type="dxa"/>
            <w:tcBorders>
              <w:top w:val="single" w:sz="6" w:space="0" w:color="000000"/>
            </w:tcBorders>
            <w:shd w:val="clear" w:color="auto" w:fill="FFFFFF"/>
            <w:hideMark/>
          </w:tcPr>
          <w:p w:rsidR="00383675" w:rsidRPr="00147878" w:rsidRDefault="00383675" w:rsidP="00383675">
            <w:pPr>
              <w:jc w:val="center"/>
              <w:rPr>
                <w:i/>
                <w:iCs/>
                <w:color w:val="000000"/>
                <w:sz w:val="16"/>
                <w:szCs w:val="16"/>
              </w:rPr>
            </w:pPr>
            <w:r w:rsidRPr="00147878">
              <w:rPr>
                <w:i/>
                <w:iCs/>
                <w:color w:val="000000"/>
                <w:sz w:val="16"/>
                <w:szCs w:val="16"/>
              </w:rPr>
              <w:t>(указываются фамилия, имя, отчество (при наличии) гражданина или наименование организации, их индивидуальные номера налог</w:t>
            </w:r>
            <w:r w:rsidRPr="00147878">
              <w:rPr>
                <w:i/>
                <w:iCs/>
                <w:color w:val="000000"/>
                <w:sz w:val="16"/>
                <w:szCs w:val="16"/>
              </w:rPr>
              <w:t>о</w:t>
            </w:r>
            <w:r w:rsidRPr="00147878">
              <w:rPr>
                <w:i/>
                <w:iCs/>
                <w:color w:val="000000"/>
                <w:sz w:val="16"/>
                <w:szCs w:val="16"/>
              </w:rPr>
              <w:t>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95" w:type="dxa"/>
            <w:shd w:val="clear" w:color="auto" w:fill="FFFFFF"/>
            <w:hideMark/>
          </w:tcPr>
          <w:p w:rsidR="00383675" w:rsidRPr="00147878" w:rsidRDefault="00383675" w:rsidP="00383675">
            <w:pPr>
              <w:ind w:firstLine="694"/>
              <w:rPr>
                <w:color w:val="000000"/>
                <w:sz w:val="16"/>
                <w:szCs w:val="16"/>
              </w:rPr>
            </w:pPr>
            <w:r w:rsidRPr="00147878">
              <w:rPr>
                <w:color w:val="000000"/>
                <w:sz w:val="16"/>
                <w:szCs w:val="16"/>
              </w:rPr>
              <w:t>3. Необходимо представить в срок до «_____» ____________ 20    г.:</w:t>
            </w:r>
          </w:p>
          <w:p w:rsidR="00383675" w:rsidRPr="00147878" w:rsidRDefault="00383675" w:rsidP="00383675">
            <w:pPr>
              <w:ind w:firstLine="694"/>
              <w:rPr>
                <w:color w:val="000000"/>
                <w:sz w:val="16"/>
                <w:szCs w:val="16"/>
              </w:rPr>
            </w:pPr>
            <w:r w:rsidRPr="00147878">
              <w:rPr>
                <w:color w:val="000000"/>
                <w:sz w:val="16"/>
                <w:szCs w:val="16"/>
              </w:rPr>
              <w:t>1) …</w:t>
            </w:r>
          </w:p>
          <w:p w:rsidR="00383675" w:rsidRPr="00147878" w:rsidRDefault="00383675" w:rsidP="00383675">
            <w:pPr>
              <w:ind w:firstLine="694"/>
              <w:rPr>
                <w:color w:val="000000"/>
                <w:sz w:val="16"/>
                <w:szCs w:val="16"/>
              </w:rPr>
            </w:pPr>
            <w:r w:rsidRPr="00147878">
              <w:rPr>
                <w:color w:val="000000"/>
                <w:sz w:val="16"/>
                <w:szCs w:val="16"/>
              </w:rPr>
              <w:t>2) …</w:t>
            </w:r>
          </w:p>
          <w:p w:rsidR="00383675" w:rsidRPr="00147878" w:rsidRDefault="00383675" w:rsidP="00383675">
            <w:pPr>
              <w:ind w:firstLine="694"/>
              <w:rPr>
                <w:color w:val="000000"/>
                <w:sz w:val="16"/>
                <w:szCs w:val="16"/>
              </w:rPr>
            </w:pPr>
          </w:p>
          <w:p w:rsidR="00383675" w:rsidRPr="00147878" w:rsidRDefault="00383675" w:rsidP="00383675">
            <w:pPr>
              <w:ind w:firstLine="694"/>
              <w:rPr>
                <w:color w:val="000000"/>
                <w:sz w:val="16"/>
                <w:szCs w:val="16"/>
              </w:rPr>
            </w:pPr>
          </w:p>
        </w:tc>
      </w:tr>
      <w:tr w:rsidR="00383675" w:rsidRPr="00147878" w:rsidTr="00383675">
        <w:tc>
          <w:tcPr>
            <w:tcW w:w="9395" w:type="dxa"/>
            <w:tcBorders>
              <w:top w:val="single" w:sz="6" w:space="0" w:color="000000"/>
            </w:tcBorders>
            <w:shd w:val="clear" w:color="auto" w:fill="FFFFFF"/>
            <w:hideMark/>
          </w:tcPr>
          <w:p w:rsidR="00383675" w:rsidRPr="00147878" w:rsidRDefault="00383675" w:rsidP="00383675">
            <w:pPr>
              <w:jc w:val="center"/>
              <w:rPr>
                <w:i/>
                <w:iCs/>
                <w:color w:val="000000"/>
                <w:sz w:val="16"/>
                <w:szCs w:val="16"/>
              </w:rPr>
            </w:pPr>
            <w:r w:rsidRPr="00147878">
              <w:rPr>
                <w:i/>
                <w:iCs/>
                <w:color w:val="000000"/>
                <w:sz w:val="16"/>
                <w:szCs w:val="16"/>
              </w:rPr>
              <w:t xml:space="preserve">(указываются исчерпывающий перечень необходимых и (или) имеющих значение для проведения оценки соблюдения контролируемым </w:t>
            </w:r>
            <w:r w:rsidRPr="00147878">
              <w:rPr>
                <w:i/>
                <w:iCs/>
                <w:color w:val="000000"/>
                <w:sz w:val="16"/>
                <w:szCs w:val="16"/>
              </w:rPr>
              <w:lastRenderedPageBreak/>
              <w:t>лицом обязательных требований документов и (или) их копий, в том числе материалов фотосъемки, аудио- и видеозаписи, информ</w:t>
            </w:r>
            <w:r w:rsidRPr="00147878">
              <w:rPr>
                <w:i/>
                <w:iCs/>
                <w:color w:val="000000"/>
                <w:sz w:val="16"/>
                <w:szCs w:val="16"/>
              </w:rPr>
              <w:t>а</w:t>
            </w:r>
            <w:r w:rsidRPr="00147878">
              <w:rPr>
                <w:i/>
                <w:iCs/>
                <w:color w:val="000000"/>
                <w:sz w:val="16"/>
                <w:szCs w:val="16"/>
              </w:rPr>
              <w:t>ционных баз, банков данных, а также носителей информации)</w:t>
            </w: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p>
        </w:tc>
      </w:tr>
      <w:tr w:rsidR="00383675" w:rsidRPr="00147878" w:rsidTr="00383675">
        <w:tc>
          <w:tcPr>
            <w:tcW w:w="9395" w:type="dxa"/>
            <w:shd w:val="clear" w:color="auto" w:fill="FFFFFF"/>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95" w:type="dxa"/>
            <w:shd w:val="clear" w:color="auto" w:fill="FFFFFF"/>
          </w:tcPr>
          <w:p w:rsidR="00383675" w:rsidRPr="00147878" w:rsidRDefault="00383675" w:rsidP="00383675">
            <w:pPr>
              <w:ind w:firstLine="694"/>
              <w:rPr>
                <w:color w:val="000000"/>
                <w:sz w:val="16"/>
                <w:szCs w:val="16"/>
              </w:rPr>
            </w:pPr>
            <w:r w:rsidRPr="00147878">
              <w:rPr>
                <w:color w:val="000000"/>
                <w:sz w:val="16"/>
                <w:szCs w:val="16"/>
              </w:rPr>
              <w:t>4. Истребуемые документы необходимо направить контрольный орган в форме электронного документа в порядке, пред</w:t>
            </w:r>
            <w:r w:rsidRPr="00147878">
              <w:rPr>
                <w:color w:val="000000"/>
                <w:sz w:val="16"/>
                <w:szCs w:val="16"/>
              </w:rPr>
              <w:t>у</w:t>
            </w:r>
            <w:r w:rsidRPr="00147878">
              <w:rPr>
                <w:color w:val="000000"/>
                <w:sz w:val="16"/>
                <w:szCs w:val="16"/>
              </w:rPr>
              <w:t>смотренном статьей 21  Федерального закона от 31.07.2020 № 248-ФЗ «О государственном контроле (надзоре) и муниципальном ко</w:t>
            </w:r>
            <w:r w:rsidRPr="00147878">
              <w:rPr>
                <w:color w:val="000000"/>
                <w:sz w:val="16"/>
                <w:szCs w:val="16"/>
              </w:rPr>
              <w:t>н</w:t>
            </w:r>
            <w:r w:rsidRPr="00147878">
              <w:rPr>
                <w:color w:val="000000"/>
                <w:sz w:val="16"/>
                <w:szCs w:val="16"/>
              </w:rPr>
              <w:t xml:space="preserve">троле в Российской Федерации» / представить  на бумажном носителе </w:t>
            </w:r>
            <w:r w:rsidRPr="00147878">
              <w:rPr>
                <w:i/>
                <w:color w:val="000000"/>
                <w:sz w:val="16"/>
                <w:szCs w:val="16"/>
              </w:rPr>
              <w:t>(указать нужное)</w:t>
            </w:r>
            <w:r w:rsidRPr="00147878">
              <w:rPr>
                <w:color w:val="000000"/>
                <w:sz w:val="16"/>
                <w:szCs w:val="16"/>
              </w:rPr>
              <w:t>.</w:t>
            </w:r>
          </w:p>
          <w:p w:rsidR="00383675" w:rsidRPr="00147878" w:rsidRDefault="00383675" w:rsidP="00383675">
            <w:pPr>
              <w:ind w:firstLine="694"/>
              <w:rPr>
                <w:color w:val="000000"/>
                <w:sz w:val="16"/>
                <w:szCs w:val="16"/>
              </w:rPr>
            </w:pPr>
            <w:r w:rsidRPr="00147878">
              <w:rPr>
                <w:color w:val="000000"/>
                <w:sz w:val="16"/>
                <w:szCs w:val="16"/>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w:t>
            </w:r>
            <w:r w:rsidRPr="00147878">
              <w:rPr>
                <w:color w:val="000000"/>
                <w:sz w:val="16"/>
                <w:szCs w:val="16"/>
              </w:rPr>
              <w:t>з</w:t>
            </w:r>
            <w:r w:rsidRPr="00147878">
              <w:rPr>
                <w:color w:val="000000"/>
                <w:sz w:val="16"/>
                <w:szCs w:val="16"/>
              </w:rPr>
              <w:t>вращены контролируемому лицу*.</w:t>
            </w:r>
          </w:p>
          <w:p w:rsidR="00383675" w:rsidRPr="00147878" w:rsidRDefault="00383675" w:rsidP="00383675">
            <w:pPr>
              <w:rPr>
                <w:color w:val="000000"/>
                <w:sz w:val="16"/>
                <w:szCs w:val="16"/>
              </w:rPr>
            </w:pPr>
          </w:p>
        </w:tc>
      </w:tr>
    </w:tbl>
    <w:p w:rsidR="00383675" w:rsidRPr="00147878" w:rsidRDefault="00383675" w:rsidP="00383675">
      <w:pPr>
        <w:pStyle w:val="HTML"/>
        <w:shd w:val="clear" w:color="auto" w:fill="FFFFFF"/>
        <w:jc w:val="both"/>
        <w:rPr>
          <w:rFonts w:ascii="Times New Roman" w:hAnsi="Times New Roman"/>
          <w:color w:val="000000"/>
          <w:sz w:val="16"/>
          <w:szCs w:val="16"/>
        </w:rPr>
      </w:pPr>
    </w:p>
    <w:tbl>
      <w:tblPr>
        <w:tblW w:w="9356" w:type="dxa"/>
        <w:tblCellMar>
          <w:top w:w="15" w:type="dxa"/>
          <w:left w:w="15" w:type="dxa"/>
          <w:bottom w:w="15" w:type="dxa"/>
          <w:right w:w="15" w:type="dxa"/>
        </w:tblCellMar>
        <w:tblLook w:val="04A0"/>
      </w:tblPr>
      <w:tblGrid>
        <w:gridCol w:w="2881"/>
        <w:gridCol w:w="2663"/>
        <w:gridCol w:w="931"/>
        <w:gridCol w:w="2881"/>
      </w:tblGrid>
      <w:tr w:rsidR="00383675" w:rsidRPr="00147878" w:rsidTr="00383675">
        <w:trPr>
          <w:gridAfter w:val="3"/>
          <w:wAfter w:w="6475" w:type="dxa"/>
        </w:trPr>
        <w:tc>
          <w:tcPr>
            <w:tcW w:w="2881" w:type="dxa"/>
            <w:hideMark/>
          </w:tcPr>
          <w:p w:rsidR="00383675" w:rsidRPr="00147878" w:rsidRDefault="00383675" w:rsidP="00383675">
            <w:pPr>
              <w:rPr>
                <w:color w:val="000000"/>
                <w:sz w:val="16"/>
                <w:szCs w:val="16"/>
              </w:rPr>
            </w:pPr>
          </w:p>
        </w:tc>
      </w:tr>
      <w:tr w:rsidR="00383675" w:rsidRPr="00147878" w:rsidTr="00383675">
        <w:tc>
          <w:tcPr>
            <w:tcW w:w="5544" w:type="dxa"/>
            <w:gridSpan w:val="2"/>
            <w:tcBorders>
              <w:top w:val="single" w:sz="6" w:space="0" w:color="000000"/>
            </w:tcBorders>
            <w:hideMark/>
          </w:tcPr>
          <w:p w:rsidR="00383675" w:rsidRPr="00147878" w:rsidRDefault="00383675" w:rsidP="00383675">
            <w:pPr>
              <w:jc w:val="center"/>
              <w:rPr>
                <w:i/>
                <w:iCs/>
                <w:color w:val="000000"/>
                <w:sz w:val="16"/>
                <w:szCs w:val="16"/>
              </w:rPr>
            </w:pPr>
            <w:r w:rsidRPr="00147878">
              <w:rPr>
                <w:i/>
                <w:iCs/>
                <w:color w:val="000000"/>
                <w:sz w:val="16"/>
                <w:szCs w:val="16"/>
              </w:rPr>
              <w:t>(должность, фамилия, инициалы специалиста (руководителя группы специал</w:t>
            </w:r>
            <w:r w:rsidRPr="00147878">
              <w:rPr>
                <w:i/>
                <w:iCs/>
                <w:color w:val="000000"/>
                <w:sz w:val="16"/>
                <w:szCs w:val="16"/>
              </w:rPr>
              <w:t>и</w:t>
            </w:r>
            <w:r w:rsidRPr="00147878">
              <w:rPr>
                <w:i/>
                <w:iCs/>
                <w:color w:val="000000"/>
                <w:sz w:val="16"/>
                <w:szCs w:val="16"/>
              </w:rPr>
              <w:t>стов), уполномоченного осуществлять контрольное мероприятие)</w:t>
            </w:r>
          </w:p>
        </w:tc>
        <w:tc>
          <w:tcPr>
            <w:tcW w:w="931" w:type="dxa"/>
            <w:hideMark/>
          </w:tcPr>
          <w:p w:rsidR="00383675" w:rsidRPr="00147878" w:rsidRDefault="00383675" w:rsidP="00383675">
            <w:pPr>
              <w:rPr>
                <w:color w:val="000000"/>
                <w:sz w:val="16"/>
                <w:szCs w:val="16"/>
              </w:rPr>
            </w:pPr>
            <w:r w:rsidRPr="00147878">
              <w:rPr>
                <w:color w:val="000000"/>
                <w:sz w:val="16"/>
                <w:szCs w:val="16"/>
              </w:rPr>
              <w:t> </w:t>
            </w:r>
          </w:p>
        </w:tc>
        <w:tc>
          <w:tcPr>
            <w:tcW w:w="2881" w:type="dxa"/>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5544" w:type="dxa"/>
            <w:gridSpan w:val="2"/>
            <w:hideMark/>
          </w:tcPr>
          <w:p w:rsidR="00383675" w:rsidRPr="00147878" w:rsidRDefault="00383675" w:rsidP="00383675">
            <w:pPr>
              <w:rPr>
                <w:color w:val="000000"/>
                <w:sz w:val="16"/>
                <w:szCs w:val="16"/>
              </w:rPr>
            </w:pPr>
            <w:r w:rsidRPr="00147878">
              <w:rPr>
                <w:color w:val="000000"/>
                <w:sz w:val="16"/>
                <w:szCs w:val="16"/>
              </w:rPr>
              <w:t> </w:t>
            </w:r>
          </w:p>
        </w:tc>
        <w:tc>
          <w:tcPr>
            <w:tcW w:w="931" w:type="dxa"/>
            <w:hideMark/>
          </w:tcPr>
          <w:p w:rsidR="00383675" w:rsidRPr="00147878" w:rsidRDefault="00383675" w:rsidP="00383675">
            <w:pPr>
              <w:rPr>
                <w:color w:val="000000"/>
                <w:sz w:val="16"/>
                <w:szCs w:val="16"/>
              </w:rPr>
            </w:pPr>
            <w:r w:rsidRPr="00147878">
              <w:rPr>
                <w:color w:val="000000"/>
                <w:sz w:val="16"/>
                <w:szCs w:val="16"/>
              </w:rPr>
              <w:t> </w:t>
            </w:r>
          </w:p>
        </w:tc>
        <w:tc>
          <w:tcPr>
            <w:tcW w:w="2881" w:type="dxa"/>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5544" w:type="dxa"/>
            <w:gridSpan w:val="2"/>
            <w:hideMark/>
          </w:tcPr>
          <w:p w:rsidR="00383675" w:rsidRPr="00147878" w:rsidRDefault="00383675" w:rsidP="00383675">
            <w:pPr>
              <w:rPr>
                <w:color w:val="000000"/>
                <w:sz w:val="16"/>
                <w:szCs w:val="16"/>
              </w:rPr>
            </w:pPr>
            <w:r w:rsidRPr="00147878">
              <w:rPr>
                <w:color w:val="000000"/>
                <w:sz w:val="16"/>
                <w:szCs w:val="16"/>
              </w:rPr>
              <w:t> </w:t>
            </w:r>
          </w:p>
        </w:tc>
        <w:tc>
          <w:tcPr>
            <w:tcW w:w="931" w:type="dxa"/>
            <w:hideMark/>
          </w:tcPr>
          <w:p w:rsidR="00383675" w:rsidRPr="00147878" w:rsidRDefault="00383675" w:rsidP="00383675">
            <w:pPr>
              <w:rPr>
                <w:color w:val="000000"/>
                <w:sz w:val="16"/>
                <w:szCs w:val="16"/>
              </w:rPr>
            </w:pPr>
            <w:r w:rsidRPr="00147878">
              <w:rPr>
                <w:color w:val="000000"/>
                <w:sz w:val="16"/>
                <w:szCs w:val="16"/>
              </w:rPr>
              <w:t> </w:t>
            </w:r>
          </w:p>
        </w:tc>
        <w:tc>
          <w:tcPr>
            <w:tcW w:w="2881" w:type="dxa"/>
            <w:tcBorders>
              <w:top w:val="single" w:sz="6" w:space="0" w:color="000000"/>
            </w:tcBorders>
            <w:hideMark/>
          </w:tcPr>
          <w:p w:rsidR="00383675" w:rsidRPr="00147878" w:rsidRDefault="00383675" w:rsidP="00383675">
            <w:pPr>
              <w:jc w:val="center"/>
              <w:rPr>
                <w:i/>
                <w:iCs/>
                <w:color w:val="000000"/>
                <w:sz w:val="16"/>
                <w:szCs w:val="16"/>
              </w:rPr>
            </w:pPr>
            <w:r w:rsidRPr="00147878">
              <w:rPr>
                <w:i/>
                <w:iCs/>
                <w:color w:val="000000"/>
                <w:sz w:val="16"/>
                <w:szCs w:val="16"/>
              </w:rPr>
              <w:t>(подпись)</w:t>
            </w:r>
          </w:p>
        </w:tc>
      </w:tr>
      <w:tr w:rsidR="00383675" w:rsidRPr="00147878" w:rsidTr="00383675">
        <w:tc>
          <w:tcPr>
            <w:tcW w:w="9356" w:type="dxa"/>
            <w:gridSpan w:val="4"/>
            <w:hideMark/>
          </w:tcPr>
          <w:p w:rsidR="00383675" w:rsidRPr="00147878" w:rsidRDefault="00383675" w:rsidP="00383675">
            <w:pPr>
              <w:rPr>
                <w:color w:val="000000"/>
                <w:sz w:val="16"/>
                <w:szCs w:val="16"/>
              </w:rPr>
            </w:pPr>
            <w:r w:rsidRPr="00147878">
              <w:rPr>
                <w:color w:val="000000"/>
                <w:sz w:val="16"/>
                <w:szCs w:val="16"/>
              </w:rPr>
              <w:t> </w:t>
            </w:r>
          </w:p>
        </w:tc>
      </w:tr>
      <w:tr w:rsidR="00383675" w:rsidRPr="00147878" w:rsidTr="00383675">
        <w:tc>
          <w:tcPr>
            <w:tcW w:w="9356" w:type="dxa"/>
            <w:gridSpan w:val="4"/>
          </w:tcPr>
          <w:p w:rsidR="00383675" w:rsidRPr="00147878" w:rsidRDefault="00383675" w:rsidP="00383675">
            <w:pPr>
              <w:ind w:firstLine="694"/>
              <w:rPr>
                <w:color w:val="000000"/>
                <w:sz w:val="16"/>
                <w:szCs w:val="16"/>
              </w:rPr>
            </w:pPr>
            <w:r w:rsidRPr="00147878">
              <w:rPr>
                <w:color w:val="000000"/>
                <w:sz w:val="16"/>
                <w:szCs w:val="16"/>
              </w:rPr>
              <w:t>Требование о предоставлении документов получил</w:t>
            </w:r>
          </w:p>
          <w:p w:rsidR="00383675" w:rsidRPr="00147878" w:rsidRDefault="00383675" w:rsidP="00383675">
            <w:pPr>
              <w:ind w:firstLine="694"/>
              <w:rPr>
                <w:color w:val="000000"/>
                <w:sz w:val="16"/>
                <w:szCs w:val="16"/>
              </w:rPr>
            </w:pPr>
          </w:p>
          <w:tbl>
            <w:tblPr>
              <w:tblW w:w="0" w:type="auto"/>
              <w:tblLook w:val="04A0"/>
            </w:tblPr>
            <w:tblGrid>
              <w:gridCol w:w="2463"/>
              <w:gridCol w:w="418"/>
              <w:gridCol w:w="6445"/>
            </w:tblGrid>
            <w:tr w:rsidR="00383675" w:rsidRPr="00147878" w:rsidTr="00383675">
              <w:tc>
                <w:tcPr>
                  <w:tcW w:w="2518" w:type="dxa"/>
                  <w:tcBorders>
                    <w:bottom w:val="single" w:sz="4" w:space="0" w:color="auto"/>
                  </w:tcBorders>
                  <w:shd w:val="clear" w:color="auto" w:fill="auto"/>
                </w:tcPr>
                <w:p w:rsidR="00383675" w:rsidRPr="00147878" w:rsidRDefault="00383675" w:rsidP="00383675">
                  <w:pPr>
                    <w:rPr>
                      <w:color w:val="000000"/>
                      <w:sz w:val="16"/>
                      <w:szCs w:val="16"/>
                    </w:rPr>
                  </w:pPr>
                </w:p>
              </w:tc>
              <w:tc>
                <w:tcPr>
                  <w:tcW w:w="425" w:type="dxa"/>
                  <w:shd w:val="clear" w:color="auto" w:fill="auto"/>
                </w:tcPr>
                <w:p w:rsidR="00383675" w:rsidRPr="00147878" w:rsidRDefault="00383675" w:rsidP="00383675">
                  <w:pPr>
                    <w:rPr>
                      <w:color w:val="000000"/>
                      <w:sz w:val="16"/>
                      <w:szCs w:val="16"/>
                    </w:rPr>
                  </w:pPr>
                </w:p>
              </w:tc>
              <w:tc>
                <w:tcPr>
                  <w:tcW w:w="6622" w:type="dxa"/>
                  <w:tcBorders>
                    <w:bottom w:val="single" w:sz="4" w:space="0" w:color="auto"/>
                  </w:tcBorders>
                  <w:shd w:val="clear" w:color="auto" w:fill="auto"/>
                </w:tcPr>
                <w:p w:rsidR="00383675" w:rsidRPr="00147878" w:rsidRDefault="00383675" w:rsidP="00383675">
                  <w:pPr>
                    <w:rPr>
                      <w:color w:val="000000"/>
                      <w:sz w:val="16"/>
                      <w:szCs w:val="16"/>
                    </w:rPr>
                  </w:pPr>
                </w:p>
              </w:tc>
            </w:tr>
            <w:tr w:rsidR="00383675" w:rsidRPr="00147878" w:rsidTr="00383675">
              <w:tc>
                <w:tcPr>
                  <w:tcW w:w="2518" w:type="dxa"/>
                  <w:tcBorders>
                    <w:top w:val="single" w:sz="4" w:space="0" w:color="auto"/>
                  </w:tcBorders>
                  <w:shd w:val="clear" w:color="auto" w:fill="auto"/>
                </w:tcPr>
                <w:p w:rsidR="00383675" w:rsidRPr="00147878" w:rsidRDefault="00383675" w:rsidP="00383675">
                  <w:pPr>
                    <w:jc w:val="center"/>
                    <w:rPr>
                      <w:i/>
                      <w:color w:val="000000"/>
                      <w:sz w:val="16"/>
                      <w:szCs w:val="16"/>
                    </w:rPr>
                  </w:pPr>
                  <w:r w:rsidRPr="00147878">
                    <w:rPr>
                      <w:i/>
                      <w:color w:val="000000"/>
                      <w:sz w:val="16"/>
                      <w:szCs w:val="16"/>
                    </w:rPr>
                    <w:t>(подпись)</w:t>
                  </w:r>
                </w:p>
              </w:tc>
              <w:tc>
                <w:tcPr>
                  <w:tcW w:w="425" w:type="dxa"/>
                  <w:shd w:val="clear" w:color="auto" w:fill="auto"/>
                </w:tcPr>
                <w:p w:rsidR="00383675" w:rsidRPr="00147878" w:rsidRDefault="00383675" w:rsidP="00383675">
                  <w:pPr>
                    <w:jc w:val="center"/>
                    <w:rPr>
                      <w:i/>
                      <w:color w:val="000000"/>
                      <w:sz w:val="16"/>
                      <w:szCs w:val="16"/>
                    </w:rPr>
                  </w:pPr>
                </w:p>
              </w:tc>
              <w:tc>
                <w:tcPr>
                  <w:tcW w:w="6622" w:type="dxa"/>
                  <w:tcBorders>
                    <w:top w:val="single" w:sz="4" w:space="0" w:color="auto"/>
                  </w:tcBorders>
                  <w:shd w:val="clear" w:color="auto" w:fill="auto"/>
                </w:tcPr>
                <w:p w:rsidR="00383675" w:rsidRPr="00147878" w:rsidRDefault="00383675" w:rsidP="00383675">
                  <w:pPr>
                    <w:jc w:val="center"/>
                    <w:rPr>
                      <w:i/>
                      <w:color w:val="000000"/>
                      <w:sz w:val="16"/>
                      <w:szCs w:val="16"/>
                    </w:rPr>
                  </w:pPr>
                  <w:r w:rsidRPr="00147878">
                    <w:rPr>
                      <w:i/>
                      <w:color w:val="000000"/>
                      <w:sz w:val="16"/>
                      <w:szCs w:val="16"/>
                    </w:rPr>
                    <w:t xml:space="preserve">(фамилия, имя и (при наличии) отчество подписавшего лица, </w:t>
                  </w:r>
                </w:p>
              </w:tc>
            </w:tr>
            <w:tr w:rsidR="00383675" w:rsidRPr="00147878" w:rsidTr="00383675">
              <w:tc>
                <w:tcPr>
                  <w:tcW w:w="2518" w:type="dxa"/>
                  <w:shd w:val="clear" w:color="auto" w:fill="auto"/>
                </w:tcPr>
                <w:p w:rsidR="00383675" w:rsidRPr="00147878" w:rsidRDefault="00383675" w:rsidP="00383675">
                  <w:pPr>
                    <w:jc w:val="center"/>
                    <w:rPr>
                      <w:i/>
                      <w:color w:val="000000"/>
                      <w:sz w:val="16"/>
                      <w:szCs w:val="16"/>
                    </w:rPr>
                  </w:pPr>
                </w:p>
              </w:tc>
              <w:tc>
                <w:tcPr>
                  <w:tcW w:w="425" w:type="dxa"/>
                  <w:shd w:val="clear" w:color="auto" w:fill="auto"/>
                </w:tcPr>
                <w:p w:rsidR="00383675" w:rsidRPr="00147878" w:rsidRDefault="00383675" w:rsidP="00383675">
                  <w:pPr>
                    <w:jc w:val="center"/>
                    <w:rPr>
                      <w:i/>
                      <w:color w:val="000000"/>
                      <w:sz w:val="16"/>
                      <w:szCs w:val="16"/>
                    </w:rPr>
                  </w:pPr>
                </w:p>
              </w:tc>
              <w:tc>
                <w:tcPr>
                  <w:tcW w:w="6622" w:type="dxa"/>
                  <w:tcBorders>
                    <w:bottom w:val="single" w:sz="4" w:space="0" w:color="auto"/>
                  </w:tcBorders>
                  <w:shd w:val="clear" w:color="auto" w:fill="auto"/>
                </w:tcPr>
                <w:p w:rsidR="00383675" w:rsidRPr="00147878" w:rsidRDefault="00383675" w:rsidP="00383675">
                  <w:pPr>
                    <w:jc w:val="center"/>
                    <w:rPr>
                      <w:i/>
                      <w:color w:val="000000"/>
                      <w:sz w:val="16"/>
                      <w:szCs w:val="16"/>
                    </w:rPr>
                  </w:pPr>
                </w:p>
              </w:tc>
            </w:tr>
            <w:tr w:rsidR="00383675" w:rsidRPr="00147878" w:rsidTr="00383675">
              <w:tc>
                <w:tcPr>
                  <w:tcW w:w="2518" w:type="dxa"/>
                  <w:shd w:val="clear" w:color="auto" w:fill="auto"/>
                </w:tcPr>
                <w:p w:rsidR="00383675" w:rsidRPr="00147878" w:rsidRDefault="00383675" w:rsidP="00383675">
                  <w:pPr>
                    <w:jc w:val="center"/>
                    <w:rPr>
                      <w:i/>
                      <w:color w:val="000000"/>
                      <w:sz w:val="16"/>
                      <w:szCs w:val="16"/>
                    </w:rPr>
                  </w:pPr>
                </w:p>
              </w:tc>
              <w:tc>
                <w:tcPr>
                  <w:tcW w:w="425" w:type="dxa"/>
                  <w:shd w:val="clear" w:color="auto" w:fill="auto"/>
                </w:tcPr>
                <w:p w:rsidR="00383675" w:rsidRPr="00147878" w:rsidRDefault="00383675" w:rsidP="00383675">
                  <w:pPr>
                    <w:jc w:val="center"/>
                    <w:rPr>
                      <w:i/>
                      <w:color w:val="000000"/>
                      <w:sz w:val="16"/>
                      <w:szCs w:val="16"/>
                    </w:rPr>
                  </w:pPr>
                </w:p>
              </w:tc>
              <w:tc>
                <w:tcPr>
                  <w:tcW w:w="6622" w:type="dxa"/>
                  <w:tcBorders>
                    <w:top w:val="single" w:sz="4" w:space="0" w:color="auto"/>
                  </w:tcBorders>
                  <w:shd w:val="clear" w:color="auto" w:fill="auto"/>
                </w:tcPr>
                <w:p w:rsidR="00383675" w:rsidRPr="00147878" w:rsidRDefault="00383675" w:rsidP="00383675">
                  <w:pPr>
                    <w:jc w:val="center"/>
                    <w:rPr>
                      <w:i/>
                      <w:color w:val="000000"/>
                      <w:sz w:val="16"/>
                      <w:szCs w:val="16"/>
                    </w:rPr>
                  </w:pPr>
                  <w:r w:rsidRPr="00147878">
                    <w:rPr>
                      <w:i/>
                      <w:color w:val="000000"/>
                      <w:sz w:val="16"/>
                      <w:szCs w:val="16"/>
                    </w:rPr>
                    <w:t xml:space="preserve">наименование должности подписавшего лица либо указание </w:t>
                  </w:r>
                </w:p>
              </w:tc>
            </w:tr>
            <w:tr w:rsidR="00383675" w:rsidRPr="00147878" w:rsidTr="00383675">
              <w:tc>
                <w:tcPr>
                  <w:tcW w:w="2518" w:type="dxa"/>
                  <w:shd w:val="clear" w:color="auto" w:fill="auto"/>
                </w:tcPr>
                <w:p w:rsidR="00383675" w:rsidRPr="00147878" w:rsidRDefault="00383675" w:rsidP="00383675">
                  <w:pPr>
                    <w:jc w:val="center"/>
                    <w:rPr>
                      <w:i/>
                      <w:color w:val="000000"/>
                      <w:sz w:val="16"/>
                      <w:szCs w:val="16"/>
                    </w:rPr>
                  </w:pPr>
                </w:p>
              </w:tc>
              <w:tc>
                <w:tcPr>
                  <w:tcW w:w="425" w:type="dxa"/>
                  <w:shd w:val="clear" w:color="auto" w:fill="auto"/>
                </w:tcPr>
                <w:p w:rsidR="00383675" w:rsidRPr="00147878" w:rsidRDefault="00383675" w:rsidP="00383675">
                  <w:pPr>
                    <w:jc w:val="center"/>
                    <w:rPr>
                      <w:i/>
                      <w:color w:val="000000"/>
                      <w:sz w:val="16"/>
                      <w:szCs w:val="16"/>
                    </w:rPr>
                  </w:pPr>
                </w:p>
              </w:tc>
              <w:tc>
                <w:tcPr>
                  <w:tcW w:w="6622" w:type="dxa"/>
                  <w:tcBorders>
                    <w:bottom w:val="single" w:sz="4" w:space="0" w:color="auto"/>
                  </w:tcBorders>
                  <w:shd w:val="clear" w:color="auto" w:fill="auto"/>
                </w:tcPr>
                <w:p w:rsidR="00383675" w:rsidRPr="00147878" w:rsidRDefault="00383675" w:rsidP="00383675">
                  <w:pPr>
                    <w:jc w:val="center"/>
                    <w:rPr>
                      <w:i/>
                      <w:color w:val="000000"/>
                      <w:sz w:val="16"/>
                      <w:szCs w:val="16"/>
                    </w:rPr>
                  </w:pPr>
                </w:p>
              </w:tc>
            </w:tr>
            <w:tr w:rsidR="00383675" w:rsidRPr="00147878" w:rsidTr="00383675">
              <w:tc>
                <w:tcPr>
                  <w:tcW w:w="2518" w:type="dxa"/>
                  <w:shd w:val="clear" w:color="auto" w:fill="auto"/>
                </w:tcPr>
                <w:p w:rsidR="00383675" w:rsidRPr="00147878" w:rsidRDefault="00383675" w:rsidP="00383675">
                  <w:pPr>
                    <w:rPr>
                      <w:i/>
                      <w:color w:val="000000"/>
                      <w:sz w:val="16"/>
                      <w:szCs w:val="16"/>
                      <w:vertAlign w:val="superscript"/>
                    </w:rPr>
                  </w:pPr>
                </w:p>
              </w:tc>
              <w:tc>
                <w:tcPr>
                  <w:tcW w:w="425" w:type="dxa"/>
                  <w:shd w:val="clear" w:color="auto" w:fill="auto"/>
                </w:tcPr>
                <w:p w:rsidR="00383675" w:rsidRPr="00147878" w:rsidRDefault="00383675" w:rsidP="00383675">
                  <w:pPr>
                    <w:jc w:val="center"/>
                    <w:rPr>
                      <w:i/>
                      <w:color w:val="000000"/>
                      <w:sz w:val="16"/>
                      <w:szCs w:val="16"/>
                    </w:rPr>
                  </w:pPr>
                </w:p>
              </w:tc>
              <w:tc>
                <w:tcPr>
                  <w:tcW w:w="6622" w:type="dxa"/>
                  <w:tcBorders>
                    <w:top w:val="single" w:sz="4" w:space="0" w:color="auto"/>
                  </w:tcBorders>
                  <w:shd w:val="clear" w:color="auto" w:fill="auto"/>
                </w:tcPr>
                <w:p w:rsidR="00383675" w:rsidRPr="00147878" w:rsidRDefault="00383675" w:rsidP="00383675">
                  <w:pPr>
                    <w:jc w:val="center"/>
                    <w:rPr>
                      <w:i/>
                      <w:color w:val="000000"/>
                      <w:sz w:val="16"/>
                      <w:szCs w:val="16"/>
                    </w:rPr>
                  </w:pPr>
                  <w:r w:rsidRPr="00147878">
                    <w:rPr>
                      <w:i/>
                      <w:color w:val="000000"/>
                      <w:sz w:val="16"/>
                      <w:szCs w:val="16"/>
                    </w:rPr>
                    <w:t xml:space="preserve">на то, что подписавшее лицо является представителем по </w:t>
                  </w:r>
                </w:p>
              </w:tc>
            </w:tr>
            <w:tr w:rsidR="00383675" w:rsidRPr="00147878" w:rsidTr="00383675">
              <w:tc>
                <w:tcPr>
                  <w:tcW w:w="2518" w:type="dxa"/>
                  <w:shd w:val="clear" w:color="auto" w:fill="auto"/>
                </w:tcPr>
                <w:p w:rsidR="00383675" w:rsidRPr="00147878" w:rsidRDefault="00383675" w:rsidP="00383675">
                  <w:pPr>
                    <w:jc w:val="center"/>
                    <w:rPr>
                      <w:i/>
                      <w:color w:val="000000"/>
                      <w:sz w:val="16"/>
                      <w:szCs w:val="16"/>
                    </w:rPr>
                  </w:pPr>
                </w:p>
              </w:tc>
              <w:tc>
                <w:tcPr>
                  <w:tcW w:w="425" w:type="dxa"/>
                  <w:shd w:val="clear" w:color="auto" w:fill="auto"/>
                </w:tcPr>
                <w:p w:rsidR="00383675" w:rsidRPr="00147878" w:rsidRDefault="00383675" w:rsidP="00383675">
                  <w:pPr>
                    <w:jc w:val="center"/>
                    <w:rPr>
                      <w:i/>
                      <w:color w:val="000000"/>
                      <w:sz w:val="16"/>
                      <w:szCs w:val="16"/>
                    </w:rPr>
                  </w:pPr>
                </w:p>
              </w:tc>
              <w:tc>
                <w:tcPr>
                  <w:tcW w:w="6622" w:type="dxa"/>
                  <w:tcBorders>
                    <w:bottom w:val="single" w:sz="4" w:space="0" w:color="auto"/>
                  </w:tcBorders>
                  <w:shd w:val="clear" w:color="auto" w:fill="auto"/>
                </w:tcPr>
                <w:p w:rsidR="00383675" w:rsidRPr="00147878" w:rsidRDefault="00383675" w:rsidP="00383675">
                  <w:pPr>
                    <w:jc w:val="center"/>
                    <w:rPr>
                      <w:i/>
                      <w:color w:val="000000"/>
                      <w:sz w:val="16"/>
                      <w:szCs w:val="16"/>
                    </w:rPr>
                  </w:pPr>
                </w:p>
              </w:tc>
            </w:tr>
            <w:tr w:rsidR="00383675" w:rsidRPr="00147878" w:rsidTr="00383675">
              <w:tc>
                <w:tcPr>
                  <w:tcW w:w="2518" w:type="dxa"/>
                  <w:shd w:val="clear" w:color="auto" w:fill="auto"/>
                </w:tcPr>
                <w:p w:rsidR="00383675" w:rsidRPr="00147878" w:rsidRDefault="00383675" w:rsidP="00383675">
                  <w:pPr>
                    <w:jc w:val="center"/>
                    <w:rPr>
                      <w:i/>
                      <w:color w:val="000000"/>
                      <w:sz w:val="16"/>
                      <w:szCs w:val="16"/>
                    </w:rPr>
                  </w:pPr>
                </w:p>
              </w:tc>
              <w:tc>
                <w:tcPr>
                  <w:tcW w:w="425" w:type="dxa"/>
                  <w:shd w:val="clear" w:color="auto" w:fill="auto"/>
                </w:tcPr>
                <w:p w:rsidR="00383675" w:rsidRPr="00147878" w:rsidRDefault="00383675" w:rsidP="00383675">
                  <w:pPr>
                    <w:jc w:val="center"/>
                    <w:rPr>
                      <w:i/>
                      <w:color w:val="000000"/>
                      <w:sz w:val="16"/>
                      <w:szCs w:val="16"/>
                    </w:rPr>
                  </w:pPr>
                </w:p>
              </w:tc>
              <w:tc>
                <w:tcPr>
                  <w:tcW w:w="6622" w:type="dxa"/>
                  <w:tcBorders>
                    <w:top w:val="single" w:sz="4" w:space="0" w:color="auto"/>
                  </w:tcBorders>
                  <w:shd w:val="clear" w:color="auto" w:fill="auto"/>
                </w:tcPr>
                <w:p w:rsidR="00383675" w:rsidRPr="00147878" w:rsidRDefault="00383675" w:rsidP="00383675">
                  <w:pPr>
                    <w:jc w:val="center"/>
                    <w:rPr>
                      <w:i/>
                      <w:color w:val="000000"/>
                      <w:sz w:val="16"/>
                      <w:szCs w:val="16"/>
                    </w:rPr>
                  </w:pPr>
                  <w:r w:rsidRPr="00147878">
                    <w:rPr>
                      <w:i/>
                      <w:color w:val="000000"/>
                      <w:sz w:val="16"/>
                      <w:szCs w:val="16"/>
                    </w:rPr>
                    <w:t>доверенности)</w:t>
                  </w:r>
                </w:p>
              </w:tc>
            </w:tr>
          </w:tbl>
          <w:p w:rsidR="00383675" w:rsidRPr="00147878" w:rsidRDefault="00383675" w:rsidP="00383675">
            <w:pPr>
              <w:ind w:firstLine="694"/>
              <w:rPr>
                <w:color w:val="000000"/>
                <w:sz w:val="16"/>
                <w:szCs w:val="16"/>
              </w:rPr>
            </w:pPr>
          </w:p>
        </w:tc>
      </w:tr>
      <w:tr w:rsidR="00383675" w:rsidRPr="00147878" w:rsidTr="00383675">
        <w:tc>
          <w:tcPr>
            <w:tcW w:w="9356" w:type="dxa"/>
            <w:gridSpan w:val="4"/>
          </w:tcPr>
          <w:p w:rsidR="00383675" w:rsidRPr="00147878" w:rsidRDefault="00383675" w:rsidP="00383675">
            <w:pPr>
              <w:rPr>
                <w:color w:val="000000"/>
                <w:sz w:val="16"/>
                <w:szCs w:val="16"/>
              </w:rPr>
            </w:pPr>
          </w:p>
        </w:tc>
      </w:tr>
      <w:tr w:rsidR="00383675" w:rsidRPr="00147878" w:rsidTr="00383675">
        <w:tc>
          <w:tcPr>
            <w:tcW w:w="9356" w:type="dxa"/>
            <w:gridSpan w:val="4"/>
            <w:tcBorders>
              <w:top w:val="single" w:sz="6" w:space="0" w:color="000000"/>
              <w:left w:val="single" w:sz="6" w:space="0" w:color="000000"/>
              <w:bottom w:val="single" w:sz="6" w:space="0" w:color="000000"/>
              <w:right w:val="single" w:sz="6" w:space="0" w:color="000000"/>
            </w:tcBorders>
            <w:hideMark/>
          </w:tcPr>
          <w:p w:rsidR="00383675" w:rsidRPr="00147878" w:rsidRDefault="00383675" w:rsidP="00383675">
            <w:pPr>
              <w:rPr>
                <w:color w:val="000000"/>
                <w:sz w:val="16"/>
                <w:szCs w:val="16"/>
                <w:vertAlign w:val="superscript"/>
              </w:rPr>
            </w:pPr>
            <w:r w:rsidRPr="00147878">
              <w:rPr>
                <w:color w:val="000000"/>
                <w:sz w:val="16"/>
                <w:szCs w:val="16"/>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147878">
              <w:rPr>
                <w:color w:val="000000"/>
                <w:sz w:val="16"/>
                <w:szCs w:val="16"/>
                <w:vertAlign w:val="superscript"/>
              </w:rPr>
              <w:t>**</w:t>
            </w:r>
          </w:p>
        </w:tc>
      </w:tr>
    </w:tbl>
    <w:p w:rsidR="00383675" w:rsidRPr="00147878" w:rsidRDefault="00383675" w:rsidP="00383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p>
    <w:p w:rsidR="00383675" w:rsidRPr="00147878" w:rsidRDefault="00383675" w:rsidP="00383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r w:rsidRPr="00147878">
        <w:rPr>
          <w:color w:val="000000"/>
          <w:sz w:val="16"/>
          <w:szCs w:val="16"/>
        </w:rPr>
        <w:t>──────────────────────────────</w:t>
      </w:r>
    </w:p>
    <w:p w:rsidR="00383675" w:rsidRPr="00147878" w:rsidRDefault="00383675" w:rsidP="00383675">
      <w:pPr>
        <w:tabs>
          <w:tab w:val="num" w:pos="200"/>
        </w:tabs>
        <w:outlineLvl w:val="0"/>
        <w:rPr>
          <w:color w:val="000000"/>
          <w:sz w:val="16"/>
          <w:szCs w:val="16"/>
        </w:rPr>
      </w:pPr>
      <w:r w:rsidRPr="00147878">
        <w:rPr>
          <w:color w:val="000000"/>
          <w:sz w:val="16"/>
          <w:szCs w:val="16"/>
        </w:rPr>
        <w:t>* Данный абзац указывается в случае, если контрольным органом установлена необходимость представления документов на бумажном носителе</w:t>
      </w:r>
    </w:p>
    <w:p w:rsidR="00383675" w:rsidRPr="00147878" w:rsidRDefault="00383675" w:rsidP="00383675">
      <w:pPr>
        <w:tabs>
          <w:tab w:val="num" w:pos="200"/>
        </w:tabs>
        <w:outlineLvl w:val="0"/>
        <w:rPr>
          <w:color w:val="000000"/>
          <w:sz w:val="16"/>
          <w:szCs w:val="16"/>
        </w:rPr>
      </w:pPr>
      <w:r w:rsidRPr="00147878">
        <w:rPr>
          <w:color w:val="000000"/>
          <w:sz w:val="16"/>
          <w:szCs w:val="16"/>
        </w:rPr>
        <w:t>** Отметка размещается после реализации указанных в ней действий</w:t>
      </w:r>
    </w:p>
    <w:p w:rsidR="00B146C4" w:rsidRDefault="00B146C4" w:rsidP="00B146C4">
      <w:pPr>
        <w:rPr>
          <w:color w:val="000000"/>
          <w:sz w:val="16"/>
          <w:szCs w:val="16"/>
        </w:rPr>
      </w:pPr>
      <w:r>
        <w:rPr>
          <w:color w:val="000000"/>
          <w:sz w:val="16"/>
          <w:szCs w:val="16"/>
        </w:rPr>
        <w:t xml:space="preserve">                                                                                                                                  </w:t>
      </w:r>
    </w:p>
    <w:p w:rsidR="00DC6BB0" w:rsidRDefault="00DC6BB0" w:rsidP="00B146C4">
      <w:pPr>
        <w:rPr>
          <w:color w:val="000000"/>
          <w:sz w:val="16"/>
          <w:szCs w:val="16"/>
        </w:rPr>
      </w:pPr>
    </w:p>
    <w:p w:rsidR="00DC6BB0" w:rsidRDefault="00DC6BB0" w:rsidP="00B146C4">
      <w:pPr>
        <w:rPr>
          <w:color w:val="000000"/>
          <w:sz w:val="16"/>
          <w:szCs w:val="16"/>
        </w:rPr>
      </w:pPr>
    </w:p>
    <w:p w:rsidR="00DC6BB0" w:rsidRDefault="00DC6BB0" w:rsidP="00B146C4">
      <w:pPr>
        <w:rPr>
          <w:color w:val="000000"/>
          <w:sz w:val="16"/>
          <w:szCs w:val="16"/>
        </w:rPr>
      </w:pPr>
    </w:p>
    <w:p w:rsidR="00383675" w:rsidRPr="00147878" w:rsidRDefault="00B146C4" w:rsidP="00B146C4">
      <w:pPr>
        <w:rPr>
          <w:sz w:val="16"/>
          <w:szCs w:val="16"/>
        </w:rPr>
      </w:pPr>
      <w:r>
        <w:rPr>
          <w:color w:val="000000"/>
          <w:sz w:val="16"/>
          <w:szCs w:val="16"/>
        </w:rPr>
        <w:t xml:space="preserve">                                                                                                                                                                                                                                       </w:t>
      </w:r>
      <w:r w:rsidR="00383675" w:rsidRPr="00147878">
        <w:rPr>
          <w:sz w:val="16"/>
          <w:szCs w:val="16"/>
        </w:rPr>
        <w:t>УТВЕРЖДЕНА</w:t>
      </w:r>
    </w:p>
    <w:p w:rsidR="00383675" w:rsidRPr="00147878" w:rsidRDefault="00383675" w:rsidP="00383675">
      <w:pPr>
        <w:jc w:val="right"/>
        <w:rPr>
          <w:sz w:val="16"/>
          <w:szCs w:val="16"/>
        </w:rPr>
      </w:pPr>
      <w:r w:rsidRPr="00147878">
        <w:rPr>
          <w:sz w:val="16"/>
          <w:szCs w:val="16"/>
        </w:rPr>
        <w:t xml:space="preserve"> постановлением Администрации </w:t>
      </w:r>
    </w:p>
    <w:p w:rsidR="00383675" w:rsidRPr="00147878" w:rsidRDefault="00383675" w:rsidP="00383675">
      <w:pPr>
        <w:jc w:val="right"/>
        <w:rPr>
          <w:sz w:val="16"/>
          <w:szCs w:val="16"/>
        </w:rPr>
      </w:pPr>
      <w:r w:rsidRPr="00147878">
        <w:rPr>
          <w:sz w:val="16"/>
          <w:szCs w:val="16"/>
        </w:rPr>
        <w:t xml:space="preserve">Боровёнковского сельского поселения  </w:t>
      </w:r>
    </w:p>
    <w:p w:rsidR="00383675" w:rsidRPr="00147878" w:rsidRDefault="00383675" w:rsidP="00383675">
      <w:pPr>
        <w:jc w:val="right"/>
        <w:rPr>
          <w:sz w:val="16"/>
          <w:szCs w:val="16"/>
        </w:rPr>
      </w:pPr>
      <w:r w:rsidRPr="00147878">
        <w:rPr>
          <w:sz w:val="16"/>
          <w:szCs w:val="16"/>
        </w:rPr>
        <w:t xml:space="preserve">                  </w:t>
      </w:r>
      <w:r w:rsidR="00B146C4">
        <w:rPr>
          <w:sz w:val="16"/>
          <w:szCs w:val="16"/>
        </w:rPr>
        <w:t xml:space="preserve">                           от 10.12.2024 № </w:t>
      </w:r>
      <w:r w:rsidRPr="00147878">
        <w:rPr>
          <w:sz w:val="16"/>
          <w:szCs w:val="16"/>
        </w:rPr>
        <w:t xml:space="preserve">205 </w:t>
      </w:r>
    </w:p>
    <w:p w:rsidR="00383675" w:rsidRPr="00147878" w:rsidRDefault="00383675" w:rsidP="00383675">
      <w:pPr>
        <w:tabs>
          <w:tab w:val="num" w:pos="200"/>
        </w:tabs>
        <w:ind w:left="4536"/>
        <w:jc w:val="center"/>
        <w:outlineLvl w:val="0"/>
        <w:rPr>
          <w:color w:val="000000"/>
          <w:sz w:val="16"/>
          <w:szCs w:val="16"/>
        </w:rPr>
      </w:pPr>
      <w:r w:rsidRPr="00147878">
        <w:rPr>
          <w:color w:val="000000"/>
          <w:sz w:val="16"/>
          <w:szCs w:val="16"/>
        </w:rPr>
        <w:t>Приложение № 1</w:t>
      </w:r>
    </w:p>
    <w:p w:rsidR="00383675" w:rsidRPr="00147878" w:rsidRDefault="00383675" w:rsidP="00383675">
      <w:pPr>
        <w:ind w:left="4536"/>
        <w:jc w:val="center"/>
        <w:rPr>
          <w:b/>
          <w:bCs/>
          <w:color w:val="000000"/>
          <w:sz w:val="16"/>
          <w:szCs w:val="16"/>
        </w:rPr>
      </w:pPr>
      <w:r w:rsidRPr="00147878">
        <w:rPr>
          <w:color w:val="000000"/>
          <w:sz w:val="16"/>
          <w:szCs w:val="16"/>
        </w:rPr>
        <w:t>к постановлению администрации</w:t>
      </w:r>
      <w:r w:rsidRPr="00147878">
        <w:rPr>
          <w:b/>
          <w:bCs/>
          <w:color w:val="000000"/>
          <w:sz w:val="16"/>
          <w:szCs w:val="16"/>
        </w:rPr>
        <w:t>__________</w:t>
      </w:r>
    </w:p>
    <w:p w:rsidR="00383675" w:rsidRPr="00147878" w:rsidRDefault="00383675" w:rsidP="00383675">
      <w:pPr>
        <w:ind w:left="4536"/>
        <w:jc w:val="center"/>
        <w:rPr>
          <w:color w:val="000000"/>
          <w:sz w:val="16"/>
          <w:szCs w:val="16"/>
        </w:rPr>
      </w:pPr>
      <w:r w:rsidRPr="00147878">
        <w:rPr>
          <w:i/>
          <w:iCs/>
          <w:color w:val="000000"/>
          <w:sz w:val="16"/>
          <w:szCs w:val="16"/>
        </w:rPr>
        <w:t>(наименование муниципального образования)</w:t>
      </w:r>
    </w:p>
    <w:p w:rsidR="00383675" w:rsidRPr="00147878" w:rsidRDefault="00383675" w:rsidP="00383675">
      <w:pPr>
        <w:tabs>
          <w:tab w:val="num" w:pos="200"/>
        </w:tabs>
        <w:ind w:left="4536"/>
        <w:jc w:val="center"/>
        <w:outlineLvl w:val="0"/>
        <w:rPr>
          <w:color w:val="000000"/>
          <w:sz w:val="16"/>
          <w:szCs w:val="16"/>
        </w:rPr>
      </w:pPr>
      <w:r w:rsidRPr="00147878">
        <w:rPr>
          <w:color w:val="000000"/>
          <w:sz w:val="16"/>
          <w:szCs w:val="16"/>
        </w:rPr>
        <w:t>от __________ 202_ № ___</w:t>
      </w:r>
    </w:p>
    <w:p w:rsidR="00383675" w:rsidRPr="00147878" w:rsidRDefault="00383675" w:rsidP="00383675">
      <w:pPr>
        <w:tabs>
          <w:tab w:val="num" w:pos="200"/>
        </w:tabs>
        <w:ind w:left="4536"/>
        <w:jc w:val="center"/>
        <w:outlineLvl w:val="0"/>
        <w:rPr>
          <w:color w:val="000000"/>
          <w:sz w:val="16"/>
          <w:szCs w:val="16"/>
        </w:rPr>
      </w:pPr>
    </w:p>
    <w:p w:rsidR="00383675" w:rsidRPr="00147878" w:rsidRDefault="00383675" w:rsidP="00383675">
      <w:pPr>
        <w:tabs>
          <w:tab w:val="num" w:pos="200"/>
        </w:tabs>
        <w:ind w:left="4536"/>
        <w:jc w:val="center"/>
        <w:outlineLvl w:val="0"/>
        <w:rPr>
          <w:color w:val="000000"/>
          <w:sz w:val="16"/>
          <w:szCs w:val="16"/>
        </w:rPr>
      </w:pPr>
      <w:r w:rsidRPr="00147878">
        <w:rPr>
          <w:color w:val="000000"/>
          <w:sz w:val="16"/>
          <w:szCs w:val="16"/>
        </w:rPr>
        <w:t>(Типовая форма журнала учета заданий на проведение контрольного (надзорного) м</w:t>
      </w:r>
      <w:r w:rsidRPr="00147878">
        <w:rPr>
          <w:color w:val="000000"/>
          <w:sz w:val="16"/>
          <w:szCs w:val="16"/>
        </w:rPr>
        <w:t>е</w:t>
      </w:r>
      <w:r w:rsidRPr="00147878">
        <w:rPr>
          <w:color w:val="000000"/>
          <w:sz w:val="16"/>
          <w:szCs w:val="16"/>
        </w:rPr>
        <w:t>роприятия без взаимодействия с контролируемым лицом)</w:t>
      </w:r>
    </w:p>
    <w:p w:rsidR="00383675" w:rsidRPr="00147878" w:rsidRDefault="00383675" w:rsidP="00383675">
      <w:pPr>
        <w:spacing w:line="360" w:lineRule="auto"/>
        <w:ind w:left="3969"/>
        <w:rPr>
          <w:color w:val="000000"/>
          <w:sz w:val="16"/>
          <w:szCs w:val="16"/>
        </w:rPr>
      </w:pPr>
    </w:p>
    <w:p w:rsidR="00383675" w:rsidRPr="00147878" w:rsidRDefault="00383675" w:rsidP="00383675">
      <w:pPr>
        <w:widowControl w:val="0"/>
        <w:autoSpaceDE w:val="0"/>
        <w:autoSpaceDN w:val="0"/>
        <w:adjustRightInd w:val="0"/>
        <w:jc w:val="center"/>
        <w:textAlignment w:val="baseline"/>
        <w:rPr>
          <w:b/>
          <w:bCs/>
          <w:color w:val="000000"/>
          <w:sz w:val="16"/>
          <w:szCs w:val="16"/>
        </w:rPr>
      </w:pPr>
      <w:r w:rsidRPr="00147878">
        <w:rPr>
          <w:b/>
          <w:bCs/>
          <w:color w:val="000000"/>
          <w:sz w:val="16"/>
          <w:szCs w:val="16"/>
        </w:rPr>
        <w:t>Форма журнала учета заданий на проведение контрольного (надзорного мероприятия) без взаимодействия с контролируемым лицом</w:t>
      </w:r>
    </w:p>
    <w:p w:rsidR="00383675" w:rsidRPr="00147878" w:rsidRDefault="00383675" w:rsidP="00383675">
      <w:pPr>
        <w:widowControl w:val="0"/>
        <w:autoSpaceDE w:val="0"/>
        <w:autoSpaceDN w:val="0"/>
        <w:adjustRightInd w:val="0"/>
        <w:jc w:val="center"/>
        <w:textAlignment w:val="baseline"/>
        <w:rPr>
          <w:b/>
          <w:bCs/>
          <w:color w:val="000000"/>
          <w:sz w:val="16"/>
          <w:szCs w:val="16"/>
        </w:rPr>
      </w:pPr>
    </w:p>
    <w:p w:rsidR="00383675" w:rsidRPr="00147878" w:rsidRDefault="00383675" w:rsidP="00383675">
      <w:pPr>
        <w:widowControl w:val="0"/>
        <w:autoSpaceDE w:val="0"/>
        <w:autoSpaceDN w:val="0"/>
        <w:adjustRightInd w:val="0"/>
        <w:jc w:val="center"/>
        <w:textAlignment w:val="baseline"/>
        <w:rPr>
          <w:b/>
          <w:bCs/>
          <w:color w:val="000000"/>
          <w:sz w:val="16"/>
          <w:szCs w:val="16"/>
        </w:rPr>
      </w:pPr>
      <w:r w:rsidRPr="00147878">
        <w:rPr>
          <w:b/>
          <w:bCs/>
          <w:color w:val="000000"/>
          <w:sz w:val="16"/>
          <w:szCs w:val="16"/>
        </w:rPr>
        <w:t>ЖУРНАЛ</w:t>
      </w:r>
    </w:p>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учета заданий на проведение контрольного (надзорного) мероприятия без взаимодействия с контролируемым лицом</w:t>
      </w:r>
    </w:p>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_______________________________________________________________</w:t>
      </w:r>
    </w:p>
    <w:p w:rsidR="00383675" w:rsidRPr="00147878" w:rsidRDefault="00383675" w:rsidP="00383675">
      <w:pPr>
        <w:widowControl w:val="0"/>
        <w:autoSpaceDE w:val="0"/>
        <w:autoSpaceDN w:val="0"/>
        <w:adjustRightInd w:val="0"/>
        <w:jc w:val="center"/>
        <w:textAlignment w:val="baseline"/>
        <w:rPr>
          <w:bCs/>
          <w:i/>
          <w:color w:val="000000"/>
          <w:sz w:val="16"/>
          <w:szCs w:val="16"/>
        </w:rPr>
      </w:pPr>
      <w:r w:rsidRPr="00147878">
        <w:rPr>
          <w:bCs/>
          <w:i/>
          <w:color w:val="000000"/>
          <w:sz w:val="16"/>
          <w:szCs w:val="16"/>
        </w:rPr>
        <w:t>(указать вид муниципального контроля)</w:t>
      </w:r>
    </w:p>
    <w:p w:rsidR="00383675" w:rsidRPr="00147878" w:rsidRDefault="00383675" w:rsidP="00383675">
      <w:pPr>
        <w:widowControl w:val="0"/>
        <w:autoSpaceDE w:val="0"/>
        <w:autoSpaceDN w:val="0"/>
        <w:adjustRightInd w:val="0"/>
        <w:jc w:val="center"/>
        <w:textAlignment w:val="baseline"/>
        <w:rPr>
          <w:bCs/>
          <w:color w:val="000000"/>
          <w:sz w:val="16"/>
          <w:szCs w:val="16"/>
        </w:rPr>
      </w:pPr>
    </w:p>
    <w:tbl>
      <w:tblPr>
        <w:tblW w:w="10332"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8"/>
        <w:gridCol w:w="851"/>
        <w:gridCol w:w="1938"/>
        <w:gridCol w:w="897"/>
        <w:gridCol w:w="1655"/>
        <w:gridCol w:w="1605"/>
        <w:gridCol w:w="709"/>
        <w:gridCol w:w="709"/>
        <w:gridCol w:w="850"/>
      </w:tblGrid>
      <w:tr w:rsidR="00383675" w:rsidRPr="00147878" w:rsidTr="00383675">
        <w:trPr>
          <w:trHeight w:val="2620"/>
        </w:trPr>
        <w:tc>
          <w:tcPr>
            <w:tcW w:w="1118"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 xml:space="preserve">№ п/п </w:t>
            </w:r>
          </w:p>
        </w:tc>
        <w:tc>
          <w:tcPr>
            <w:tcW w:w="851"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Дата выдачи</w:t>
            </w:r>
          </w:p>
        </w:tc>
        <w:tc>
          <w:tcPr>
            <w:tcW w:w="1938"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Основание выдачи (по поручению руководит</w:t>
            </w:r>
            <w:r w:rsidRPr="00147878">
              <w:rPr>
                <w:bCs/>
                <w:color w:val="000000"/>
                <w:sz w:val="16"/>
                <w:szCs w:val="16"/>
              </w:rPr>
              <w:t>е</w:t>
            </w:r>
            <w:r w:rsidRPr="00147878">
              <w:rPr>
                <w:bCs/>
                <w:color w:val="000000"/>
                <w:sz w:val="16"/>
                <w:szCs w:val="16"/>
              </w:rPr>
              <w:t>ля/согласно плану/ по иным обстоятельствам)</w:t>
            </w:r>
          </w:p>
        </w:tc>
        <w:tc>
          <w:tcPr>
            <w:tcW w:w="897" w:type="dxa"/>
          </w:tcPr>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Предмет</w:t>
            </w:r>
          </w:p>
        </w:tc>
        <w:tc>
          <w:tcPr>
            <w:tcW w:w="1655"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 xml:space="preserve">Место проведения, контрольного </w:t>
            </w:r>
          </w:p>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(надзорного) мер</w:t>
            </w:r>
            <w:r w:rsidRPr="00147878">
              <w:rPr>
                <w:bCs/>
                <w:color w:val="000000"/>
                <w:sz w:val="16"/>
                <w:szCs w:val="16"/>
              </w:rPr>
              <w:t>о</w:t>
            </w:r>
            <w:r w:rsidRPr="00147878">
              <w:rPr>
                <w:bCs/>
                <w:color w:val="000000"/>
                <w:sz w:val="16"/>
                <w:szCs w:val="16"/>
              </w:rPr>
              <w:t>приятия</w:t>
            </w:r>
          </w:p>
        </w:tc>
        <w:tc>
          <w:tcPr>
            <w:tcW w:w="1605" w:type="dxa"/>
          </w:tcPr>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Наименование контролируемого лица</w:t>
            </w:r>
          </w:p>
        </w:tc>
        <w:tc>
          <w:tcPr>
            <w:tcW w:w="709" w:type="dxa"/>
          </w:tcPr>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Кад</w:t>
            </w:r>
            <w:r w:rsidRPr="00147878">
              <w:rPr>
                <w:bCs/>
                <w:color w:val="000000"/>
                <w:sz w:val="16"/>
                <w:szCs w:val="16"/>
              </w:rPr>
              <w:t>а</w:t>
            </w:r>
            <w:r w:rsidRPr="00147878">
              <w:rPr>
                <w:bCs/>
                <w:color w:val="000000"/>
                <w:sz w:val="16"/>
                <w:szCs w:val="16"/>
              </w:rPr>
              <w:t>стр</w:t>
            </w:r>
            <w:r w:rsidRPr="00147878">
              <w:rPr>
                <w:bCs/>
                <w:color w:val="000000"/>
                <w:sz w:val="16"/>
                <w:szCs w:val="16"/>
              </w:rPr>
              <w:t>о</w:t>
            </w:r>
            <w:r w:rsidRPr="00147878">
              <w:rPr>
                <w:bCs/>
                <w:color w:val="000000"/>
                <w:sz w:val="16"/>
                <w:szCs w:val="16"/>
              </w:rPr>
              <w:t>вый номер</w:t>
            </w:r>
          </w:p>
          <w:p w:rsidR="00383675" w:rsidRPr="00147878" w:rsidRDefault="00383675" w:rsidP="00383675">
            <w:pPr>
              <w:widowControl w:val="0"/>
              <w:autoSpaceDE w:val="0"/>
              <w:autoSpaceDN w:val="0"/>
              <w:adjustRightInd w:val="0"/>
              <w:jc w:val="center"/>
              <w:textAlignment w:val="baseline"/>
              <w:rPr>
                <w:bCs/>
                <w:color w:val="000000"/>
                <w:sz w:val="16"/>
                <w:szCs w:val="16"/>
              </w:rPr>
            </w:pPr>
          </w:p>
          <w:p w:rsidR="00383675" w:rsidRPr="00147878" w:rsidRDefault="00383675" w:rsidP="00383675">
            <w:pPr>
              <w:rPr>
                <w:sz w:val="16"/>
                <w:szCs w:val="16"/>
              </w:rPr>
            </w:pPr>
          </w:p>
          <w:p w:rsidR="00383675" w:rsidRPr="00147878" w:rsidRDefault="00383675" w:rsidP="00383675">
            <w:pPr>
              <w:rPr>
                <w:sz w:val="16"/>
                <w:szCs w:val="16"/>
              </w:rPr>
            </w:pPr>
          </w:p>
          <w:p w:rsidR="00383675" w:rsidRPr="00147878" w:rsidRDefault="00383675" w:rsidP="00383675">
            <w:pPr>
              <w:rPr>
                <w:sz w:val="16"/>
                <w:szCs w:val="16"/>
              </w:rPr>
            </w:pPr>
          </w:p>
          <w:p w:rsidR="00383675" w:rsidRPr="00147878" w:rsidRDefault="00383675" w:rsidP="00383675">
            <w:pPr>
              <w:rPr>
                <w:sz w:val="16"/>
                <w:szCs w:val="16"/>
              </w:rPr>
            </w:pPr>
          </w:p>
          <w:p w:rsidR="00383675" w:rsidRPr="00147878" w:rsidRDefault="00383675" w:rsidP="00383675">
            <w:pPr>
              <w:rPr>
                <w:sz w:val="16"/>
                <w:szCs w:val="16"/>
              </w:rPr>
            </w:pPr>
          </w:p>
          <w:p w:rsidR="00383675" w:rsidRPr="00147878" w:rsidRDefault="00383675" w:rsidP="00383675">
            <w:pPr>
              <w:tabs>
                <w:tab w:val="left" w:pos="1318"/>
              </w:tabs>
              <w:rPr>
                <w:sz w:val="16"/>
                <w:szCs w:val="16"/>
              </w:rPr>
            </w:pPr>
          </w:p>
        </w:tc>
        <w:tc>
          <w:tcPr>
            <w:tcW w:w="709"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Дата пров</w:t>
            </w:r>
            <w:r w:rsidRPr="00147878">
              <w:rPr>
                <w:bCs/>
                <w:color w:val="000000"/>
                <w:sz w:val="16"/>
                <w:szCs w:val="16"/>
              </w:rPr>
              <w:t>е</w:t>
            </w:r>
            <w:r w:rsidRPr="00147878">
              <w:rPr>
                <w:bCs/>
                <w:color w:val="000000"/>
                <w:sz w:val="16"/>
                <w:szCs w:val="16"/>
              </w:rPr>
              <w:t>дения</w:t>
            </w:r>
          </w:p>
        </w:tc>
        <w:tc>
          <w:tcPr>
            <w:tcW w:w="850"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ФИО должн</w:t>
            </w:r>
            <w:r w:rsidRPr="00147878">
              <w:rPr>
                <w:bCs/>
                <w:color w:val="000000"/>
                <w:sz w:val="16"/>
                <w:szCs w:val="16"/>
              </w:rPr>
              <w:t>о</w:t>
            </w:r>
            <w:r w:rsidRPr="00147878">
              <w:rPr>
                <w:bCs/>
                <w:color w:val="000000"/>
                <w:sz w:val="16"/>
                <w:szCs w:val="16"/>
              </w:rPr>
              <w:t>стного лица (лиц), котор</w:t>
            </w:r>
            <w:r w:rsidRPr="00147878">
              <w:rPr>
                <w:bCs/>
                <w:color w:val="000000"/>
                <w:sz w:val="16"/>
                <w:szCs w:val="16"/>
              </w:rPr>
              <w:t>о</w:t>
            </w:r>
            <w:r w:rsidRPr="00147878">
              <w:rPr>
                <w:bCs/>
                <w:color w:val="000000"/>
                <w:sz w:val="16"/>
                <w:szCs w:val="16"/>
              </w:rPr>
              <w:t>му пор</w:t>
            </w:r>
            <w:r w:rsidRPr="00147878">
              <w:rPr>
                <w:bCs/>
                <w:color w:val="000000"/>
                <w:sz w:val="16"/>
                <w:szCs w:val="16"/>
              </w:rPr>
              <w:t>у</w:t>
            </w:r>
            <w:r w:rsidRPr="00147878">
              <w:rPr>
                <w:bCs/>
                <w:color w:val="000000"/>
                <w:sz w:val="16"/>
                <w:szCs w:val="16"/>
              </w:rPr>
              <w:t>чено</w:t>
            </w:r>
          </w:p>
        </w:tc>
      </w:tr>
      <w:tr w:rsidR="00383675" w:rsidRPr="00147878" w:rsidTr="00383675">
        <w:trPr>
          <w:trHeight w:val="262"/>
        </w:trPr>
        <w:tc>
          <w:tcPr>
            <w:tcW w:w="1118"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lastRenderedPageBreak/>
              <w:t xml:space="preserve">1 </w:t>
            </w:r>
          </w:p>
        </w:tc>
        <w:tc>
          <w:tcPr>
            <w:tcW w:w="851"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 xml:space="preserve">2 </w:t>
            </w:r>
          </w:p>
        </w:tc>
        <w:tc>
          <w:tcPr>
            <w:tcW w:w="1938"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 xml:space="preserve">3 </w:t>
            </w:r>
          </w:p>
        </w:tc>
        <w:tc>
          <w:tcPr>
            <w:tcW w:w="897" w:type="dxa"/>
          </w:tcPr>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4</w:t>
            </w:r>
          </w:p>
        </w:tc>
        <w:tc>
          <w:tcPr>
            <w:tcW w:w="1655"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5</w:t>
            </w:r>
          </w:p>
        </w:tc>
        <w:tc>
          <w:tcPr>
            <w:tcW w:w="1605" w:type="dxa"/>
          </w:tcPr>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6</w:t>
            </w:r>
          </w:p>
        </w:tc>
        <w:tc>
          <w:tcPr>
            <w:tcW w:w="709" w:type="dxa"/>
          </w:tcPr>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7</w:t>
            </w:r>
          </w:p>
        </w:tc>
        <w:tc>
          <w:tcPr>
            <w:tcW w:w="709"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8</w:t>
            </w:r>
          </w:p>
        </w:tc>
        <w:tc>
          <w:tcPr>
            <w:tcW w:w="850"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9</w:t>
            </w:r>
          </w:p>
        </w:tc>
      </w:tr>
      <w:tr w:rsidR="00383675" w:rsidRPr="00147878" w:rsidTr="00383675">
        <w:trPr>
          <w:trHeight w:val="262"/>
        </w:trPr>
        <w:tc>
          <w:tcPr>
            <w:tcW w:w="1118"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p>
        </w:tc>
        <w:tc>
          <w:tcPr>
            <w:tcW w:w="851"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p>
        </w:tc>
        <w:tc>
          <w:tcPr>
            <w:tcW w:w="1938"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p>
        </w:tc>
        <w:tc>
          <w:tcPr>
            <w:tcW w:w="897" w:type="dxa"/>
          </w:tcPr>
          <w:p w:rsidR="00383675" w:rsidRPr="00147878" w:rsidRDefault="00383675" w:rsidP="00383675">
            <w:pPr>
              <w:widowControl w:val="0"/>
              <w:autoSpaceDE w:val="0"/>
              <w:autoSpaceDN w:val="0"/>
              <w:adjustRightInd w:val="0"/>
              <w:jc w:val="center"/>
              <w:textAlignment w:val="baseline"/>
              <w:rPr>
                <w:bCs/>
                <w:color w:val="000000"/>
                <w:sz w:val="16"/>
                <w:szCs w:val="16"/>
              </w:rPr>
            </w:pPr>
          </w:p>
        </w:tc>
        <w:tc>
          <w:tcPr>
            <w:tcW w:w="1655"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p>
        </w:tc>
        <w:tc>
          <w:tcPr>
            <w:tcW w:w="1605" w:type="dxa"/>
          </w:tcPr>
          <w:p w:rsidR="00383675" w:rsidRPr="00147878" w:rsidRDefault="00383675" w:rsidP="00383675">
            <w:pPr>
              <w:widowControl w:val="0"/>
              <w:autoSpaceDE w:val="0"/>
              <w:autoSpaceDN w:val="0"/>
              <w:adjustRightInd w:val="0"/>
              <w:jc w:val="center"/>
              <w:textAlignment w:val="baseline"/>
              <w:rPr>
                <w:bCs/>
                <w:color w:val="000000"/>
                <w:sz w:val="16"/>
                <w:szCs w:val="16"/>
              </w:rPr>
            </w:pPr>
          </w:p>
        </w:tc>
        <w:tc>
          <w:tcPr>
            <w:tcW w:w="709" w:type="dxa"/>
          </w:tcPr>
          <w:p w:rsidR="00383675" w:rsidRPr="00147878" w:rsidRDefault="00383675" w:rsidP="00383675">
            <w:pPr>
              <w:widowControl w:val="0"/>
              <w:autoSpaceDE w:val="0"/>
              <w:autoSpaceDN w:val="0"/>
              <w:adjustRightInd w:val="0"/>
              <w:jc w:val="center"/>
              <w:textAlignment w:val="baseline"/>
              <w:rPr>
                <w:bCs/>
                <w:color w:val="000000"/>
                <w:sz w:val="16"/>
                <w:szCs w:val="16"/>
              </w:rPr>
            </w:pPr>
          </w:p>
        </w:tc>
        <w:tc>
          <w:tcPr>
            <w:tcW w:w="709"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p>
        </w:tc>
        <w:tc>
          <w:tcPr>
            <w:tcW w:w="850"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p>
        </w:tc>
      </w:tr>
      <w:tr w:rsidR="00383675" w:rsidRPr="00147878" w:rsidTr="00383675">
        <w:trPr>
          <w:trHeight w:val="262"/>
        </w:trPr>
        <w:tc>
          <w:tcPr>
            <w:tcW w:w="1118"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p>
        </w:tc>
        <w:tc>
          <w:tcPr>
            <w:tcW w:w="851"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p>
        </w:tc>
        <w:tc>
          <w:tcPr>
            <w:tcW w:w="1938"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p>
        </w:tc>
        <w:tc>
          <w:tcPr>
            <w:tcW w:w="897" w:type="dxa"/>
          </w:tcPr>
          <w:p w:rsidR="00383675" w:rsidRPr="00147878" w:rsidRDefault="00383675" w:rsidP="00383675">
            <w:pPr>
              <w:widowControl w:val="0"/>
              <w:autoSpaceDE w:val="0"/>
              <w:autoSpaceDN w:val="0"/>
              <w:adjustRightInd w:val="0"/>
              <w:jc w:val="center"/>
              <w:textAlignment w:val="baseline"/>
              <w:rPr>
                <w:bCs/>
                <w:color w:val="000000"/>
                <w:sz w:val="16"/>
                <w:szCs w:val="16"/>
              </w:rPr>
            </w:pPr>
          </w:p>
        </w:tc>
        <w:tc>
          <w:tcPr>
            <w:tcW w:w="1655"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p>
        </w:tc>
        <w:tc>
          <w:tcPr>
            <w:tcW w:w="1605" w:type="dxa"/>
          </w:tcPr>
          <w:p w:rsidR="00383675" w:rsidRPr="00147878" w:rsidRDefault="00383675" w:rsidP="00383675">
            <w:pPr>
              <w:widowControl w:val="0"/>
              <w:autoSpaceDE w:val="0"/>
              <w:autoSpaceDN w:val="0"/>
              <w:adjustRightInd w:val="0"/>
              <w:jc w:val="center"/>
              <w:textAlignment w:val="baseline"/>
              <w:rPr>
                <w:bCs/>
                <w:color w:val="000000"/>
                <w:sz w:val="16"/>
                <w:szCs w:val="16"/>
              </w:rPr>
            </w:pPr>
          </w:p>
        </w:tc>
        <w:tc>
          <w:tcPr>
            <w:tcW w:w="709" w:type="dxa"/>
          </w:tcPr>
          <w:p w:rsidR="00383675" w:rsidRPr="00147878" w:rsidRDefault="00383675" w:rsidP="00383675">
            <w:pPr>
              <w:widowControl w:val="0"/>
              <w:autoSpaceDE w:val="0"/>
              <w:autoSpaceDN w:val="0"/>
              <w:adjustRightInd w:val="0"/>
              <w:jc w:val="center"/>
              <w:textAlignment w:val="baseline"/>
              <w:rPr>
                <w:bCs/>
                <w:color w:val="000000"/>
                <w:sz w:val="16"/>
                <w:szCs w:val="16"/>
              </w:rPr>
            </w:pPr>
          </w:p>
        </w:tc>
        <w:tc>
          <w:tcPr>
            <w:tcW w:w="709"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p>
        </w:tc>
        <w:tc>
          <w:tcPr>
            <w:tcW w:w="850"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p>
        </w:tc>
      </w:tr>
    </w:tbl>
    <w:p w:rsidR="00383675" w:rsidRPr="00147878" w:rsidRDefault="00383675" w:rsidP="00383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16"/>
          <w:szCs w:val="16"/>
        </w:rPr>
      </w:pPr>
      <w:r w:rsidRPr="00147878">
        <w:rPr>
          <w:bCs/>
          <w:color w:val="000000"/>
          <w:sz w:val="16"/>
          <w:szCs w:val="16"/>
        </w:rPr>
        <w:t xml:space="preserve"> </w:t>
      </w:r>
      <w:r w:rsidRPr="00147878">
        <w:rPr>
          <w:color w:val="000000"/>
          <w:sz w:val="16"/>
          <w:szCs w:val="16"/>
        </w:rPr>
        <w:t>Ответственное за ведение журнала должностное лицо (должностные лица):</w:t>
      </w:r>
    </w:p>
    <w:p w:rsidR="00383675" w:rsidRPr="00147878" w:rsidRDefault="00383675" w:rsidP="00383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16"/>
          <w:szCs w:val="16"/>
        </w:rPr>
      </w:pPr>
      <w:r w:rsidRPr="00147878">
        <w:rPr>
          <w:color w:val="000000"/>
          <w:sz w:val="16"/>
          <w:szCs w:val="16"/>
        </w:rPr>
        <w:t>____________________________________________________</w:t>
      </w:r>
    </w:p>
    <w:p w:rsidR="00383675" w:rsidRPr="00147878" w:rsidRDefault="00383675" w:rsidP="00383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sz w:val="16"/>
          <w:szCs w:val="16"/>
        </w:rPr>
      </w:pPr>
      <w:r w:rsidRPr="00147878">
        <w:rPr>
          <w:i/>
          <w:iCs/>
          <w:color w:val="000000"/>
          <w:sz w:val="16"/>
          <w:szCs w:val="16"/>
        </w:rPr>
        <w:t>(фамилия, имя, отчество, должность (если имеется)</w:t>
      </w:r>
    </w:p>
    <w:p w:rsidR="00383675" w:rsidRPr="00147878" w:rsidRDefault="00383675" w:rsidP="00383675">
      <w:pPr>
        <w:jc w:val="center"/>
        <w:rPr>
          <w:color w:val="000000"/>
          <w:sz w:val="16"/>
          <w:szCs w:val="16"/>
        </w:rPr>
      </w:pPr>
    </w:p>
    <w:p w:rsidR="00383675" w:rsidRPr="00147878" w:rsidRDefault="00383675" w:rsidP="00383675">
      <w:pPr>
        <w:widowControl w:val="0"/>
        <w:jc w:val="both"/>
        <w:rPr>
          <w:sz w:val="16"/>
          <w:szCs w:val="16"/>
        </w:rPr>
      </w:pPr>
    </w:p>
    <w:p w:rsidR="00383675" w:rsidRPr="00147878" w:rsidRDefault="00383675" w:rsidP="00383675">
      <w:pPr>
        <w:widowControl w:val="0"/>
        <w:jc w:val="both"/>
        <w:rPr>
          <w:sz w:val="16"/>
          <w:szCs w:val="16"/>
        </w:rPr>
      </w:pPr>
    </w:p>
    <w:p w:rsidR="00383675" w:rsidRPr="00147878" w:rsidRDefault="00383675" w:rsidP="00383675">
      <w:pPr>
        <w:tabs>
          <w:tab w:val="num" w:pos="200"/>
        </w:tabs>
        <w:ind w:left="4536"/>
        <w:jc w:val="center"/>
        <w:outlineLvl w:val="0"/>
        <w:rPr>
          <w:color w:val="000000"/>
          <w:sz w:val="16"/>
          <w:szCs w:val="16"/>
        </w:rPr>
      </w:pPr>
    </w:p>
    <w:p w:rsidR="00383675" w:rsidRPr="00147878" w:rsidRDefault="00383675" w:rsidP="00B146C4">
      <w:pPr>
        <w:tabs>
          <w:tab w:val="num" w:pos="200"/>
        </w:tabs>
        <w:outlineLvl w:val="0"/>
        <w:rPr>
          <w:color w:val="000000"/>
          <w:sz w:val="16"/>
          <w:szCs w:val="16"/>
        </w:rPr>
      </w:pPr>
    </w:p>
    <w:p w:rsidR="00383675" w:rsidRPr="00147878" w:rsidRDefault="00383675" w:rsidP="00383675">
      <w:pPr>
        <w:tabs>
          <w:tab w:val="num" w:pos="200"/>
        </w:tabs>
        <w:ind w:left="4536"/>
        <w:jc w:val="center"/>
        <w:outlineLvl w:val="0"/>
        <w:rPr>
          <w:color w:val="000000"/>
          <w:sz w:val="16"/>
          <w:szCs w:val="16"/>
        </w:rPr>
      </w:pPr>
    </w:p>
    <w:p w:rsidR="00383675" w:rsidRPr="00147878" w:rsidRDefault="00383675" w:rsidP="00383675">
      <w:pPr>
        <w:jc w:val="right"/>
        <w:rPr>
          <w:sz w:val="16"/>
          <w:szCs w:val="16"/>
        </w:rPr>
      </w:pPr>
      <w:r w:rsidRPr="00147878">
        <w:rPr>
          <w:sz w:val="16"/>
          <w:szCs w:val="16"/>
        </w:rPr>
        <w:t>УТВЕРЖДЕНА</w:t>
      </w:r>
    </w:p>
    <w:p w:rsidR="00383675" w:rsidRPr="00147878" w:rsidRDefault="00383675" w:rsidP="00383675">
      <w:pPr>
        <w:jc w:val="right"/>
        <w:rPr>
          <w:sz w:val="16"/>
          <w:szCs w:val="16"/>
        </w:rPr>
      </w:pPr>
      <w:r w:rsidRPr="00147878">
        <w:rPr>
          <w:sz w:val="16"/>
          <w:szCs w:val="16"/>
        </w:rPr>
        <w:t xml:space="preserve"> постановлением Администрации </w:t>
      </w:r>
    </w:p>
    <w:p w:rsidR="00383675" w:rsidRPr="00147878" w:rsidRDefault="00383675" w:rsidP="00383675">
      <w:pPr>
        <w:jc w:val="right"/>
        <w:rPr>
          <w:sz w:val="16"/>
          <w:szCs w:val="16"/>
        </w:rPr>
      </w:pPr>
      <w:r w:rsidRPr="00147878">
        <w:rPr>
          <w:sz w:val="16"/>
          <w:szCs w:val="16"/>
        </w:rPr>
        <w:t xml:space="preserve">Боровёнковского сельского поселения  </w:t>
      </w:r>
    </w:p>
    <w:p w:rsidR="00383675" w:rsidRPr="00147878" w:rsidRDefault="00383675" w:rsidP="00383675">
      <w:pPr>
        <w:jc w:val="right"/>
        <w:rPr>
          <w:sz w:val="16"/>
          <w:szCs w:val="16"/>
        </w:rPr>
      </w:pPr>
      <w:r w:rsidRPr="00147878">
        <w:rPr>
          <w:sz w:val="16"/>
          <w:szCs w:val="16"/>
        </w:rPr>
        <w:t xml:space="preserve">                  </w:t>
      </w:r>
      <w:r w:rsidR="00B146C4">
        <w:rPr>
          <w:sz w:val="16"/>
          <w:szCs w:val="16"/>
        </w:rPr>
        <w:t xml:space="preserve">                           от 10.12.2024 № </w:t>
      </w:r>
      <w:r w:rsidRPr="00147878">
        <w:rPr>
          <w:sz w:val="16"/>
          <w:szCs w:val="16"/>
        </w:rPr>
        <w:t xml:space="preserve">205 </w:t>
      </w:r>
    </w:p>
    <w:p w:rsidR="00383675" w:rsidRPr="00147878" w:rsidRDefault="00383675" w:rsidP="00383675">
      <w:pPr>
        <w:tabs>
          <w:tab w:val="num" w:pos="200"/>
        </w:tabs>
        <w:ind w:left="4536"/>
        <w:jc w:val="center"/>
        <w:outlineLvl w:val="0"/>
        <w:rPr>
          <w:color w:val="000000"/>
          <w:sz w:val="16"/>
          <w:szCs w:val="16"/>
        </w:rPr>
      </w:pPr>
    </w:p>
    <w:p w:rsidR="00383675" w:rsidRPr="00147878" w:rsidRDefault="00383675" w:rsidP="00383675">
      <w:pPr>
        <w:tabs>
          <w:tab w:val="num" w:pos="200"/>
        </w:tabs>
        <w:ind w:left="4536"/>
        <w:jc w:val="center"/>
        <w:outlineLvl w:val="0"/>
        <w:rPr>
          <w:color w:val="000000"/>
          <w:sz w:val="16"/>
          <w:szCs w:val="16"/>
        </w:rPr>
      </w:pPr>
      <w:r w:rsidRPr="00147878">
        <w:rPr>
          <w:color w:val="000000"/>
          <w:sz w:val="16"/>
          <w:szCs w:val="16"/>
        </w:rPr>
        <w:t>(Типовая форма журнала учета заданий на проведение контрольного (надзорного) м</w:t>
      </w:r>
      <w:r w:rsidRPr="00147878">
        <w:rPr>
          <w:color w:val="000000"/>
          <w:sz w:val="16"/>
          <w:szCs w:val="16"/>
        </w:rPr>
        <w:t>е</w:t>
      </w:r>
      <w:r w:rsidRPr="00147878">
        <w:rPr>
          <w:color w:val="000000"/>
          <w:sz w:val="16"/>
          <w:szCs w:val="16"/>
        </w:rPr>
        <w:t>роприятия без взаимодействия с контролируемым лицом)</w:t>
      </w:r>
    </w:p>
    <w:p w:rsidR="00383675" w:rsidRPr="00147878" w:rsidRDefault="00383675" w:rsidP="00383675">
      <w:pPr>
        <w:spacing w:line="360" w:lineRule="auto"/>
        <w:ind w:left="3969"/>
        <w:jc w:val="center"/>
        <w:rPr>
          <w:color w:val="000000"/>
          <w:sz w:val="16"/>
          <w:szCs w:val="16"/>
        </w:rPr>
      </w:pPr>
    </w:p>
    <w:p w:rsidR="00383675" w:rsidRPr="00147878" w:rsidRDefault="00383675" w:rsidP="00383675">
      <w:pPr>
        <w:spacing w:line="360" w:lineRule="auto"/>
        <w:ind w:left="3969"/>
        <w:rPr>
          <w:color w:val="000000"/>
          <w:sz w:val="16"/>
          <w:szCs w:val="16"/>
        </w:rPr>
      </w:pPr>
    </w:p>
    <w:p w:rsidR="00383675" w:rsidRPr="00147878" w:rsidRDefault="00383675" w:rsidP="00383675">
      <w:pPr>
        <w:widowControl w:val="0"/>
        <w:autoSpaceDE w:val="0"/>
        <w:autoSpaceDN w:val="0"/>
        <w:adjustRightInd w:val="0"/>
        <w:jc w:val="center"/>
        <w:textAlignment w:val="baseline"/>
        <w:rPr>
          <w:b/>
          <w:bCs/>
          <w:color w:val="000000"/>
          <w:sz w:val="16"/>
          <w:szCs w:val="16"/>
        </w:rPr>
      </w:pPr>
      <w:r w:rsidRPr="00147878">
        <w:rPr>
          <w:b/>
          <w:bCs/>
          <w:color w:val="000000"/>
          <w:sz w:val="16"/>
          <w:szCs w:val="16"/>
        </w:rPr>
        <w:t>Форма журнала учета заданий на проведение профилактического визита ( обязательного профилактического визита)</w:t>
      </w:r>
    </w:p>
    <w:p w:rsidR="00383675" w:rsidRPr="00147878" w:rsidRDefault="00383675" w:rsidP="00383675">
      <w:pPr>
        <w:widowControl w:val="0"/>
        <w:autoSpaceDE w:val="0"/>
        <w:autoSpaceDN w:val="0"/>
        <w:adjustRightInd w:val="0"/>
        <w:jc w:val="center"/>
        <w:textAlignment w:val="baseline"/>
        <w:rPr>
          <w:b/>
          <w:bCs/>
          <w:color w:val="000000"/>
          <w:sz w:val="16"/>
          <w:szCs w:val="16"/>
        </w:rPr>
      </w:pPr>
    </w:p>
    <w:p w:rsidR="00383675" w:rsidRPr="00147878" w:rsidRDefault="00383675" w:rsidP="00383675">
      <w:pPr>
        <w:widowControl w:val="0"/>
        <w:autoSpaceDE w:val="0"/>
        <w:autoSpaceDN w:val="0"/>
        <w:adjustRightInd w:val="0"/>
        <w:jc w:val="center"/>
        <w:textAlignment w:val="baseline"/>
        <w:rPr>
          <w:b/>
          <w:bCs/>
          <w:color w:val="000000"/>
          <w:sz w:val="16"/>
          <w:szCs w:val="16"/>
        </w:rPr>
      </w:pPr>
      <w:r w:rsidRPr="00147878">
        <w:rPr>
          <w:b/>
          <w:bCs/>
          <w:color w:val="000000"/>
          <w:sz w:val="16"/>
          <w:szCs w:val="16"/>
        </w:rPr>
        <w:t>ЖУРНАЛ</w:t>
      </w:r>
    </w:p>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учета заданий на проведение профилактического визита</w:t>
      </w:r>
    </w:p>
    <w:p w:rsidR="00383675" w:rsidRPr="00147878" w:rsidRDefault="00383675" w:rsidP="00383675">
      <w:pPr>
        <w:widowControl w:val="0"/>
        <w:autoSpaceDE w:val="0"/>
        <w:autoSpaceDN w:val="0"/>
        <w:adjustRightInd w:val="0"/>
        <w:textAlignment w:val="baseline"/>
        <w:rPr>
          <w:bCs/>
          <w:color w:val="000000"/>
          <w:sz w:val="16"/>
          <w:szCs w:val="16"/>
        </w:rPr>
      </w:pPr>
      <w:r w:rsidRPr="00147878">
        <w:rPr>
          <w:bCs/>
          <w:color w:val="000000"/>
          <w:sz w:val="16"/>
          <w:szCs w:val="16"/>
        </w:rPr>
        <w:t>(обязательного визита)_____________________________________________</w:t>
      </w:r>
    </w:p>
    <w:p w:rsidR="00383675" w:rsidRPr="00147878" w:rsidRDefault="00383675" w:rsidP="00383675">
      <w:pPr>
        <w:widowControl w:val="0"/>
        <w:autoSpaceDE w:val="0"/>
        <w:autoSpaceDN w:val="0"/>
        <w:adjustRightInd w:val="0"/>
        <w:jc w:val="center"/>
        <w:textAlignment w:val="baseline"/>
        <w:rPr>
          <w:bCs/>
          <w:i/>
          <w:color w:val="000000"/>
          <w:sz w:val="16"/>
          <w:szCs w:val="16"/>
        </w:rPr>
      </w:pPr>
      <w:r w:rsidRPr="00147878">
        <w:rPr>
          <w:bCs/>
          <w:i/>
          <w:color w:val="000000"/>
          <w:sz w:val="16"/>
          <w:szCs w:val="16"/>
        </w:rPr>
        <w:t>(указать вид муниципального контроля)</w:t>
      </w:r>
    </w:p>
    <w:p w:rsidR="00383675" w:rsidRPr="00147878" w:rsidRDefault="00383675" w:rsidP="00383675">
      <w:pPr>
        <w:widowControl w:val="0"/>
        <w:autoSpaceDE w:val="0"/>
        <w:autoSpaceDN w:val="0"/>
        <w:adjustRightInd w:val="0"/>
        <w:jc w:val="center"/>
        <w:textAlignment w:val="baseline"/>
        <w:rPr>
          <w:bCs/>
          <w:color w:val="000000"/>
          <w:sz w:val="16"/>
          <w:szCs w:val="16"/>
        </w:rPr>
      </w:pPr>
    </w:p>
    <w:p w:rsidR="00383675" w:rsidRPr="00147878" w:rsidRDefault="00383675" w:rsidP="00383675">
      <w:pPr>
        <w:widowControl w:val="0"/>
        <w:autoSpaceDE w:val="0"/>
        <w:autoSpaceDN w:val="0"/>
        <w:adjustRightInd w:val="0"/>
        <w:jc w:val="center"/>
        <w:textAlignment w:val="baseline"/>
        <w:rPr>
          <w:bCs/>
          <w:color w:val="000000"/>
          <w:sz w:val="16"/>
          <w:szCs w:val="16"/>
        </w:rPr>
      </w:pPr>
    </w:p>
    <w:p w:rsidR="00383675" w:rsidRPr="00147878" w:rsidRDefault="00383675" w:rsidP="00383675">
      <w:pPr>
        <w:widowControl w:val="0"/>
        <w:autoSpaceDE w:val="0"/>
        <w:autoSpaceDN w:val="0"/>
        <w:adjustRightInd w:val="0"/>
        <w:jc w:val="center"/>
        <w:textAlignment w:val="baseline"/>
        <w:rPr>
          <w:bCs/>
          <w:color w:val="000000"/>
          <w:sz w:val="16"/>
          <w:szCs w:val="16"/>
        </w:rPr>
      </w:pPr>
    </w:p>
    <w:tbl>
      <w:tblPr>
        <w:tblW w:w="1102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673"/>
        <w:gridCol w:w="1454"/>
        <w:gridCol w:w="872"/>
        <w:gridCol w:w="1963"/>
        <w:gridCol w:w="1559"/>
        <w:gridCol w:w="1134"/>
        <w:gridCol w:w="1276"/>
        <w:gridCol w:w="1559"/>
      </w:tblGrid>
      <w:tr w:rsidR="00383675" w:rsidRPr="00147878" w:rsidTr="00383675">
        <w:trPr>
          <w:trHeight w:val="2620"/>
        </w:trPr>
        <w:tc>
          <w:tcPr>
            <w:tcW w:w="533"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 xml:space="preserve">№ п/п </w:t>
            </w:r>
          </w:p>
        </w:tc>
        <w:tc>
          <w:tcPr>
            <w:tcW w:w="673"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Дата выд</w:t>
            </w:r>
            <w:r w:rsidRPr="00147878">
              <w:rPr>
                <w:bCs/>
                <w:color w:val="000000"/>
                <w:sz w:val="16"/>
                <w:szCs w:val="16"/>
              </w:rPr>
              <w:t>а</w:t>
            </w:r>
            <w:r w:rsidRPr="00147878">
              <w:rPr>
                <w:bCs/>
                <w:color w:val="000000"/>
                <w:sz w:val="16"/>
                <w:szCs w:val="16"/>
              </w:rPr>
              <w:t>чи</w:t>
            </w:r>
          </w:p>
        </w:tc>
        <w:tc>
          <w:tcPr>
            <w:tcW w:w="1454"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Основание выд</w:t>
            </w:r>
            <w:r w:rsidRPr="00147878">
              <w:rPr>
                <w:bCs/>
                <w:color w:val="000000"/>
                <w:sz w:val="16"/>
                <w:szCs w:val="16"/>
              </w:rPr>
              <w:t>а</w:t>
            </w:r>
            <w:r w:rsidRPr="00147878">
              <w:rPr>
                <w:bCs/>
                <w:color w:val="000000"/>
                <w:sz w:val="16"/>
                <w:szCs w:val="16"/>
              </w:rPr>
              <w:t>чи (по инициат</w:t>
            </w:r>
            <w:r w:rsidRPr="00147878">
              <w:rPr>
                <w:bCs/>
                <w:color w:val="000000"/>
                <w:sz w:val="16"/>
                <w:szCs w:val="16"/>
              </w:rPr>
              <w:t>и</w:t>
            </w:r>
            <w:r w:rsidRPr="00147878">
              <w:rPr>
                <w:bCs/>
                <w:color w:val="000000"/>
                <w:sz w:val="16"/>
                <w:szCs w:val="16"/>
              </w:rPr>
              <w:t>ве контролиру</w:t>
            </w:r>
            <w:r w:rsidRPr="00147878">
              <w:rPr>
                <w:bCs/>
                <w:color w:val="000000"/>
                <w:sz w:val="16"/>
                <w:szCs w:val="16"/>
              </w:rPr>
              <w:t>е</w:t>
            </w:r>
            <w:r w:rsidRPr="00147878">
              <w:rPr>
                <w:bCs/>
                <w:color w:val="000000"/>
                <w:sz w:val="16"/>
                <w:szCs w:val="16"/>
              </w:rPr>
              <w:t>мого лица,  нач</w:t>
            </w:r>
            <w:r w:rsidRPr="00147878">
              <w:rPr>
                <w:bCs/>
                <w:color w:val="000000"/>
                <w:sz w:val="16"/>
                <w:szCs w:val="16"/>
              </w:rPr>
              <w:t>а</w:t>
            </w:r>
            <w:r w:rsidRPr="00147878">
              <w:rPr>
                <w:bCs/>
                <w:color w:val="000000"/>
                <w:sz w:val="16"/>
                <w:szCs w:val="16"/>
              </w:rPr>
              <w:t>ло осуществление контролируемым лицом деятельн</w:t>
            </w:r>
            <w:r w:rsidRPr="00147878">
              <w:rPr>
                <w:bCs/>
                <w:color w:val="000000"/>
                <w:sz w:val="16"/>
                <w:szCs w:val="16"/>
              </w:rPr>
              <w:t>о</w:t>
            </w:r>
            <w:r w:rsidRPr="00147878">
              <w:rPr>
                <w:bCs/>
                <w:color w:val="000000"/>
                <w:sz w:val="16"/>
                <w:szCs w:val="16"/>
              </w:rPr>
              <w:t>сти в определе</w:t>
            </w:r>
            <w:r w:rsidRPr="00147878">
              <w:rPr>
                <w:bCs/>
                <w:color w:val="000000"/>
                <w:sz w:val="16"/>
                <w:szCs w:val="16"/>
              </w:rPr>
              <w:t>н</w:t>
            </w:r>
            <w:r w:rsidRPr="00147878">
              <w:rPr>
                <w:bCs/>
                <w:color w:val="000000"/>
                <w:sz w:val="16"/>
                <w:szCs w:val="16"/>
              </w:rPr>
              <w:t>ной сфере, иные)</w:t>
            </w:r>
          </w:p>
        </w:tc>
        <w:tc>
          <w:tcPr>
            <w:tcW w:w="872" w:type="dxa"/>
          </w:tcPr>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Предмет</w:t>
            </w:r>
          </w:p>
        </w:tc>
        <w:tc>
          <w:tcPr>
            <w:tcW w:w="1963"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Место проведения, пр</w:t>
            </w:r>
            <w:r w:rsidRPr="00147878">
              <w:rPr>
                <w:bCs/>
                <w:color w:val="000000"/>
                <w:sz w:val="16"/>
                <w:szCs w:val="16"/>
              </w:rPr>
              <w:t>о</w:t>
            </w:r>
            <w:r w:rsidRPr="00147878">
              <w:rPr>
                <w:bCs/>
                <w:color w:val="000000"/>
                <w:sz w:val="16"/>
                <w:szCs w:val="16"/>
              </w:rPr>
              <w:t>филактического визита</w:t>
            </w:r>
          </w:p>
        </w:tc>
        <w:tc>
          <w:tcPr>
            <w:tcW w:w="1559" w:type="dxa"/>
          </w:tcPr>
          <w:p w:rsidR="00383675" w:rsidRPr="00147878" w:rsidRDefault="00383675" w:rsidP="00383675">
            <w:pPr>
              <w:widowControl w:val="0"/>
              <w:autoSpaceDE w:val="0"/>
              <w:autoSpaceDN w:val="0"/>
              <w:adjustRightInd w:val="0"/>
              <w:textAlignment w:val="baseline"/>
              <w:rPr>
                <w:bCs/>
                <w:color w:val="000000"/>
                <w:sz w:val="16"/>
                <w:szCs w:val="16"/>
              </w:rPr>
            </w:pPr>
            <w:r w:rsidRPr="00147878">
              <w:rPr>
                <w:bCs/>
                <w:color w:val="000000"/>
                <w:sz w:val="16"/>
                <w:szCs w:val="16"/>
              </w:rPr>
              <w:t>Наименование контролируемого лица</w:t>
            </w:r>
          </w:p>
        </w:tc>
        <w:tc>
          <w:tcPr>
            <w:tcW w:w="1134" w:type="dxa"/>
          </w:tcPr>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Кадастровый номер</w:t>
            </w:r>
          </w:p>
          <w:p w:rsidR="00383675" w:rsidRPr="00147878" w:rsidRDefault="00383675" w:rsidP="00383675">
            <w:pPr>
              <w:widowControl w:val="0"/>
              <w:autoSpaceDE w:val="0"/>
              <w:autoSpaceDN w:val="0"/>
              <w:adjustRightInd w:val="0"/>
              <w:jc w:val="center"/>
              <w:textAlignment w:val="baseline"/>
              <w:rPr>
                <w:bCs/>
                <w:color w:val="000000"/>
                <w:sz w:val="16"/>
                <w:szCs w:val="16"/>
              </w:rPr>
            </w:pPr>
          </w:p>
          <w:p w:rsidR="00383675" w:rsidRPr="00147878" w:rsidRDefault="00383675" w:rsidP="00383675">
            <w:pPr>
              <w:rPr>
                <w:sz w:val="16"/>
                <w:szCs w:val="16"/>
              </w:rPr>
            </w:pPr>
          </w:p>
          <w:p w:rsidR="00383675" w:rsidRPr="00147878" w:rsidRDefault="00383675" w:rsidP="00383675">
            <w:pPr>
              <w:rPr>
                <w:sz w:val="16"/>
                <w:szCs w:val="16"/>
              </w:rPr>
            </w:pPr>
          </w:p>
          <w:p w:rsidR="00383675" w:rsidRPr="00147878" w:rsidRDefault="00383675" w:rsidP="00383675">
            <w:pPr>
              <w:rPr>
                <w:sz w:val="16"/>
                <w:szCs w:val="16"/>
              </w:rPr>
            </w:pPr>
          </w:p>
          <w:p w:rsidR="00383675" w:rsidRPr="00147878" w:rsidRDefault="00383675" w:rsidP="00383675">
            <w:pPr>
              <w:rPr>
                <w:sz w:val="16"/>
                <w:szCs w:val="16"/>
              </w:rPr>
            </w:pPr>
          </w:p>
          <w:p w:rsidR="00383675" w:rsidRPr="00147878" w:rsidRDefault="00383675" w:rsidP="00383675">
            <w:pPr>
              <w:rPr>
                <w:sz w:val="16"/>
                <w:szCs w:val="16"/>
              </w:rPr>
            </w:pPr>
          </w:p>
          <w:p w:rsidR="00383675" w:rsidRPr="00147878" w:rsidRDefault="00383675" w:rsidP="00383675">
            <w:pPr>
              <w:tabs>
                <w:tab w:val="left" w:pos="1318"/>
              </w:tabs>
              <w:rPr>
                <w:sz w:val="16"/>
                <w:szCs w:val="16"/>
              </w:rPr>
            </w:pPr>
          </w:p>
        </w:tc>
        <w:tc>
          <w:tcPr>
            <w:tcW w:w="1276"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Дата провед</w:t>
            </w:r>
            <w:r w:rsidRPr="00147878">
              <w:rPr>
                <w:bCs/>
                <w:color w:val="000000"/>
                <w:sz w:val="16"/>
                <w:szCs w:val="16"/>
              </w:rPr>
              <w:t>е</w:t>
            </w:r>
            <w:r w:rsidRPr="00147878">
              <w:rPr>
                <w:bCs/>
                <w:color w:val="000000"/>
                <w:sz w:val="16"/>
                <w:szCs w:val="16"/>
              </w:rPr>
              <w:t>ния</w:t>
            </w:r>
          </w:p>
        </w:tc>
        <w:tc>
          <w:tcPr>
            <w:tcW w:w="1559"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ФИО должностн</w:t>
            </w:r>
            <w:r w:rsidRPr="00147878">
              <w:rPr>
                <w:bCs/>
                <w:color w:val="000000"/>
                <w:sz w:val="16"/>
                <w:szCs w:val="16"/>
              </w:rPr>
              <w:t>о</w:t>
            </w:r>
            <w:r w:rsidRPr="00147878">
              <w:rPr>
                <w:bCs/>
                <w:color w:val="000000"/>
                <w:sz w:val="16"/>
                <w:szCs w:val="16"/>
              </w:rPr>
              <w:t>го лица (лиц), которому поручено</w:t>
            </w:r>
          </w:p>
        </w:tc>
      </w:tr>
      <w:tr w:rsidR="00383675" w:rsidRPr="00147878" w:rsidTr="00383675">
        <w:trPr>
          <w:trHeight w:val="262"/>
        </w:trPr>
        <w:tc>
          <w:tcPr>
            <w:tcW w:w="533"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 xml:space="preserve">1 </w:t>
            </w:r>
          </w:p>
        </w:tc>
        <w:tc>
          <w:tcPr>
            <w:tcW w:w="673"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 xml:space="preserve">2 </w:t>
            </w:r>
          </w:p>
        </w:tc>
        <w:tc>
          <w:tcPr>
            <w:tcW w:w="1454"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 xml:space="preserve">3 </w:t>
            </w:r>
          </w:p>
        </w:tc>
        <w:tc>
          <w:tcPr>
            <w:tcW w:w="872" w:type="dxa"/>
          </w:tcPr>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4</w:t>
            </w:r>
          </w:p>
        </w:tc>
        <w:tc>
          <w:tcPr>
            <w:tcW w:w="1963"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5</w:t>
            </w:r>
          </w:p>
        </w:tc>
        <w:tc>
          <w:tcPr>
            <w:tcW w:w="1559" w:type="dxa"/>
          </w:tcPr>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6</w:t>
            </w:r>
          </w:p>
        </w:tc>
        <w:tc>
          <w:tcPr>
            <w:tcW w:w="1134" w:type="dxa"/>
          </w:tcPr>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7</w:t>
            </w:r>
          </w:p>
        </w:tc>
        <w:tc>
          <w:tcPr>
            <w:tcW w:w="1276"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8</w:t>
            </w:r>
          </w:p>
        </w:tc>
        <w:tc>
          <w:tcPr>
            <w:tcW w:w="1559"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9</w:t>
            </w:r>
          </w:p>
        </w:tc>
      </w:tr>
      <w:tr w:rsidR="00383675" w:rsidRPr="00147878" w:rsidTr="00383675">
        <w:trPr>
          <w:trHeight w:val="262"/>
        </w:trPr>
        <w:tc>
          <w:tcPr>
            <w:tcW w:w="533"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p>
        </w:tc>
        <w:tc>
          <w:tcPr>
            <w:tcW w:w="673"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p>
        </w:tc>
        <w:tc>
          <w:tcPr>
            <w:tcW w:w="1454"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p>
        </w:tc>
        <w:tc>
          <w:tcPr>
            <w:tcW w:w="872" w:type="dxa"/>
          </w:tcPr>
          <w:p w:rsidR="00383675" w:rsidRPr="00147878" w:rsidRDefault="00383675" w:rsidP="00383675">
            <w:pPr>
              <w:widowControl w:val="0"/>
              <w:autoSpaceDE w:val="0"/>
              <w:autoSpaceDN w:val="0"/>
              <w:adjustRightInd w:val="0"/>
              <w:jc w:val="center"/>
              <w:textAlignment w:val="baseline"/>
              <w:rPr>
                <w:bCs/>
                <w:color w:val="000000"/>
                <w:sz w:val="16"/>
                <w:szCs w:val="16"/>
              </w:rPr>
            </w:pPr>
          </w:p>
        </w:tc>
        <w:tc>
          <w:tcPr>
            <w:tcW w:w="1963"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p>
        </w:tc>
        <w:tc>
          <w:tcPr>
            <w:tcW w:w="1559" w:type="dxa"/>
          </w:tcPr>
          <w:p w:rsidR="00383675" w:rsidRPr="00147878" w:rsidRDefault="00383675" w:rsidP="00383675">
            <w:pPr>
              <w:widowControl w:val="0"/>
              <w:autoSpaceDE w:val="0"/>
              <w:autoSpaceDN w:val="0"/>
              <w:adjustRightInd w:val="0"/>
              <w:jc w:val="center"/>
              <w:textAlignment w:val="baseline"/>
              <w:rPr>
                <w:bCs/>
                <w:color w:val="000000"/>
                <w:sz w:val="16"/>
                <w:szCs w:val="16"/>
              </w:rPr>
            </w:pPr>
          </w:p>
        </w:tc>
        <w:tc>
          <w:tcPr>
            <w:tcW w:w="1134" w:type="dxa"/>
          </w:tcPr>
          <w:p w:rsidR="00383675" w:rsidRPr="00147878" w:rsidRDefault="00383675" w:rsidP="00383675">
            <w:pPr>
              <w:widowControl w:val="0"/>
              <w:autoSpaceDE w:val="0"/>
              <w:autoSpaceDN w:val="0"/>
              <w:adjustRightInd w:val="0"/>
              <w:jc w:val="center"/>
              <w:textAlignment w:val="baseline"/>
              <w:rPr>
                <w:bCs/>
                <w:color w:val="000000"/>
                <w:sz w:val="16"/>
                <w:szCs w:val="16"/>
              </w:rPr>
            </w:pPr>
          </w:p>
        </w:tc>
        <w:tc>
          <w:tcPr>
            <w:tcW w:w="1276"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p>
        </w:tc>
        <w:tc>
          <w:tcPr>
            <w:tcW w:w="1559"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p>
        </w:tc>
      </w:tr>
      <w:tr w:rsidR="00383675" w:rsidRPr="00147878" w:rsidTr="00383675">
        <w:trPr>
          <w:trHeight w:val="262"/>
        </w:trPr>
        <w:tc>
          <w:tcPr>
            <w:tcW w:w="533"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p>
        </w:tc>
        <w:tc>
          <w:tcPr>
            <w:tcW w:w="673"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p>
        </w:tc>
        <w:tc>
          <w:tcPr>
            <w:tcW w:w="1454"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p>
        </w:tc>
        <w:tc>
          <w:tcPr>
            <w:tcW w:w="872" w:type="dxa"/>
          </w:tcPr>
          <w:p w:rsidR="00383675" w:rsidRPr="00147878" w:rsidRDefault="00383675" w:rsidP="00383675">
            <w:pPr>
              <w:widowControl w:val="0"/>
              <w:autoSpaceDE w:val="0"/>
              <w:autoSpaceDN w:val="0"/>
              <w:adjustRightInd w:val="0"/>
              <w:jc w:val="center"/>
              <w:textAlignment w:val="baseline"/>
              <w:rPr>
                <w:bCs/>
                <w:color w:val="000000"/>
                <w:sz w:val="16"/>
                <w:szCs w:val="16"/>
              </w:rPr>
            </w:pPr>
          </w:p>
        </w:tc>
        <w:tc>
          <w:tcPr>
            <w:tcW w:w="1963"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p>
        </w:tc>
        <w:tc>
          <w:tcPr>
            <w:tcW w:w="1559" w:type="dxa"/>
          </w:tcPr>
          <w:p w:rsidR="00383675" w:rsidRPr="00147878" w:rsidRDefault="00383675" w:rsidP="00383675">
            <w:pPr>
              <w:widowControl w:val="0"/>
              <w:autoSpaceDE w:val="0"/>
              <w:autoSpaceDN w:val="0"/>
              <w:adjustRightInd w:val="0"/>
              <w:jc w:val="center"/>
              <w:textAlignment w:val="baseline"/>
              <w:rPr>
                <w:bCs/>
                <w:color w:val="000000"/>
                <w:sz w:val="16"/>
                <w:szCs w:val="16"/>
              </w:rPr>
            </w:pPr>
          </w:p>
        </w:tc>
        <w:tc>
          <w:tcPr>
            <w:tcW w:w="1134" w:type="dxa"/>
          </w:tcPr>
          <w:p w:rsidR="00383675" w:rsidRPr="00147878" w:rsidRDefault="00383675" w:rsidP="00383675">
            <w:pPr>
              <w:widowControl w:val="0"/>
              <w:autoSpaceDE w:val="0"/>
              <w:autoSpaceDN w:val="0"/>
              <w:adjustRightInd w:val="0"/>
              <w:jc w:val="center"/>
              <w:textAlignment w:val="baseline"/>
              <w:rPr>
                <w:bCs/>
                <w:color w:val="000000"/>
                <w:sz w:val="16"/>
                <w:szCs w:val="16"/>
              </w:rPr>
            </w:pPr>
          </w:p>
        </w:tc>
        <w:tc>
          <w:tcPr>
            <w:tcW w:w="1276"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p>
        </w:tc>
        <w:tc>
          <w:tcPr>
            <w:tcW w:w="1559"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p>
        </w:tc>
      </w:tr>
    </w:tbl>
    <w:p w:rsidR="00383675" w:rsidRPr="00147878" w:rsidRDefault="00383675" w:rsidP="00383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16"/>
          <w:szCs w:val="16"/>
        </w:rPr>
      </w:pPr>
      <w:r w:rsidRPr="00147878">
        <w:rPr>
          <w:bCs/>
          <w:color w:val="000000"/>
          <w:sz w:val="16"/>
          <w:szCs w:val="16"/>
        </w:rPr>
        <w:t xml:space="preserve"> </w:t>
      </w:r>
      <w:r w:rsidRPr="00147878">
        <w:rPr>
          <w:color w:val="000000"/>
          <w:sz w:val="16"/>
          <w:szCs w:val="16"/>
        </w:rPr>
        <w:t>Ответственное за ведение журнала должностное лицо (должностные лица):</w:t>
      </w:r>
    </w:p>
    <w:p w:rsidR="00383675" w:rsidRPr="00147878" w:rsidRDefault="00383675" w:rsidP="00383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16"/>
          <w:szCs w:val="16"/>
        </w:rPr>
      </w:pPr>
      <w:r w:rsidRPr="00147878">
        <w:rPr>
          <w:color w:val="000000"/>
          <w:sz w:val="16"/>
          <w:szCs w:val="16"/>
        </w:rPr>
        <w:t>____________________________________________________</w:t>
      </w:r>
    </w:p>
    <w:p w:rsidR="00383675" w:rsidRPr="00147878" w:rsidRDefault="00383675" w:rsidP="00383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sz w:val="16"/>
          <w:szCs w:val="16"/>
        </w:rPr>
      </w:pPr>
      <w:r w:rsidRPr="00147878">
        <w:rPr>
          <w:i/>
          <w:iCs/>
          <w:color w:val="000000"/>
          <w:sz w:val="16"/>
          <w:szCs w:val="16"/>
        </w:rPr>
        <w:t>(фамилия, имя, отчество, должность (если имеется)</w:t>
      </w:r>
    </w:p>
    <w:p w:rsidR="00383675" w:rsidRPr="00147878" w:rsidRDefault="00383675" w:rsidP="00383675">
      <w:pPr>
        <w:jc w:val="center"/>
        <w:rPr>
          <w:color w:val="000000"/>
          <w:sz w:val="16"/>
          <w:szCs w:val="16"/>
        </w:rPr>
      </w:pPr>
    </w:p>
    <w:p w:rsidR="00383675" w:rsidRPr="00147878" w:rsidRDefault="00383675" w:rsidP="00383675">
      <w:pPr>
        <w:widowControl w:val="0"/>
        <w:jc w:val="both"/>
        <w:rPr>
          <w:sz w:val="16"/>
          <w:szCs w:val="16"/>
        </w:rPr>
      </w:pPr>
    </w:p>
    <w:p w:rsidR="00383675" w:rsidRPr="00147878" w:rsidRDefault="00383675" w:rsidP="00383675">
      <w:pPr>
        <w:widowControl w:val="0"/>
        <w:jc w:val="both"/>
        <w:rPr>
          <w:sz w:val="16"/>
          <w:szCs w:val="16"/>
        </w:rPr>
      </w:pPr>
    </w:p>
    <w:p w:rsidR="00383675" w:rsidRPr="00147878" w:rsidRDefault="00383675" w:rsidP="00383675">
      <w:pPr>
        <w:tabs>
          <w:tab w:val="num" w:pos="200"/>
        </w:tabs>
        <w:ind w:left="4536"/>
        <w:jc w:val="center"/>
        <w:outlineLvl w:val="0"/>
        <w:rPr>
          <w:color w:val="000000"/>
          <w:sz w:val="16"/>
          <w:szCs w:val="16"/>
        </w:rPr>
      </w:pPr>
    </w:p>
    <w:p w:rsidR="00383675" w:rsidRPr="00147878" w:rsidRDefault="00383675" w:rsidP="00383675">
      <w:pPr>
        <w:spacing w:after="120" w:line="240" w:lineRule="exact"/>
        <w:ind w:left="5245"/>
        <w:jc w:val="center"/>
        <w:rPr>
          <w:rFonts w:cs="Calibri"/>
          <w:bCs/>
          <w:color w:val="000000"/>
          <w:sz w:val="16"/>
          <w:szCs w:val="16"/>
          <w:lang w:eastAsia="zh-CN"/>
        </w:rPr>
      </w:pPr>
    </w:p>
    <w:p w:rsidR="00383675" w:rsidRPr="00147878" w:rsidRDefault="00383675" w:rsidP="00B146C4">
      <w:pPr>
        <w:spacing w:after="120" w:line="240" w:lineRule="exact"/>
        <w:rPr>
          <w:rFonts w:cs="Calibri"/>
          <w:bCs/>
          <w:color w:val="000000"/>
          <w:sz w:val="16"/>
          <w:szCs w:val="16"/>
          <w:lang w:eastAsia="zh-CN"/>
        </w:rPr>
      </w:pPr>
    </w:p>
    <w:p w:rsidR="00383675" w:rsidRDefault="00383675" w:rsidP="00383675">
      <w:pPr>
        <w:tabs>
          <w:tab w:val="num" w:pos="200"/>
        </w:tabs>
        <w:ind w:left="4536"/>
        <w:jc w:val="center"/>
        <w:outlineLvl w:val="0"/>
        <w:rPr>
          <w:color w:val="000000"/>
          <w:sz w:val="16"/>
          <w:szCs w:val="16"/>
        </w:rPr>
      </w:pPr>
    </w:p>
    <w:p w:rsidR="00DC6BB0" w:rsidRDefault="00DC6BB0" w:rsidP="00383675">
      <w:pPr>
        <w:tabs>
          <w:tab w:val="num" w:pos="200"/>
        </w:tabs>
        <w:ind w:left="4536"/>
        <w:jc w:val="center"/>
        <w:outlineLvl w:val="0"/>
        <w:rPr>
          <w:color w:val="000000"/>
          <w:sz w:val="16"/>
          <w:szCs w:val="16"/>
        </w:rPr>
      </w:pPr>
    </w:p>
    <w:p w:rsidR="00DC6BB0" w:rsidRDefault="00DC6BB0" w:rsidP="00383675">
      <w:pPr>
        <w:tabs>
          <w:tab w:val="num" w:pos="200"/>
        </w:tabs>
        <w:ind w:left="4536"/>
        <w:jc w:val="center"/>
        <w:outlineLvl w:val="0"/>
        <w:rPr>
          <w:color w:val="000000"/>
          <w:sz w:val="16"/>
          <w:szCs w:val="16"/>
        </w:rPr>
      </w:pPr>
    </w:p>
    <w:p w:rsidR="00DC6BB0" w:rsidRDefault="00DC6BB0" w:rsidP="00383675">
      <w:pPr>
        <w:tabs>
          <w:tab w:val="num" w:pos="200"/>
        </w:tabs>
        <w:ind w:left="4536"/>
        <w:jc w:val="center"/>
        <w:outlineLvl w:val="0"/>
        <w:rPr>
          <w:color w:val="000000"/>
          <w:sz w:val="16"/>
          <w:szCs w:val="16"/>
        </w:rPr>
      </w:pPr>
    </w:p>
    <w:p w:rsidR="00DC6BB0" w:rsidRDefault="00DC6BB0" w:rsidP="00383675">
      <w:pPr>
        <w:tabs>
          <w:tab w:val="num" w:pos="200"/>
        </w:tabs>
        <w:ind w:left="4536"/>
        <w:jc w:val="center"/>
        <w:outlineLvl w:val="0"/>
        <w:rPr>
          <w:color w:val="000000"/>
          <w:sz w:val="16"/>
          <w:szCs w:val="16"/>
        </w:rPr>
      </w:pPr>
    </w:p>
    <w:p w:rsidR="00DC6BB0" w:rsidRDefault="00DC6BB0" w:rsidP="00383675">
      <w:pPr>
        <w:tabs>
          <w:tab w:val="num" w:pos="200"/>
        </w:tabs>
        <w:ind w:left="4536"/>
        <w:jc w:val="center"/>
        <w:outlineLvl w:val="0"/>
        <w:rPr>
          <w:color w:val="000000"/>
          <w:sz w:val="16"/>
          <w:szCs w:val="16"/>
        </w:rPr>
      </w:pPr>
    </w:p>
    <w:p w:rsidR="00DC6BB0" w:rsidRDefault="00DC6BB0" w:rsidP="00383675">
      <w:pPr>
        <w:tabs>
          <w:tab w:val="num" w:pos="200"/>
        </w:tabs>
        <w:ind w:left="4536"/>
        <w:jc w:val="center"/>
        <w:outlineLvl w:val="0"/>
        <w:rPr>
          <w:color w:val="000000"/>
          <w:sz w:val="16"/>
          <w:szCs w:val="16"/>
        </w:rPr>
      </w:pPr>
    </w:p>
    <w:p w:rsidR="00DC6BB0" w:rsidRDefault="00DC6BB0" w:rsidP="00383675">
      <w:pPr>
        <w:tabs>
          <w:tab w:val="num" w:pos="200"/>
        </w:tabs>
        <w:ind w:left="4536"/>
        <w:jc w:val="center"/>
        <w:outlineLvl w:val="0"/>
        <w:rPr>
          <w:color w:val="000000"/>
          <w:sz w:val="16"/>
          <w:szCs w:val="16"/>
        </w:rPr>
      </w:pPr>
    </w:p>
    <w:p w:rsidR="00DC6BB0" w:rsidRDefault="00DC6BB0" w:rsidP="00383675">
      <w:pPr>
        <w:tabs>
          <w:tab w:val="num" w:pos="200"/>
        </w:tabs>
        <w:ind w:left="4536"/>
        <w:jc w:val="center"/>
        <w:outlineLvl w:val="0"/>
        <w:rPr>
          <w:color w:val="000000"/>
          <w:sz w:val="16"/>
          <w:szCs w:val="16"/>
        </w:rPr>
      </w:pPr>
    </w:p>
    <w:p w:rsidR="00DC6BB0" w:rsidRDefault="00DC6BB0" w:rsidP="00383675">
      <w:pPr>
        <w:tabs>
          <w:tab w:val="num" w:pos="200"/>
        </w:tabs>
        <w:ind w:left="4536"/>
        <w:jc w:val="center"/>
        <w:outlineLvl w:val="0"/>
        <w:rPr>
          <w:color w:val="000000"/>
          <w:sz w:val="16"/>
          <w:szCs w:val="16"/>
        </w:rPr>
      </w:pPr>
    </w:p>
    <w:p w:rsidR="00DC6BB0" w:rsidRDefault="00DC6BB0" w:rsidP="00383675">
      <w:pPr>
        <w:tabs>
          <w:tab w:val="num" w:pos="200"/>
        </w:tabs>
        <w:ind w:left="4536"/>
        <w:jc w:val="center"/>
        <w:outlineLvl w:val="0"/>
        <w:rPr>
          <w:color w:val="000000"/>
          <w:sz w:val="16"/>
          <w:szCs w:val="16"/>
        </w:rPr>
      </w:pPr>
    </w:p>
    <w:p w:rsidR="00DC6BB0" w:rsidRDefault="00DC6BB0" w:rsidP="00383675">
      <w:pPr>
        <w:tabs>
          <w:tab w:val="num" w:pos="200"/>
        </w:tabs>
        <w:ind w:left="4536"/>
        <w:jc w:val="center"/>
        <w:outlineLvl w:val="0"/>
        <w:rPr>
          <w:color w:val="000000"/>
          <w:sz w:val="16"/>
          <w:szCs w:val="16"/>
        </w:rPr>
      </w:pPr>
    </w:p>
    <w:p w:rsidR="00DC6BB0" w:rsidRPr="00147878" w:rsidRDefault="00DC6BB0" w:rsidP="00383675">
      <w:pPr>
        <w:tabs>
          <w:tab w:val="num" w:pos="200"/>
        </w:tabs>
        <w:ind w:left="4536"/>
        <w:jc w:val="center"/>
        <w:outlineLvl w:val="0"/>
        <w:rPr>
          <w:color w:val="000000"/>
          <w:sz w:val="16"/>
          <w:szCs w:val="16"/>
        </w:rPr>
      </w:pPr>
    </w:p>
    <w:p w:rsidR="00383675" w:rsidRPr="00147878" w:rsidRDefault="00383675" w:rsidP="00383675">
      <w:pPr>
        <w:tabs>
          <w:tab w:val="num" w:pos="200"/>
        </w:tabs>
        <w:ind w:left="4536"/>
        <w:jc w:val="center"/>
        <w:outlineLvl w:val="0"/>
        <w:rPr>
          <w:color w:val="000000"/>
          <w:sz w:val="16"/>
          <w:szCs w:val="16"/>
        </w:rPr>
      </w:pPr>
    </w:p>
    <w:p w:rsidR="00383675" w:rsidRPr="00147878" w:rsidRDefault="00383675" w:rsidP="00383675">
      <w:pPr>
        <w:jc w:val="right"/>
        <w:rPr>
          <w:sz w:val="16"/>
          <w:szCs w:val="16"/>
        </w:rPr>
      </w:pPr>
      <w:r w:rsidRPr="00147878">
        <w:rPr>
          <w:sz w:val="16"/>
          <w:szCs w:val="16"/>
        </w:rPr>
        <w:lastRenderedPageBreak/>
        <w:t>УТВЕРЖДЕНА</w:t>
      </w:r>
    </w:p>
    <w:p w:rsidR="00383675" w:rsidRPr="00147878" w:rsidRDefault="00383675" w:rsidP="00383675">
      <w:pPr>
        <w:jc w:val="right"/>
        <w:rPr>
          <w:sz w:val="16"/>
          <w:szCs w:val="16"/>
        </w:rPr>
      </w:pPr>
      <w:r w:rsidRPr="00147878">
        <w:rPr>
          <w:sz w:val="16"/>
          <w:szCs w:val="16"/>
        </w:rPr>
        <w:t xml:space="preserve"> постановлением Администрации </w:t>
      </w:r>
    </w:p>
    <w:p w:rsidR="00383675" w:rsidRPr="00147878" w:rsidRDefault="00383675" w:rsidP="00383675">
      <w:pPr>
        <w:jc w:val="right"/>
        <w:rPr>
          <w:sz w:val="16"/>
          <w:szCs w:val="16"/>
        </w:rPr>
      </w:pPr>
      <w:r w:rsidRPr="00147878">
        <w:rPr>
          <w:sz w:val="16"/>
          <w:szCs w:val="16"/>
        </w:rPr>
        <w:t xml:space="preserve">Боровёнковского сельского поселения  </w:t>
      </w:r>
    </w:p>
    <w:p w:rsidR="00383675" w:rsidRPr="00147878" w:rsidRDefault="00383675" w:rsidP="00383675">
      <w:pPr>
        <w:jc w:val="right"/>
        <w:rPr>
          <w:sz w:val="16"/>
          <w:szCs w:val="16"/>
        </w:rPr>
      </w:pPr>
      <w:r w:rsidRPr="00147878">
        <w:rPr>
          <w:sz w:val="16"/>
          <w:szCs w:val="16"/>
        </w:rPr>
        <w:t xml:space="preserve">                  </w:t>
      </w:r>
      <w:r w:rsidR="00B146C4">
        <w:rPr>
          <w:sz w:val="16"/>
          <w:szCs w:val="16"/>
        </w:rPr>
        <w:t xml:space="preserve">                           от 10.12.2024 № </w:t>
      </w:r>
      <w:r w:rsidRPr="00147878">
        <w:rPr>
          <w:sz w:val="16"/>
          <w:szCs w:val="16"/>
        </w:rPr>
        <w:t xml:space="preserve">205 </w:t>
      </w:r>
    </w:p>
    <w:p w:rsidR="00383675" w:rsidRPr="00147878" w:rsidRDefault="00383675" w:rsidP="00383675">
      <w:pPr>
        <w:tabs>
          <w:tab w:val="num" w:pos="200"/>
        </w:tabs>
        <w:ind w:left="4536"/>
        <w:jc w:val="center"/>
        <w:outlineLvl w:val="0"/>
        <w:rPr>
          <w:color w:val="000000"/>
          <w:sz w:val="16"/>
          <w:szCs w:val="16"/>
        </w:rPr>
      </w:pPr>
    </w:p>
    <w:p w:rsidR="00383675" w:rsidRPr="00147878" w:rsidRDefault="00383675" w:rsidP="00383675">
      <w:pPr>
        <w:tabs>
          <w:tab w:val="num" w:pos="200"/>
        </w:tabs>
        <w:ind w:left="4536"/>
        <w:jc w:val="center"/>
        <w:outlineLvl w:val="0"/>
        <w:rPr>
          <w:color w:val="000000"/>
          <w:sz w:val="16"/>
          <w:szCs w:val="16"/>
        </w:rPr>
      </w:pPr>
      <w:r w:rsidRPr="00147878">
        <w:rPr>
          <w:color w:val="000000"/>
          <w:sz w:val="16"/>
          <w:szCs w:val="16"/>
        </w:rPr>
        <w:t>(Типовая форма журнала учета объявленных предостережений о недопустимости н</w:t>
      </w:r>
      <w:r w:rsidRPr="00147878">
        <w:rPr>
          <w:color w:val="000000"/>
          <w:sz w:val="16"/>
          <w:szCs w:val="16"/>
        </w:rPr>
        <w:t>а</w:t>
      </w:r>
      <w:r w:rsidRPr="00147878">
        <w:rPr>
          <w:color w:val="000000"/>
          <w:sz w:val="16"/>
          <w:szCs w:val="16"/>
        </w:rPr>
        <w:t>рушения обязательных требований)</w:t>
      </w:r>
    </w:p>
    <w:p w:rsidR="00383675" w:rsidRPr="00147878" w:rsidRDefault="00383675" w:rsidP="00383675">
      <w:pPr>
        <w:spacing w:line="360" w:lineRule="auto"/>
        <w:ind w:left="3969"/>
        <w:jc w:val="center"/>
        <w:rPr>
          <w:color w:val="000000"/>
          <w:sz w:val="16"/>
          <w:szCs w:val="16"/>
        </w:rPr>
      </w:pPr>
    </w:p>
    <w:p w:rsidR="00383675" w:rsidRPr="00147878" w:rsidRDefault="00383675" w:rsidP="00383675">
      <w:pPr>
        <w:spacing w:line="360" w:lineRule="auto"/>
        <w:ind w:left="3969"/>
        <w:rPr>
          <w:color w:val="000000"/>
          <w:sz w:val="16"/>
          <w:szCs w:val="16"/>
        </w:rPr>
      </w:pPr>
    </w:p>
    <w:p w:rsidR="00383675" w:rsidRPr="00147878" w:rsidRDefault="00383675" w:rsidP="00383675">
      <w:pPr>
        <w:widowControl w:val="0"/>
        <w:autoSpaceDE w:val="0"/>
        <w:autoSpaceDN w:val="0"/>
        <w:adjustRightInd w:val="0"/>
        <w:jc w:val="center"/>
        <w:textAlignment w:val="baseline"/>
        <w:rPr>
          <w:b/>
          <w:bCs/>
          <w:color w:val="000000"/>
          <w:sz w:val="16"/>
          <w:szCs w:val="16"/>
        </w:rPr>
      </w:pPr>
      <w:r w:rsidRPr="00147878">
        <w:rPr>
          <w:b/>
          <w:bCs/>
          <w:color w:val="000000"/>
          <w:sz w:val="16"/>
          <w:szCs w:val="16"/>
        </w:rPr>
        <w:t>Форма журнала учета объявленных предостережений о недопустимости нарушения обязательных требований</w:t>
      </w:r>
    </w:p>
    <w:p w:rsidR="00383675" w:rsidRPr="00147878" w:rsidRDefault="00383675" w:rsidP="00383675">
      <w:pPr>
        <w:widowControl w:val="0"/>
        <w:autoSpaceDE w:val="0"/>
        <w:autoSpaceDN w:val="0"/>
        <w:adjustRightInd w:val="0"/>
        <w:jc w:val="center"/>
        <w:textAlignment w:val="baseline"/>
        <w:rPr>
          <w:b/>
          <w:bCs/>
          <w:color w:val="000000"/>
          <w:sz w:val="16"/>
          <w:szCs w:val="16"/>
        </w:rPr>
      </w:pPr>
    </w:p>
    <w:p w:rsidR="00383675" w:rsidRPr="00147878" w:rsidRDefault="00383675" w:rsidP="00383675">
      <w:pPr>
        <w:widowControl w:val="0"/>
        <w:autoSpaceDE w:val="0"/>
        <w:autoSpaceDN w:val="0"/>
        <w:adjustRightInd w:val="0"/>
        <w:jc w:val="center"/>
        <w:textAlignment w:val="baseline"/>
        <w:rPr>
          <w:b/>
          <w:bCs/>
          <w:color w:val="000000"/>
          <w:sz w:val="16"/>
          <w:szCs w:val="16"/>
        </w:rPr>
      </w:pPr>
      <w:r w:rsidRPr="00147878">
        <w:rPr>
          <w:b/>
          <w:bCs/>
          <w:color w:val="000000"/>
          <w:sz w:val="16"/>
          <w:szCs w:val="16"/>
        </w:rPr>
        <w:t>ЖУРНАЛ</w:t>
      </w:r>
    </w:p>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учета объявленных предостережений о недопустимости нарушения обязательных требований при осуществлении</w:t>
      </w:r>
    </w:p>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_______________________________________________________________</w:t>
      </w:r>
    </w:p>
    <w:p w:rsidR="00383675" w:rsidRPr="00147878" w:rsidRDefault="00383675" w:rsidP="00383675">
      <w:pPr>
        <w:widowControl w:val="0"/>
        <w:autoSpaceDE w:val="0"/>
        <w:autoSpaceDN w:val="0"/>
        <w:adjustRightInd w:val="0"/>
        <w:jc w:val="center"/>
        <w:textAlignment w:val="baseline"/>
        <w:rPr>
          <w:bCs/>
          <w:i/>
          <w:color w:val="000000"/>
          <w:sz w:val="16"/>
          <w:szCs w:val="16"/>
        </w:rPr>
      </w:pPr>
      <w:r w:rsidRPr="00147878">
        <w:rPr>
          <w:bCs/>
          <w:i/>
          <w:color w:val="000000"/>
          <w:sz w:val="16"/>
          <w:szCs w:val="16"/>
        </w:rPr>
        <w:t>(указать вид муниципального контроля)</w:t>
      </w:r>
    </w:p>
    <w:p w:rsidR="00383675" w:rsidRPr="00147878" w:rsidRDefault="00383675" w:rsidP="00383675">
      <w:pPr>
        <w:widowControl w:val="0"/>
        <w:autoSpaceDE w:val="0"/>
        <w:autoSpaceDN w:val="0"/>
        <w:adjustRightInd w:val="0"/>
        <w:jc w:val="center"/>
        <w:textAlignment w:val="baseline"/>
        <w:rPr>
          <w:bCs/>
          <w:color w:val="000000"/>
          <w:sz w:val="16"/>
          <w:szCs w:val="16"/>
        </w:rPr>
      </w:pPr>
    </w:p>
    <w:p w:rsidR="00383675" w:rsidRPr="00147878" w:rsidRDefault="00383675" w:rsidP="00383675">
      <w:pPr>
        <w:widowControl w:val="0"/>
        <w:autoSpaceDE w:val="0"/>
        <w:autoSpaceDN w:val="0"/>
        <w:adjustRightInd w:val="0"/>
        <w:jc w:val="center"/>
        <w:textAlignment w:val="baseline"/>
        <w:rPr>
          <w:bCs/>
          <w:color w:val="000000"/>
          <w:sz w:val="16"/>
          <w:szCs w:val="16"/>
        </w:rPr>
      </w:pPr>
    </w:p>
    <w:p w:rsidR="00383675" w:rsidRPr="00147878" w:rsidRDefault="00383675" w:rsidP="00383675">
      <w:pPr>
        <w:rPr>
          <w:rFonts w:ascii="Times New Roman CYR" w:hAnsi="Times New Roman CYR"/>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993"/>
        <w:gridCol w:w="1627"/>
        <w:gridCol w:w="1948"/>
        <w:gridCol w:w="1840"/>
        <w:gridCol w:w="1305"/>
        <w:gridCol w:w="1076"/>
      </w:tblGrid>
      <w:tr w:rsidR="00383675" w:rsidRPr="00147878" w:rsidTr="00383675">
        <w:trPr>
          <w:trHeight w:val="3176"/>
        </w:trPr>
        <w:tc>
          <w:tcPr>
            <w:tcW w:w="567"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r w:rsidRPr="00147878">
              <w:rPr>
                <w:rFonts w:cs="Calibri"/>
                <w:sz w:val="16"/>
                <w:szCs w:val="16"/>
                <w:lang w:eastAsia="zh-CN"/>
              </w:rPr>
              <w:t xml:space="preserve">№ п/п </w:t>
            </w:r>
          </w:p>
        </w:tc>
        <w:tc>
          <w:tcPr>
            <w:tcW w:w="993" w:type="dxa"/>
            <w:shd w:val="clear" w:color="auto" w:fill="auto"/>
          </w:tcPr>
          <w:p w:rsidR="00383675" w:rsidRPr="00147878" w:rsidRDefault="00383675" w:rsidP="00383675">
            <w:pPr>
              <w:suppressAutoHyphens/>
              <w:autoSpaceDE w:val="0"/>
              <w:autoSpaceDN w:val="0"/>
              <w:adjustRightInd w:val="0"/>
              <w:ind w:left="-57" w:right="-57"/>
              <w:jc w:val="center"/>
              <w:rPr>
                <w:rFonts w:cs="Calibri"/>
                <w:sz w:val="16"/>
                <w:szCs w:val="16"/>
                <w:lang w:eastAsia="zh-CN"/>
              </w:rPr>
            </w:pPr>
            <w:r w:rsidRPr="00147878">
              <w:rPr>
                <w:rFonts w:cs="Calibri"/>
                <w:sz w:val="16"/>
                <w:szCs w:val="16"/>
                <w:lang w:eastAsia="zh-CN"/>
              </w:rPr>
              <w:t xml:space="preserve">Дата объявления  </w:t>
            </w:r>
          </w:p>
        </w:tc>
        <w:tc>
          <w:tcPr>
            <w:tcW w:w="1627" w:type="dxa"/>
            <w:shd w:val="clear" w:color="auto" w:fill="auto"/>
          </w:tcPr>
          <w:p w:rsidR="00383675" w:rsidRPr="00147878" w:rsidRDefault="00383675" w:rsidP="00383675">
            <w:pPr>
              <w:suppressAutoHyphens/>
              <w:autoSpaceDE w:val="0"/>
              <w:autoSpaceDN w:val="0"/>
              <w:adjustRightInd w:val="0"/>
              <w:ind w:left="-57" w:right="-57"/>
              <w:jc w:val="center"/>
              <w:rPr>
                <w:rFonts w:cs="Calibri"/>
                <w:sz w:val="16"/>
                <w:szCs w:val="16"/>
                <w:lang w:eastAsia="zh-CN"/>
              </w:rPr>
            </w:pPr>
            <w:r w:rsidRPr="00147878">
              <w:rPr>
                <w:rFonts w:cs="Calibri"/>
                <w:sz w:val="16"/>
                <w:szCs w:val="16"/>
                <w:lang w:eastAsia="zh-CN"/>
              </w:rPr>
              <w:t xml:space="preserve">Наименование контролируеомого лица </w:t>
            </w:r>
          </w:p>
        </w:tc>
        <w:tc>
          <w:tcPr>
            <w:tcW w:w="1948" w:type="dxa"/>
            <w:shd w:val="clear" w:color="auto" w:fill="auto"/>
          </w:tcPr>
          <w:p w:rsidR="00383675" w:rsidRPr="00147878" w:rsidRDefault="00383675" w:rsidP="00383675">
            <w:pPr>
              <w:autoSpaceDE w:val="0"/>
              <w:autoSpaceDN w:val="0"/>
              <w:adjustRightInd w:val="0"/>
              <w:jc w:val="both"/>
              <w:rPr>
                <w:rFonts w:cs="Calibri"/>
                <w:sz w:val="16"/>
                <w:szCs w:val="16"/>
                <w:lang w:eastAsia="zh-CN"/>
              </w:rPr>
            </w:pPr>
            <w:r w:rsidRPr="00147878">
              <w:rPr>
                <w:rFonts w:cs="Calibri"/>
                <w:sz w:val="16"/>
                <w:szCs w:val="16"/>
                <w:lang w:eastAsia="zh-CN"/>
              </w:rPr>
              <w:t xml:space="preserve">Сведения о </w:t>
            </w:r>
            <w:r w:rsidRPr="00147878">
              <w:rPr>
                <w:rFonts w:eastAsia="Calibri"/>
                <w:sz w:val="16"/>
                <w:szCs w:val="16"/>
                <w:lang w:eastAsia="en-US"/>
              </w:rPr>
              <w:t>готовящихся нарушениях обязател</w:t>
            </w:r>
            <w:r w:rsidRPr="00147878">
              <w:rPr>
                <w:rFonts w:eastAsia="Calibri"/>
                <w:sz w:val="16"/>
                <w:szCs w:val="16"/>
                <w:lang w:eastAsia="en-US"/>
              </w:rPr>
              <w:t>ь</w:t>
            </w:r>
            <w:r w:rsidRPr="00147878">
              <w:rPr>
                <w:rFonts w:eastAsia="Calibri"/>
                <w:sz w:val="16"/>
                <w:szCs w:val="16"/>
                <w:lang w:eastAsia="en-US"/>
              </w:rPr>
              <w:t>ных требований или признаках нарушений обязательных требов</w:t>
            </w:r>
            <w:r w:rsidRPr="00147878">
              <w:rPr>
                <w:rFonts w:eastAsia="Calibri"/>
                <w:sz w:val="16"/>
                <w:szCs w:val="16"/>
                <w:lang w:eastAsia="en-US"/>
              </w:rPr>
              <w:t>а</w:t>
            </w:r>
            <w:r w:rsidRPr="00147878">
              <w:rPr>
                <w:rFonts w:eastAsia="Calibri"/>
                <w:sz w:val="16"/>
                <w:szCs w:val="16"/>
                <w:lang w:eastAsia="en-US"/>
              </w:rPr>
              <w:t>ний</w:t>
            </w:r>
          </w:p>
        </w:tc>
        <w:tc>
          <w:tcPr>
            <w:tcW w:w="1840" w:type="dxa"/>
            <w:shd w:val="clear" w:color="auto" w:fill="auto"/>
          </w:tcPr>
          <w:p w:rsidR="00383675" w:rsidRPr="00147878" w:rsidRDefault="00383675" w:rsidP="00383675">
            <w:pPr>
              <w:suppressAutoHyphens/>
              <w:autoSpaceDE w:val="0"/>
              <w:autoSpaceDN w:val="0"/>
              <w:adjustRightInd w:val="0"/>
              <w:ind w:left="-57" w:right="-57"/>
              <w:jc w:val="center"/>
              <w:rPr>
                <w:rFonts w:cs="Calibri"/>
                <w:sz w:val="16"/>
                <w:szCs w:val="16"/>
                <w:lang w:eastAsia="zh-CN"/>
              </w:rPr>
            </w:pPr>
            <w:r w:rsidRPr="00147878">
              <w:rPr>
                <w:rFonts w:cs="Calibri"/>
                <w:sz w:val="16"/>
                <w:szCs w:val="16"/>
                <w:shd w:val="clear" w:color="auto" w:fill="FFFFFF"/>
                <w:lang w:eastAsia="zh-CN"/>
              </w:rPr>
              <w:t>Меры по обеспечению соблюдения обязательных требований</w:t>
            </w:r>
          </w:p>
        </w:tc>
        <w:tc>
          <w:tcPr>
            <w:tcW w:w="1305" w:type="dxa"/>
            <w:shd w:val="clear" w:color="auto" w:fill="auto"/>
          </w:tcPr>
          <w:p w:rsidR="00383675" w:rsidRPr="00147878" w:rsidRDefault="00383675" w:rsidP="00383675">
            <w:pPr>
              <w:suppressAutoHyphens/>
              <w:autoSpaceDE w:val="0"/>
              <w:autoSpaceDN w:val="0"/>
              <w:adjustRightInd w:val="0"/>
              <w:ind w:left="-57" w:right="-57"/>
              <w:jc w:val="center"/>
              <w:rPr>
                <w:rFonts w:cs="Calibri"/>
                <w:sz w:val="16"/>
                <w:szCs w:val="16"/>
                <w:shd w:val="clear" w:color="auto" w:fill="FFFFFF"/>
                <w:lang w:eastAsia="zh-CN"/>
              </w:rPr>
            </w:pPr>
            <w:r w:rsidRPr="00147878">
              <w:rPr>
                <w:rFonts w:cs="Calibri"/>
                <w:sz w:val="16"/>
                <w:szCs w:val="16"/>
                <w:shd w:val="clear" w:color="auto" w:fill="FFFFFF"/>
                <w:lang w:eastAsia="zh-CN"/>
              </w:rPr>
              <w:t>Срок обеспе-чения соблюде-ния обяза-тельных требова-ний</w:t>
            </w:r>
          </w:p>
          <w:p w:rsidR="00383675" w:rsidRPr="00147878" w:rsidRDefault="00383675" w:rsidP="00383675">
            <w:pPr>
              <w:suppressAutoHyphens/>
              <w:autoSpaceDE w:val="0"/>
              <w:autoSpaceDN w:val="0"/>
              <w:adjustRightInd w:val="0"/>
              <w:ind w:left="-57" w:right="-57"/>
              <w:jc w:val="center"/>
              <w:rPr>
                <w:rFonts w:cs="Calibri"/>
                <w:sz w:val="16"/>
                <w:szCs w:val="16"/>
                <w:lang w:eastAsia="zh-CN"/>
              </w:rPr>
            </w:pPr>
            <w:r w:rsidRPr="00147878">
              <w:rPr>
                <w:rFonts w:cs="Calibri"/>
                <w:sz w:val="16"/>
                <w:szCs w:val="16"/>
                <w:shd w:val="clear" w:color="auto" w:fill="FFFFFF"/>
                <w:lang w:eastAsia="zh-CN"/>
              </w:rPr>
              <w:t>( при наличии)</w:t>
            </w:r>
          </w:p>
        </w:tc>
        <w:tc>
          <w:tcPr>
            <w:tcW w:w="1076" w:type="dxa"/>
            <w:shd w:val="clear" w:color="auto" w:fill="auto"/>
          </w:tcPr>
          <w:p w:rsidR="00383675" w:rsidRPr="00147878" w:rsidRDefault="00383675" w:rsidP="00383675">
            <w:pPr>
              <w:suppressAutoHyphens/>
              <w:autoSpaceDE w:val="0"/>
              <w:autoSpaceDN w:val="0"/>
              <w:adjustRightInd w:val="0"/>
              <w:ind w:left="-57" w:right="-57"/>
              <w:jc w:val="center"/>
              <w:rPr>
                <w:rFonts w:cs="Calibri"/>
                <w:sz w:val="16"/>
                <w:szCs w:val="16"/>
                <w:lang w:eastAsia="zh-CN"/>
              </w:rPr>
            </w:pPr>
            <w:r w:rsidRPr="00147878">
              <w:rPr>
                <w:rFonts w:cs="Calibri"/>
                <w:sz w:val="16"/>
                <w:szCs w:val="16"/>
                <w:lang w:eastAsia="zh-CN"/>
              </w:rPr>
              <w:t>Приме-чание</w:t>
            </w:r>
          </w:p>
        </w:tc>
      </w:tr>
      <w:tr w:rsidR="00383675" w:rsidRPr="00147878" w:rsidTr="00383675">
        <w:trPr>
          <w:trHeight w:val="319"/>
        </w:trPr>
        <w:tc>
          <w:tcPr>
            <w:tcW w:w="567"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r w:rsidRPr="00147878">
              <w:rPr>
                <w:rFonts w:cs="Calibri"/>
                <w:sz w:val="16"/>
                <w:szCs w:val="16"/>
                <w:lang w:eastAsia="zh-CN"/>
              </w:rPr>
              <w:t xml:space="preserve">1 </w:t>
            </w:r>
          </w:p>
        </w:tc>
        <w:tc>
          <w:tcPr>
            <w:tcW w:w="993"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r w:rsidRPr="00147878">
              <w:rPr>
                <w:rFonts w:cs="Calibri"/>
                <w:sz w:val="16"/>
                <w:szCs w:val="16"/>
                <w:lang w:eastAsia="zh-CN"/>
              </w:rPr>
              <w:t xml:space="preserve">2 </w:t>
            </w:r>
          </w:p>
        </w:tc>
        <w:tc>
          <w:tcPr>
            <w:tcW w:w="1627"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r w:rsidRPr="00147878">
              <w:rPr>
                <w:rFonts w:cs="Calibri"/>
                <w:sz w:val="16"/>
                <w:szCs w:val="16"/>
                <w:lang w:eastAsia="zh-CN"/>
              </w:rPr>
              <w:t xml:space="preserve">3 </w:t>
            </w:r>
          </w:p>
        </w:tc>
        <w:tc>
          <w:tcPr>
            <w:tcW w:w="1948"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r w:rsidRPr="00147878">
              <w:rPr>
                <w:rFonts w:cs="Calibri"/>
                <w:sz w:val="16"/>
                <w:szCs w:val="16"/>
                <w:lang w:eastAsia="zh-CN"/>
              </w:rPr>
              <w:t xml:space="preserve">4 </w:t>
            </w:r>
          </w:p>
        </w:tc>
        <w:tc>
          <w:tcPr>
            <w:tcW w:w="1840"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r w:rsidRPr="00147878">
              <w:rPr>
                <w:rFonts w:cs="Calibri"/>
                <w:sz w:val="16"/>
                <w:szCs w:val="16"/>
                <w:lang w:eastAsia="zh-CN"/>
              </w:rPr>
              <w:t xml:space="preserve">5 </w:t>
            </w:r>
          </w:p>
        </w:tc>
        <w:tc>
          <w:tcPr>
            <w:tcW w:w="1305"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r w:rsidRPr="00147878">
              <w:rPr>
                <w:rFonts w:cs="Calibri"/>
                <w:sz w:val="16"/>
                <w:szCs w:val="16"/>
                <w:lang w:eastAsia="zh-CN"/>
              </w:rPr>
              <w:t xml:space="preserve">6 </w:t>
            </w:r>
          </w:p>
        </w:tc>
        <w:tc>
          <w:tcPr>
            <w:tcW w:w="1076"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r w:rsidRPr="00147878">
              <w:rPr>
                <w:rFonts w:cs="Calibri"/>
                <w:sz w:val="16"/>
                <w:szCs w:val="16"/>
                <w:lang w:eastAsia="zh-CN"/>
              </w:rPr>
              <w:t>7</w:t>
            </w:r>
          </w:p>
        </w:tc>
      </w:tr>
      <w:tr w:rsidR="00383675" w:rsidRPr="00147878" w:rsidTr="00383675">
        <w:trPr>
          <w:trHeight w:val="319"/>
        </w:trPr>
        <w:tc>
          <w:tcPr>
            <w:tcW w:w="567"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p>
        </w:tc>
        <w:tc>
          <w:tcPr>
            <w:tcW w:w="993"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p>
        </w:tc>
        <w:tc>
          <w:tcPr>
            <w:tcW w:w="1627"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p>
        </w:tc>
        <w:tc>
          <w:tcPr>
            <w:tcW w:w="1948"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p>
        </w:tc>
        <w:tc>
          <w:tcPr>
            <w:tcW w:w="1840"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p>
        </w:tc>
        <w:tc>
          <w:tcPr>
            <w:tcW w:w="1305"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p>
        </w:tc>
        <w:tc>
          <w:tcPr>
            <w:tcW w:w="1076"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p>
        </w:tc>
      </w:tr>
      <w:tr w:rsidR="00383675" w:rsidRPr="00147878" w:rsidTr="00383675">
        <w:trPr>
          <w:trHeight w:val="319"/>
        </w:trPr>
        <w:tc>
          <w:tcPr>
            <w:tcW w:w="567"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p>
        </w:tc>
        <w:tc>
          <w:tcPr>
            <w:tcW w:w="993"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p>
        </w:tc>
        <w:tc>
          <w:tcPr>
            <w:tcW w:w="1627"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p>
        </w:tc>
        <w:tc>
          <w:tcPr>
            <w:tcW w:w="1948"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p>
        </w:tc>
        <w:tc>
          <w:tcPr>
            <w:tcW w:w="1840"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p>
        </w:tc>
        <w:tc>
          <w:tcPr>
            <w:tcW w:w="1305"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p>
        </w:tc>
        <w:tc>
          <w:tcPr>
            <w:tcW w:w="1076"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p>
        </w:tc>
      </w:tr>
    </w:tbl>
    <w:p w:rsidR="00383675" w:rsidRPr="00147878" w:rsidRDefault="00383675" w:rsidP="00383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16"/>
          <w:szCs w:val="16"/>
        </w:rPr>
      </w:pPr>
      <w:r w:rsidRPr="00147878">
        <w:rPr>
          <w:color w:val="000000"/>
          <w:sz w:val="16"/>
          <w:szCs w:val="16"/>
        </w:rPr>
        <w:t>Ответственное за ведение журнала должностное лицо (должностные лица):</w:t>
      </w:r>
    </w:p>
    <w:p w:rsidR="00383675" w:rsidRPr="00147878" w:rsidRDefault="00383675" w:rsidP="00383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16"/>
          <w:szCs w:val="16"/>
        </w:rPr>
      </w:pPr>
      <w:r w:rsidRPr="00147878">
        <w:rPr>
          <w:color w:val="000000"/>
          <w:sz w:val="16"/>
          <w:szCs w:val="16"/>
        </w:rPr>
        <w:t>_____________________________________________________</w:t>
      </w:r>
    </w:p>
    <w:p w:rsidR="00383675" w:rsidRPr="00147878" w:rsidRDefault="00383675" w:rsidP="00383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sz w:val="16"/>
          <w:szCs w:val="16"/>
        </w:rPr>
      </w:pPr>
      <w:r w:rsidRPr="00147878">
        <w:rPr>
          <w:i/>
          <w:iCs/>
          <w:color w:val="000000"/>
          <w:sz w:val="16"/>
          <w:szCs w:val="16"/>
        </w:rPr>
        <w:t>(фамилия, имя, отчество, должность (если имеется)</w:t>
      </w:r>
    </w:p>
    <w:p w:rsidR="00383675" w:rsidRPr="00147878" w:rsidRDefault="00383675" w:rsidP="00B146C4">
      <w:pPr>
        <w:tabs>
          <w:tab w:val="num" w:pos="200"/>
        </w:tabs>
        <w:outlineLvl w:val="0"/>
        <w:rPr>
          <w:color w:val="000000"/>
          <w:sz w:val="16"/>
          <w:szCs w:val="16"/>
        </w:rPr>
      </w:pPr>
    </w:p>
    <w:p w:rsidR="00383675" w:rsidRPr="00147878" w:rsidRDefault="00383675" w:rsidP="00383675">
      <w:pPr>
        <w:tabs>
          <w:tab w:val="num" w:pos="200"/>
        </w:tabs>
        <w:ind w:left="4536"/>
        <w:jc w:val="center"/>
        <w:outlineLvl w:val="0"/>
        <w:rPr>
          <w:color w:val="000000"/>
          <w:sz w:val="16"/>
          <w:szCs w:val="16"/>
        </w:rPr>
      </w:pPr>
    </w:p>
    <w:p w:rsidR="00383675" w:rsidRPr="00147878" w:rsidRDefault="00383675" w:rsidP="00383675">
      <w:pPr>
        <w:tabs>
          <w:tab w:val="num" w:pos="200"/>
        </w:tabs>
        <w:ind w:left="4536"/>
        <w:jc w:val="center"/>
        <w:outlineLvl w:val="0"/>
        <w:rPr>
          <w:color w:val="000000"/>
          <w:sz w:val="16"/>
          <w:szCs w:val="16"/>
        </w:rPr>
      </w:pPr>
    </w:p>
    <w:p w:rsidR="00383675" w:rsidRPr="00147878" w:rsidRDefault="00383675" w:rsidP="00383675">
      <w:pPr>
        <w:tabs>
          <w:tab w:val="num" w:pos="200"/>
        </w:tabs>
        <w:ind w:left="4536"/>
        <w:jc w:val="center"/>
        <w:outlineLvl w:val="0"/>
        <w:rPr>
          <w:color w:val="000000"/>
          <w:sz w:val="16"/>
          <w:szCs w:val="16"/>
        </w:rPr>
      </w:pPr>
    </w:p>
    <w:p w:rsidR="00383675" w:rsidRPr="00147878" w:rsidRDefault="00383675" w:rsidP="00383675">
      <w:pPr>
        <w:jc w:val="right"/>
        <w:rPr>
          <w:sz w:val="16"/>
          <w:szCs w:val="16"/>
        </w:rPr>
      </w:pPr>
    </w:p>
    <w:p w:rsidR="00383675" w:rsidRPr="00147878" w:rsidRDefault="00383675" w:rsidP="00383675">
      <w:pPr>
        <w:jc w:val="right"/>
        <w:rPr>
          <w:sz w:val="16"/>
          <w:szCs w:val="16"/>
        </w:rPr>
      </w:pPr>
      <w:r w:rsidRPr="00147878">
        <w:rPr>
          <w:sz w:val="16"/>
          <w:szCs w:val="16"/>
        </w:rPr>
        <w:t>УТВЕРЖДЕНА</w:t>
      </w:r>
    </w:p>
    <w:p w:rsidR="00383675" w:rsidRPr="00147878" w:rsidRDefault="00383675" w:rsidP="00383675">
      <w:pPr>
        <w:jc w:val="right"/>
        <w:rPr>
          <w:sz w:val="16"/>
          <w:szCs w:val="16"/>
        </w:rPr>
      </w:pPr>
      <w:r w:rsidRPr="00147878">
        <w:rPr>
          <w:sz w:val="16"/>
          <w:szCs w:val="16"/>
        </w:rPr>
        <w:t xml:space="preserve"> постановлением Администрации </w:t>
      </w:r>
    </w:p>
    <w:p w:rsidR="00383675" w:rsidRPr="00147878" w:rsidRDefault="00383675" w:rsidP="00383675">
      <w:pPr>
        <w:jc w:val="right"/>
        <w:rPr>
          <w:sz w:val="16"/>
          <w:szCs w:val="16"/>
        </w:rPr>
      </w:pPr>
      <w:r w:rsidRPr="00147878">
        <w:rPr>
          <w:sz w:val="16"/>
          <w:szCs w:val="16"/>
        </w:rPr>
        <w:t xml:space="preserve">Боровёнковского сельского поселения  </w:t>
      </w:r>
    </w:p>
    <w:p w:rsidR="00383675" w:rsidRPr="00147878" w:rsidRDefault="00383675" w:rsidP="00383675">
      <w:pPr>
        <w:jc w:val="right"/>
        <w:rPr>
          <w:sz w:val="16"/>
          <w:szCs w:val="16"/>
        </w:rPr>
      </w:pPr>
      <w:r w:rsidRPr="00147878">
        <w:rPr>
          <w:sz w:val="16"/>
          <w:szCs w:val="16"/>
        </w:rPr>
        <w:t xml:space="preserve">                  </w:t>
      </w:r>
      <w:r w:rsidR="00B146C4">
        <w:rPr>
          <w:sz w:val="16"/>
          <w:szCs w:val="16"/>
        </w:rPr>
        <w:t xml:space="preserve">                           от 10.12.2024 № </w:t>
      </w:r>
      <w:r w:rsidRPr="00147878">
        <w:rPr>
          <w:sz w:val="16"/>
          <w:szCs w:val="16"/>
        </w:rPr>
        <w:t xml:space="preserve">205 </w:t>
      </w:r>
    </w:p>
    <w:p w:rsidR="00383675" w:rsidRPr="00147878" w:rsidRDefault="00383675" w:rsidP="00383675">
      <w:pPr>
        <w:tabs>
          <w:tab w:val="num" w:pos="200"/>
        </w:tabs>
        <w:ind w:left="4536"/>
        <w:jc w:val="center"/>
        <w:outlineLvl w:val="0"/>
        <w:rPr>
          <w:color w:val="000000"/>
          <w:sz w:val="16"/>
          <w:szCs w:val="16"/>
        </w:rPr>
      </w:pPr>
    </w:p>
    <w:p w:rsidR="00383675" w:rsidRPr="00147878" w:rsidRDefault="00383675" w:rsidP="00383675">
      <w:pPr>
        <w:tabs>
          <w:tab w:val="num" w:pos="200"/>
        </w:tabs>
        <w:ind w:left="4536"/>
        <w:jc w:val="center"/>
        <w:outlineLvl w:val="0"/>
        <w:rPr>
          <w:color w:val="000000"/>
          <w:sz w:val="16"/>
          <w:szCs w:val="16"/>
        </w:rPr>
      </w:pPr>
      <w:r w:rsidRPr="00147878">
        <w:rPr>
          <w:color w:val="000000"/>
          <w:sz w:val="16"/>
          <w:szCs w:val="16"/>
        </w:rPr>
        <w:t>(Типовая форма журнала учета предписаний)</w:t>
      </w:r>
    </w:p>
    <w:p w:rsidR="00383675" w:rsidRPr="00147878" w:rsidRDefault="00383675" w:rsidP="00383675">
      <w:pPr>
        <w:spacing w:line="360" w:lineRule="auto"/>
        <w:ind w:left="3969"/>
        <w:jc w:val="center"/>
        <w:rPr>
          <w:color w:val="000000"/>
          <w:sz w:val="16"/>
          <w:szCs w:val="16"/>
        </w:rPr>
      </w:pPr>
    </w:p>
    <w:p w:rsidR="00383675" w:rsidRPr="00147878" w:rsidRDefault="00383675" w:rsidP="00383675">
      <w:pPr>
        <w:spacing w:line="360" w:lineRule="auto"/>
        <w:ind w:left="3969"/>
        <w:rPr>
          <w:color w:val="000000"/>
          <w:sz w:val="16"/>
          <w:szCs w:val="16"/>
        </w:rPr>
      </w:pPr>
    </w:p>
    <w:p w:rsidR="00383675" w:rsidRPr="00147878" w:rsidRDefault="00383675" w:rsidP="00383675">
      <w:pPr>
        <w:widowControl w:val="0"/>
        <w:autoSpaceDE w:val="0"/>
        <w:autoSpaceDN w:val="0"/>
        <w:adjustRightInd w:val="0"/>
        <w:jc w:val="center"/>
        <w:textAlignment w:val="baseline"/>
        <w:rPr>
          <w:b/>
          <w:bCs/>
          <w:color w:val="000000"/>
          <w:sz w:val="16"/>
          <w:szCs w:val="16"/>
        </w:rPr>
      </w:pPr>
      <w:r w:rsidRPr="00147878">
        <w:rPr>
          <w:b/>
          <w:bCs/>
          <w:color w:val="000000"/>
          <w:sz w:val="16"/>
          <w:szCs w:val="16"/>
        </w:rPr>
        <w:t>Форма журнала учета протоколов административных правонарушений</w:t>
      </w:r>
    </w:p>
    <w:p w:rsidR="00383675" w:rsidRPr="00147878" w:rsidRDefault="00383675" w:rsidP="00383675">
      <w:pPr>
        <w:widowControl w:val="0"/>
        <w:autoSpaceDE w:val="0"/>
        <w:autoSpaceDN w:val="0"/>
        <w:adjustRightInd w:val="0"/>
        <w:jc w:val="center"/>
        <w:textAlignment w:val="baseline"/>
        <w:rPr>
          <w:b/>
          <w:bCs/>
          <w:color w:val="000000"/>
          <w:sz w:val="16"/>
          <w:szCs w:val="16"/>
        </w:rPr>
      </w:pPr>
    </w:p>
    <w:p w:rsidR="00383675" w:rsidRPr="00147878" w:rsidRDefault="00383675" w:rsidP="00383675">
      <w:pPr>
        <w:widowControl w:val="0"/>
        <w:autoSpaceDE w:val="0"/>
        <w:autoSpaceDN w:val="0"/>
        <w:adjustRightInd w:val="0"/>
        <w:jc w:val="center"/>
        <w:textAlignment w:val="baseline"/>
        <w:rPr>
          <w:b/>
          <w:bCs/>
          <w:color w:val="000000"/>
          <w:sz w:val="16"/>
          <w:szCs w:val="16"/>
        </w:rPr>
      </w:pPr>
      <w:r w:rsidRPr="00147878">
        <w:rPr>
          <w:b/>
          <w:bCs/>
          <w:color w:val="000000"/>
          <w:sz w:val="16"/>
          <w:szCs w:val="16"/>
        </w:rPr>
        <w:t>ЖУРНАЛ</w:t>
      </w:r>
    </w:p>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учета протоколов об административном правонарушении</w:t>
      </w:r>
    </w:p>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_______________________________________________________________</w:t>
      </w:r>
    </w:p>
    <w:p w:rsidR="00383675" w:rsidRPr="00147878" w:rsidRDefault="00383675" w:rsidP="00383675">
      <w:pPr>
        <w:widowControl w:val="0"/>
        <w:autoSpaceDE w:val="0"/>
        <w:autoSpaceDN w:val="0"/>
        <w:adjustRightInd w:val="0"/>
        <w:jc w:val="center"/>
        <w:textAlignment w:val="baseline"/>
        <w:rPr>
          <w:bCs/>
          <w:i/>
          <w:color w:val="000000"/>
          <w:sz w:val="16"/>
          <w:szCs w:val="16"/>
        </w:rPr>
      </w:pPr>
      <w:r w:rsidRPr="00147878">
        <w:rPr>
          <w:bCs/>
          <w:i/>
          <w:color w:val="000000"/>
          <w:sz w:val="16"/>
          <w:szCs w:val="16"/>
        </w:rPr>
        <w:t>(указать вид муниципального контроля)</w:t>
      </w:r>
    </w:p>
    <w:p w:rsidR="00383675" w:rsidRPr="00147878" w:rsidRDefault="00383675" w:rsidP="00383675">
      <w:pPr>
        <w:widowControl w:val="0"/>
        <w:autoSpaceDE w:val="0"/>
        <w:autoSpaceDN w:val="0"/>
        <w:adjustRightInd w:val="0"/>
        <w:jc w:val="center"/>
        <w:textAlignment w:val="baseline"/>
        <w:rPr>
          <w:bCs/>
          <w:i/>
          <w:color w:val="000000"/>
          <w:sz w:val="16"/>
          <w:szCs w:val="16"/>
        </w:rPr>
      </w:pPr>
    </w:p>
    <w:p w:rsidR="00383675" w:rsidRPr="00147878" w:rsidRDefault="00383675" w:rsidP="00383675">
      <w:pPr>
        <w:widowControl w:val="0"/>
        <w:autoSpaceDE w:val="0"/>
        <w:autoSpaceDN w:val="0"/>
        <w:adjustRightInd w:val="0"/>
        <w:jc w:val="center"/>
        <w:textAlignment w:val="baseline"/>
        <w:rPr>
          <w:bCs/>
          <w:color w:val="000000"/>
          <w:sz w:val="16"/>
          <w:szCs w:val="16"/>
        </w:rPr>
      </w:pPr>
    </w:p>
    <w:tbl>
      <w:tblPr>
        <w:tblW w:w="93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4"/>
        <w:gridCol w:w="822"/>
        <w:gridCol w:w="2362"/>
        <w:gridCol w:w="1919"/>
        <w:gridCol w:w="992"/>
        <w:gridCol w:w="1512"/>
        <w:gridCol w:w="1247"/>
      </w:tblGrid>
      <w:tr w:rsidR="00383675" w:rsidRPr="00147878" w:rsidTr="00383675">
        <w:trPr>
          <w:trHeight w:val="1461"/>
        </w:trPr>
        <w:tc>
          <w:tcPr>
            <w:tcW w:w="454"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 xml:space="preserve">№ п/п </w:t>
            </w:r>
          </w:p>
        </w:tc>
        <w:tc>
          <w:tcPr>
            <w:tcW w:w="822"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 xml:space="preserve">Дата </w:t>
            </w:r>
          </w:p>
          <w:p w:rsidR="00383675" w:rsidRPr="00147878" w:rsidRDefault="00383675" w:rsidP="00383675">
            <w:pPr>
              <w:widowControl w:val="0"/>
              <w:autoSpaceDE w:val="0"/>
              <w:autoSpaceDN w:val="0"/>
              <w:adjustRightInd w:val="0"/>
              <w:textAlignment w:val="baseline"/>
              <w:rPr>
                <w:bCs/>
                <w:color w:val="000000"/>
                <w:sz w:val="16"/>
                <w:szCs w:val="16"/>
              </w:rPr>
            </w:pPr>
            <w:r w:rsidRPr="00147878">
              <w:rPr>
                <w:bCs/>
                <w:color w:val="000000"/>
                <w:sz w:val="16"/>
                <w:szCs w:val="16"/>
              </w:rPr>
              <w:t>соста</w:t>
            </w:r>
            <w:r w:rsidRPr="00147878">
              <w:rPr>
                <w:bCs/>
                <w:color w:val="000000"/>
                <w:sz w:val="16"/>
                <w:szCs w:val="16"/>
              </w:rPr>
              <w:t>в</w:t>
            </w:r>
            <w:r w:rsidRPr="00147878">
              <w:rPr>
                <w:bCs/>
                <w:color w:val="000000"/>
                <w:sz w:val="16"/>
                <w:szCs w:val="16"/>
              </w:rPr>
              <w:t>ления</w:t>
            </w:r>
          </w:p>
        </w:tc>
        <w:tc>
          <w:tcPr>
            <w:tcW w:w="2362" w:type="dxa"/>
            <w:shd w:val="clear" w:color="auto" w:fill="auto"/>
          </w:tcPr>
          <w:p w:rsidR="00383675" w:rsidRPr="00147878" w:rsidRDefault="00383675" w:rsidP="00383675">
            <w:pPr>
              <w:widowControl w:val="0"/>
              <w:autoSpaceDE w:val="0"/>
              <w:autoSpaceDN w:val="0"/>
              <w:adjustRightInd w:val="0"/>
              <w:jc w:val="center"/>
              <w:textAlignment w:val="baseline"/>
              <w:rPr>
                <w:sz w:val="16"/>
                <w:szCs w:val="16"/>
              </w:rPr>
            </w:pPr>
            <w:r w:rsidRPr="00147878">
              <w:rPr>
                <w:bCs/>
                <w:color w:val="000000"/>
                <w:sz w:val="16"/>
                <w:szCs w:val="16"/>
              </w:rPr>
              <w:t>ФИО физического л</w:t>
            </w:r>
            <w:r w:rsidRPr="00147878">
              <w:rPr>
                <w:bCs/>
                <w:color w:val="000000"/>
                <w:sz w:val="16"/>
                <w:szCs w:val="16"/>
              </w:rPr>
              <w:t>и</w:t>
            </w:r>
            <w:r w:rsidRPr="00147878">
              <w:rPr>
                <w:bCs/>
                <w:color w:val="000000"/>
                <w:sz w:val="16"/>
                <w:szCs w:val="16"/>
              </w:rPr>
              <w:t>ца/наименование юридическ</w:t>
            </w:r>
            <w:r w:rsidRPr="00147878">
              <w:rPr>
                <w:bCs/>
                <w:color w:val="000000"/>
                <w:sz w:val="16"/>
                <w:szCs w:val="16"/>
              </w:rPr>
              <w:t>о</w:t>
            </w:r>
            <w:r w:rsidRPr="00147878">
              <w:rPr>
                <w:bCs/>
                <w:color w:val="000000"/>
                <w:sz w:val="16"/>
                <w:szCs w:val="16"/>
              </w:rPr>
              <w:t>го лица, индивидуального предпринимателя</w:t>
            </w:r>
          </w:p>
        </w:tc>
        <w:tc>
          <w:tcPr>
            <w:tcW w:w="1919"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Состав администрати</w:t>
            </w:r>
            <w:r w:rsidRPr="00147878">
              <w:rPr>
                <w:bCs/>
                <w:color w:val="000000"/>
                <w:sz w:val="16"/>
                <w:szCs w:val="16"/>
              </w:rPr>
              <w:t>в</w:t>
            </w:r>
            <w:r w:rsidRPr="00147878">
              <w:rPr>
                <w:bCs/>
                <w:color w:val="000000"/>
                <w:sz w:val="16"/>
                <w:szCs w:val="16"/>
              </w:rPr>
              <w:t>ного правонарушения</w:t>
            </w:r>
          </w:p>
        </w:tc>
        <w:tc>
          <w:tcPr>
            <w:tcW w:w="992"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Статья</w:t>
            </w:r>
          </w:p>
        </w:tc>
        <w:tc>
          <w:tcPr>
            <w:tcW w:w="1512"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 xml:space="preserve">Дата направления на рассмотрение </w:t>
            </w:r>
            <w:r w:rsidRPr="00147878">
              <w:rPr>
                <w:bCs/>
                <w:color w:val="000000"/>
                <w:sz w:val="16"/>
                <w:szCs w:val="16"/>
              </w:rPr>
              <w:br/>
              <w:t>(реквизиты сопр</w:t>
            </w:r>
            <w:r w:rsidRPr="00147878">
              <w:rPr>
                <w:bCs/>
                <w:color w:val="000000"/>
                <w:sz w:val="16"/>
                <w:szCs w:val="16"/>
              </w:rPr>
              <w:t>о</w:t>
            </w:r>
            <w:r w:rsidRPr="00147878">
              <w:rPr>
                <w:bCs/>
                <w:color w:val="000000"/>
                <w:sz w:val="16"/>
                <w:szCs w:val="16"/>
              </w:rPr>
              <w:t>водительного документа)</w:t>
            </w:r>
          </w:p>
        </w:tc>
        <w:tc>
          <w:tcPr>
            <w:tcW w:w="1247"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Результат рассморения (дата вынес</w:t>
            </w:r>
            <w:r w:rsidRPr="00147878">
              <w:rPr>
                <w:bCs/>
                <w:color w:val="000000"/>
                <w:sz w:val="16"/>
                <w:szCs w:val="16"/>
              </w:rPr>
              <w:t>е</w:t>
            </w:r>
            <w:r w:rsidRPr="00147878">
              <w:rPr>
                <w:bCs/>
                <w:color w:val="000000"/>
                <w:sz w:val="16"/>
                <w:szCs w:val="16"/>
              </w:rPr>
              <w:t>ния решения, вид наказания</w:t>
            </w:r>
          </w:p>
        </w:tc>
      </w:tr>
      <w:tr w:rsidR="00383675" w:rsidRPr="00147878" w:rsidTr="00383675">
        <w:trPr>
          <w:trHeight w:val="295"/>
        </w:trPr>
        <w:tc>
          <w:tcPr>
            <w:tcW w:w="454"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1</w:t>
            </w:r>
          </w:p>
        </w:tc>
        <w:tc>
          <w:tcPr>
            <w:tcW w:w="822"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2</w:t>
            </w:r>
          </w:p>
        </w:tc>
        <w:tc>
          <w:tcPr>
            <w:tcW w:w="2362"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3</w:t>
            </w:r>
          </w:p>
        </w:tc>
        <w:tc>
          <w:tcPr>
            <w:tcW w:w="1919"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4</w:t>
            </w:r>
          </w:p>
        </w:tc>
        <w:tc>
          <w:tcPr>
            <w:tcW w:w="992"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5</w:t>
            </w:r>
          </w:p>
        </w:tc>
        <w:tc>
          <w:tcPr>
            <w:tcW w:w="1512"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6</w:t>
            </w:r>
          </w:p>
        </w:tc>
        <w:tc>
          <w:tcPr>
            <w:tcW w:w="1247"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7</w:t>
            </w:r>
          </w:p>
        </w:tc>
      </w:tr>
      <w:tr w:rsidR="00383675" w:rsidRPr="00147878" w:rsidTr="00383675">
        <w:trPr>
          <w:trHeight w:val="295"/>
        </w:trPr>
        <w:tc>
          <w:tcPr>
            <w:tcW w:w="454"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p>
        </w:tc>
        <w:tc>
          <w:tcPr>
            <w:tcW w:w="822"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p>
        </w:tc>
        <w:tc>
          <w:tcPr>
            <w:tcW w:w="2362"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p>
        </w:tc>
        <w:tc>
          <w:tcPr>
            <w:tcW w:w="1919"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p>
        </w:tc>
        <w:tc>
          <w:tcPr>
            <w:tcW w:w="992"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p>
        </w:tc>
        <w:tc>
          <w:tcPr>
            <w:tcW w:w="1512"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p>
        </w:tc>
        <w:tc>
          <w:tcPr>
            <w:tcW w:w="1247"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p>
        </w:tc>
      </w:tr>
      <w:tr w:rsidR="00383675" w:rsidRPr="00147878" w:rsidTr="00383675">
        <w:trPr>
          <w:trHeight w:val="295"/>
        </w:trPr>
        <w:tc>
          <w:tcPr>
            <w:tcW w:w="454"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p>
        </w:tc>
        <w:tc>
          <w:tcPr>
            <w:tcW w:w="822"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p>
        </w:tc>
        <w:tc>
          <w:tcPr>
            <w:tcW w:w="2362"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p>
        </w:tc>
        <w:tc>
          <w:tcPr>
            <w:tcW w:w="1919"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p>
        </w:tc>
        <w:tc>
          <w:tcPr>
            <w:tcW w:w="992"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p>
        </w:tc>
        <w:tc>
          <w:tcPr>
            <w:tcW w:w="1512"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p>
        </w:tc>
        <w:tc>
          <w:tcPr>
            <w:tcW w:w="1247" w:type="dxa"/>
            <w:shd w:val="clear" w:color="auto" w:fill="auto"/>
          </w:tcPr>
          <w:p w:rsidR="00383675" w:rsidRPr="00147878" w:rsidRDefault="00383675" w:rsidP="00383675">
            <w:pPr>
              <w:widowControl w:val="0"/>
              <w:autoSpaceDE w:val="0"/>
              <w:autoSpaceDN w:val="0"/>
              <w:adjustRightInd w:val="0"/>
              <w:jc w:val="center"/>
              <w:textAlignment w:val="baseline"/>
              <w:rPr>
                <w:bCs/>
                <w:color w:val="000000"/>
                <w:sz w:val="16"/>
                <w:szCs w:val="16"/>
              </w:rPr>
            </w:pPr>
          </w:p>
        </w:tc>
      </w:tr>
    </w:tbl>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__________________________</w:t>
      </w:r>
    </w:p>
    <w:p w:rsidR="00383675" w:rsidRPr="00147878" w:rsidRDefault="00383675" w:rsidP="00383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16"/>
          <w:szCs w:val="16"/>
        </w:rPr>
      </w:pPr>
      <w:r w:rsidRPr="00147878">
        <w:rPr>
          <w:color w:val="000000"/>
          <w:sz w:val="16"/>
          <w:szCs w:val="16"/>
        </w:rPr>
        <w:t>Ответственное за ведение журнала должностное лицо (должностные лица):</w:t>
      </w:r>
    </w:p>
    <w:p w:rsidR="00383675" w:rsidRPr="00147878" w:rsidRDefault="00383675" w:rsidP="00383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16"/>
          <w:szCs w:val="16"/>
        </w:rPr>
      </w:pPr>
      <w:r w:rsidRPr="00147878">
        <w:rPr>
          <w:color w:val="000000"/>
          <w:sz w:val="16"/>
          <w:szCs w:val="16"/>
        </w:rPr>
        <w:t>_____________________________________________________</w:t>
      </w:r>
    </w:p>
    <w:p w:rsidR="00383675" w:rsidRPr="00147878" w:rsidRDefault="00383675" w:rsidP="00383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sz w:val="16"/>
          <w:szCs w:val="16"/>
        </w:rPr>
      </w:pPr>
      <w:r w:rsidRPr="00147878">
        <w:rPr>
          <w:i/>
          <w:iCs/>
          <w:color w:val="000000"/>
          <w:sz w:val="16"/>
          <w:szCs w:val="16"/>
        </w:rPr>
        <w:t>(фамилия, имя, отчество, должность (если имеется)</w:t>
      </w:r>
    </w:p>
    <w:p w:rsidR="00383675" w:rsidRPr="00147878" w:rsidRDefault="00383675" w:rsidP="00383675">
      <w:pPr>
        <w:jc w:val="center"/>
        <w:rPr>
          <w:color w:val="000000"/>
          <w:sz w:val="16"/>
          <w:szCs w:val="16"/>
        </w:rPr>
      </w:pPr>
    </w:p>
    <w:p w:rsidR="00383675" w:rsidRPr="00147878" w:rsidRDefault="00383675" w:rsidP="00383675">
      <w:pPr>
        <w:widowControl w:val="0"/>
        <w:autoSpaceDE w:val="0"/>
        <w:autoSpaceDN w:val="0"/>
        <w:adjustRightInd w:val="0"/>
        <w:jc w:val="center"/>
        <w:textAlignment w:val="baseline"/>
        <w:rPr>
          <w:color w:val="000000"/>
          <w:sz w:val="16"/>
          <w:szCs w:val="16"/>
        </w:rPr>
      </w:pPr>
    </w:p>
    <w:p w:rsidR="00383675" w:rsidRPr="00147878" w:rsidRDefault="00383675" w:rsidP="00B146C4">
      <w:pPr>
        <w:rPr>
          <w:sz w:val="16"/>
          <w:szCs w:val="16"/>
        </w:rPr>
      </w:pPr>
    </w:p>
    <w:p w:rsidR="00383675" w:rsidRPr="00147878" w:rsidRDefault="00383675" w:rsidP="00383675">
      <w:pPr>
        <w:jc w:val="right"/>
        <w:rPr>
          <w:sz w:val="16"/>
          <w:szCs w:val="16"/>
        </w:rPr>
      </w:pPr>
    </w:p>
    <w:p w:rsidR="00383675" w:rsidRPr="00147878" w:rsidRDefault="00383675" w:rsidP="00383675">
      <w:pPr>
        <w:jc w:val="right"/>
        <w:rPr>
          <w:sz w:val="16"/>
          <w:szCs w:val="16"/>
        </w:rPr>
      </w:pPr>
    </w:p>
    <w:p w:rsidR="00383675" w:rsidRPr="00147878" w:rsidRDefault="00383675" w:rsidP="00383675">
      <w:pPr>
        <w:jc w:val="right"/>
        <w:rPr>
          <w:sz w:val="16"/>
          <w:szCs w:val="16"/>
        </w:rPr>
      </w:pPr>
      <w:r w:rsidRPr="00147878">
        <w:rPr>
          <w:sz w:val="16"/>
          <w:szCs w:val="16"/>
        </w:rPr>
        <w:t>УТВЕРЖДЕНА</w:t>
      </w:r>
    </w:p>
    <w:p w:rsidR="00383675" w:rsidRPr="00147878" w:rsidRDefault="00383675" w:rsidP="00383675">
      <w:pPr>
        <w:jc w:val="right"/>
        <w:rPr>
          <w:sz w:val="16"/>
          <w:szCs w:val="16"/>
        </w:rPr>
      </w:pPr>
      <w:r w:rsidRPr="00147878">
        <w:rPr>
          <w:sz w:val="16"/>
          <w:szCs w:val="16"/>
        </w:rPr>
        <w:t xml:space="preserve"> постановлением Администрации </w:t>
      </w:r>
    </w:p>
    <w:p w:rsidR="00383675" w:rsidRPr="00147878" w:rsidRDefault="00383675" w:rsidP="00383675">
      <w:pPr>
        <w:jc w:val="right"/>
        <w:rPr>
          <w:sz w:val="16"/>
          <w:szCs w:val="16"/>
        </w:rPr>
      </w:pPr>
      <w:r w:rsidRPr="00147878">
        <w:rPr>
          <w:sz w:val="16"/>
          <w:szCs w:val="16"/>
        </w:rPr>
        <w:t xml:space="preserve">Боровёнковского сельского поселения  </w:t>
      </w:r>
    </w:p>
    <w:p w:rsidR="00383675" w:rsidRPr="00147878" w:rsidRDefault="00383675" w:rsidP="00383675">
      <w:pPr>
        <w:jc w:val="right"/>
        <w:rPr>
          <w:sz w:val="16"/>
          <w:szCs w:val="16"/>
        </w:rPr>
      </w:pPr>
      <w:r w:rsidRPr="00147878">
        <w:rPr>
          <w:sz w:val="16"/>
          <w:szCs w:val="16"/>
        </w:rPr>
        <w:t xml:space="preserve">                  </w:t>
      </w:r>
      <w:r w:rsidR="00B146C4">
        <w:rPr>
          <w:sz w:val="16"/>
          <w:szCs w:val="16"/>
        </w:rPr>
        <w:t xml:space="preserve">                           от 10.12.2024 № </w:t>
      </w:r>
      <w:r w:rsidRPr="00147878">
        <w:rPr>
          <w:sz w:val="16"/>
          <w:szCs w:val="16"/>
        </w:rPr>
        <w:t xml:space="preserve">205 </w:t>
      </w:r>
    </w:p>
    <w:p w:rsidR="00383675" w:rsidRPr="00147878" w:rsidRDefault="00383675" w:rsidP="00383675">
      <w:pPr>
        <w:widowControl w:val="0"/>
        <w:jc w:val="both"/>
        <w:rPr>
          <w:sz w:val="16"/>
          <w:szCs w:val="16"/>
        </w:rPr>
      </w:pPr>
    </w:p>
    <w:p w:rsidR="00383675" w:rsidRPr="00147878" w:rsidRDefault="00383675" w:rsidP="00383675">
      <w:pPr>
        <w:jc w:val="right"/>
        <w:rPr>
          <w:sz w:val="16"/>
          <w:szCs w:val="16"/>
        </w:rPr>
      </w:pPr>
      <w:r w:rsidRPr="00147878">
        <w:rPr>
          <w:sz w:val="16"/>
          <w:szCs w:val="16"/>
        </w:rPr>
        <w:t xml:space="preserve">          </w:t>
      </w:r>
    </w:p>
    <w:p w:rsidR="00383675" w:rsidRPr="00147878" w:rsidRDefault="00383675" w:rsidP="00383675">
      <w:pPr>
        <w:tabs>
          <w:tab w:val="num" w:pos="200"/>
        </w:tabs>
        <w:ind w:left="4536"/>
        <w:jc w:val="center"/>
        <w:outlineLvl w:val="0"/>
        <w:rPr>
          <w:color w:val="000000"/>
          <w:sz w:val="16"/>
          <w:szCs w:val="16"/>
        </w:rPr>
      </w:pPr>
      <w:r w:rsidRPr="00147878">
        <w:rPr>
          <w:color w:val="000000"/>
          <w:sz w:val="16"/>
          <w:szCs w:val="16"/>
        </w:rPr>
        <w:t>(Типовая форма журнала учета объявленных предостережений о недопустимости н</w:t>
      </w:r>
      <w:r w:rsidRPr="00147878">
        <w:rPr>
          <w:color w:val="000000"/>
          <w:sz w:val="16"/>
          <w:szCs w:val="16"/>
        </w:rPr>
        <w:t>а</w:t>
      </w:r>
      <w:r w:rsidRPr="00147878">
        <w:rPr>
          <w:color w:val="000000"/>
          <w:sz w:val="16"/>
          <w:szCs w:val="16"/>
        </w:rPr>
        <w:t>рушения обязательных требований)</w:t>
      </w:r>
    </w:p>
    <w:p w:rsidR="00383675" w:rsidRPr="00147878" w:rsidRDefault="00383675" w:rsidP="00383675">
      <w:pPr>
        <w:spacing w:line="360" w:lineRule="auto"/>
        <w:ind w:left="3969"/>
        <w:jc w:val="center"/>
        <w:rPr>
          <w:color w:val="000000"/>
          <w:sz w:val="16"/>
          <w:szCs w:val="16"/>
        </w:rPr>
      </w:pPr>
    </w:p>
    <w:p w:rsidR="00383675" w:rsidRPr="00147878" w:rsidRDefault="00383675" w:rsidP="00383675">
      <w:pPr>
        <w:spacing w:line="360" w:lineRule="auto"/>
        <w:ind w:left="3969"/>
        <w:rPr>
          <w:color w:val="000000"/>
          <w:sz w:val="16"/>
          <w:szCs w:val="16"/>
        </w:rPr>
      </w:pPr>
    </w:p>
    <w:p w:rsidR="00383675" w:rsidRPr="00147878" w:rsidRDefault="00383675" w:rsidP="00383675">
      <w:pPr>
        <w:widowControl w:val="0"/>
        <w:autoSpaceDE w:val="0"/>
        <w:autoSpaceDN w:val="0"/>
        <w:adjustRightInd w:val="0"/>
        <w:jc w:val="center"/>
        <w:textAlignment w:val="baseline"/>
        <w:rPr>
          <w:b/>
          <w:bCs/>
          <w:color w:val="000000"/>
          <w:sz w:val="16"/>
          <w:szCs w:val="16"/>
        </w:rPr>
      </w:pPr>
      <w:r w:rsidRPr="00147878">
        <w:rPr>
          <w:b/>
          <w:bCs/>
          <w:color w:val="000000"/>
          <w:sz w:val="16"/>
          <w:szCs w:val="16"/>
        </w:rPr>
        <w:t>Форма журнала учета объявленных предостережений о недопустимости нарушения обязательных требований</w:t>
      </w:r>
    </w:p>
    <w:p w:rsidR="00383675" w:rsidRPr="00147878" w:rsidRDefault="00383675" w:rsidP="00383675">
      <w:pPr>
        <w:widowControl w:val="0"/>
        <w:autoSpaceDE w:val="0"/>
        <w:autoSpaceDN w:val="0"/>
        <w:adjustRightInd w:val="0"/>
        <w:jc w:val="center"/>
        <w:textAlignment w:val="baseline"/>
        <w:rPr>
          <w:b/>
          <w:bCs/>
          <w:color w:val="000000"/>
          <w:sz w:val="16"/>
          <w:szCs w:val="16"/>
        </w:rPr>
      </w:pPr>
    </w:p>
    <w:p w:rsidR="00383675" w:rsidRPr="00147878" w:rsidRDefault="00383675" w:rsidP="00383675">
      <w:pPr>
        <w:widowControl w:val="0"/>
        <w:autoSpaceDE w:val="0"/>
        <w:autoSpaceDN w:val="0"/>
        <w:adjustRightInd w:val="0"/>
        <w:jc w:val="center"/>
        <w:textAlignment w:val="baseline"/>
        <w:rPr>
          <w:b/>
          <w:bCs/>
          <w:color w:val="000000"/>
          <w:sz w:val="16"/>
          <w:szCs w:val="16"/>
        </w:rPr>
      </w:pPr>
      <w:r w:rsidRPr="00147878">
        <w:rPr>
          <w:b/>
          <w:bCs/>
          <w:color w:val="000000"/>
          <w:sz w:val="16"/>
          <w:szCs w:val="16"/>
        </w:rPr>
        <w:t>ЖУРНАЛ</w:t>
      </w:r>
    </w:p>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учета объявленных предостережений о недопустимости нарушения обязательных требований при осуществлении</w:t>
      </w:r>
    </w:p>
    <w:p w:rsidR="00383675" w:rsidRPr="00147878" w:rsidRDefault="00383675" w:rsidP="00383675">
      <w:pPr>
        <w:widowControl w:val="0"/>
        <w:autoSpaceDE w:val="0"/>
        <w:autoSpaceDN w:val="0"/>
        <w:adjustRightInd w:val="0"/>
        <w:jc w:val="center"/>
        <w:textAlignment w:val="baseline"/>
        <w:rPr>
          <w:bCs/>
          <w:color w:val="000000"/>
          <w:sz w:val="16"/>
          <w:szCs w:val="16"/>
        </w:rPr>
      </w:pPr>
      <w:r w:rsidRPr="00147878">
        <w:rPr>
          <w:bCs/>
          <w:color w:val="000000"/>
          <w:sz w:val="16"/>
          <w:szCs w:val="16"/>
        </w:rPr>
        <w:t>_______________________________________________________________</w:t>
      </w:r>
    </w:p>
    <w:p w:rsidR="00383675" w:rsidRPr="00147878" w:rsidRDefault="00383675" w:rsidP="00383675">
      <w:pPr>
        <w:widowControl w:val="0"/>
        <w:autoSpaceDE w:val="0"/>
        <w:autoSpaceDN w:val="0"/>
        <w:adjustRightInd w:val="0"/>
        <w:jc w:val="center"/>
        <w:textAlignment w:val="baseline"/>
        <w:rPr>
          <w:bCs/>
          <w:i/>
          <w:color w:val="000000"/>
          <w:sz w:val="16"/>
          <w:szCs w:val="16"/>
        </w:rPr>
      </w:pPr>
      <w:r w:rsidRPr="00147878">
        <w:rPr>
          <w:bCs/>
          <w:i/>
          <w:color w:val="000000"/>
          <w:sz w:val="16"/>
          <w:szCs w:val="16"/>
        </w:rPr>
        <w:t>(указать вид муниципального контроля)</w:t>
      </w:r>
    </w:p>
    <w:p w:rsidR="00383675" w:rsidRPr="00147878" w:rsidRDefault="00383675" w:rsidP="00383675">
      <w:pPr>
        <w:widowControl w:val="0"/>
        <w:autoSpaceDE w:val="0"/>
        <w:autoSpaceDN w:val="0"/>
        <w:adjustRightInd w:val="0"/>
        <w:jc w:val="center"/>
        <w:textAlignment w:val="baseline"/>
        <w:rPr>
          <w:bCs/>
          <w:color w:val="000000"/>
          <w:sz w:val="16"/>
          <w:szCs w:val="16"/>
        </w:rPr>
      </w:pPr>
    </w:p>
    <w:p w:rsidR="00383675" w:rsidRPr="00147878" w:rsidRDefault="00383675" w:rsidP="00383675">
      <w:pPr>
        <w:widowControl w:val="0"/>
        <w:autoSpaceDE w:val="0"/>
        <w:autoSpaceDN w:val="0"/>
        <w:adjustRightInd w:val="0"/>
        <w:jc w:val="center"/>
        <w:textAlignment w:val="baseline"/>
        <w:rPr>
          <w:bCs/>
          <w:color w:val="000000"/>
          <w:sz w:val="16"/>
          <w:szCs w:val="16"/>
        </w:rPr>
      </w:pPr>
    </w:p>
    <w:p w:rsidR="00383675" w:rsidRPr="00147878" w:rsidRDefault="00383675" w:rsidP="00383675">
      <w:pPr>
        <w:rPr>
          <w:rFonts w:ascii="Times New Roman CYR" w:hAnsi="Times New Roman CYR"/>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993"/>
        <w:gridCol w:w="1627"/>
        <w:gridCol w:w="1948"/>
        <w:gridCol w:w="1840"/>
        <w:gridCol w:w="1305"/>
        <w:gridCol w:w="1076"/>
      </w:tblGrid>
      <w:tr w:rsidR="00383675" w:rsidRPr="00147878" w:rsidTr="00383675">
        <w:trPr>
          <w:trHeight w:val="3176"/>
        </w:trPr>
        <w:tc>
          <w:tcPr>
            <w:tcW w:w="567"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r w:rsidRPr="00147878">
              <w:rPr>
                <w:rFonts w:cs="Calibri"/>
                <w:sz w:val="16"/>
                <w:szCs w:val="16"/>
                <w:lang w:eastAsia="zh-CN"/>
              </w:rPr>
              <w:t xml:space="preserve">№ п/п </w:t>
            </w:r>
          </w:p>
        </w:tc>
        <w:tc>
          <w:tcPr>
            <w:tcW w:w="993" w:type="dxa"/>
            <w:shd w:val="clear" w:color="auto" w:fill="auto"/>
          </w:tcPr>
          <w:p w:rsidR="00383675" w:rsidRPr="00147878" w:rsidRDefault="00383675" w:rsidP="00383675">
            <w:pPr>
              <w:suppressAutoHyphens/>
              <w:autoSpaceDE w:val="0"/>
              <w:autoSpaceDN w:val="0"/>
              <w:adjustRightInd w:val="0"/>
              <w:ind w:left="-57" w:right="-57"/>
              <w:jc w:val="center"/>
              <w:rPr>
                <w:rFonts w:cs="Calibri"/>
                <w:sz w:val="16"/>
                <w:szCs w:val="16"/>
                <w:lang w:eastAsia="zh-CN"/>
              </w:rPr>
            </w:pPr>
            <w:r w:rsidRPr="00147878">
              <w:rPr>
                <w:rFonts w:cs="Calibri"/>
                <w:sz w:val="16"/>
                <w:szCs w:val="16"/>
                <w:lang w:eastAsia="zh-CN"/>
              </w:rPr>
              <w:t xml:space="preserve">Дата объявления  </w:t>
            </w:r>
          </w:p>
        </w:tc>
        <w:tc>
          <w:tcPr>
            <w:tcW w:w="1627" w:type="dxa"/>
            <w:shd w:val="clear" w:color="auto" w:fill="auto"/>
          </w:tcPr>
          <w:p w:rsidR="00383675" w:rsidRPr="00147878" w:rsidRDefault="00383675" w:rsidP="00383675">
            <w:pPr>
              <w:suppressAutoHyphens/>
              <w:autoSpaceDE w:val="0"/>
              <w:autoSpaceDN w:val="0"/>
              <w:adjustRightInd w:val="0"/>
              <w:ind w:left="-57" w:right="-57"/>
              <w:jc w:val="center"/>
              <w:rPr>
                <w:rFonts w:cs="Calibri"/>
                <w:sz w:val="16"/>
                <w:szCs w:val="16"/>
                <w:lang w:eastAsia="zh-CN"/>
              </w:rPr>
            </w:pPr>
            <w:r w:rsidRPr="00147878">
              <w:rPr>
                <w:rFonts w:cs="Calibri"/>
                <w:sz w:val="16"/>
                <w:szCs w:val="16"/>
                <w:lang w:eastAsia="zh-CN"/>
              </w:rPr>
              <w:t xml:space="preserve">Наименование контролируеомого лица </w:t>
            </w:r>
          </w:p>
        </w:tc>
        <w:tc>
          <w:tcPr>
            <w:tcW w:w="1948" w:type="dxa"/>
            <w:shd w:val="clear" w:color="auto" w:fill="auto"/>
          </w:tcPr>
          <w:p w:rsidR="00383675" w:rsidRPr="00147878" w:rsidRDefault="00383675" w:rsidP="00383675">
            <w:pPr>
              <w:autoSpaceDE w:val="0"/>
              <w:autoSpaceDN w:val="0"/>
              <w:adjustRightInd w:val="0"/>
              <w:jc w:val="both"/>
              <w:rPr>
                <w:rFonts w:cs="Calibri"/>
                <w:sz w:val="16"/>
                <w:szCs w:val="16"/>
                <w:lang w:eastAsia="zh-CN"/>
              </w:rPr>
            </w:pPr>
            <w:r w:rsidRPr="00147878">
              <w:rPr>
                <w:rFonts w:cs="Calibri"/>
                <w:sz w:val="16"/>
                <w:szCs w:val="16"/>
                <w:lang w:eastAsia="zh-CN"/>
              </w:rPr>
              <w:t xml:space="preserve">Сведения о </w:t>
            </w:r>
            <w:r w:rsidRPr="00147878">
              <w:rPr>
                <w:rFonts w:eastAsia="Calibri"/>
                <w:sz w:val="16"/>
                <w:szCs w:val="16"/>
                <w:lang w:eastAsia="en-US"/>
              </w:rPr>
              <w:t>готовящихся нарушениях обязател</w:t>
            </w:r>
            <w:r w:rsidRPr="00147878">
              <w:rPr>
                <w:rFonts w:eastAsia="Calibri"/>
                <w:sz w:val="16"/>
                <w:szCs w:val="16"/>
                <w:lang w:eastAsia="en-US"/>
              </w:rPr>
              <w:t>ь</w:t>
            </w:r>
            <w:r w:rsidRPr="00147878">
              <w:rPr>
                <w:rFonts w:eastAsia="Calibri"/>
                <w:sz w:val="16"/>
                <w:szCs w:val="16"/>
                <w:lang w:eastAsia="en-US"/>
              </w:rPr>
              <w:t>ных требований или признаках нарушений обязательных требов</w:t>
            </w:r>
            <w:r w:rsidRPr="00147878">
              <w:rPr>
                <w:rFonts w:eastAsia="Calibri"/>
                <w:sz w:val="16"/>
                <w:szCs w:val="16"/>
                <w:lang w:eastAsia="en-US"/>
              </w:rPr>
              <w:t>а</w:t>
            </w:r>
            <w:r w:rsidRPr="00147878">
              <w:rPr>
                <w:rFonts w:eastAsia="Calibri"/>
                <w:sz w:val="16"/>
                <w:szCs w:val="16"/>
                <w:lang w:eastAsia="en-US"/>
              </w:rPr>
              <w:t>ний</w:t>
            </w:r>
          </w:p>
        </w:tc>
        <w:tc>
          <w:tcPr>
            <w:tcW w:w="1840" w:type="dxa"/>
            <w:shd w:val="clear" w:color="auto" w:fill="auto"/>
          </w:tcPr>
          <w:p w:rsidR="00383675" w:rsidRPr="00147878" w:rsidRDefault="00383675" w:rsidP="00383675">
            <w:pPr>
              <w:suppressAutoHyphens/>
              <w:autoSpaceDE w:val="0"/>
              <w:autoSpaceDN w:val="0"/>
              <w:adjustRightInd w:val="0"/>
              <w:ind w:left="-57" w:right="-57"/>
              <w:jc w:val="center"/>
              <w:rPr>
                <w:rFonts w:cs="Calibri"/>
                <w:sz w:val="16"/>
                <w:szCs w:val="16"/>
                <w:lang w:eastAsia="zh-CN"/>
              </w:rPr>
            </w:pPr>
            <w:r w:rsidRPr="00147878">
              <w:rPr>
                <w:rFonts w:cs="Calibri"/>
                <w:sz w:val="16"/>
                <w:szCs w:val="16"/>
                <w:shd w:val="clear" w:color="auto" w:fill="FFFFFF"/>
                <w:lang w:eastAsia="zh-CN"/>
              </w:rPr>
              <w:t>Меры по обеспечению соблюдения обязательных требований</w:t>
            </w:r>
          </w:p>
        </w:tc>
        <w:tc>
          <w:tcPr>
            <w:tcW w:w="1305" w:type="dxa"/>
            <w:shd w:val="clear" w:color="auto" w:fill="auto"/>
          </w:tcPr>
          <w:p w:rsidR="00383675" w:rsidRPr="00147878" w:rsidRDefault="00383675" w:rsidP="00383675">
            <w:pPr>
              <w:suppressAutoHyphens/>
              <w:autoSpaceDE w:val="0"/>
              <w:autoSpaceDN w:val="0"/>
              <w:adjustRightInd w:val="0"/>
              <w:ind w:left="-57" w:right="-57"/>
              <w:jc w:val="center"/>
              <w:rPr>
                <w:rFonts w:cs="Calibri"/>
                <w:sz w:val="16"/>
                <w:szCs w:val="16"/>
                <w:shd w:val="clear" w:color="auto" w:fill="FFFFFF"/>
                <w:lang w:eastAsia="zh-CN"/>
              </w:rPr>
            </w:pPr>
            <w:r w:rsidRPr="00147878">
              <w:rPr>
                <w:rFonts w:cs="Calibri"/>
                <w:sz w:val="16"/>
                <w:szCs w:val="16"/>
                <w:shd w:val="clear" w:color="auto" w:fill="FFFFFF"/>
                <w:lang w:eastAsia="zh-CN"/>
              </w:rPr>
              <w:t>Срок обеспе-чения соблюде-ния обяза-тельных требова-ний</w:t>
            </w:r>
          </w:p>
          <w:p w:rsidR="00383675" w:rsidRPr="00147878" w:rsidRDefault="00383675" w:rsidP="00383675">
            <w:pPr>
              <w:suppressAutoHyphens/>
              <w:autoSpaceDE w:val="0"/>
              <w:autoSpaceDN w:val="0"/>
              <w:adjustRightInd w:val="0"/>
              <w:ind w:left="-57" w:right="-57"/>
              <w:jc w:val="center"/>
              <w:rPr>
                <w:rFonts w:cs="Calibri"/>
                <w:sz w:val="16"/>
                <w:szCs w:val="16"/>
                <w:lang w:eastAsia="zh-CN"/>
              </w:rPr>
            </w:pPr>
            <w:r w:rsidRPr="00147878">
              <w:rPr>
                <w:rFonts w:cs="Calibri"/>
                <w:sz w:val="16"/>
                <w:szCs w:val="16"/>
                <w:shd w:val="clear" w:color="auto" w:fill="FFFFFF"/>
                <w:lang w:eastAsia="zh-CN"/>
              </w:rPr>
              <w:t>( при наличии)</w:t>
            </w:r>
          </w:p>
        </w:tc>
        <w:tc>
          <w:tcPr>
            <w:tcW w:w="1076" w:type="dxa"/>
            <w:shd w:val="clear" w:color="auto" w:fill="auto"/>
          </w:tcPr>
          <w:p w:rsidR="00383675" w:rsidRPr="00147878" w:rsidRDefault="00383675" w:rsidP="00383675">
            <w:pPr>
              <w:suppressAutoHyphens/>
              <w:autoSpaceDE w:val="0"/>
              <w:autoSpaceDN w:val="0"/>
              <w:adjustRightInd w:val="0"/>
              <w:ind w:left="-57" w:right="-57"/>
              <w:jc w:val="center"/>
              <w:rPr>
                <w:rFonts w:cs="Calibri"/>
                <w:sz w:val="16"/>
                <w:szCs w:val="16"/>
                <w:lang w:eastAsia="zh-CN"/>
              </w:rPr>
            </w:pPr>
            <w:r w:rsidRPr="00147878">
              <w:rPr>
                <w:rFonts w:cs="Calibri"/>
                <w:sz w:val="16"/>
                <w:szCs w:val="16"/>
                <w:lang w:eastAsia="zh-CN"/>
              </w:rPr>
              <w:t>Приме-чание</w:t>
            </w:r>
          </w:p>
        </w:tc>
      </w:tr>
      <w:tr w:rsidR="00383675" w:rsidRPr="00147878" w:rsidTr="00383675">
        <w:trPr>
          <w:trHeight w:val="319"/>
        </w:trPr>
        <w:tc>
          <w:tcPr>
            <w:tcW w:w="567"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r w:rsidRPr="00147878">
              <w:rPr>
                <w:rFonts w:cs="Calibri"/>
                <w:sz w:val="16"/>
                <w:szCs w:val="16"/>
                <w:lang w:eastAsia="zh-CN"/>
              </w:rPr>
              <w:t xml:space="preserve">1 </w:t>
            </w:r>
          </w:p>
        </w:tc>
        <w:tc>
          <w:tcPr>
            <w:tcW w:w="993"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r w:rsidRPr="00147878">
              <w:rPr>
                <w:rFonts w:cs="Calibri"/>
                <w:sz w:val="16"/>
                <w:szCs w:val="16"/>
                <w:lang w:eastAsia="zh-CN"/>
              </w:rPr>
              <w:t xml:space="preserve">2 </w:t>
            </w:r>
          </w:p>
        </w:tc>
        <w:tc>
          <w:tcPr>
            <w:tcW w:w="1627"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r w:rsidRPr="00147878">
              <w:rPr>
                <w:rFonts w:cs="Calibri"/>
                <w:sz w:val="16"/>
                <w:szCs w:val="16"/>
                <w:lang w:eastAsia="zh-CN"/>
              </w:rPr>
              <w:t xml:space="preserve">3 </w:t>
            </w:r>
          </w:p>
        </w:tc>
        <w:tc>
          <w:tcPr>
            <w:tcW w:w="1948"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r w:rsidRPr="00147878">
              <w:rPr>
                <w:rFonts w:cs="Calibri"/>
                <w:sz w:val="16"/>
                <w:szCs w:val="16"/>
                <w:lang w:eastAsia="zh-CN"/>
              </w:rPr>
              <w:t xml:space="preserve">4 </w:t>
            </w:r>
          </w:p>
        </w:tc>
        <w:tc>
          <w:tcPr>
            <w:tcW w:w="1840"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r w:rsidRPr="00147878">
              <w:rPr>
                <w:rFonts w:cs="Calibri"/>
                <w:sz w:val="16"/>
                <w:szCs w:val="16"/>
                <w:lang w:eastAsia="zh-CN"/>
              </w:rPr>
              <w:t xml:space="preserve">5 </w:t>
            </w:r>
          </w:p>
        </w:tc>
        <w:tc>
          <w:tcPr>
            <w:tcW w:w="1305"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r w:rsidRPr="00147878">
              <w:rPr>
                <w:rFonts w:cs="Calibri"/>
                <w:sz w:val="16"/>
                <w:szCs w:val="16"/>
                <w:lang w:eastAsia="zh-CN"/>
              </w:rPr>
              <w:t xml:space="preserve">6 </w:t>
            </w:r>
          </w:p>
        </w:tc>
        <w:tc>
          <w:tcPr>
            <w:tcW w:w="1076"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r w:rsidRPr="00147878">
              <w:rPr>
                <w:rFonts w:cs="Calibri"/>
                <w:sz w:val="16"/>
                <w:szCs w:val="16"/>
                <w:lang w:eastAsia="zh-CN"/>
              </w:rPr>
              <w:t>7</w:t>
            </w:r>
          </w:p>
        </w:tc>
      </w:tr>
      <w:tr w:rsidR="00383675" w:rsidRPr="00147878" w:rsidTr="00383675">
        <w:trPr>
          <w:trHeight w:val="319"/>
        </w:trPr>
        <w:tc>
          <w:tcPr>
            <w:tcW w:w="567"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p>
        </w:tc>
        <w:tc>
          <w:tcPr>
            <w:tcW w:w="993"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p>
        </w:tc>
        <w:tc>
          <w:tcPr>
            <w:tcW w:w="1627"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p>
        </w:tc>
        <w:tc>
          <w:tcPr>
            <w:tcW w:w="1948"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p>
        </w:tc>
        <w:tc>
          <w:tcPr>
            <w:tcW w:w="1840"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p>
        </w:tc>
        <w:tc>
          <w:tcPr>
            <w:tcW w:w="1305"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p>
        </w:tc>
        <w:tc>
          <w:tcPr>
            <w:tcW w:w="1076"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p>
        </w:tc>
      </w:tr>
      <w:tr w:rsidR="00383675" w:rsidRPr="00147878" w:rsidTr="00383675">
        <w:trPr>
          <w:trHeight w:val="319"/>
        </w:trPr>
        <w:tc>
          <w:tcPr>
            <w:tcW w:w="567"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p>
        </w:tc>
        <w:tc>
          <w:tcPr>
            <w:tcW w:w="993"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p>
        </w:tc>
        <w:tc>
          <w:tcPr>
            <w:tcW w:w="1627"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p>
        </w:tc>
        <w:tc>
          <w:tcPr>
            <w:tcW w:w="1948"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p>
        </w:tc>
        <w:tc>
          <w:tcPr>
            <w:tcW w:w="1840"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p>
        </w:tc>
        <w:tc>
          <w:tcPr>
            <w:tcW w:w="1305"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p>
        </w:tc>
        <w:tc>
          <w:tcPr>
            <w:tcW w:w="1076"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p>
        </w:tc>
      </w:tr>
    </w:tbl>
    <w:p w:rsidR="00383675" w:rsidRPr="00147878" w:rsidRDefault="00383675" w:rsidP="00383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16"/>
          <w:szCs w:val="16"/>
        </w:rPr>
      </w:pPr>
      <w:r w:rsidRPr="00147878">
        <w:rPr>
          <w:color w:val="000000"/>
          <w:sz w:val="16"/>
          <w:szCs w:val="16"/>
        </w:rPr>
        <w:t>Ответственное за ведение журнала должностное лицо (должностные лица):</w:t>
      </w:r>
    </w:p>
    <w:p w:rsidR="00383675" w:rsidRPr="00147878" w:rsidRDefault="00383675" w:rsidP="00383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16"/>
          <w:szCs w:val="16"/>
        </w:rPr>
      </w:pPr>
      <w:r w:rsidRPr="00147878">
        <w:rPr>
          <w:color w:val="000000"/>
          <w:sz w:val="16"/>
          <w:szCs w:val="16"/>
        </w:rPr>
        <w:t>_____________________________________________________</w:t>
      </w:r>
    </w:p>
    <w:p w:rsidR="00383675" w:rsidRPr="00147878" w:rsidRDefault="00383675" w:rsidP="00383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sz w:val="16"/>
          <w:szCs w:val="16"/>
        </w:rPr>
      </w:pPr>
      <w:r w:rsidRPr="00147878">
        <w:rPr>
          <w:i/>
          <w:iCs/>
          <w:color w:val="000000"/>
          <w:sz w:val="16"/>
          <w:szCs w:val="16"/>
        </w:rPr>
        <w:t>(фамилия, имя, отчество, должность (если имеется)</w:t>
      </w:r>
    </w:p>
    <w:p w:rsidR="00383675" w:rsidRPr="00147878" w:rsidRDefault="00383675" w:rsidP="00383675">
      <w:pPr>
        <w:jc w:val="center"/>
        <w:rPr>
          <w:color w:val="000000"/>
          <w:sz w:val="16"/>
          <w:szCs w:val="16"/>
        </w:rPr>
      </w:pPr>
    </w:p>
    <w:p w:rsidR="00383675" w:rsidRPr="00147878" w:rsidRDefault="00383675" w:rsidP="00383675">
      <w:pPr>
        <w:jc w:val="center"/>
        <w:rPr>
          <w:color w:val="000000"/>
          <w:sz w:val="16"/>
          <w:szCs w:val="16"/>
        </w:rPr>
      </w:pPr>
    </w:p>
    <w:p w:rsidR="00383675" w:rsidRPr="00147878" w:rsidRDefault="00383675" w:rsidP="00383675">
      <w:pPr>
        <w:tabs>
          <w:tab w:val="num" w:pos="200"/>
        </w:tabs>
        <w:ind w:left="4536"/>
        <w:jc w:val="center"/>
        <w:outlineLvl w:val="0"/>
        <w:rPr>
          <w:color w:val="000000"/>
          <w:sz w:val="16"/>
          <w:szCs w:val="16"/>
        </w:rPr>
      </w:pPr>
    </w:p>
    <w:p w:rsidR="00383675" w:rsidRPr="00147878" w:rsidRDefault="00B146C4" w:rsidP="00B14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r>
        <w:rPr>
          <w:color w:val="000000"/>
          <w:sz w:val="16"/>
          <w:szCs w:val="16"/>
        </w:rPr>
        <w:t xml:space="preserve">                       </w:t>
      </w:r>
    </w:p>
    <w:p w:rsidR="00383675" w:rsidRDefault="00383675" w:rsidP="00383675">
      <w:pPr>
        <w:tabs>
          <w:tab w:val="num" w:pos="200"/>
        </w:tabs>
        <w:ind w:left="4536"/>
        <w:jc w:val="center"/>
        <w:outlineLvl w:val="0"/>
        <w:rPr>
          <w:color w:val="000000"/>
          <w:sz w:val="16"/>
          <w:szCs w:val="16"/>
        </w:rPr>
      </w:pPr>
    </w:p>
    <w:p w:rsidR="00DC6BB0" w:rsidRDefault="00DC6BB0" w:rsidP="00383675">
      <w:pPr>
        <w:tabs>
          <w:tab w:val="num" w:pos="200"/>
        </w:tabs>
        <w:ind w:left="4536"/>
        <w:jc w:val="center"/>
        <w:outlineLvl w:val="0"/>
        <w:rPr>
          <w:color w:val="000000"/>
          <w:sz w:val="16"/>
          <w:szCs w:val="16"/>
        </w:rPr>
      </w:pPr>
    </w:p>
    <w:p w:rsidR="00DC6BB0" w:rsidRDefault="00DC6BB0" w:rsidP="00383675">
      <w:pPr>
        <w:tabs>
          <w:tab w:val="num" w:pos="200"/>
        </w:tabs>
        <w:ind w:left="4536"/>
        <w:jc w:val="center"/>
        <w:outlineLvl w:val="0"/>
        <w:rPr>
          <w:color w:val="000000"/>
          <w:sz w:val="16"/>
          <w:szCs w:val="16"/>
        </w:rPr>
      </w:pPr>
    </w:p>
    <w:p w:rsidR="00DC6BB0" w:rsidRDefault="00DC6BB0" w:rsidP="00383675">
      <w:pPr>
        <w:tabs>
          <w:tab w:val="num" w:pos="200"/>
        </w:tabs>
        <w:ind w:left="4536"/>
        <w:jc w:val="center"/>
        <w:outlineLvl w:val="0"/>
        <w:rPr>
          <w:color w:val="000000"/>
          <w:sz w:val="16"/>
          <w:szCs w:val="16"/>
        </w:rPr>
      </w:pPr>
    </w:p>
    <w:p w:rsidR="00DC6BB0" w:rsidRDefault="00DC6BB0" w:rsidP="00383675">
      <w:pPr>
        <w:tabs>
          <w:tab w:val="num" w:pos="200"/>
        </w:tabs>
        <w:ind w:left="4536"/>
        <w:jc w:val="center"/>
        <w:outlineLvl w:val="0"/>
        <w:rPr>
          <w:color w:val="000000"/>
          <w:sz w:val="16"/>
          <w:szCs w:val="16"/>
        </w:rPr>
      </w:pPr>
    </w:p>
    <w:p w:rsidR="00DC6BB0" w:rsidRDefault="00DC6BB0" w:rsidP="00383675">
      <w:pPr>
        <w:tabs>
          <w:tab w:val="num" w:pos="200"/>
        </w:tabs>
        <w:ind w:left="4536"/>
        <w:jc w:val="center"/>
        <w:outlineLvl w:val="0"/>
        <w:rPr>
          <w:color w:val="000000"/>
          <w:sz w:val="16"/>
          <w:szCs w:val="16"/>
        </w:rPr>
      </w:pPr>
    </w:p>
    <w:p w:rsidR="00DC6BB0" w:rsidRDefault="00DC6BB0" w:rsidP="00383675">
      <w:pPr>
        <w:tabs>
          <w:tab w:val="num" w:pos="200"/>
        </w:tabs>
        <w:ind w:left="4536"/>
        <w:jc w:val="center"/>
        <w:outlineLvl w:val="0"/>
        <w:rPr>
          <w:color w:val="000000"/>
          <w:sz w:val="16"/>
          <w:szCs w:val="16"/>
        </w:rPr>
      </w:pPr>
    </w:p>
    <w:p w:rsidR="00DC6BB0" w:rsidRDefault="00DC6BB0" w:rsidP="00383675">
      <w:pPr>
        <w:tabs>
          <w:tab w:val="num" w:pos="200"/>
        </w:tabs>
        <w:ind w:left="4536"/>
        <w:jc w:val="center"/>
        <w:outlineLvl w:val="0"/>
        <w:rPr>
          <w:color w:val="000000"/>
          <w:sz w:val="16"/>
          <w:szCs w:val="16"/>
        </w:rPr>
      </w:pPr>
    </w:p>
    <w:p w:rsidR="00DC6BB0" w:rsidRDefault="00DC6BB0" w:rsidP="00383675">
      <w:pPr>
        <w:tabs>
          <w:tab w:val="num" w:pos="200"/>
        </w:tabs>
        <w:ind w:left="4536"/>
        <w:jc w:val="center"/>
        <w:outlineLvl w:val="0"/>
        <w:rPr>
          <w:color w:val="000000"/>
          <w:sz w:val="16"/>
          <w:szCs w:val="16"/>
        </w:rPr>
      </w:pPr>
    </w:p>
    <w:p w:rsidR="00DC6BB0" w:rsidRDefault="00DC6BB0" w:rsidP="00383675">
      <w:pPr>
        <w:tabs>
          <w:tab w:val="num" w:pos="200"/>
        </w:tabs>
        <w:ind w:left="4536"/>
        <w:jc w:val="center"/>
        <w:outlineLvl w:val="0"/>
        <w:rPr>
          <w:color w:val="000000"/>
          <w:sz w:val="16"/>
          <w:szCs w:val="16"/>
        </w:rPr>
      </w:pPr>
    </w:p>
    <w:p w:rsidR="00DC6BB0" w:rsidRDefault="00DC6BB0" w:rsidP="00383675">
      <w:pPr>
        <w:tabs>
          <w:tab w:val="num" w:pos="200"/>
        </w:tabs>
        <w:ind w:left="4536"/>
        <w:jc w:val="center"/>
        <w:outlineLvl w:val="0"/>
        <w:rPr>
          <w:color w:val="000000"/>
          <w:sz w:val="16"/>
          <w:szCs w:val="16"/>
        </w:rPr>
      </w:pPr>
    </w:p>
    <w:p w:rsidR="00DC6BB0" w:rsidRDefault="00DC6BB0" w:rsidP="00383675">
      <w:pPr>
        <w:tabs>
          <w:tab w:val="num" w:pos="200"/>
        </w:tabs>
        <w:ind w:left="4536"/>
        <w:jc w:val="center"/>
        <w:outlineLvl w:val="0"/>
        <w:rPr>
          <w:color w:val="000000"/>
          <w:sz w:val="16"/>
          <w:szCs w:val="16"/>
        </w:rPr>
      </w:pPr>
    </w:p>
    <w:p w:rsidR="00DC6BB0" w:rsidRPr="00147878" w:rsidRDefault="00DC6BB0" w:rsidP="00383675">
      <w:pPr>
        <w:tabs>
          <w:tab w:val="num" w:pos="200"/>
        </w:tabs>
        <w:ind w:left="4536"/>
        <w:jc w:val="center"/>
        <w:outlineLvl w:val="0"/>
        <w:rPr>
          <w:color w:val="000000"/>
          <w:sz w:val="16"/>
          <w:szCs w:val="16"/>
        </w:rPr>
      </w:pPr>
    </w:p>
    <w:p w:rsidR="00383675" w:rsidRPr="00147878" w:rsidRDefault="00383675" w:rsidP="00383675">
      <w:pPr>
        <w:tabs>
          <w:tab w:val="num" w:pos="200"/>
        </w:tabs>
        <w:ind w:left="4536"/>
        <w:jc w:val="center"/>
        <w:outlineLvl w:val="0"/>
        <w:rPr>
          <w:color w:val="000000"/>
          <w:sz w:val="16"/>
          <w:szCs w:val="16"/>
        </w:rPr>
      </w:pPr>
    </w:p>
    <w:p w:rsidR="00383675" w:rsidRPr="00147878" w:rsidRDefault="00383675" w:rsidP="00383675">
      <w:pPr>
        <w:jc w:val="right"/>
        <w:rPr>
          <w:sz w:val="16"/>
          <w:szCs w:val="16"/>
        </w:rPr>
      </w:pPr>
      <w:r w:rsidRPr="00147878">
        <w:rPr>
          <w:sz w:val="16"/>
          <w:szCs w:val="16"/>
        </w:rPr>
        <w:lastRenderedPageBreak/>
        <w:t>УТВЕРЖДЕНА</w:t>
      </w:r>
    </w:p>
    <w:p w:rsidR="00383675" w:rsidRPr="00147878" w:rsidRDefault="00383675" w:rsidP="00383675">
      <w:pPr>
        <w:jc w:val="right"/>
        <w:rPr>
          <w:sz w:val="16"/>
          <w:szCs w:val="16"/>
        </w:rPr>
      </w:pPr>
      <w:r w:rsidRPr="00147878">
        <w:rPr>
          <w:sz w:val="16"/>
          <w:szCs w:val="16"/>
        </w:rPr>
        <w:t xml:space="preserve"> постановлением Администрации </w:t>
      </w:r>
    </w:p>
    <w:p w:rsidR="00383675" w:rsidRPr="00147878" w:rsidRDefault="00383675" w:rsidP="00383675">
      <w:pPr>
        <w:jc w:val="right"/>
        <w:rPr>
          <w:sz w:val="16"/>
          <w:szCs w:val="16"/>
        </w:rPr>
      </w:pPr>
      <w:r w:rsidRPr="00147878">
        <w:rPr>
          <w:sz w:val="16"/>
          <w:szCs w:val="16"/>
        </w:rPr>
        <w:t xml:space="preserve">Боровёнковского сельского поселения  </w:t>
      </w:r>
    </w:p>
    <w:p w:rsidR="00383675" w:rsidRPr="00147878" w:rsidRDefault="00383675" w:rsidP="00383675">
      <w:pPr>
        <w:jc w:val="right"/>
        <w:rPr>
          <w:sz w:val="16"/>
          <w:szCs w:val="16"/>
        </w:rPr>
      </w:pPr>
      <w:r w:rsidRPr="00147878">
        <w:rPr>
          <w:sz w:val="16"/>
          <w:szCs w:val="16"/>
        </w:rPr>
        <w:t xml:space="preserve">                  </w:t>
      </w:r>
      <w:r w:rsidR="00B146C4">
        <w:rPr>
          <w:sz w:val="16"/>
          <w:szCs w:val="16"/>
        </w:rPr>
        <w:t xml:space="preserve">                           от 10.12.2024 № </w:t>
      </w:r>
      <w:r w:rsidRPr="00147878">
        <w:rPr>
          <w:sz w:val="16"/>
          <w:szCs w:val="16"/>
        </w:rPr>
        <w:t xml:space="preserve">205              </w:t>
      </w:r>
    </w:p>
    <w:p w:rsidR="00383675" w:rsidRPr="00147878" w:rsidRDefault="00383675" w:rsidP="00383675">
      <w:pPr>
        <w:jc w:val="right"/>
        <w:rPr>
          <w:color w:val="000000"/>
          <w:sz w:val="16"/>
          <w:szCs w:val="16"/>
        </w:rPr>
      </w:pPr>
    </w:p>
    <w:p w:rsidR="00383675" w:rsidRPr="00147878" w:rsidRDefault="00383675" w:rsidP="00383675">
      <w:pPr>
        <w:tabs>
          <w:tab w:val="num" w:pos="200"/>
        </w:tabs>
        <w:ind w:left="4536"/>
        <w:jc w:val="center"/>
        <w:outlineLvl w:val="0"/>
        <w:rPr>
          <w:color w:val="000000"/>
          <w:sz w:val="16"/>
          <w:szCs w:val="16"/>
        </w:rPr>
      </w:pPr>
      <w:r w:rsidRPr="00147878">
        <w:rPr>
          <w:color w:val="000000"/>
          <w:sz w:val="16"/>
          <w:szCs w:val="16"/>
        </w:rPr>
        <w:t>(Типовая форма журнала учета консультирований)</w:t>
      </w:r>
    </w:p>
    <w:p w:rsidR="00383675" w:rsidRPr="00147878" w:rsidRDefault="00383675" w:rsidP="00383675">
      <w:pPr>
        <w:spacing w:line="360" w:lineRule="auto"/>
        <w:ind w:left="3969"/>
        <w:jc w:val="center"/>
        <w:rPr>
          <w:color w:val="000000"/>
          <w:sz w:val="16"/>
          <w:szCs w:val="16"/>
        </w:rPr>
      </w:pPr>
    </w:p>
    <w:p w:rsidR="00383675" w:rsidRPr="00147878" w:rsidRDefault="00383675" w:rsidP="00383675">
      <w:pPr>
        <w:jc w:val="center"/>
        <w:rPr>
          <w:rFonts w:ascii="Times New Roman CYR" w:hAnsi="Times New Roman CYR"/>
          <w:b/>
          <w:sz w:val="16"/>
          <w:szCs w:val="16"/>
        </w:rPr>
      </w:pPr>
      <w:r w:rsidRPr="00147878">
        <w:rPr>
          <w:rFonts w:ascii="Times New Roman CYR" w:hAnsi="Times New Roman CYR"/>
          <w:b/>
          <w:sz w:val="16"/>
          <w:szCs w:val="16"/>
        </w:rPr>
        <w:t>Форма журнала учета консультирований</w:t>
      </w:r>
    </w:p>
    <w:p w:rsidR="00383675" w:rsidRPr="00147878" w:rsidRDefault="00383675" w:rsidP="00383675">
      <w:pPr>
        <w:jc w:val="center"/>
        <w:rPr>
          <w:rFonts w:ascii="Times New Roman CYR" w:hAnsi="Times New Roman CYR"/>
          <w:b/>
          <w:sz w:val="16"/>
          <w:szCs w:val="16"/>
        </w:rPr>
      </w:pPr>
    </w:p>
    <w:p w:rsidR="00383675" w:rsidRPr="00147878" w:rsidRDefault="00383675" w:rsidP="00383675">
      <w:pPr>
        <w:spacing w:after="120"/>
        <w:jc w:val="center"/>
        <w:rPr>
          <w:rFonts w:ascii="Times New Roman CYR" w:hAnsi="Times New Roman CYR"/>
          <w:b/>
          <w:sz w:val="16"/>
          <w:szCs w:val="16"/>
        </w:rPr>
      </w:pPr>
      <w:r w:rsidRPr="00147878">
        <w:rPr>
          <w:rFonts w:ascii="Times New Roman CYR" w:hAnsi="Times New Roman CYR"/>
          <w:b/>
          <w:sz w:val="16"/>
          <w:szCs w:val="16"/>
        </w:rPr>
        <w:t>ЖУРНАЛ</w:t>
      </w:r>
    </w:p>
    <w:p w:rsidR="00383675" w:rsidRPr="00147878" w:rsidRDefault="00383675" w:rsidP="00383675">
      <w:pPr>
        <w:jc w:val="center"/>
        <w:rPr>
          <w:rFonts w:ascii="Times New Roman CYR" w:hAnsi="Times New Roman CYR"/>
          <w:sz w:val="16"/>
          <w:szCs w:val="16"/>
        </w:rPr>
      </w:pPr>
      <w:r w:rsidRPr="00147878">
        <w:rPr>
          <w:rFonts w:ascii="Times New Roman CYR" w:hAnsi="Times New Roman CYR"/>
          <w:sz w:val="16"/>
          <w:szCs w:val="16"/>
        </w:rPr>
        <w:t>учета консультирований при осуществлении</w:t>
      </w:r>
    </w:p>
    <w:p w:rsidR="00383675" w:rsidRPr="00147878" w:rsidRDefault="00383675" w:rsidP="00383675">
      <w:pPr>
        <w:jc w:val="center"/>
        <w:rPr>
          <w:rFonts w:ascii="Times New Roman CYR" w:hAnsi="Times New Roman CYR"/>
          <w:sz w:val="16"/>
          <w:szCs w:val="16"/>
        </w:rPr>
      </w:pPr>
      <w:r w:rsidRPr="00147878">
        <w:rPr>
          <w:rFonts w:ascii="Times New Roman CYR" w:hAnsi="Times New Roman CYR"/>
          <w:sz w:val="16"/>
          <w:szCs w:val="16"/>
        </w:rPr>
        <w:t>_______________________________________________________________</w:t>
      </w:r>
    </w:p>
    <w:p w:rsidR="00383675" w:rsidRPr="00147878" w:rsidRDefault="00383675" w:rsidP="00383675">
      <w:pPr>
        <w:jc w:val="center"/>
        <w:rPr>
          <w:rFonts w:ascii="Times New Roman CYR" w:hAnsi="Times New Roman CYR"/>
          <w:i/>
          <w:sz w:val="16"/>
          <w:szCs w:val="16"/>
        </w:rPr>
      </w:pPr>
      <w:r w:rsidRPr="00147878">
        <w:rPr>
          <w:rFonts w:ascii="Times New Roman CYR" w:hAnsi="Times New Roman CYR"/>
          <w:i/>
          <w:sz w:val="16"/>
          <w:szCs w:val="16"/>
        </w:rPr>
        <w:t>(указать вид муниципального контроля)</w:t>
      </w:r>
    </w:p>
    <w:p w:rsidR="00383675" w:rsidRPr="00147878" w:rsidRDefault="00383675" w:rsidP="00383675">
      <w:pPr>
        <w:rPr>
          <w:rFonts w:ascii="Times New Roman CYR" w:hAnsi="Times New Roman CYR"/>
          <w:sz w:val="16"/>
          <w:szCs w:val="16"/>
        </w:rPr>
      </w:pP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4"/>
        <w:gridCol w:w="609"/>
        <w:gridCol w:w="1702"/>
        <w:gridCol w:w="1350"/>
        <w:gridCol w:w="2123"/>
        <w:gridCol w:w="1335"/>
        <w:gridCol w:w="29"/>
        <w:gridCol w:w="1701"/>
      </w:tblGrid>
      <w:tr w:rsidR="00383675" w:rsidRPr="00147878" w:rsidTr="00383675">
        <w:trPr>
          <w:trHeight w:val="4666"/>
        </w:trPr>
        <w:tc>
          <w:tcPr>
            <w:tcW w:w="394" w:type="dxa"/>
            <w:shd w:val="clear" w:color="auto" w:fill="auto"/>
          </w:tcPr>
          <w:p w:rsidR="00383675" w:rsidRPr="00147878" w:rsidRDefault="00383675" w:rsidP="00383675">
            <w:pPr>
              <w:suppressAutoHyphens/>
              <w:autoSpaceDE w:val="0"/>
              <w:autoSpaceDN w:val="0"/>
              <w:adjustRightInd w:val="0"/>
              <w:ind w:left="-85" w:right="-85"/>
              <w:jc w:val="center"/>
              <w:rPr>
                <w:rFonts w:cs="Calibri"/>
                <w:sz w:val="16"/>
                <w:szCs w:val="16"/>
                <w:lang w:eastAsia="zh-CN"/>
              </w:rPr>
            </w:pPr>
            <w:r w:rsidRPr="00147878">
              <w:rPr>
                <w:rFonts w:cs="Calibri"/>
                <w:sz w:val="16"/>
                <w:szCs w:val="16"/>
                <w:lang w:eastAsia="zh-CN"/>
              </w:rPr>
              <w:t xml:space="preserve">№ п/п </w:t>
            </w:r>
          </w:p>
        </w:tc>
        <w:tc>
          <w:tcPr>
            <w:tcW w:w="609" w:type="dxa"/>
            <w:shd w:val="clear" w:color="auto" w:fill="auto"/>
          </w:tcPr>
          <w:p w:rsidR="00383675" w:rsidRPr="00147878" w:rsidRDefault="00383675" w:rsidP="00383675">
            <w:pPr>
              <w:suppressAutoHyphens/>
              <w:autoSpaceDE w:val="0"/>
              <w:autoSpaceDN w:val="0"/>
              <w:adjustRightInd w:val="0"/>
              <w:ind w:left="-85" w:right="-85"/>
              <w:jc w:val="center"/>
              <w:rPr>
                <w:rFonts w:cs="Calibri"/>
                <w:sz w:val="16"/>
                <w:szCs w:val="16"/>
                <w:lang w:eastAsia="zh-CN"/>
              </w:rPr>
            </w:pPr>
            <w:r w:rsidRPr="00147878">
              <w:rPr>
                <w:rFonts w:cs="Calibri"/>
                <w:sz w:val="16"/>
                <w:szCs w:val="16"/>
                <w:lang w:eastAsia="zh-CN"/>
              </w:rPr>
              <w:t>Дата, время проведения консультирований</w:t>
            </w:r>
          </w:p>
        </w:tc>
        <w:tc>
          <w:tcPr>
            <w:tcW w:w="1702" w:type="dxa"/>
            <w:shd w:val="clear" w:color="auto" w:fill="auto"/>
          </w:tcPr>
          <w:p w:rsidR="00383675" w:rsidRPr="00147878" w:rsidRDefault="00383675" w:rsidP="00383675">
            <w:pPr>
              <w:suppressAutoHyphens/>
              <w:autoSpaceDE w:val="0"/>
              <w:autoSpaceDN w:val="0"/>
              <w:adjustRightInd w:val="0"/>
              <w:ind w:left="-85" w:right="-85"/>
              <w:jc w:val="center"/>
              <w:rPr>
                <w:rFonts w:cs="Calibri"/>
                <w:sz w:val="16"/>
                <w:szCs w:val="16"/>
                <w:lang w:eastAsia="zh-CN"/>
              </w:rPr>
            </w:pPr>
            <w:r w:rsidRPr="00147878">
              <w:rPr>
                <w:rFonts w:cs="Calibri"/>
                <w:sz w:val="16"/>
                <w:szCs w:val="16"/>
                <w:lang w:eastAsia="zh-CN"/>
              </w:rPr>
              <w:t>Способ осуществления консультирования</w:t>
            </w:r>
          </w:p>
          <w:p w:rsidR="00383675" w:rsidRPr="00147878" w:rsidRDefault="00383675" w:rsidP="00383675">
            <w:pPr>
              <w:suppressAutoHyphens/>
              <w:autoSpaceDE w:val="0"/>
              <w:autoSpaceDN w:val="0"/>
              <w:adjustRightInd w:val="0"/>
              <w:ind w:left="-85" w:right="-85"/>
              <w:jc w:val="center"/>
              <w:rPr>
                <w:rFonts w:cs="Calibri"/>
                <w:sz w:val="16"/>
                <w:szCs w:val="16"/>
                <w:lang w:eastAsia="zh-CN"/>
              </w:rPr>
            </w:pPr>
            <w:r w:rsidRPr="00147878">
              <w:rPr>
                <w:rFonts w:cs="Calibri"/>
                <w:sz w:val="16"/>
                <w:szCs w:val="16"/>
                <w:lang w:eastAsia="zh-CN"/>
              </w:rPr>
              <w:t>(по телефону/ видео-конференц-связь/ личный прием/в ходе профилактического мероприятия/ контрольного мероприятия/ на собрании/ конференции</w:t>
            </w:r>
          </w:p>
        </w:tc>
        <w:tc>
          <w:tcPr>
            <w:tcW w:w="1350" w:type="dxa"/>
          </w:tcPr>
          <w:p w:rsidR="00383675" w:rsidRPr="00147878" w:rsidRDefault="00383675" w:rsidP="00383675">
            <w:pPr>
              <w:suppressAutoHyphens/>
              <w:autoSpaceDE w:val="0"/>
              <w:autoSpaceDN w:val="0"/>
              <w:adjustRightInd w:val="0"/>
              <w:ind w:left="-85" w:right="-85"/>
              <w:jc w:val="center"/>
              <w:rPr>
                <w:rFonts w:cs="Calibri"/>
                <w:sz w:val="16"/>
                <w:szCs w:val="16"/>
                <w:lang w:eastAsia="zh-CN"/>
              </w:rPr>
            </w:pPr>
            <w:r w:rsidRPr="00147878">
              <w:rPr>
                <w:rFonts w:cs="Calibri"/>
                <w:sz w:val="16"/>
                <w:szCs w:val="16"/>
                <w:lang w:eastAsia="zh-CN"/>
              </w:rPr>
              <w:t xml:space="preserve">Наименование организации/ФИО </w:t>
            </w:r>
          </w:p>
          <w:p w:rsidR="00383675" w:rsidRPr="00147878" w:rsidRDefault="00383675" w:rsidP="00383675">
            <w:pPr>
              <w:suppressAutoHyphens/>
              <w:autoSpaceDE w:val="0"/>
              <w:autoSpaceDN w:val="0"/>
              <w:adjustRightInd w:val="0"/>
              <w:ind w:left="-85" w:right="-85"/>
              <w:jc w:val="center"/>
              <w:rPr>
                <w:rFonts w:cs="Calibri"/>
                <w:sz w:val="16"/>
                <w:szCs w:val="16"/>
                <w:lang w:eastAsia="zh-CN"/>
              </w:rPr>
            </w:pPr>
            <w:r w:rsidRPr="00147878">
              <w:rPr>
                <w:rFonts w:cs="Calibri"/>
                <w:sz w:val="16"/>
                <w:szCs w:val="16"/>
                <w:lang w:eastAsia="zh-CN"/>
              </w:rPr>
              <w:t xml:space="preserve">должностного лица, осуществившего консультирование </w:t>
            </w:r>
          </w:p>
          <w:p w:rsidR="00383675" w:rsidRPr="00147878" w:rsidRDefault="00383675" w:rsidP="00383675">
            <w:pPr>
              <w:rPr>
                <w:rFonts w:cs="Calibri"/>
                <w:sz w:val="16"/>
                <w:szCs w:val="16"/>
                <w:lang w:eastAsia="zh-CN"/>
              </w:rPr>
            </w:pPr>
          </w:p>
        </w:tc>
        <w:tc>
          <w:tcPr>
            <w:tcW w:w="2123" w:type="dxa"/>
          </w:tcPr>
          <w:p w:rsidR="00383675" w:rsidRPr="00147878" w:rsidRDefault="00383675" w:rsidP="00383675">
            <w:pPr>
              <w:suppressAutoHyphens/>
              <w:autoSpaceDE w:val="0"/>
              <w:autoSpaceDN w:val="0"/>
              <w:adjustRightInd w:val="0"/>
              <w:ind w:left="-85" w:right="-85"/>
              <w:jc w:val="center"/>
              <w:rPr>
                <w:rFonts w:cs="Calibri"/>
                <w:sz w:val="16"/>
                <w:szCs w:val="16"/>
                <w:lang w:eastAsia="zh-CN"/>
              </w:rPr>
            </w:pPr>
            <w:r w:rsidRPr="00147878">
              <w:rPr>
                <w:rFonts w:cs="Calibri"/>
                <w:sz w:val="16"/>
                <w:szCs w:val="16"/>
                <w:lang w:eastAsia="zh-CN"/>
              </w:rPr>
              <w:t>Наименование организации /ФИО контролируемого лица, обратившегося за консультацией</w:t>
            </w:r>
          </w:p>
        </w:tc>
        <w:tc>
          <w:tcPr>
            <w:tcW w:w="1364" w:type="dxa"/>
            <w:gridSpan w:val="2"/>
            <w:shd w:val="clear" w:color="auto" w:fill="auto"/>
          </w:tcPr>
          <w:p w:rsidR="00383675" w:rsidRPr="00147878" w:rsidRDefault="00383675" w:rsidP="00383675">
            <w:pPr>
              <w:suppressAutoHyphens/>
              <w:autoSpaceDE w:val="0"/>
              <w:autoSpaceDN w:val="0"/>
              <w:adjustRightInd w:val="0"/>
              <w:ind w:left="-85" w:right="-85"/>
              <w:jc w:val="center"/>
              <w:rPr>
                <w:rFonts w:cs="Calibri"/>
                <w:sz w:val="16"/>
                <w:szCs w:val="16"/>
                <w:lang w:eastAsia="zh-CN"/>
              </w:rPr>
            </w:pPr>
            <w:r w:rsidRPr="00147878">
              <w:rPr>
                <w:rFonts w:cs="Calibri"/>
                <w:sz w:val="16"/>
                <w:szCs w:val="16"/>
                <w:lang w:eastAsia="zh-CN"/>
              </w:rPr>
              <w:t>Вопрос, по которому осуществлялось консультирование</w:t>
            </w:r>
          </w:p>
        </w:tc>
        <w:tc>
          <w:tcPr>
            <w:tcW w:w="1701" w:type="dxa"/>
            <w:shd w:val="clear" w:color="auto" w:fill="auto"/>
          </w:tcPr>
          <w:p w:rsidR="00383675" w:rsidRPr="00147878" w:rsidRDefault="00383675" w:rsidP="00383675">
            <w:pPr>
              <w:suppressAutoHyphens/>
              <w:autoSpaceDE w:val="0"/>
              <w:autoSpaceDN w:val="0"/>
              <w:adjustRightInd w:val="0"/>
              <w:ind w:left="-85" w:right="-85"/>
              <w:jc w:val="center"/>
              <w:rPr>
                <w:rFonts w:cs="Calibri"/>
                <w:sz w:val="16"/>
                <w:szCs w:val="16"/>
                <w:lang w:eastAsia="zh-CN"/>
              </w:rPr>
            </w:pPr>
            <w:r w:rsidRPr="00147878">
              <w:rPr>
                <w:rFonts w:cs="Calibri"/>
                <w:sz w:val="16"/>
                <w:szCs w:val="16"/>
                <w:lang w:eastAsia="zh-CN"/>
              </w:rPr>
              <w:t xml:space="preserve">Примечание </w:t>
            </w:r>
          </w:p>
        </w:tc>
      </w:tr>
      <w:tr w:rsidR="00383675" w:rsidRPr="00147878" w:rsidTr="00383675">
        <w:trPr>
          <w:trHeight w:val="297"/>
        </w:trPr>
        <w:tc>
          <w:tcPr>
            <w:tcW w:w="394"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r w:rsidRPr="00147878">
              <w:rPr>
                <w:rFonts w:cs="Calibri"/>
                <w:sz w:val="16"/>
                <w:szCs w:val="16"/>
                <w:lang w:eastAsia="zh-CN"/>
              </w:rPr>
              <w:t xml:space="preserve">1 </w:t>
            </w:r>
          </w:p>
        </w:tc>
        <w:tc>
          <w:tcPr>
            <w:tcW w:w="609"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r w:rsidRPr="00147878">
              <w:rPr>
                <w:rFonts w:cs="Calibri"/>
                <w:sz w:val="16"/>
                <w:szCs w:val="16"/>
                <w:lang w:eastAsia="zh-CN"/>
              </w:rPr>
              <w:t xml:space="preserve">2 </w:t>
            </w:r>
          </w:p>
        </w:tc>
        <w:tc>
          <w:tcPr>
            <w:tcW w:w="1702"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r w:rsidRPr="00147878">
              <w:rPr>
                <w:rFonts w:cs="Calibri"/>
                <w:sz w:val="16"/>
                <w:szCs w:val="16"/>
                <w:lang w:eastAsia="zh-CN"/>
              </w:rPr>
              <w:t xml:space="preserve">3 </w:t>
            </w:r>
          </w:p>
        </w:tc>
        <w:tc>
          <w:tcPr>
            <w:tcW w:w="1350" w:type="dxa"/>
          </w:tcPr>
          <w:p w:rsidR="00383675" w:rsidRPr="00147878" w:rsidRDefault="00383675" w:rsidP="00383675">
            <w:pPr>
              <w:suppressAutoHyphens/>
              <w:autoSpaceDE w:val="0"/>
              <w:autoSpaceDN w:val="0"/>
              <w:adjustRightInd w:val="0"/>
              <w:jc w:val="center"/>
              <w:rPr>
                <w:rFonts w:cs="Calibri"/>
                <w:sz w:val="16"/>
                <w:szCs w:val="16"/>
                <w:lang w:eastAsia="zh-CN"/>
              </w:rPr>
            </w:pPr>
          </w:p>
        </w:tc>
        <w:tc>
          <w:tcPr>
            <w:tcW w:w="2123" w:type="dxa"/>
          </w:tcPr>
          <w:p w:rsidR="00383675" w:rsidRPr="00147878" w:rsidRDefault="00383675" w:rsidP="00383675">
            <w:pPr>
              <w:suppressAutoHyphens/>
              <w:autoSpaceDE w:val="0"/>
              <w:autoSpaceDN w:val="0"/>
              <w:adjustRightInd w:val="0"/>
              <w:jc w:val="center"/>
              <w:rPr>
                <w:rFonts w:cs="Calibri"/>
                <w:sz w:val="16"/>
                <w:szCs w:val="16"/>
                <w:lang w:eastAsia="zh-CN"/>
              </w:rPr>
            </w:pPr>
          </w:p>
        </w:tc>
        <w:tc>
          <w:tcPr>
            <w:tcW w:w="1335"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r w:rsidRPr="00147878">
              <w:rPr>
                <w:rFonts w:cs="Calibri"/>
                <w:sz w:val="16"/>
                <w:szCs w:val="16"/>
                <w:lang w:eastAsia="zh-CN"/>
              </w:rPr>
              <w:t xml:space="preserve">4 </w:t>
            </w:r>
          </w:p>
        </w:tc>
        <w:tc>
          <w:tcPr>
            <w:tcW w:w="1730" w:type="dxa"/>
            <w:gridSpan w:val="2"/>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r w:rsidRPr="00147878">
              <w:rPr>
                <w:rFonts w:cs="Calibri"/>
                <w:sz w:val="16"/>
                <w:szCs w:val="16"/>
                <w:lang w:eastAsia="zh-CN"/>
              </w:rPr>
              <w:t>6</w:t>
            </w:r>
          </w:p>
        </w:tc>
      </w:tr>
      <w:tr w:rsidR="00383675" w:rsidRPr="00147878" w:rsidTr="00383675">
        <w:trPr>
          <w:trHeight w:val="289"/>
        </w:trPr>
        <w:tc>
          <w:tcPr>
            <w:tcW w:w="394"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p>
        </w:tc>
        <w:tc>
          <w:tcPr>
            <w:tcW w:w="609"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p>
        </w:tc>
        <w:tc>
          <w:tcPr>
            <w:tcW w:w="1702"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p>
        </w:tc>
        <w:tc>
          <w:tcPr>
            <w:tcW w:w="1350" w:type="dxa"/>
          </w:tcPr>
          <w:p w:rsidR="00383675" w:rsidRPr="00147878" w:rsidRDefault="00383675" w:rsidP="00383675">
            <w:pPr>
              <w:suppressAutoHyphens/>
              <w:autoSpaceDE w:val="0"/>
              <w:autoSpaceDN w:val="0"/>
              <w:adjustRightInd w:val="0"/>
              <w:jc w:val="center"/>
              <w:rPr>
                <w:rFonts w:cs="Calibri"/>
                <w:sz w:val="16"/>
                <w:szCs w:val="16"/>
                <w:lang w:eastAsia="zh-CN"/>
              </w:rPr>
            </w:pPr>
          </w:p>
        </w:tc>
        <w:tc>
          <w:tcPr>
            <w:tcW w:w="2123" w:type="dxa"/>
          </w:tcPr>
          <w:p w:rsidR="00383675" w:rsidRPr="00147878" w:rsidRDefault="00383675" w:rsidP="00383675">
            <w:pPr>
              <w:suppressAutoHyphens/>
              <w:autoSpaceDE w:val="0"/>
              <w:autoSpaceDN w:val="0"/>
              <w:adjustRightInd w:val="0"/>
              <w:jc w:val="center"/>
              <w:rPr>
                <w:rFonts w:cs="Calibri"/>
                <w:sz w:val="16"/>
                <w:szCs w:val="16"/>
                <w:lang w:eastAsia="zh-CN"/>
              </w:rPr>
            </w:pPr>
          </w:p>
        </w:tc>
        <w:tc>
          <w:tcPr>
            <w:tcW w:w="1335"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p>
        </w:tc>
        <w:tc>
          <w:tcPr>
            <w:tcW w:w="1730" w:type="dxa"/>
            <w:gridSpan w:val="2"/>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p>
        </w:tc>
      </w:tr>
      <w:tr w:rsidR="00383675" w:rsidRPr="00147878" w:rsidTr="00383675">
        <w:trPr>
          <w:trHeight w:val="297"/>
        </w:trPr>
        <w:tc>
          <w:tcPr>
            <w:tcW w:w="394"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p>
        </w:tc>
        <w:tc>
          <w:tcPr>
            <w:tcW w:w="609"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p>
        </w:tc>
        <w:tc>
          <w:tcPr>
            <w:tcW w:w="1702"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p>
        </w:tc>
        <w:tc>
          <w:tcPr>
            <w:tcW w:w="1350" w:type="dxa"/>
          </w:tcPr>
          <w:p w:rsidR="00383675" w:rsidRPr="00147878" w:rsidRDefault="00383675" w:rsidP="00383675">
            <w:pPr>
              <w:suppressAutoHyphens/>
              <w:autoSpaceDE w:val="0"/>
              <w:autoSpaceDN w:val="0"/>
              <w:adjustRightInd w:val="0"/>
              <w:jc w:val="center"/>
              <w:rPr>
                <w:rFonts w:cs="Calibri"/>
                <w:sz w:val="16"/>
                <w:szCs w:val="16"/>
                <w:lang w:eastAsia="zh-CN"/>
              </w:rPr>
            </w:pPr>
          </w:p>
        </w:tc>
        <w:tc>
          <w:tcPr>
            <w:tcW w:w="2123" w:type="dxa"/>
          </w:tcPr>
          <w:p w:rsidR="00383675" w:rsidRPr="00147878" w:rsidRDefault="00383675" w:rsidP="00383675">
            <w:pPr>
              <w:suppressAutoHyphens/>
              <w:autoSpaceDE w:val="0"/>
              <w:autoSpaceDN w:val="0"/>
              <w:adjustRightInd w:val="0"/>
              <w:jc w:val="center"/>
              <w:rPr>
                <w:rFonts w:cs="Calibri"/>
                <w:sz w:val="16"/>
                <w:szCs w:val="16"/>
                <w:lang w:eastAsia="zh-CN"/>
              </w:rPr>
            </w:pPr>
          </w:p>
        </w:tc>
        <w:tc>
          <w:tcPr>
            <w:tcW w:w="1335" w:type="dxa"/>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p>
        </w:tc>
        <w:tc>
          <w:tcPr>
            <w:tcW w:w="1730" w:type="dxa"/>
            <w:gridSpan w:val="2"/>
            <w:shd w:val="clear" w:color="auto" w:fill="auto"/>
          </w:tcPr>
          <w:p w:rsidR="00383675" w:rsidRPr="00147878" w:rsidRDefault="00383675" w:rsidP="00383675">
            <w:pPr>
              <w:suppressAutoHyphens/>
              <w:autoSpaceDE w:val="0"/>
              <w:autoSpaceDN w:val="0"/>
              <w:adjustRightInd w:val="0"/>
              <w:jc w:val="center"/>
              <w:rPr>
                <w:rFonts w:cs="Calibri"/>
                <w:sz w:val="16"/>
                <w:szCs w:val="16"/>
                <w:lang w:eastAsia="zh-CN"/>
              </w:rPr>
            </w:pPr>
          </w:p>
        </w:tc>
      </w:tr>
    </w:tbl>
    <w:p w:rsidR="00383675" w:rsidRPr="00147878" w:rsidRDefault="00383675" w:rsidP="00383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16"/>
          <w:szCs w:val="16"/>
        </w:rPr>
      </w:pPr>
      <w:r w:rsidRPr="00147878">
        <w:rPr>
          <w:color w:val="000000"/>
          <w:sz w:val="16"/>
          <w:szCs w:val="16"/>
        </w:rPr>
        <w:t>Ответственное за ведение журнала должностное лицо (должностные лица):</w:t>
      </w:r>
    </w:p>
    <w:p w:rsidR="00383675" w:rsidRPr="00147878" w:rsidRDefault="00383675" w:rsidP="00383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16"/>
          <w:szCs w:val="16"/>
        </w:rPr>
      </w:pPr>
      <w:r w:rsidRPr="00147878">
        <w:rPr>
          <w:color w:val="000000"/>
          <w:sz w:val="16"/>
          <w:szCs w:val="16"/>
        </w:rPr>
        <w:t>____________________________________________________</w:t>
      </w:r>
    </w:p>
    <w:p w:rsidR="00383675" w:rsidRPr="00147878" w:rsidRDefault="00383675" w:rsidP="00383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sz w:val="16"/>
          <w:szCs w:val="16"/>
        </w:rPr>
      </w:pPr>
      <w:r w:rsidRPr="00147878">
        <w:rPr>
          <w:i/>
          <w:iCs/>
          <w:color w:val="000000"/>
          <w:sz w:val="16"/>
          <w:szCs w:val="16"/>
        </w:rPr>
        <w:t>(фамилия, имя, отчество, должность (если имеется)</w:t>
      </w:r>
    </w:p>
    <w:p w:rsidR="00383675" w:rsidRPr="00147878" w:rsidRDefault="00383675" w:rsidP="00383675">
      <w:pPr>
        <w:jc w:val="center"/>
        <w:rPr>
          <w:color w:val="000000"/>
          <w:sz w:val="16"/>
          <w:szCs w:val="16"/>
        </w:rPr>
      </w:pPr>
    </w:p>
    <w:p w:rsidR="00383675" w:rsidRPr="00147878" w:rsidRDefault="00383675" w:rsidP="00B146C4">
      <w:pPr>
        <w:tabs>
          <w:tab w:val="num" w:pos="200"/>
        </w:tabs>
        <w:outlineLvl w:val="0"/>
        <w:rPr>
          <w:sz w:val="16"/>
          <w:szCs w:val="16"/>
          <w:u w:val="single"/>
        </w:rPr>
      </w:pPr>
    </w:p>
    <w:p w:rsidR="00383675" w:rsidRPr="00147878" w:rsidRDefault="00383675" w:rsidP="00383675">
      <w:pPr>
        <w:tabs>
          <w:tab w:val="num" w:pos="200"/>
        </w:tabs>
        <w:jc w:val="center"/>
        <w:outlineLvl w:val="0"/>
        <w:rPr>
          <w:sz w:val="16"/>
          <w:szCs w:val="16"/>
          <w:u w:val="single"/>
        </w:rPr>
      </w:pPr>
    </w:p>
    <w:p w:rsidR="00383675" w:rsidRPr="00147878" w:rsidRDefault="00383675" w:rsidP="00383675">
      <w:pPr>
        <w:tabs>
          <w:tab w:val="num" w:pos="200"/>
        </w:tabs>
        <w:jc w:val="center"/>
        <w:outlineLvl w:val="0"/>
        <w:rPr>
          <w:sz w:val="16"/>
          <w:szCs w:val="16"/>
          <w:u w:val="single"/>
        </w:rPr>
      </w:pPr>
    </w:p>
    <w:p w:rsidR="00383675" w:rsidRPr="00147878" w:rsidRDefault="00383675" w:rsidP="00383675">
      <w:pPr>
        <w:tabs>
          <w:tab w:val="num" w:pos="200"/>
        </w:tabs>
        <w:jc w:val="center"/>
        <w:outlineLvl w:val="0"/>
        <w:rPr>
          <w:sz w:val="16"/>
          <w:szCs w:val="16"/>
          <w:u w:val="single"/>
        </w:rPr>
      </w:pPr>
    </w:p>
    <w:p w:rsidR="00383675" w:rsidRPr="00147878" w:rsidRDefault="00383675" w:rsidP="00383675">
      <w:pPr>
        <w:tabs>
          <w:tab w:val="num" w:pos="200"/>
        </w:tabs>
        <w:jc w:val="center"/>
        <w:outlineLvl w:val="0"/>
        <w:rPr>
          <w:sz w:val="16"/>
          <w:szCs w:val="16"/>
          <w:u w:val="single"/>
        </w:rPr>
      </w:pPr>
    </w:p>
    <w:p w:rsidR="00383675" w:rsidRPr="00147878" w:rsidRDefault="00383675" w:rsidP="00383675">
      <w:pPr>
        <w:tabs>
          <w:tab w:val="num" w:pos="200"/>
        </w:tabs>
        <w:jc w:val="center"/>
        <w:outlineLvl w:val="0"/>
        <w:rPr>
          <w:sz w:val="16"/>
          <w:szCs w:val="16"/>
          <w:u w:val="single"/>
        </w:rPr>
      </w:pPr>
    </w:p>
    <w:p w:rsidR="00383675" w:rsidRPr="00147878" w:rsidRDefault="00383675" w:rsidP="00383675">
      <w:pPr>
        <w:jc w:val="right"/>
        <w:rPr>
          <w:sz w:val="16"/>
          <w:szCs w:val="16"/>
        </w:rPr>
      </w:pPr>
      <w:r w:rsidRPr="00147878">
        <w:rPr>
          <w:sz w:val="16"/>
          <w:szCs w:val="16"/>
        </w:rPr>
        <w:t>УТВЕРЖДЕНА</w:t>
      </w:r>
    </w:p>
    <w:p w:rsidR="00383675" w:rsidRPr="00147878" w:rsidRDefault="00383675" w:rsidP="00383675">
      <w:pPr>
        <w:jc w:val="right"/>
        <w:rPr>
          <w:sz w:val="16"/>
          <w:szCs w:val="16"/>
        </w:rPr>
      </w:pPr>
      <w:r w:rsidRPr="00147878">
        <w:rPr>
          <w:sz w:val="16"/>
          <w:szCs w:val="16"/>
        </w:rPr>
        <w:t xml:space="preserve"> постановлением Администрации </w:t>
      </w:r>
    </w:p>
    <w:p w:rsidR="00383675" w:rsidRPr="00147878" w:rsidRDefault="00383675" w:rsidP="00383675">
      <w:pPr>
        <w:jc w:val="right"/>
        <w:rPr>
          <w:sz w:val="16"/>
          <w:szCs w:val="16"/>
        </w:rPr>
      </w:pPr>
      <w:r w:rsidRPr="00147878">
        <w:rPr>
          <w:sz w:val="16"/>
          <w:szCs w:val="16"/>
        </w:rPr>
        <w:t xml:space="preserve">Боровёнковского сельского поселения  </w:t>
      </w:r>
    </w:p>
    <w:p w:rsidR="00383675" w:rsidRPr="00147878" w:rsidRDefault="00383675" w:rsidP="00383675">
      <w:pPr>
        <w:jc w:val="right"/>
        <w:rPr>
          <w:sz w:val="16"/>
          <w:szCs w:val="16"/>
        </w:rPr>
      </w:pPr>
      <w:r w:rsidRPr="00147878">
        <w:rPr>
          <w:sz w:val="16"/>
          <w:szCs w:val="16"/>
        </w:rPr>
        <w:t xml:space="preserve">                  </w:t>
      </w:r>
      <w:r w:rsidR="00B146C4">
        <w:rPr>
          <w:sz w:val="16"/>
          <w:szCs w:val="16"/>
        </w:rPr>
        <w:t xml:space="preserve">                           от 10.12.2024 № </w:t>
      </w:r>
      <w:r w:rsidRPr="00147878">
        <w:rPr>
          <w:sz w:val="16"/>
          <w:szCs w:val="16"/>
        </w:rPr>
        <w:t xml:space="preserve">205              </w:t>
      </w:r>
    </w:p>
    <w:p w:rsidR="00383675" w:rsidRPr="00147878" w:rsidRDefault="00383675" w:rsidP="00383675">
      <w:pPr>
        <w:tabs>
          <w:tab w:val="num" w:pos="200"/>
        </w:tabs>
        <w:jc w:val="center"/>
        <w:outlineLvl w:val="0"/>
        <w:rPr>
          <w:sz w:val="16"/>
          <w:szCs w:val="16"/>
          <w:u w:val="single"/>
        </w:rPr>
      </w:pPr>
    </w:p>
    <w:p w:rsidR="00383675" w:rsidRPr="00147878" w:rsidRDefault="00383675" w:rsidP="00383675">
      <w:pPr>
        <w:widowControl w:val="0"/>
        <w:autoSpaceDE w:val="0"/>
        <w:autoSpaceDN w:val="0"/>
        <w:adjustRightInd w:val="0"/>
        <w:ind w:firstLine="720"/>
        <w:jc w:val="right"/>
        <w:rPr>
          <w:sz w:val="16"/>
          <w:szCs w:val="16"/>
        </w:rPr>
      </w:pPr>
      <w:r w:rsidRPr="00147878">
        <w:rPr>
          <w:sz w:val="16"/>
          <w:szCs w:val="16"/>
        </w:rPr>
        <w:t xml:space="preserve">          </w:t>
      </w:r>
    </w:p>
    <w:p w:rsidR="00383675" w:rsidRPr="00147878" w:rsidRDefault="00383675" w:rsidP="00383675">
      <w:pPr>
        <w:widowControl w:val="0"/>
        <w:autoSpaceDE w:val="0"/>
        <w:autoSpaceDN w:val="0"/>
        <w:adjustRightInd w:val="0"/>
        <w:jc w:val="center"/>
        <w:rPr>
          <w:sz w:val="16"/>
          <w:szCs w:val="16"/>
        </w:rPr>
      </w:pPr>
      <w:r w:rsidRPr="00147878">
        <w:rPr>
          <w:sz w:val="16"/>
          <w:szCs w:val="16"/>
        </w:rPr>
        <w:t>Форма уведомления контролируемого лица о составлении протокола об административном правонарушении</w:t>
      </w:r>
    </w:p>
    <w:p w:rsidR="00383675" w:rsidRPr="00147878" w:rsidRDefault="00383675" w:rsidP="00383675">
      <w:pPr>
        <w:widowControl w:val="0"/>
        <w:autoSpaceDE w:val="0"/>
        <w:autoSpaceDN w:val="0"/>
        <w:adjustRightInd w:val="0"/>
        <w:jc w:val="center"/>
        <w:rPr>
          <w:sz w:val="16"/>
          <w:szCs w:val="16"/>
        </w:rPr>
      </w:pPr>
    </w:p>
    <w:p w:rsidR="00383675" w:rsidRPr="00147878" w:rsidRDefault="00383675" w:rsidP="00383675">
      <w:pPr>
        <w:widowControl w:val="0"/>
        <w:autoSpaceDE w:val="0"/>
        <w:autoSpaceDN w:val="0"/>
        <w:adjustRightInd w:val="0"/>
        <w:jc w:val="center"/>
        <w:rPr>
          <w:sz w:val="16"/>
          <w:szCs w:val="16"/>
        </w:rPr>
      </w:pPr>
      <w:r w:rsidRPr="00147878">
        <w:rPr>
          <w:sz w:val="16"/>
          <w:szCs w:val="16"/>
        </w:rPr>
        <w:t>_______________________________________________________________________(наименование и адрес места нахождения органа муниципального контроля)</w:t>
      </w:r>
    </w:p>
    <w:p w:rsidR="00383675" w:rsidRPr="00147878" w:rsidRDefault="00383675" w:rsidP="00383675">
      <w:pPr>
        <w:widowControl w:val="0"/>
        <w:autoSpaceDE w:val="0"/>
        <w:autoSpaceDN w:val="0"/>
        <w:adjustRightInd w:val="0"/>
        <w:jc w:val="center"/>
        <w:rPr>
          <w:sz w:val="16"/>
          <w:szCs w:val="16"/>
        </w:rPr>
      </w:pPr>
    </w:p>
    <w:p w:rsidR="00383675" w:rsidRPr="00147878" w:rsidRDefault="00383675" w:rsidP="00383675">
      <w:pPr>
        <w:widowControl w:val="0"/>
        <w:autoSpaceDE w:val="0"/>
        <w:autoSpaceDN w:val="0"/>
        <w:adjustRightInd w:val="0"/>
        <w:jc w:val="both"/>
        <w:rPr>
          <w:sz w:val="16"/>
          <w:szCs w:val="16"/>
        </w:rPr>
      </w:pPr>
    </w:p>
    <w:p w:rsidR="00383675" w:rsidRPr="00147878" w:rsidRDefault="00383675" w:rsidP="00383675">
      <w:pPr>
        <w:widowControl w:val="0"/>
        <w:autoSpaceDE w:val="0"/>
        <w:autoSpaceDN w:val="0"/>
        <w:adjustRightInd w:val="0"/>
        <w:jc w:val="center"/>
        <w:rPr>
          <w:sz w:val="16"/>
          <w:szCs w:val="16"/>
        </w:rPr>
      </w:pPr>
      <w:r w:rsidRPr="00147878">
        <w:rPr>
          <w:sz w:val="16"/>
          <w:szCs w:val="16"/>
        </w:rPr>
        <w:t xml:space="preserve">УВЕДОМЛЕНИЕ </w:t>
      </w:r>
    </w:p>
    <w:p w:rsidR="00383675" w:rsidRPr="00147878" w:rsidRDefault="00383675" w:rsidP="00383675">
      <w:pPr>
        <w:widowControl w:val="0"/>
        <w:autoSpaceDE w:val="0"/>
        <w:autoSpaceDN w:val="0"/>
        <w:adjustRightInd w:val="0"/>
        <w:jc w:val="center"/>
        <w:rPr>
          <w:sz w:val="16"/>
          <w:szCs w:val="16"/>
        </w:rPr>
      </w:pPr>
      <w:r w:rsidRPr="00147878">
        <w:rPr>
          <w:sz w:val="16"/>
          <w:szCs w:val="16"/>
        </w:rPr>
        <w:t>о составлении протокола об административном правонарушении</w:t>
      </w:r>
    </w:p>
    <w:p w:rsidR="00383675" w:rsidRPr="00147878" w:rsidRDefault="00383675" w:rsidP="00383675">
      <w:pPr>
        <w:widowControl w:val="0"/>
        <w:autoSpaceDE w:val="0"/>
        <w:autoSpaceDN w:val="0"/>
        <w:adjustRightInd w:val="0"/>
        <w:jc w:val="center"/>
        <w:rPr>
          <w:sz w:val="16"/>
          <w:szCs w:val="16"/>
        </w:rPr>
      </w:pPr>
    </w:p>
    <w:p w:rsidR="00383675" w:rsidRPr="00147878" w:rsidRDefault="00383675" w:rsidP="00383675">
      <w:pPr>
        <w:widowControl w:val="0"/>
        <w:autoSpaceDE w:val="0"/>
        <w:autoSpaceDN w:val="0"/>
        <w:adjustRightInd w:val="0"/>
        <w:jc w:val="center"/>
        <w:rPr>
          <w:sz w:val="16"/>
          <w:szCs w:val="16"/>
        </w:rPr>
      </w:pPr>
      <w:r w:rsidRPr="00147878">
        <w:rPr>
          <w:sz w:val="16"/>
          <w:szCs w:val="16"/>
        </w:rPr>
        <w:t xml:space="preserve">от _______________ года </w:t>
      </w:r>
    </w:p>
    <w:p w:rsidR="00383675" w:rsidRPr="00147878" w:rsidRDefault="00383675" w:rsidP="00383675">
      <w:pPr>
        <w:widowControl w:val="0"/>
        <w:autoSpaceDE w:val="0"/>
        <w:autoSpaceDN w:val="0"/>
        <w:adjustRightInd w:val="0"/>
        <w:jc w:val="center"/>
        <w:rPr>
          <w:sz w:val="16"/>
          <w:szCs w:val="16"/>
        </w:rPr>
      </w:pPr>
    </w:p>
    <w:p w:rsidR="00383675" w:rsidRPr="00147878" w:rsidRDefault="00383675" w:rsidP="00383675">
      <w:pPr>
        <w:widowControl w:val="0"/>
        <w:tabs>
          <w:tab w:val="left" w:pos="709"/>
        </w:tabs>
        <w:autoSpaceDE w:val="0"/>
        <w:adjustRightInd w:val="0"/>
        <w:ind w:firstLine="709"/>
        <w:jc w:val="both"/>
        <w:rPr>
          <w:sz w:val="16"/>
          <w:szCs w:val="16"/>
        </w:rPr>
      </w:pPr>
      <w:r w:rsidRPr="00147878">
        <w:rPr>
          <w:sz w:val="16"/>
          <w:szCs w:val="16"/>
        </w:rPr>
        <w:t>В  соответствии со статьей 28.1 КоАП РФ приглашаем законного представителя юридического лица, индивидуального предпринимателя, гражданина в _________(время, дата) в Администрацию Боровёнковского  сельского поселения для разрешения вопроса о возбуждении дела об адм</w:t>
      </w:r>
      <w:r w:rsidRPr="00147878">
        <w:rPr>
          <w:sz w:val="16"/>
          <w:szCs w:val="16"/>
        </w:rPr>
        <w:t>и</w:t>
      </w:r>
      <w:r w:rsidRPr="00147878">
        <w:rPr>
          <w:sz w:val="16"/>
          <w:szCs w:val="16"/>
        </w:rPr>
        <w:t>нистративном правонарушении по выявленному факту нарушения пунктов ________________</w:t>
      </w:r>
      <w:r w:rsidRPr="00147878">
        <w:rPr>
          <w:color w:val="000000"/>
          <w:sz w:val="16"/>
          <w:szCs w:val="16"/>
        </w:rPr>
        <w:t xml:space="preserve"> Правил благоустройства,</w:t>
      </w:r>
      <w:r w:rsidRPr="00147878">
        <w:rPr>
          <w:sz w:val="16"/>
          <w:szCs w:val="16"/>
        </w:rPr>
        <w:t xml:space="preserve"> </w:t>
      </w:r>
      <w:r w:rsidRPr="00147878">
        <w:rPr>
          <w:color w:val="000000"/>
          <w:sz w:val="16"/>
          <w:szCs w:val="16"/>
        </w:rPr>
        <w:t>утверждённых Решением Сов</w:t>
      </w:r>
      <w:r w:rsidRPr="00147878">
        <w:rPr>
          <w:color w:val="000000"/>
          <w:sz w:val="16"/>
          <w:szCs w:val="16"/>
        </w:rPr>
        <w:t>е</w:t>
      </w:r>
      <w:r w:rsidRPr="00147878">
        <w:rPr>
          <w:color w:val="000000"/>
          <w:sz w:val="16"/>
          <w:szCs w:val="16"/>
        </w:rPr>
        <w:t xml:space="preserve">та депутатов Боровёнковского сельского поселения от 27.12.2017 №127 (в редакции решений от19.05.2018 №155, от 03.07.2019 №198, от 05.08.2021 </w:t>
      </w:r>
      <w:r w:rsidRPr="00147878">
        <w:rPr>
          <w:color w:val="000000"/>
          <w:sz w:val="16"/>
          <w:szCs w:val="16"/>
        </w:rPr>
        <w:lastRenderedPageBreak/>
        <w:t>№45, от 27.05.2022№72, от 19.09.2023 № 107)</w:t>
      </w:r>
      <w:r w:rsidRPr="00147878">
        <w:rPr>
          <w:sz w:val="16"/>
          <w:szCs w:val="16"/>
        </w:rPr>
        <w:t>, иных нормативных правовых актов органов местного самоуправления, а именно: установлено, что</w:t>
      </w:r>
    </w:p>
    <w:p w:rsidR="00383675" w:rsidRPr="00147878" w:rsidRDefault="00383675" w:rsidP="00383675">
      <w:pPr>
        <w:widowControl w:val="0"/>
        <w:autoSpaceDE w:val="0"/>
        <w:adjustRightInd w:val="0"/>
        <w:jc w:val="both"/>
        <w:rPr>
          <w:sz w:val="16"/>
          <w:szCs w:val="16"/>
        </w:rPr>
      </w:pPr>
      <w:r w:rsidRPr="00147878">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3675" w:rsidRPr="00147878" w:rsidRDefault="00383675" w:rsidP="00383675">
      <w:pPr>
        <w:widowControl w:val="0"/>
        <w:autoSpaceDE w:val="0"/>
        <w:adjustRightInd w:val="0"/>
        <w:ind w:firstLine="720"/>
        <w:jc w:val="both"/>
        <w:rPr>
          <w:sz w:val="16"/>
          <w:szCs w:val="16"/>
        </w:rPr>
      </w:pPr>
      <w:r w:rsidRPr="00147878">
        <w:rPr>
          <w:sz w:val="16"/>
          <w:szCs w:val="16"/>
        </w:rPr>
        <w:t>то есть совершено административное нарушение, предусмотренное статьей ____ областного закона от 01.02.2016 № 914-ОЗ «Об администр</w:t>
      </w:r>
      <w:r w:rsidRPr="00147878">
        <w:rPr>
          <w:sz w:val="16"/>
          <w:szCs w:val="16"/>
        </w:rPr>
        <w:t>а</w:t>
      </w:r>
      <w:r w:rsidRPr="00147878">
        <w:rPr>
          <w:sz w:val="16"/>
          <w:szCs w:val="16"/>
        </w:rPr>
        <w:t xml:space="preserve">тивных правонарушениях». Нарушение </w:t>
      </w:r>
      <w:r w:rsidRPr="00147878">
        <w:rPr>
          <w:color w:val="000000"/>
          <w:sz w:val="16"/>
          <w:szCs w:val="16"/>
        </w:rPr>
        <w:t>Правил благоустройства,</w:t>
      </w:r>
      <w:r w:rsidRPr="00147878">
        <w:rPr>
          <w:sz w:val="16"/>
          <w:szCs w:val="16"/>
        </w:rPr>
        <w:t xml:space="preserve"> </w:t>
      </w:r>
      <w:r w:rsidRPr="00147878">
        <w:rPr>
          <w:color w:val="000000"/>
          <w:sz w:val="16"/>
          <w:szCs w:val="16"/>
        </w:rPr>
        <w:t>утверждённых Решением Совета депутатов Боровёнковского сельского поселения от 27.12.2017 №127</w:t>
      </w:r>
      <w:r w:rsidRPr="00147878">
        <w:rPr>
          <w:sz w:val="16"/>
          <w:szCs w:val="16"/>
        </w:rPr>
        <w:t>, иных нормативных правовых актов органов местного самоуправления является основанием для привлечения к административной ответственности по статье ________областного закона от 01.02.2016 № 914-ОЗ «Об административных правонарушениях», санкция которой пред</w:t>
      </w:r>
      <w:r w:rsidRPr="00147878">
        <w:rPr>
          <w:sz w:val="16"/>
          <w:szCs w:val="16"/>
        </w:rPr>
        <w:t>у</w:t>
      </w:r>
      <w:r w:rsidRPr="00147878">
        <w:rPr>
          <w:sz w:val="16"/>
          <w:szCs w:val="16"/>
        </w:rPr>
        <w:t>сматривает административное наказание в виде____________________________________.</w:t>
      </w:r>
    </w:p>
    <w:p w:rsidR="00383675" w:rsidRPr="00147878" w:rsidRDefault="00383675" w:rsidP="00383675">
      <w:pPr>
        <w:widowControl w:val="0"/>
        <w:tabs>
          <w:tab w:val="left" w:pos="709"/>
        </w:tabs>
        <w:autoSpaceDE w:val="0"/>
        <w:adjustRightInd w:val="0"/>
        <w:ind w:firstLine="709"/>
        <w:jc w:val="both"/>
        <w:rPr>
          <w:sz w:val="16"/>
          <w:szCs w:val="16"/>
        </w:rPr>
      </w:pPr>
      <w:r w:rsidRPr="00147878">
        <w:rPr>
          <w:sz w:val="16"/>
          <w:szCs w:val="16"/>
        </w:rPr>
        <w:t>В порядке ч. 4 ст. 28.2 Кодекса РФ об административных правонарушениях уведомляем Вас о том, что ____________(дата) по адресу: п. Б</w:t>
      </w:r>
      <w:r w:rsidRPr="00147878">
        <w:rPr>
          <w:sz w:val="16"/>
          <w:szCs w:val="16"/>
        </w:rPr>
        <w:t>о</w:t>
      </w:r>
      <w:r w:rsidRPr="00147878">
        <w:rPr>
          <w:sz w:val="16"/>
          <w:szCs w:val="16"/>
        </w:rPr>
        <w:t>ровёнка, ул. Кооперативная, д. 5, кабинет №</w:t>
      </w:r>
      <w:r w:rsidRPr="00147878">
        <w:rPr>
          <w:sz w:val="16"/>
          <w:szCs w:val="16"/>
          <w:u w:val="single"/>
        </w:rPr>
        <w:t xml:space="preserve"> _______</w:t>
      </w:r>
      <w:r w:rsidRPr="00147878">
        <w:rPr>
          <w:sz w:val="16"/>
          <w:szCs w:val="16"/>
        </w:rPr>
        <w:t xml:space="preserve"> состоится составление протокола об административном правонарушении в связи с нарушением пунктов _________ </w:t>
      </w:r>
      <w:r w:rsidRPr="00147878">
        <w:rPr>
          <w:color w:val="000000"/>
          <w:sz w:val="16"/>
          <w:szCs w:val="16"/>
        </w:rPr>
        <w:t>Правил благоустройства,</w:t>
      </w:r>
      <w:r w:rsidRPr="00147878">
        <w:rPr>
          <w:sz w:val="16"/>
          <w:szCs w:val="16"/>
        </w:rPr>
        <w:t xml:space="preserve"> </w:t>
      </w:r>
      <w:r w:rsidRPr="00147878">
        <w:rPr>
          <w:color w:val="000000"/>
          <w:sz w:val="16"/>
          <w:szCs w:val="16"/>
        </w:rPr>
        <w:t>утверждённых Решением Совета депутатов Боровёнковского сельского поселения от 27.12.2017 №127 (в редакции решений от19.05.2018 №155, от 03.07.2019 №198, от 05.08.2021 №45, от 27.05.2022№72, от 19.09.2023 № 107)</w:t>
      </w:r>
      <w:r w:rsidRPr="00147878">
        <w:rPr>
          <w:sz w:val="16"/>
          <w:szCs w:val="16"/>
        </w:rPr>
        <w:t>, иных нормативных правовых актов органов местного самоуправления.</w:t>
      </w:r>
    </w:p>
    <w:p w:rsidR="00383675" w:rsidRPr="00147878" w:rsidRDefault="00383675" w:rsidP="00383675">
      <w:pPr>
        <w:widowControl w:val="0"/>
        <w:autoSpaceDE w:val="0"/>
        <w:adjustRightInd w:val="0"/>
        <w:ind w:firstLine="709"/>
        <w:jc w:val="both"/>
        <w:rPr>
          <w:sz w:val="16"/>
          <w:szCs w:val="16"/>
        </w:rPr>
      </w:pPr>
      <w:r w:rsidRPr="00147878">
        <w:rPr>
          <w:sz w:val="16"/>
          <w:szCs w:val="16"/>
        </w:rPr>
        <w:t>Принимая во внимание изложенное, предлагаю Вам в порядке, установленном      ст. ст. 25.1, 25.3, 25.4, 25.5 Кодекса РФ об администрати</w:t>
      </w:r>
      <w:r w:rsidRPr="00147878">
        <w:rPr>
          <w:sz w:val="16"/>
          <w:szCs w:val="16"/>
        </w:rPr>
        <w:t>в</w:t>
      </w:r>
      <w:r w:rsidRPr="00147878">
        <w:rPr>
          <w:sz w:val="16"/>
          <w:szCs w:val="16"/>
        </w:rPr>
        <w:t>ных правонарушениях явиться лично, либо обеспечить явку представителя (с учредительными документами юр. лица) или защитника (адвокат, либо иное лицо с доверенностью (и копией) об оказании защиты по делу об административном правонарушении) в указанное время и по указанному адресу для ознакомления с протоколом об административном правонарушении.</w:t>
      </w:r>
    </w:p>
    <w:p w:rsidR="00383675" w:rsidRPr="00147878" w:rsidRDefault="00383675" w:rsidP="00383675">
      <w:pPr>
        <w:widowControl w:val="0"/>
        <w:autoSpaceDE w:val="0"/>
        <w:adjustRightInd w:val="0"/>
        <w:ind w:firstLine="709"/>
        <w:jc w:val="both"/>
        <w:rPr>
          <w:sz w:val="16"/>
          <w:szCs w:val="16"/>
        </w:rPr>
      </w:pPr>
      <w:r w:rsidRPr="00147878">
        <w:rPr>
          <w:sz w:val="16"/>
          <w:szCs w:val="16"/>
        </w:rPr>
        <w:t>При составлении протокола и ознакомлении с ним Вы вправе заявить ходатайство о предоставлении переводчика.</w:t>
      </w:r>
    </w:p>
    <w:p w:rsidR="00383675" w:rsidRPr="00147878" w:rsidRDefault="00383675" w:rsidP="00383675">
      <w:pPr>
        <w:widowControl w:val="0"/>
        <w:autoSpaceDE w:val="0"/>
        <w:adjustRightInd w:val="0"/>
        <w:ind w:firstLine="709"/>
        <w:jc w:val="both"/>
        <w:rPr>
          <w:sz w:val="16"/>
          <w:szCs w:val="16"/>
        </w:rPr>
      </w:pPr>
      <w:r w:rsidRPr="00147878">
        <w:rPr>
          <w:sz w:val="16"/>
          <w:szCs w:val="16"/>
        </w:rPr>
        <w:t>При невозможности явки к указанному сроку Вы вправе заблаговременно (до указанного выше срока) представить в Администрацию Ок</w:t>
      </w:r>
      <w:r w:rsidRPr="00147878">
        <w:rPr>
          <w:sz w:val="16"/>
          <w:szCs w:val="16"/>
        </w:rPr>
        <w:t>у</w:t>
      </w:r>
      <w:r w:rsidRPr="00147878">
        <w:rPr>
          <w:sz w:val="16"/>
          <w:szCs w:val="16"/>
        </w:rPr>
        <w:t>ловского муниципального района в письменном виде мотивированное ходатайство о переносе времени составления протокола об административном правонарушении.</w:t>
      </w:r>
    </w:p>
    <w:p w:rsidR="00383675" w:rsidRPr="00147878" w:rsidRDefault="00383675" w:rsidP="00383675">
      <w:pPr>
        <w:widowControl w:val="0"/>
        <w:autoSpaceDE w:val="0"/>
        <w:adjustRightInd w:val="0"/>
        <w:ind w:firstLine="709"/>
        <w:jc w:val="both"/>
        <w:rPr>
          <w:sz w:val="16"/>
          <w:szCs w:val="16"/>
        </w:rPr>
      </w:pPr>
      <w:r w:rsidRPr="00147878">
        <w:rPr>
          <w:sz w:val="16"/>
          <w:szCs w:val="16"/>
        </w:rPr>
        <w:t>В случае неявки к указанному сроку, а равно в случае отклонения ходатайства, протокол об административном правонарушении будет с</w:t>
      </w:r>
      <w:r w:rsidRPr="00147878">
        <w:rPr>
          <w:sz w:val="16"/>
          <w:szCs w:val="16"/>
        </w:rPr>
        <w:t>о</w:t>
      </w:r>
      <w:r w:rsidRPr="00147878">
        <w:rPr>
          <w:sz w:val="16"/>
          <w:szCs w:val="16"/>
        </w:rPr>
        <w:t>ставлен в Ваше отсутствие (отсутствие законного представителя, защитника).</w:t>
      </w:r>
    </w:p>
    <w:p w:rsidR="00383675" w:rsidRPr="00147878" w:rsidRDefault="00383675" w:rsidP="00383675">
      <w:pPr>
        <w:widowControl w:val="0"/>
        <w:autoSpaceDE w:val="0"/>
        <w:adjustRightInd w:val="0"/>
        <w:ind w:firstLine="709"/>
        <w:jc w:val="both"/>
        <w:rPr>
          <w:sz w:val="16"/>
          <w:szCs w:val="16"/>
        </w:rPr>
      </w:pPr>
      <w:r w:rsidRPr="00147878">
        <w:rPr>
          <w:sz w:val="16"/>
          <w:szCs w:val="16"/>
        </w:rPr>
        <w:t>При себе иметь: документ удостоверяющий личность, а также предлагаем представить доказательства, опровергающие факт совершения В</w:t>
      </w:r>
      <w:r w:rsidRPr="00147878">
        <w:rPr>
          <w:sz w:val="16"/>
          <w:szCs w:val="16"/>
        </w:rPr>
        <w:t>а</w:t>
      </w:r>
      <w:r w:rsidRPr="00147878">
        <w:rPr>
          <w:sz w:val="16"/>
          <w:szCs w:val="16"/>
        </w:rPr>
        <w:t>ми выявленного нарушения.</w:t>
      </w:r>
    </w:p>
    <w:p w:rsidR="00383675" w:rsidRPr="00147878" w:rsidRDefault="00383675" w:rsidP="00383675">
      <w:pPr>
        <w:widowControl w:val="0"/>
        <w:autoSpaceDE w:val="0"/>
        <w:adjustRightInd w:val="0"/>
        <w:ind w:firstLine="709"/>
        <w:jc w:val="both"/>
        <w:rPr>
          <w:b/>
          <w:sz w:val="16"/>
          <w:szCs w:val="16"/>
        </w:rPr>
      </w:pPr>
    </w:p>
    <w:p w:rsidR="00383675" w:rsidRPr="00147878" w:rsidRDefault="00383675" w:rsidP="00383675">
      <w:pPr>
        <w:widowControl w:val="0"/>
        <w:tabs>
          <w:tab w:val="left" w:pos="709"/>
        </w:tabs>
        <w:autoSpaceDE w:val="0"/>
        <w:adjustRightInd w:val="0"/>
        <w:ind w:firstLine="720"/>
        <w:jc w:val="center"/>
        <w:rPr>
          <w:b/>
          <w:sz w:val="16"/>
          <w:szCs w:val="16"/>
        </w:rPr>
      </w:pPr>
      <w:r w:rsidRPr="00147878">
        <w:rPr>
          <w:sz w:val="16"/>
          <w:szCs w:val="16"/>
        </w:rPr>
        <w:t>__________________________   ______________________    ____________________</w:t>
      </w:r>
      <w:r w:rsidRPr="00147878">
        <w:rPr>
          <w:sz w:val="16"/>
          <w:szCs w:val="16"/>
        </w:rPr>
        <w:br/>
        <w:t xml:space="preserve">                  (должность)                                       (подпись)                    (расшифровка подписи)</w:t>
      </w:r>
    </w:p>
    <w:p w:rsidR="00383675" w:rsidRPr="00147878" w:rsidRDefault="00383675" w:rsidP="00383675">
      <w:pPr>
        <w:widowControl w:val="0"/>
        <w:autoSpaceDE w:val="0"/>
        <w:adjustRightInd w:val="0"/>
        <w:ind w:left="-120" w:firstLine="720"/>
        <w:jc w:val="both"/>
        <w:rPr>
          <w:sz w:val="16"/>
          <w:szCs w:val="16"/>
        </w:rPr>
      </w:pPr>
    </w:p>
    <w:p w:rsidR="00383675" w:rsidRPr="00147878" w:rsidRDefault="00383675" w:rsidP="00383675">
      <w:pPr>
        <w:widowControl w:val="0"/>
        <w:autoSpaceDE w:val="0"/>
        <w:adjustRightInd w:val="0"/>
        <w:ind w:left="-120" w:firstLine="720"/>
        <w:jc w:val="both"/>
        <w:rPr>
          <w:sz w:val="16"/>
          <w:szCs w:val="16"/>
        </w:rPr>
      </w:pPr>
      <w:r w:rsidRPr="00147878">
        <w:rPr>
          <w:sz w:val="16"/>
          <w:szCs w:val="16"/>
        </w:rPr>
        <w:t>Отметка о направлении (вручении) настоящего предписания  лицу,  в отношении которого оно выдано (нужное отметить знаком «V»):</w:t>
      </w:r>
    </w:p>
    <w:p w:rsidR="00383675" w:rsidRPr="00147878" w:rsidRDefault="00383675" w:rsidP="00383675">
      <w:pPr>
        <w:widowControl w:val="0"/>
        <w:tabs>
          <w:tab w:val="left" w:pos="709"/>
        </w:tabs>
        <w:autoSpaceDE w:val="0"/>
        <w:adjustRightInd w:val="0"/>
        <w:ind w:left="-120" w:firstLine="720"/>
        <w:jc w:val="both"/>
        <w:rPr>
          <w:sz w:val="16"/>
          <w:szCs w:val="16"/>
        </w:rPr>
      </w:pPr>
      <w:r w:rsidRPr="00147878">
        <w:rPr>
          <w:sz w:val="16"/>
          <w:szCs w:val="16"/>
        </w:rPr>
        <w:t>        </w:t>
      </w:r>
      <w:r w:rsidRPr="00147878">
        <w:rPr>
          <w:sz w:val="16"/>
          <w:szCs w:val="16"/>
        </w:rPr>
        <w:tab/>
      </w:r>
    </w:p>
    <w:p w:rsidR="00383675" w:rsidRPr="00147878" w:rsidRDefault="00383675" w:rsidP="00383675">
      <w:pPr>
        <w:widowControl w:val="0"/>
        <w:tabs>
          <w:tab w:val="left" w:pos="709"/>
        </w:tabs>
        <w:autoSpaceDE w:val="0"/>
        <w:adjustRightInd w:val="0"/>
        <w:ind w:left="-120" w:firstLine="720"/>
        <w:jc w:val="both"/>
        <w:rPr>
          <w:sz w:val="16"/>
          <w:szCs w:val="16"/>
        </w:rPr>
      </w:pPr>
      <w:r w:rsidRPr="00147878">
        <w:rPr>
          <w:sz w:val="16"/>
          <w:szCs w:val="16"/>
        </w:rPr>
        <w:t>… направлено   заказным    письмом    с    уведомлением  о   вручении</w:t>
      </w:r>
      <w:r w:rsidRPr="00147878">
        <w:rPr>
          <w:sz w:val="16"/>
          <w:szCs w:val="16"/>
        </w:rPr>
        <w:br/>
        <w:t>(квитанция  № _____ от  «____»  _____________ 20___ г.);</w:t>
      </w:r>
    </w:p>
    <w:p w:rsidR="00383675" w:rsidRPr="00147878" w:rsidRDefault="00383675" w:rsidP="00383675">
      <w:pPr>
        <w:widowControl w:val="0"/>
        <w:tabs>
          <w:tab w:val="left" w:pos="709"/>
        </w:tabs>
        <w:autoSpaceDE w:val="0"/>
        <w:adjustRightInd w:val="0"/>
        <w:ind w:left="-120" w:firstLine="720"/>
        <w:jc w:val="both"/>
        <w:rPr>
          <w:sz w:val="16"/>
          <w:szCs w:val="16"/>
        </w:rPr>
      </w:pPr>
      <w:r w:rsidRPr="00147878">
        <w:rPr>
          <w:sz w:val="16"/>
          <w:szCs w:val="16"/>
        </w:rPr>
        <w:tab/>
      </w:r>
    </w:p>
    <w:p w:rsidR="00383675" w:rsidRPr="00147878" w:rsidRDefault="00383675" w:rsidP="00383675">
      <w:pPr>
        <w:widowControl w:val="0"/>
        <w:tabs>
          <w:tab w:val="left" w:pos="709"/>
        </w:tabs>
        <w:autoSpaceDE w:val="0"/>
        <w:adjustRightInd w:val="0"/>
        <w:ind w:left="-120" w:firstLine="720"/>
        <w:jc w:val="both"/>
        <w:rPr>
          <w:sz w:val="16"/>
          <w:szCs w:val="16"/>
        </w:rPr>
      </w:pPr>
      <w:r w:rsidRPr="00147878">
        <w:rPr>
          <w:sz w:val="16"/>
          <w:szCs w:val="16"/>
        </w:rPr>
        <w:t>… вручено лично лицу  (его уполномоченному представителю)</w:t>
      </w:r>
    </w:p>
    <w:p w:rsidR="00383675" w:rsidRPr="00147878" w:rsidRDefault="00383675" w:rsidP="00383675">
      <w:pPr>
        <w:widowControl w:val="0"/>
        <w:tabs>
          <w:tab w:val="left" w:pos="709"/>
        </w:tabs>
        <w:autoSpaceDE w:val="0"/>
        <w:adjustRightInd w:val="0"/>
        <w:ind w:left="-120" w:firstLine="720"/>
        <w:jc w:val="center"/>
        <w:rPr>
          <w:sz w:val="16"/>
          <w:szCs w:val="16"/>
        </w:rPr>
      </w:pPr>
      <w:r w:rsidRPr="00147878">
        <w:rPr>
          <w:sz w:val="16"/>
          <w:szCs w:val="16"/>
        </w:rPr>
        <w:t xml:space="preserve">_____________________________________________________________________________ </w:t>
      </w:r>
      <w:r w:rsidRPr="00147878">
        <w:rPr>
          <w:sz w:val="16"/>
          <w:szCs w:val="16"/>
        </w:rPr>
        <w:br/>
        <w:t xml:space="preserve">       (фамилия, имя, отчество (при наличии) получившего лица), </w:t>
      </w:r>
    </w:p>
    <w:p w:rsidR="00383675" w:rsidRPr="00147878" w:rsidRDefault="00383675" w:rsidP="00383675">
      <w:pPr>
        <w:widowControl w:val="0"/>
        <w:tabs>
          <w:tab w:val="left" w:pos="709"/>
        </w:tabs>
        <w:autoSpaceDE w:val="0"/>
        <w:adjustRightInd w:val="0"/>
        <w:ind w:left="-120" w:firstLine="720"/>
        <w:jc w:val="center"/>
        <w:rPr>
          <w:sz w:val="16"/>
          <w:szCs w:val="16"/>
        </w:rPr>
      </w:pPr>
      <w:r w:rsidRPr="00147878">
        <w:rPr>
          <w:sz w:val="16"/>
          <w:szCs w:val="16"/>
        </w:rPr>
        <w:t>действующему на основании ____________________________________________________________________________</w:t>
      </w:r>
      <w:r w:rsidRPr="00147878">
        <w:rPr>
          <w:sz w:val="16"/>
          <w:szCs w:val="16"/>
        </w:rPr>
        <w:br/>
        <w:t>(реквизиты документа, подтверждающего полномочия на представительство)</w:t>
      </w:r>
      <w:r w:rsidRPr="00147878">
        <w:rPr>
          <w:sz w:val="16"/>
          <w:szCs w:val="16"/>
        </w:rPr>
        <w:br/>
      </w:r>
    </w:p>
    <w:p w:rsidR="00383675" w:rsidRPr="00147878" w:rsidRDefault="00383675" w:rsidP="00383675">
      <w:pPr>
        <w:widowControl w:val="0"/>
        <w:autoSpaceDE w:val="0"/>
        <w:autoSpaceDN w:val="0"/>
        <w:adjustRightInd w:val="0"/>
        <w:ind w:firstLine="720"/>
        <w:jc w:val="center"/>
        <w:rPr>
          <w:sz w:val="16"/>
          <w:szCs w:val="16"/>
        </w:rPr>
      </w:pPr>
      <w:r w:rsidRPr="00147878">
        <w:rPr>
          <w:sz w:val="16"/>
          <w:szCs w:val="16"/>
        </w:rPr>
        <w:br/>
        <w:t>«___» ____________ 20__ г. __________________________________________________</w:t>
      </w:r>
    </w:p>
    <w:p w:rsidR="00383675" w:rsidRPr="00147878" w:rsidRDefault="00383675" w:rsidP="00383675">
      <w:pPr>
        <w:widowControl w:val="0"/>
        <w:autoSpaceDE w:val="0"/>
        <w:autoSpaceDN w:val="0"/>
        <w:adjustRightInd w:val="0"/>
        <w:ind w:firstLine="720"/>
        <w:jc w:val="both"/>
        <w:rPr>
          <w:sz w:val="16"/>
          <w:szCs w:val="16"/>
        </w:rPr>
      </w:pPr>
      <w:r w:rsidRPr="00147878">
        <w:rPr>
          <w:sz w:val="16"/>
          <w:szCs w:val="16"/>
        </w:rPr>
        <w:t>  (дата вручения)                                (подпись лица, получившего уведомление)</w:t>
      </w:r>
    </w:p>
    <w:p w:rsidR="00383675" w:rsidRPr="00147878" w:rsidRDefault="00383675" w:rsidP="00383675">
      <w:pPr>
        <w:widowControl w:val="0"/>
        <w:autoSpaceDE w:val="0"/>
        <w:autoSpaceDN w:val="0"/>
        <w:adjustRightInd w:val="0"/>
        <w:ind w:firstLine="720"/>
        <w:jc w:val="center"/>
        <w:rPr>
          <w:sz w:val="16"/>
          <w:szCs w:val="16"/>
        </w:rPr>
      </w:pPr>
    </w:p>
    <w:p w:rsidR="00383675" w:rsidRPr="00147878" w:rsidRDefault="00383675" w:rsidP="00383675">
      <w:pPr>
        <w:widowControl w:val="0"/>
        <w:autoSpaceDE w:val="0"/>
        <w:autoSpaceDN w:val="0"/>
        <w:adjustRightInd w:val="0"/>
        <w:ind w:firstLine="709"/>
        <w:jc w:val="both"/>
        <w:rPr>
          <w:sz w:val="16"/>
          <w:szCs w:val="16"/>
        </w:rPr>
      </w:pPr>
    </w:p>
    <w:p w:rsidR="00383675" w:rsidRPr="00147878" w:rsidRDefault="00383675" w:rsidP="00383675">
      <w:pPr>
        <w:tabs>
          <w:tab w:val="num" w:pos="200"/>
        </w:tabs>
        <w:jc w:val="center"/>
        <w:outlineLvl w:val="0"/>
        <w:rPr>
          <w:sz w:val="16"/>
          <w:szCs w:val="16"/>
          <w:u w:val="single"/>
        </w:rPr>
      </w:pPr>
    </w:p>
    <w:p w:rsidR="00383675" w:rsidRDefault="00383675" w:rsidP="00383675">
      <w:pPr>
        <w:jc w:val="center"/>
      </w:pPr>
    </w:p>
    <w:p w:rsidR="00383675" w:rsidRDefault="00383675" w:rsidP="00383675">
      <w:pPr>
        <w:jc w:val="center"/>
      </w:pPr>
    </w:p>
    <w:p w:rsidR="00383675" w:rsidRDefault="00383675" w:rsidP="00383675">
      <w:pPr>
        <w:jc w:val="center"/>
      </w:pPr>
    </w:p>
    <w:p w:rsidR="00383675" w:rsidRDefault="00383675" w:rsidP="00383675">
      <w:pPr>
        <w:jc w:val="center"/>
      </w:pPr>
    </w:p>
    <w:p w:rsidR="00353A77" w:rsidRDefault="00353A77" w:rsidP="00383675">
      <w:pPr>
        <w:rPr>
          <w:sz w:val="16"/>
          <w:szCs w:val="16"/>
        </w:rPr>
      </w:pPr>
      <w:r w:rsidRPr="00353A77">
        <w:rPr>
          <w:sz w:val="16"/>
          <w:szCs w:val="16"/>
        </w:rPr>
        <w:t xml:space="preserve">     </w:t>
      </w:r>
    </w:p>
    <w:bookmarkEnd w:id="0"/>
    <w:bookmarkEnd w:id="1"/>
    <w:p w:rsidR="00D1593B" w:rsidRPr="00A632AA" w:rsidRDefault="00D1593B" w:rsidP="00353A77">
      <w:pPr>
        <w:shd w:val="clear" w:color="auto" w:fill="FFFFFF"/>
        <w:jc w:val="both"/>
        <w:rPr>
          <w:color w:val="3C3C3C"/>
          <w:sz w:val="16"/>
          <w:szCs w:val="16"/>
        </w:rPr>
      </w:pPr>
    </w:p>
    <w:sectPr w:rsidR="00D1593B" w:rsidRPr="00A632AA" w:rsidSect="007157C5">
      <w:headerReference w:type="even" r:id="rId10"/>
      <w:headerReference w:type="default" r:id="rId11"/>
      <w:footerReference w:type="default" r:id="rId12"/>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FC9" w:rsidRDefault="00280FC9">
      <w:r>
        <w:separator/>
      </w:r>
    </w:p>
  </w:endnote>
  <w:endnote w:type="continuationSeparator" w:id="1">
    <w:p w:rsidR="00280FC9" w:rsidRDefault="00280F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Shell Dlg">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675" w:rsidRDefault="00383675">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FC9" w:rsidRDefault="00280FC9">
      <w:r>
        <w:separator/>
      </w:r>
    </w:p>
  </w:footnote>
  <w:footnote w:type="continuationSeparator" w:id="1">
    <w:p w:rsidR="00280FC9" w:rsidRDefault="00280FC9">
      <w:r>
        <w:continuationSeparator/>
      </w:r>
    </w:p>
  </w:footnote>
  <w:footnote w:id="2">
    <w:p w:rsidR="00383675" w:rsidRPr="000E0F6B" w:rsidRDefault="00383675" w:rsidP="00383675">
      <w:pPr>
        <w:rPr>
          <w:color w:val="00000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BB0" w:rsidRDefault="00DC6BB0">
    <w:pPr>
      <w:pStyle w:val="a6"/>
    </w:pPr>
    <w:r>
      <w:rPr>
        <w:rFonts w:ascii="Monotype Corsiva" w:hAnsi="Monotype Corsiva"/>
      </w:rPr>
      <w:t>Официальный вестник</w:t>
    </w:r>
    <w:r>
      <w:rPr>
        <w:rFonts w:ascii="Monotype Corsiva" w:hAnsi="Monotype Corsiva"/>
        <w:noProof/>
      </w:rPr>
      <w:pict>
        <v:line id="_x0000_s2051" style="position:absolute;z-index:251660288;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№27(199) от 16 декабря 2024 года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675" w:rsidRDefault="00383675" w:rsidP="00FA44E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rsidR="00383675" w:rsidRDefault="00383675">
    <w:pPr>
      <w:pStyle w:val="a6"/>
    </w:pPr>
  </w:p>
  <w:p w:rsidR="00383675" w:rsidRDefault="0038367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675" w:rsidRPr="00DC60D2" w:rsidRDefault="00383675"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Pr="00DC60D2">
      <w:rPr>
        <w:rStyle w:val="a8"/>
        <w:sz w:val="32"/>
        <w:szCs w:val="32"/>
      </w:rPr>
      <w:instrText xml:space="preserve">PAGE  </w:instrText>
    </w:r>
    <w:r w:rsidRPr="00DC60D2">
      <w:rPr>
        <w:rStyle w:val="a8"/>
        <w:sz w:val="32"/>
        <w:szCs w:val="32"/>
      </w:rPr>
      <w:fldChar w:fldCharType="separate"/>
    </w:r>
    <w:r w:rsidR="00DC6BB0">
      <w:rPr>
        <w:rStyle w:val="a8"/>
        <w:noProof/>
        <w:sz w:val="32"/>
        <w:szCs w:val="32"/>
      </w:rPr>
      <w:t>39</w:t>
    </w:r>
    <w:r w:rsidRPr="00DC60D2">
      <w:rPr>
        <w:rStyle w:val="a8"/>
        <w:sz w:val="32"/>
        <w:szCs w:val="32"/>
      </w:rPr>
      <w:fldChar w:fldCharType="end"/>
    </w:r>
  </w:p>
  <w:p w:rsidR="00383675" w:rsidRPr="007B38AF" w:rsidRDefault="00383675"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№27(198) от 16 декабря 2024 года   </w:t>
    </w:r>
  </w:p>
  <w:p w:rsidR="00383675" w:rsidRDefault="00383675"/>
  <w:p w:rsidR="00383675" w:rsidRDefault="0038367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8">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065"/>
        </w:tabs>
        <w:ind w:left="1985"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9">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62C0893"/>
    <w:multiLevelType w:val="multilevel"/>
    <w:tmpl w:val="AC06FB3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06732B94"/>
    <w:multiLevelType w:val="singleLevel"/>
    <w:tmpl w:val="00000002"/>
    <w:lvl w:ilvl="0">
      <w:start w:val="1"/>
      <w:numFmt w:val="decimal"/>
      <w:lvlText w:val="%1."/>
      <w:lvlJc w:val="left"/>
      <w:pPr>
        <w:tabs>
          <w:tab w:val="num" w:pos="0"/>
        </w:tabs>
        <w:ind w:left="4020" w:hanging="360"/>
      </w:pPr>
      <w:rPr>
        <w:rFonts w:hint="default"/>
        <w:b w:val="0"/>
      </w:rPr>
    </w:lvl>
  </w:abstractNum>
  <w:abstractNum w:abstractNumId="12">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4">
    <w:nsid w:val="0C665877"/>
    <w:multiLevelType w:val="hybridMultilevel"/>
    <w:tmpl w:val="FD3EBF60"/>
    <w:lvl w:ilvl="0" w:tplc="E3D02962">
      <w:start w:val="1"/>
      <w:numFmt w:val="decimal"/>
      <w:lvlText w:val="%1."/>
      <w:lvlJc w:val="left"/>
      <w:pPr>
        <w:ind w:left="768" w:hanging="40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D215886"/>
    <w:multiLevelType w:val="hybridMultilevel"/>
    <w:tmpl w:val="042A1734"/>
    <w:lvl w:ilvl="0" w:tplc="FFCE5060">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16">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7">
    <w:nsid w:val="18FD5F6F"/>
    <w:multiLevelType w:val="hybridMultilevel"/>
    <w:tmpl w:val="C5C81930"/>
    <w:lvl w:ilvl="0" w:tplc="4A4E1B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9">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08D60DE"/>
    <w:multiLevelType w:val="hybridMultilevel"/>
    <w:tmpl w:val="E74A8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2D2E78"/>
    <w:multiLevelType w:val="hybridMultilevel"/>
    <w:tmpl w:val="81FC4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885186"/>
    <w:multiLevelType w:val="multilevel"/>
    <w:tmpl w:val="D73CC840"/>
    <w:lvl w:ilvl="0">
      <w:start w:val="1"/>
      <w:numFmt w:val="decimal"/>
      <w:lvlText w:val="%1."/>
      <w:lvlJc w:val="left"/>
      <w:pPr>
        <w:ind w:left="720" w:hanging="360"/>
      </w:pPr>
      <w:rPr>
        <w:rFonts w:hint="default"/>
      </w:rPr>
    </w:lvl>
    <w:lvl w:ilvl="1">
      <w:start w:val="3"/>
      <w:numFmt w:val="decimal"/>
      <w:isLgl/>
      <w:lvlText w:val="%1.%2."/>
      <w:lvlJc w:val="left"/>
      <w:pPr>
        <w:ind w:left="864" w:hanging="504"/>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6B465E0"/>
    <w:multiLevelType w:val="hybridMultilevel"/>
    <w:tmpl w:val="B5A610D6"/>
    <w:lvl w:ilvl="0" w:tplc="5F68929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4">
    <w:nsid w:val="3DDA0A0E"/>
    <w:multiLevelType w:val="hybridMultilevel"/>
    <w:tmpl w:val="5BECE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78371B"/>
    <w:multiLevelType w:val="hybridMultilevel"/>
    <w:tmpl w:val="9E8AB1E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46AE4099"/>
    <w:multiLevelType w:val="hybridMultilevel"/>
    <w:tmpl w:val="C5C81930"/>
    <w:lvl w:ilvl="0" w:tplc="4A4E1B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46C8382A"/>
    <w:multiLevelType w:val="hybridMultilevel"/>
    <w:tmpl w:val="DB1C67A4"/>
    <w:lvl w:ilvl="0" w:tplc="7534DFF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6B22B4"/>
    <w:multiLevelType w:val="hybridMultilevel"/>
    <w:tmpl w:val="2CA894B2"/>
    <w:lvl w:ilvl="0" w:tplc="F990B1B0">
      <w:start w:val="2009"/>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9666467"/>
    <w:multiLevelType w:val="hybridMultilevel"/>
    <w:tmpl w:val="5B82E694"/>
    <w:lvl w:ilvl="0" w:tplc="7ECA6C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32">
    <w:nsid w:val="6FBA7209"/>
    <w:multiLevelType w:val="hybridMultilevel"/>
    <w:tmpl w:val="A7307A02"/>
    <w:lvl w:ilvl="0" w:tplc="F5A2EE00">
      <w:start w:val="1"/>
      <w:numFmt w:val="decimal"/>
      <w:lvlText w:val="%1."/>
      <w:lvlJc w:val="left"/>
      <w:pPr>
        <w:ind w:left="720" w:hanging="360"/>
      </w:pPr>
    </w:lvl>
    <w:lvl w:ilvl="1" w:tplc="FEB88DE8">
      <w:start w:val="1"/>
      <w:numFmt w:val="decimal"/>
      <w:lvlText w:val="%2."/>
      <w:lvlJc w:val="left"/>
      <w:pPr>
        <w:tabs>
          <w:tab w:val="num" w:pos="1440"/>
        </w:tabs>
        <w:ind w:left="1440" w:hanging="360"/>
      </w:pPr>
    </w:lvl>
    <w:lvl w:ilvl="2" w:tplc="9B7416F8">
      <w:start w:val="1"/>
      <w:numFmt w:val="decimal"/>
      <w:lvlText w:val="%3."/>
      <w:lvlJc w:val="left"/>
      <w:pPr>
        <w:tabs>
          <w:tab w:val="num" w:pos="2160"/>
        </w:tabs>
        <w:ind w:left="2160" w:hanging="360"/>
      </w:pPr>
    </w:lvl>
    <w:lvl w:ilvl="3" w:tplc="88D023B4">
      <w:start w:val="1"/>
      <w:numFmt w:val="decimal"/>
      <w:lvlText w:val="%4."/>
      <w:lvlJc w:val="left"/>
      <w:pPr>
        <w:tabs>
          <w:tab w:val="num" w:pos="2880"/>
        </w:tabs>
        <w:ind w:left="2880" w:hanging="360"/>
      </w:pPr>
    </w:lvl>
    <w:lvl w:ilvl="4" w:tplc="35BAABC6">
      <w:start w:val="1"/>
      <w:numFmt w:val="decimal"/>
      <w:lvlText w:val="%5."/>
      <w:lvlJc w:val="left"/>
      <w:pPr>
        <w:tabs>
          <w:tab w:val="num" w:pos="3600"/>
        </w:tabs>
        <w:ind w:left="3600" w:hanging="360"/>
      </w:pPr>
    </w:lvl>
    <w:lvl w:ilvl="5" w:tplc="598EF776">
      <w:start w:val="1"/>
      <w:numFmt w:val="decimal"/>
      <w:lvlText w:val="%6."/>
      <w:lvlJc w:val="left"/>
      <w:pPr>
        <w:tabs>
          <w:tab w:val="num" w:pos="4320"/>
        </w:tabs>
        <w:ind w:left="4320" w:hanging="360"/>
      </w:pPr>
    </w:lvl>
    <w:lvl w:ilvl="6" w:tplc="28B8A94A">
      <w:start w:val="1"/>
      <w:numFmt w:val="decimal"/>
      <w:lvlText w:val="%7."/>
      <w:lvlJc w:val="left"/>
      <w:pPr>
        <w:tabs>
          <w:tab w:val="num" w:pos="5040"/>
        </w:tabs>
        <w:ind w:left="5040" w:hanging="360"/>
      </w:pPr>
    </w:lvl>
    <w:lvl w:ilvl="7" w:tplc="EFA4F67E">
      <w:start w:val="1"/>
      <w:numFmt w:val="decimal"/>
      <w:lvlText w:val="%8."/>
      <w:lvlJc w:val="left"/>
      <w:pPr>
        <w:tabs>
          <w:tab w:val="num" w:pos="5760"/>
        </w:tabs>
        <w:ind w:left="5760" w:hanging="360"/>
      </w:pPr>
    </w:lvl>
    <w:lvl w:ilvl="8" w:tplc="CF0C73FA">
      <w:start w:val="1"/>
      <w:numFmt w:val="decimal"/>
      <w:lvlText w:val="%9."/>
      <w:lvlJc w:val="left"/>
      <w:pPr>
        <w:tabs>
          <w:tab w:val="num" w:pos="6480"/>
        </w:tabs>
        <w:ind w:left="6480" w:hanging="360"/>
      </w:pPr>
    </w:lvl>
  </w:abstractNum>
  <w:abstractNum w:abstractNumId="33">
    <w:nsid w:val="733A49F7"/>
    <w:multiLevelType w:val="hybridMultilevel"/>
    <w:tmpl w:val="46C439BA"/>
    <w:lvl w:ilvl="0" w:tplc="CB6C8D1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4">
    <w:nsid w:val="74D27333"/>
    <w:multiLevelType w:val="hybridMultilevel"/>
    <w:tmpl w:val="7F3EF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012EFD"/>
    <w:multiLevelType w:val="hybridMultilevel"/>
    <w:tmpl w:val="BB3C9374"/>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3"/>
  </w:num>
  <w:num w:numId="4">
    <w:abstractNumId w:val="18"/>
  </w:num>
  <w:num w:numId="5">
    <w:abstractNumId w:val="9"/>
  </w:num>
  <w:num w:numId="6">
    <w:abstractNumId w:val="10"/>
  </w:num>
  <w:num w:numId="7">
    <w:abstractNumId w:val="28"/>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
  </w:num>
  <w:num w:numId="13">
    <w:abstractNumId w:val="11"/>
  </w:num>
  <w:num w:numId="14">
    <w:abstractNumId w:val="31"/>
  </w:num>
  <w:num w:numId="15">
    <w:abstractNumId w:val="29"/>
  </w:num>
  <w:num w:numId="16">
    <w:abstractNumId w:val="25"/>
  </w:num>
  <w:num w:numId="17">
    <w:abstractNumId w:val="17"/>
  </w:num>
  <w:num w:numId="18">
    <w:abstractNumId w:val="27"/>
  </w:num>
  <w:num w:numId="19">
    <w:abstractNumId w:val="26"/>
  </w:num>
  <w:num w:numId="20">
    <w:abstractNumId w:val="22"/>
  </w:num>
  <w:num w:numId="21">
    <w:abstractNumId w:val="33"/>
  </w:num>
  <w:num w:numId="22">
    <w:abstractNumId w:val="23"/>
  </w:num>
  <w:num w:numId="23">
    <w:abstractNumId w:val="7"/>
  </w:num>
  <w:num w:numId="24">
    <w:abstractNumId w:val="24"/>
  </w:num>
  <w:num w:numId="25">
    <w:abstractNumId w:val="15"/>
  </w:num>
  <w:num w:numId="26">
    <w:abstractNumId w:val="21"/>
  </w:num>
  <w:num w:numId="27">
    <w:abstractNumId w:val="35"/>
  </w:num>
  <w:num w:numId="28">
    <w:abstractNumId w:val="34"/>
  </w:num>
  <w:num w:numId="29">
    <w:abstractNumId w:val="20"/>
  </w:num>
  <w:num w:numId="30">
    <w:abstractNumId w:val="30"/>
  </w:num>
  <w:num w:numId="31">
    <w:abstractNumId w:val="1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114690"/>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33A2"/>
    <w:rsid w:val="000259AC"/>
    <w:rsid w:val="00025C92"/>
    <w:rsid w:val="00025ED3"/>
    <w:rsid w:val="00031155"/>
    <w:rsid w:val="00034D87"/>
    <w:rsid w:val="00034F98"/>
    <w:rsid w:val="00035D34"/>
    <w:rsid w:val="00036399"/>
    <w:rsid w:val="00036994"/>
    <w:rsid w:val="00040344"/>
    <w:rsid w:val="00040F46"/>
    <w:rsid w:val="00043DDC"/>
    <w:rsid w:val="000445B3"/>
    <w:rsid w:val="000445C7"/>
    <w:rsid w:val="00045560"/>
    <w:rsid w:val="00046497"/>
    <w:rsid w:val="00047D60"/>
    <w:rsid w:val="00052A0A"/>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29FD"/>
    <w:rsid w:val="0008363F"/>
    <w:rsid w:val="00084B0C"/>
    <w:rsid w:val="000875EA"/>
    <w:rsid w:val="00090023"/>
    <w:rsid w:val="00091A9E"/>
    <w:rsid w:val="00093858"/>
    <w:rsid w:val="00093F7E"/>
    <w:rsid w:val="00094A6B"/>
    <w:rsid w:val="000956A7"/>
    <w:rsid w:val="00095BDF"/>
    <w:rsid w:val="000968A8"/>
    <w:rsid w:val="00096EB0"/>
    <w:rsid w:val="000A0518"/>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6F18"/>
    <w:rsid w:val="000C7D6A"/>
    <w:rsid w:val="000D1DA6"/>
    <w:rsid w:val="000D1E42"/>
    <w:rsid w:val="000D260C"/>
    <w:rsid w:val="000D57CA"/>
    <w:rsid w:val="000D5B3A"/>
    <w:rsid w:val="000D61E8"/>
    <w:rsid w:val="000E0706"/>
    <w:rsid w:val="000E22D4"/>
    <w:rsid w:val="000E46BE"/>
    <w:rsid w:val="000E4DBA"/>
    <w:rsid w:val="000E5005"/>
    <w:rsid w:val="000E5C6C"/>
    <w:rsid w:val="000E5D09"/>
    <w:rsid w:val="000F14A0"/>
    <w:rsid w:val="000F347A"/>
    <w:rsid w:val="001015CB"/>
    <w:rsid w:val="00102637"/>
    <w:rsid w:val="001034A8"/>
    <w:rsid w:val="00104824"/>
    <w:rsid w:val="00105269"/>
    <w:rsid w:val="00110597"/>
    <w:rsid w:val="001116FD"/>
    <w:rsid w:val="00111971"/>
    <w:rsid w:val="00111D91"/>
    <w:rsid w:val="0011595E"/>
    <w:rsid w:val="001217C3"/>
    <w:rsid w:val="00121CE3"/>
    <w:rsid w:val="001229C7"/>
    <w:rsid w:val="00122D28"/>
    <w:rsid w:val="00123546"/>
    <w:rsid w:val="001240C4"/>
    <w:rsid w:val="001243E2"/>
    <w:rsid w:val="00124533"/>
    <w:rsid w:val="001245E1"/>
    <w:rsid w:val="00124FC3"/>
    <w:rsid w:val="0012550C"/>
    <w:rsid w:val="001274C8"/>
    <w:rsid w:val="001309F2"/>
    <w:rsid w:val="001318CF"/>
    <w:rsid w:val="00132525"/>
    <w:rsid w:val="00134D00"/>
    <w:rsid w:val="001370D0"/>
    <w:rsid w:val="00140785"/>
    <w:rsid w:val="00140C21"/>
    <w:rsid w:val="001418F5"/>
    <w:rsid w:val="00141DC5"/>
    <w:rsid w:val="00142512"/>
    <w:rsid w:val="0014334E"/>
    <w:rsid w:val="00144AC2"/>
    <w:rsid w:val="00146DCC"/>
    <w:rsid w:val="0014708B"/>
    <w:rsid w:val="00155C82"/>
    <w:rsid w:val="00156A17"/>
    <w:rsid w:val="00156FD0"/>
    <w:rsid w:val="00160410"/>
    <w:rsid w:val="00160E34"/>
    <w:rsid w:val="001637A3"/>
    <w:rsid w:val="00166EBA"/>
    <w:rsid w:val="00170582"/>
    <w:rsid w:val="00170FE5"/>
    <w:rsid w:val="00171497"/>
    <w:rsid w:val="00171733"/>
    <w:rsid w:val="0017512D"/>
    <w:rsid w:val="00176F8C"/>
    <w:rsid w:val="00180C08"/>
    <w:rsid w:val="0018144C"/>
    <w:rsid w:val="001850D5"/>
    <w:rsid w:val="001864E0"/>
    <w:rsid w:val="00187D93"/>
    <w:rsid w:val="00190241"/>
    <w:rsid w:val="00191621"/>
    <w:rsid w:val="00195E2B"/>
    <w:rsid w:val="001A0103"/>
    <w:rsid w:val="001A10FF"/>
    <w:rsid w:val="001A1F28"/>
    <w:rsid w:val="001A4205"/>
    <w:rsid w:val="001A57EC"/>
    <w:rsid w:val="001A7102"/>
    <w:rsid w:val="001B03EA"/>
    <w:rsid w:val="001B1AF8"/>
    <w:rsid w:val="001B1E62"/>
    <w:rsid w:val="001B50AB"/>
    <w:rsid w:val="001B6834"/>
    <w:rsid w:val="001B7851"/>
    <w:rsid w:val="001C1790"/>
    <w:rsid w:val="001C2941"/>
    <w:rsid w:val="001C361F"/>
    <w:rsid w:val="001C45C9"/>
    <w:rsid w:val="001C4C34"/>
    <w:rsid w:val="001C507B"/>
    <w:rsid w:val="001C65B2"/>
    <w:rsid w:val="001C7A36"/>
    <w:rsid w:val="001D0D15"/>
    <w:rsid w:val="001D2852"/>
    <w:rsid w:val="001D5620"/>
    <w:rsid w:val="001E183E"/>
    <w:rsid w:val="001E2ECE"/>
    <w:rsid w:val="001E3201"/>
    <w:rsid w:val="001E3EFB"/>
    <w:rsid w:val="001E5832"/>
    <w:rsid w:val="001E6478"/>
    <w:rsid w:val="001F0BFB"/>
    <w:rsid w:val="001F1913"/>
    <w:rsid w:val="001F2851"/>
    <w:rsid w:val="001F38B2"/>
    <w:rsid w:val="001F44E1"/>
    <w:rsid w:val="001F4E46"/>
    <w:rsid w:val="001F5257"/>
    <w:rsid w:val="001F5495"/>
    <w:rsid w:val="001F7296"/>
    <w:rsid w:val="00200BC6"/>
    <w:rsid w:val="00201460"/>
    <w:rsid w:val="00202A16"/>
    <w:rsid w:val="0020379E"/>
    <w:rsid w:val="0020471D"/>
    <w:rsid w:val="00204C38"/>
    <w:rsid w:val="00205946"/>
    <w:rsid w:val="00205DD4"/>
    <w:rsid w:val="00206392"/>
    <w:rsid w:val="00206B0A"/>
    <w:rsid w:val="0021062B"/>
    <w:rsid w:val="00212D88"/>
    <w:rsid w:val="00217450"/>
    <w:rsid w:val="00217AD3"/>
    <w:rsid w:val="00220ED6"/>
    <w:rsid w:val="0022338C"/>
    <w:rsid w:val="002236DD"/>
    <w:rsid w:val="0022371F"/>
    <w:rsid w:val="00224E85"/>
    <w:rsid w:val="00225C1F"/>
    <w:rsid w:val="002265F6"/>
    <w:rsid w:val="00231049"/>
    <w:rsid w:val="00232241"/>
    <w:rsid w:val="00232EEF"/>
    <w:rsid w:val="00235836"/>
    <w:rsid w:val="0023786B"/>
    <w:rsid w:val="00237DD9"/>
    <w:rsid w:val="00241393"/>
    <w:rsid w:val="00242825"/>
    <w:rsid w:val="002428AE"/>
    <w:rsid w:val="00243E84"/>
    <w:rsid w:val="00244388"/>
    <w:rsid w:val="00245D04"/>
    <w:rsid w:val="002465F0"/>
    <w:rsid w:val="00247BE7"/>
    <w:rsid w:val="002504BE"/>
    <w:rsid w:val="00250AD1"/>
    <w:rsid w:val="00250BF6"/>
    <w:rsid w:val="002541F0"/>
    <w:rsid w:val="00255F2D"/>
    <w:rsid w:val="00256ACC"/>
    <w:rsid w:val="00257394"/>
    <w:rsid w:val="0026001E"/>
    <w:rsid w:val="002603E4"/>
    <w:rsid w:val="00260CCA"/>
    <w:rsid w:val="00261E5B"/>
    <w:rsid w:val="002621AD"/>
    <w:rsid w:val="00263E2A"/>
    <w:rsid w:val="00263ED0"/>
    <w:rsid w:val="0026601B"/>
    <w:rsid w:val="00270A88"/>
    <w:rsid w:val="00271AA5"/>
    <w:rsid w:val="00273148"/>
    <w:rsid w:val="00273AD4"/>
    <w:rsid w:val="0027576D"/>
    <w:rsid w:val="00277AB6"/>
    <w:rsid w:val="00280574"/>
    <w:rsid w:val="00280FC9"/>
    <w:rsid w:val="002813E1"/>
    <w:rsid w:val="00284220"/>
    <w:rsid w:val="0028445E"/>
    <w:rsid w:val="00285393"/>
    <w:rsid w:val="00285C71"/>
    <w:rsid w:val="00287187"/>
    <w:rsid w:val="00287248"/>
    <w:rsid w:val="00291D51"/>
    <w:rsid w:val="002938C8"/>
    <w:rsid w:val="00294BD3"/>
    <w:rsid w:val="0029563A"/>
    <w:rsid w:val="00295972"/>
    <w:rsid w:val="00295C07"/>
    <w:rsid w:val="002968C5"/>
    <w:rsid w:val="002A2B31"/>
    <w:rsid w:val="002A66D5"/>
    <w:rsid w:val="002A6EBD"/>
    <w:rsid w:val="002A7566"/>
    <w:rsid w:val="002B1A31"/>
    <w:rsid w:val="002C0DC2"/>
    <w:rsid w:val="002C1B94"/>
    <w:rsid w:val="002C3284"/>
    <w:rsid w:val="002C40B8"/>
    <w:rsid w:val="002C4421"/>
    <w:rsid w:val="002C5168"/>
    <w:rsid w:val="002C52AC"/>
    <w:rsid w:val="002C5700"/>
    <w:rsid w:val="002C670F"/>
    <w:rsid w:val="002D142A"/>
    <w:rsid w:val="002D1873"/>
    <w:rsid w:val="002D2425"/>
    <w:rsid w:val="002D2C02"/>
    <w:rsid w:val="002D5546"/>
    <w:rsid w:val="002E0FAF"/>
    <w:rsid w:val="002E1D2C"/>
    <w:rsid w:val="002E2482"/>
    <w:rsid w:val="002E2D6F"/>
    <w:rsid w:val="002E5711"/>
    <w:rsid w:val="002E7E87"/>
    <w:rsid w:val="002F292C"/>
    <w:rsid w:val="002F3CEA"/>
    <w:rsid w:val="00301699"/>
    <w:rsid w:val="00301A6F"/>
    <w:rsid w:val="00305C54"/>
    <w:rsid w:val="00310415"/>
    <w:rsid w:val="003109E4"/>
    <w:rsid w:val="00311A59"/>
    <w:rsid w:val="00311BDA"/>
    <w:rsid w:val="00312335"/>
    <w:rsid w:val="00314051"/>
    <w:rsid w:val="0031600E"/>
    <w:rsid w:val="003163DB"/>
    <w:rsid w:val="00316541"/>
    <w:rsid w:val="00322946"/>
    <w:rsid w:val="00326F8C"/>
    <w:rsid w:val="0033058C"/>
    <w:rsid w:val="003309DC"/>
    <w:rsid w:val="0033358A"/>
    <w:rsid w:val="00336DCB"/>
    <w:rsid w:val="00337202"/>
    <w:rsid w:val="003372E5"/>
    <w:rsid w:val="003410C1"/>
    <w:rsid w:val="00341F72"/>
    <w:rsid w:val="00342397"/>
    <w:rsid w:val="00342D95"/>
    <w:rsid w:val="00345AFC"/>
    <w:rsid w:val="0035157C"/>
    <w:rsid w:val="003517B7"/>
    <w:rsid w:val="00353A77"/>
    <w:rsid w:val="00354617"/>
    <w:rsid w:val="003555F8"/>
    <w:rsid w:val="00355887"/>
    <w:rsid w:val="00360B91"/>
    <w:rsid w:val="003639F1"/>
    <w:rsid w:val="00365238"/>
    <w:rsid w:val="00365B4F"/>
    <w:rsid w:val="00372E3B"/>
    <w:rsid w:val="0037418A"/>
    <w:rsid w:val="00380B68"/>
    <w:rsid w:val="0038353D"/>
    <w:rsid w:val="00383675"/>
    <w:rsid w:val="00383BF3"/>
    <w:rsid w:val="00383D82"/>
    <w:rsid w:val="00386DA3"/>
    <w:rsid w:val="003904B5"/>
    <w:rsid w:val="00390DBE"/>
    <w:rsid w:val="003930BB"/>
    <w:rsid w:val="00393E16"/>
    <w:rsid w:val="00396619"/>
    <w:rsid w:val="00396882"/>
    <w:rsid w:val="00397E17"/>
    <w:rsid w:val="003A69E0"/>
    <w:rsid w:val="003B0237"/>
    <w:rsid w:val="003B1E12"/>
    <w:rsid w:val="003C022B"/>
    <w:rsid w:val="003C184A"/>
    <w:rsid w:val="003C1C68"/>
    <w:rsid w:val="003C2E45"/>
    <w:rsid w:val="003C3A0E"/>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431B"/>
    <w:rsid w:val="00405DDF"/>
    <w:rsid w:val="00407550"/>
    <w:rsid w:val="00410855"/>
    <w:rsid w:val="004120D2"/>
    <w:rsid w:val="0041610C"/>
    <w:rsid w:val="0042088D"/>
    <w:rsid w:val="00422984"/>
    <w:rsid w:val="00423157"/>
    <w:rsid w:val="0042327E"/>
    <w:rsid w:val="0042411B"/>
    <w:rsid w:val="00425173"/>
    <w:rsid w:val="0043389C"/>
    <w:rsid w:val="00435237"/>
    <w:rsid w:val="00435D4F"/>
    <w:rsid w:val="004403F1"/>
    <w:rsid w:val="004409C0"/>
    <w:rsid w:val="004505C3"/>
    <w:rsid w:val="004508C7"/>
    <w:rsid w:val="00450F5F"/>
    <w:rsid w:val="00451884"/>
    <w:rsid w:val="00451F14"/>
    <w:rsid w:val="00453DDF"/>
    <w:rsid w:val="00454CA8"/>
    <w:rsid w:val="0045680B"/>
    <w:rsid w:val="00456B1E"/>
    <w:rsid w:val="00460747"/>
    <w:rsid w:val="00461A73"/>
    <w:rsid w:val="00462FE9"/>
    <w:rsid w:val="004641E4"/>
    <w:rsid w:val="00465941"/>
    <w:rsid w:val="00465F01"/>
    <w:rsid w:val="00466506"/>
    <w:rsid w:val="00467B2A"/>
    <w:rsid w:val="0047242B"/>
    <w:rsid w:val="00474C8C"/>
    <w:rsid w:val="00475178"/>
    <w:rsid w:val="0047592B"/>
    <w:rsid w:val="00482D19"/>
    <w:rsid w:val="00483096"/>
    <w:rsid w:val="00483E9A"/>
    <w:rsid w:val="0048402D"/>
    <w:rsid w:val="004840F6"/>
    <w:rsid w:val="004863CF"/>
    <w:rsid w:val="00487D95"/>
    <w:rsid w:val="00491DC0"/>
    <w:rsid w:val="00492C0F"/>
    <w:rsid w:val="0049446C"/>
    <w:rsid w:val="0049462F"/>
    <w:rsid w:val="00496414"/>
    <w:rsid w:val="00497320"/>
    <w:rsid w:val="00497A0B"/>
    <w:rsid w:val="004A05F8"/>
    <w:rsid w:val="004A2239"/>
    <w:rsid w:val="004A3269"/>
    <w:rsid w:val="004A40ED"/>
    <w:rsid w:val="004A4B20"/>
    <w:rsid w:val="004A4CB3"/>
    <w:rsid w:val="004A5769"/>
    <w:rsid w:val="004A6735"/>
    <w:rsid w:val="004A72ED"/>
    <w:rsid w:val="004A7678"/>
    <w:rsid w:val="004B002A"/>
    <w:rsid w:val="004B0773"/>
    <w:rsid w:val="004B0901"/>
    <w:rsid w:val="004B4EB5"/>
    <w:rsid w:val="004B5E44"/>
    <w:rsid w:val="004B6A2B"/>
    <w:rsid w:val="004B76BF"/>
    <w:rsid w:val="004B79A9"/>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140DE"/>
    <w:rsid w:val="00517917"/>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62A31"/>
    <w:rsid w:val="0056510C"/>
    <w:rsid w:val="005663C9"/>
    <w:rsid w:val="00573B02"/>
    <w:rsid w:val="00574F8F"/>
    <w:rsid w:val="0057712F"/>
    <w:rsid w:val="0058152F"/>
    <w:rsid w:val="00581FED"/>
    <w:rsid w:val="00583DBD"/>
    <w:rsid w:val="0058699A"/>
    <w:rsid w:val="00590BEA"/>
    <w:rsid w:val="00591D3A"/>
    <w:rsid w:val="0059289F"/>
    <w:rsid w:val="00592B57"/>
    <w:rsid w:val="00592EDF"/>
    <w:rsid w:val="00593328"/>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203B"/>
    <w:rsid w:val="005D3DCF"/>
    <w:rsid w:val="005D6D52"/>
    <w:rsid w:val="005E3FDC"/>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42138"/>
    <w:rsid w:val="0064249F"/>
    <w:rsid w:val="006428D3"/>
    <w:rsid w:val="0064457F"/>
    <w:rsid w:val="00646EB3"/>
    <w:rsid w:val="00652ED2"/>
    <w:rsid w:val="006540A9"/>
    <w:rsid w:val="00654426"/>
    <w:rsid w:val="00654443"/>
    <w:rsid w:val="006623A2"/>
    <w:rsid w:val="0066748A"/>
    <w:rsid w:val="00667C1D"/>
    <w:rsid w:val="00671690"/>
    <w:rsid w:val="006718E8"/>
    <w:rsid w:val="006741A2"/>
    <w:rsid w:val="00675AC5"/>
    <w:rsid w:val="006768DC"/>
    <w:rsid w:val="00681F0E"/>
    <w:rsid w:val="006835D5"/>
    <w:rsid w:val="00684F7D"/>
    <w:rsid w:val="00691C7E"/>
    <w:rsid w:val="00692A48"/>
    <w:rsid w:val="00694CED"/>
    <w:rsid w:val="00696250"/>
    <w:rsid w:val="006964EA"/>
    <w:rsid w:val="006965CB"/>
    <w:rsid w:val="006A17AB"/>
    <w:rsid w:val="006A2B7A"/>
    <w:rsid w:val="006A3FC3"/>
    <w:rsid w:val="006A42FB"/>
    <w:rsid w:val="006A4A62"/>
    <w:rsid w:val="006A7EA0"/>
    <w:rsid w:val="006B21FE"/>
    <w:rsid w:val="006B2D30"/>
    <w:rsid w:val="006B44EC"/>
    <w:rsid w:val="006B45CA"/>
    <w:rsid w:val="006B4A32"/>
    <w:rsid w:val="006C16B8"/>
    <w:rsid w:val="006C38E3"/>
    <w:rsid w:val="006C513C"/>
    <w:rsid w:val="006D0B06"/>
    <w:rsid w:val="006D12EC"/>
    <w:rsid w:val="006D1570"/>
    <w:rsid w:val="006D312E"/>
    <w:rsid w:val="006D31AB"/>
    <w:rsid w:val="006D4C75"/>
    <w:rsid w:val="006D55BB"/>
    <w:rsid w:val="006E046D"/>
    <w:rsid w:val="006E0FBC"/>
    <w:rsid w:val="006E1706"/>
    <w:rsid w:val="006E212B"/>
    <w:rsid w:val="006E4F5C"/>
    <w:rsid w:val="006E7D3F"/>
    <w:rsid w:val="006F1140"/>
    <w:rsid w:val="006F5FE2"/>
    <w:rsid w:val="006F6E04"/>
    <w:rsid w:val="006F6E73"/>
    <w:rsid w:val="006F6EE9"/>
    <w:rsid w:val="00701C0D"/>
    <w:rsid w:val="00703DFB"/>
    <w:rsid w:val="00706F05"/>
    <w:rsid w:val="007112C5"/>
    <w:rsid w:val="007142BF"/>
    <w:rsid w:val="007157C5"/>
    <w:rsid w:val="00715EDB"/>
    <w:rsid w:val="0071635C"/>
    <w:rsid w:val="007164E7"/>
    <w:rsid w:val="00721415"/>
    <w:rsid w:val="00723EB1"/>
    <w:rsid w:val="0072460E"/>
    <w:rsid w:val="0072477C"/>
    <w:rsid w:val="007277E9"/>
    <w:rsid w:val="0073114F"/>
    <w:rsid w:val="00731247"/>
    <w:rsid w:val="007343E3"/>
    <w:rsid w:val="0074396F"/>
    <w:rsid w:val="0074446C"/>
    <w:rsid w:val="00745D3C"/>
    <w:rsid w:val="00745EB6"/>
    <w:rsid w:val="00746A9C"/>
    <w:rsid w:val="00747D78"/>
    <w:rsid w:val="00750461"/>
    <w:rsid w:val="00751AFC"/>
    <w:rsid w:val="0075359D"/>
    <w:rsid w:val="007537A2"/>
    <w:rsid w:val="00753D3B"/>
    <w:rsid w:val="0075797B"/>
    <w:rsid w:val="00761117"/>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4ABF"/>
    <w:rsid w:val="007A52A7"/>
    <w:rsid w:val="007A71F0"/>
    <w:rsid w:val="007A73A6"/>
    <w:rsid w:val="007B03FE"/>
    <w:rsid w:val="007B0F1F"/>
    <w:rsid w:val="007B2101"/>
    <w:rsid w:val="007B3889"/>
    <w:rsid w:val="007B38AF"/>
    <w:rsid w:val="007B46B4"/>
    <w:rsid w:val="007B536E"/>
    <w:rsid w:val="007B6413"/>
    <w:rsid w:val="007B6634"/>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E6074"/>
    <w:rsid w:val="007E7428"/>
    <w:rsid w:val="007F06F8"/>
    <w:rsid w:val="007F0C82"/>
    <w:rsid w:val="007F18B6"/>
    <w:rsid w:val="007F4AE4"/>
    <w:rsid w:val="007F7552"/>
    <w:rsid w:val="0080265C"/>
    <w:rsid w:val="00802B1F"/>
    <w:rsid w:val="00803EE0"/>
    <w:rsid w:val="008058B1"/>
    <w:rsid w:val="0080756F"/>
    <w:rsid w:val="0081001B"/>
    <w:rsid w:val="0081131A"/>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24AB"/>
    <w:rsid w:val="00863C2A"/>
    <w:rsid w:val="008645F8"/>
    <w:rsid w:val="00865B07"/>
    <w:rsid w:val="00866E11"/>
    <w:rsid w:val="008672C6"/>
    <w:rsid w:val="00867F54"/>
    <w:rsid w:val="0087060A"/>
    <w:rsid w:val="0087484D"/>
    <w:rsid w:val="008754A1"/>
    <w:rsid w:val="008770AD"/>
    <w:rsid w:val="008776D6"/>
    <w:rsid w:val="008814D1"/>
    <w:rsid w:val="00882E90"/>
    <w:rsid w:val="00887C12"/>
    <w:rsid w:val="00890570"/>
    <w:rsid w:val="008947A1"/>
    <w:rsid w:val="00897C2C"/>
    <w:rsid w:val="008A0FF2"/>
    <w:rsid w:val="008A3892"/>
    <w:rsid w:val="008A3CA8"/>
    <w:rsid w:val="008B0D95"/>
    <w:rsid w:val="008B18C7"/>
    <w:rsid w:val="008B27AD"/>
    <w:rsid w:val="008B3F29"/>
    <w:rsid w:val="008B5C6B"/>
    <w:rsid w:val="008C1054"/>
    <w:rsid w:val="008C32DC"/>
    <w:rsid w:val="008C7C03"/>
    <w:rsid w:val="008D1D29"/>
    <w:rsid w:val="008D2916"/>
    <w:rsid w:val="008D3351"/>
    <w:rsid w:val="008D3368"/>
    <w:rsid w:val="008D343C"/>
    <w:rsid w:val="008D3A0D"/>
    <w:rsid w:val="008D3A8B"/>
    <w:rsid w:val="008D6BF8"/>
    <w:rsid w:val="008E1CF1"/>
    <w:rsid w:val="008E26BE"/>
    <w:rsid w:val="008E2B03"/>
    <w:rsid w:val="008E436A"/>
    <w:rsid w:val="008E456D"/>
    <w:rsid w:val="008F160C"/>
    <w:rsid w:val="008F4015"/>
    <w:rsid w:val="008F4816"/>
    <w:rsid w:val="00900630"/>
    <w:rsid w:val="009040BD"/>
    <w:rsid w:val="00905D02"/>
    <w:rsid w:val="00906B09"/>
    <w:rsid w:val="0090750E"/>
    <w:rsid w:val="00907E77"/>
    <w:rsid w:val="0091002C"/>
    <w:rsid w:val="00910161"/>
    <w:rsid w:val="00912BBD"/>
    <w:rsid w:val="00913723"/>
    <w:rsid w:val="009144DF"/>
    <w:rsid w:val="0092268D"/>
    <w:rsid w:val="009236BF"/>
    <w:rsid w:val="009251B3"/>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0698"/>
    <w:rsid w:val="00961701"/>
    <w:rsid w:val="00961F8E"/>
    <w:rsid w:val="00962E1F"/>
    <w:rsid w:val="00963785"/>
    <w:rsid w:val="0096454C"/>
    <w:rsid w:val="00964568"/>
    <w:rsid w:val="009668F0"/>
    <w:rsid w:val="00967D31"/>
    <w:rsid w:val="009725EF"/>
    <w:rsid w:val="00972CC7"/>
    <w:rsid w:val="00974A68"/>
    <w:rsid w:val="00974AA2"/>
    <w:rsid w:val="00980507"/>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55E1"/>
    <w:rsid w:val="009B7701"/>
    <w:rsid w:val="009C05C1"/>
    <w:rsid w:val="009C1E69"/>
    <w:rsid w:val="009C2572"/>
    <w:rsid w:val="009C36FF"/>
    <w:rsid w:val="009C3779"/>
    <w:rsid w:val="009C3E96"/>
    <w:rsid w:val="009C65B7"/>
    <w:rsid w:val="009C757F"/>
    <w:rsid w:val="009D006A"/>
    <w:rsid w:val="009D00B1"/>
    <w:rsid w:val="009D1B76"/>
    <w:rsid w:val="009D251F"/>
    <w:rsid w:val="009D2791"/>
    <w:rsid w:val="009D4FDC"/>
    <w:rsid w:val="009D53C7"/>
    <w:rsid w:val="009D632C"/>
    <w:rsid w:val="009D757A"/>
    <w:rsid w:val="009E2435"/>
    <w:rsid w:val="009E3BA3"/>
    <w:rsid w:val="009E4740"/>
    <w:rsid w:val="009E584B"/>
    <w:rsid w:val="009E5C0B"/>
    <w:rsid w:val="009E6932"/>
    <w:rsid w:val="009E6F83"/>
    <w:rsid w:val="009F12D9"/>
    <w:rsid w:val="009F25D2"/>
    <w:rsid w:val="009F32FB"/>
    <w:rsid w:val="009F3979"/>
    <w:rsid w:val="009F4B7E"/>
    <w:rsid w:val="009F66D4"/>
    <w:rsid w:val="009F764D"/>
    <w:rsid w:val="00A0063B"/>
    <w:rsid w:val="00A006A6"/>
    <w:rsid w:val="00A01F03"/>
    <w:rsid w:val="00A034F7"/>
    <w:rsid w:val="00A05BF3"/>
    <w:rsid w:val="00A064FC"/>
    <w:rsid w:val="00A074BF"/>
    <w:rsid w:val="00A10C9A"/>
    <w:rsid w:val="00A110A3"/>
    <w:rsid w:val="00A11B5A"/>
    <w:rsid w:val="00A12189"/>
    <w:rsid w:val="00A129B0"/>
    <w:rsid w:val="00A13246"/>
    <w:rsid w:val="00A152EB"/>
    <w:rsid w:val="00A17B1C"/>
    <w:rsid w:val="00A21452"/>
    <w:rsid w:val="00A21F10"/>
    <w:rsid w:val="00A22F1B"/>
    <w:rsid w:val="00A247E5"/>
    <w:rsid w:val="00A2560A"/>
    <w:rsid w:val="00A258E8"/>
    <w:rsid w:val="00A33DC7"/>
    <w:rsid w:val="00A34BDD"/>
    <w:rsid w:val="00A34CB8"/>
    <w:rsid w:val="00A36573"/>
    <w:rsid w:val="00A36EC1"/>
    <w:rsid w:val="00A37B31"/>
    <w:rsid w:val="00A407C0"/>
    <w:rsid w:val="00A40AA7"/>
    <w:rsid w:val="00A465C5"/>
    <w:rsid w:val="00A47CF3"/>
    <w:rsid w:val="00A51053"/>
    <w:rsid w:val="00A52D09"/>
    <w:rsid w:val="00A53308"/>
    <w:rsid w:val="00A537A6"/>
    <w:rsid w:val="00A53D6C"/>
    <w:rsid w:val="00A550FF"/>
    <w:rsid w:val="00A55733"/>
    <w:rsid w:val="00A55842"/>
    <w:rsid w:val="00A5584B"/>
    <w:rsid w:val="00A62BD7"/>
    <w:rsid w:val="00A63D66"/>
    <w:rsid w:val="00A675D8"/>
    <w:rsid w:val="00A67CC2"/>
    <w:rsid w:val="00A724EB"/>
    <w:rsid w:val="00A72DD9"/>
    <w:rsid w:val="00A72FC7"/>
    <w:rsid w:val="00A762B8"/>
    <w:rsid w:val="00A764CE"/>
    <w:rsid w:val="00A77289"/>
    <w:rsid w:val="00A80B5C"/>
    <w:rsid w:val="00A80F99"/>
    <w:rsid w:val="00A83C9C"/>
    <w:rsid w:val="00A86401"/>
    <w:rsid w:val="00A86440"/>
    <w:rsid w:val="00A91488"/>
    <w:rsid w:val="00A918D6"/>
    <w:rsid w:val="00A93D67"/>
    <w:rsid w:val="00A94BC3"/>
    <w:rsid w:val="00A95DAF"/>
    <w:rsid w:val="00AA060A"/>
    <w:rsid w:val="00AA1926"/>
    <w:rsid w:val="00AA2E31"/>
    <w:rsid w:val="00AA312D"/>
    <w:rsid w:val="00AA521A"/>
    <w:rsid w:val="00AA5FF2"/>
    <w:rsid w:val="00AA624C"/>
    <w:rsid w:val="00AB123B"/>
    <w:rsid w:val="00AB44EF"/>
    <w:rsid w:val="00AC4B87"/>
    <w:rsid w:val="00AC63A9"/>
    <w:rsid w:val="00AC6524"/>
    <w:rsid w:val="00AD1473"/>
    <w:rsid w:val="00AD2BC2"/>
    <w:rsid w:val="00AD3C5C"/>
    <w:rsid w:val="00AD5D66"/>
    <w:rsid w:val="00AE175D"/>
    <w:rsid w:val="00AE4B0F"/>
    <w:rsid w:val="00AE4C34"/>
    <w:rsid w:val="00AE6284"/>
    <w:rsid w:val="00AF2203"/>
    <w:rsid w:val="00AF5370"/>
    <w:rsid w:val="00AF7641"/>
    <w:rsid w:val="00B00133"/>
    <w:rsid w:val="00B0073D"/>
    <w:rsid w:val="00B0244B"/>
    <w:rsid w:val="00B0417A"/>
    <w:rsid w:val="00B05581"/>
    <w:rsid w:val="00B100B8"/>
    <w:rsid w:val="00B11BDD"/>
    <w:rsid w:val="00B14507"/>
    <w:rsid w:val="00B146C4"/>
    <w:rsid w:val="00B14900"/>
    <w:rsid w:val="00B16329"/>
    <w:rsid w:val="00B16D33"/>
    <w:rsid w:val="00B17903"/>
    <w:rsid w:val="00B20BE5"/>
    <w:rsid w:val="00B22B74"/>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3ECA"/>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2A0C"/>
    <w:rsid w:val="00B73258"/>
    <w:rsid w:val="00B7327C"/>
    <w:rsid w:val="00B73EE0"/>
    <w:rsid w:val="00B74257"/>
    <w:rsid w:val="00B77752"/>
    <w:rsid w:val="00B77B83"/>
    <w:rsid w:val="00B8127C"/>
    <w:rsid w:val="00B82F3B"/>
    <w:rsid w:val="00B87249"/>
    <w:rsid w:val="00B918C6"/>
    <w:rsid w:val="00B91EC1"/>
    <w:rsid w:val="00B91F45"/>
    <w:rsid w:val="00B920B8"/>
    <w:rsid w:val="00B929ED"/>
    <w:rsid w:val="00B93BC8"/>
    <w:rsid w:val="00B94BC6"/>
    <w:rsid w:val="00B96310"/>
    <w:rsid w:val="00BA08C7"/>
    <w:rsid w:val="00BA1A0F"/>
    <w:rsid w:val="00BA54AF"/>
    <w:rsid w:val="00BA5B9B"/>
    <w:rsid w:val="00BA5C62"/>
    <w:rsid w:val="00BA5F3C"/>
    <w:rsid w:val="00BA75F2"/>
    <w:rsid w:val="00BA7FD2"/>
    <w:rsid w:val="00BB04FF"/>
    <w:rsid w:val="00BB067A"/>
    <w:rsid w:val="00BB1E5F"/>
    <w:rsid w:val="00BB2A44"/>
    <w:rsid w:val="00BB47AC"/>
    <w:rsid w:val="00BB4B36"/>
    <w:rsid w:val="00BB5495"/>
    <w:rsid w:val="00BB7DB1"/>
    <w:rsid w:val="00BC39BE"/>
    <w:rsid w:val="00BC5055"/>
    <w:rsid w:val="00BC5453"/>
    <w:rsid w:val="00BC5C22"/>
    <w:rsid w:val="00BC6077"/>
    <w:rsid w:val="00BC701B"/>
    <w:rsid w:val="00BD0C88"/>
    <w:rsid w:val="00BD23E8"/>
    <w:rsid w:val="00BD263D"/>
    <w:rsid w:val="00BD30EE"/>
    <w:rsid w:val="00BD4639"/>
    <w:rsid w:val="00BD48E2"/>
    <w:rsid w:val="00BD4EA2"/>
    <w:rsid w:val="00BD7D16"/>
    <w:rsid w:val="00BE0139"/>
    <w:rsid w:val="00BE1813"/>
    <w:rsid w:val="00BE292E"/>
    <w:rsid w:val="00BE30A8"/>
    <w:rsid w:val="00BE527E"/>
    <w:rsid w:val="00BE58B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483B"/>
    <w:rsid w:val="00C3598D"/>
    <w:rsid w:val="00C37F43"/>
    <w:rsid w:val="00C409AD"/>
    <w:rsid w:val="00C42880"/>
    <w:rsid w:val="00C44DA6"/>
    <w:rsid w:val="00C44DE4"/>
    <w:rsid w:val="00C459EF"/>
    <w:rsid w:val="00C4691B"/>
    <w:rsid w:val="00C46AEB"/>
    <w:rsid w:val="00C50F5E"/>
    <w:rsid w:val="00C52059"/>
    <w:rsid w:val="00C544DF"/>
    <w:rsid w:val="00C563EB"/>
    <w:rsid w:val="00C566EB"/>
    <w:rsid w:val="00C57A89"/>
    <w:rsid w:val="00C60E65"/>
    <w:rsid w:val="00C60EDB"/>
    <w:rsid w:val="00C61562"/>
    <w:rsid w:val="00C61A22"/>
    <w:rsid w:val="00C62C5D"/>
    <w:rsid w:val="00C64494"/>
    <w:rsid w:val="00C665C2"/>
    <w:rsid w:val="00C66896"/>
    <w:rsid w:val="00C73CAB"/>
    <w:rsid w:val="00C73FC3"/>
    <w:rsid w:val="00C74F0A"/>
    <w:rsid w:val="00C75F68"/>
    <w:rsid w:val="00C76685"/>
    <w:rsid w:val="00C77D51"/>
    <w:rsid w:val="00C829BC"/>
    <w:rsid w:val="00C856ED"/>
    <w:rsid w:val="00C92617"/>
    <w:rsid w:val="00C93DAB"/>
    <w:rsid w:val="00C95579"/>
    <w:rsid w:val="00C96BCC"/>
    <w:rsid w:val="00CA098E"/>
    <w:rsid w:val="00CB355D"/>
    <w:rsid w:val="00CB5697"/>
    <w:rsid w:val="00CB7C74"/>
    <w:rsid w:val="00CC0D3C"/>
    <w:rsid w:val="00CC37A9"/>
    <w:rsid w:val="00CC749D"/>
    <w:rsid w:val="00CC7E38"/>
    <w:rsid w:val="00CD27CE"/>
    <w:rsid w:val="00CD2835"/>
    <w:rsid w:val="00CD38EF"/>
    <w:rsid w:val="00CD49E6"/>
    <w:rsid w:val="00CD4B81"/>
    <w:rsid w:val="00CD695C"/>
    <w:rsid w:val="00CD6D7C"/>
    <w:rsid w:val="00CD77BC"/>
    <w:rsid w:val="00CE07D3"/>
    <w:rsid w:val="00CE15AB"/>
    <w:rsid w:val="00CE69B6"/>
    <w:rsid w:val="00CF0902"/>
    <w:rsid w:val="00CF1350"/>
    <w:rsid w:val="00CF1B72"/>
    <w:rsid w:val="00CF1DFD"/>
    <w:rsid w:val="00CF29B2"/>
    <w:rsid w:val="00CF3040"/>
    <w:rsid w:val="00CF5F9D"/>
    <w:rsid w:val="00CF67B6"/>
    <w:rsid w:val="00CF7292"/>
    <w:rsid w:val="00D0037A"/>
    <w:rsid w:val="00D00452"/>
    <w:rsid w:val="00D0127B"/>
    <w:rsid w:val="00D04563"/>
    <w:rsid w:val="00D07455"/>
    <w:rsid w:val="00D07C83"/>
    <w:rsid w:val="00D10298"/>
    <w:rsid w:val="00D10437"/>
    <w:rsid w:val="00D1593B"/>
    <w:rsid w:val="00D17BE2"/>
    <w:rsid w:val="00D17E7B"/>
    <w:rsid w:val="00D20DB5"/>
    <w:rsid w:val="00D21302"/>
    <w:rsid w:val="00D24261"/>
    <w:rsid w:val="00D24B69"/>
    <w:rsid w:val="00D25267"/>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3716"/>
    <w:rsid w:val="00D5484A"/>
    <w:rsid w:val="00D54C0A"/>
    <w:rsid w:val="00D55F33"/>
    <w:rsid w:val="00D56CE5"/>
    <w:rsid w:val="00D57DAC"/>
    <w:rsid w:val="00D60FBF"/>
    <w:rsid w:val="00D67ED2"/>
    <w:rsid w:val="00D70B9B"/>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365E"/>
    <w:rsid w:val="00D94EBC"/>
    <w:rsid w:val="00D976ED"/>
    <w:rsid w:val="00D97EE9"/>
    <w:rsid w:val="00DA0925"/>
    <w:rsid w:val="00DA1567"/>
    <w:rsid w:val="00DA2B61"/>
    <w:rsid w:val="00DA4A30"/>
    <w:rsid w:val="00DA6048"/>
    <w:rsid w:val="00DA6D9A"/>
    <w:rsid w:val="00DB014B"/>
    <w:rsid w:val="00DB11FF"/>
    <w:rsid w:val="00DB33DE"/>
    <w:rsid w:val="00DB7E18"/>
    <w:rsid w:val="00DC0BF2"/>
    <w:rsid w:val="00DC54BD"/>
    <w:rsid w:val="00DC60D2"/>
    <w:rsid w:val="00DC63C2"/>
    <w:rsid w:val="00DC66FC"/>
    <w:rsid w:val="00DC6BB0"/>
    <w:rsid w:val="00DD389A"/>
    <w:rsid w:val="00DD7015"/>
    <w:rsid w:val="00DE1A4E"/>
    <w:rsid w:val="00DE3E14"/>
    <w:rsid w:val="00DE3F7A"/>
    <w:rsid w:val="00DF1774"/>
    <w:rsid w:val="00DF3347"/>
    <w:rsid w:val="00DF427E"/>
    <w:rsid w:val="00DF4482"/>
    <w:rsid w:val="00DF6746"/>
    <w:rsid w:val="00E0206E"/>
    <w:rsid w:val="00E06B19"/>
    <w:rsid w:val="00E06DAE"/>
    <w:rsid w:val="00E07E74"/>
    <w:rsid w:val="00E115F3"/>
    <w:rsid w:val="00E166D7"/>
    <w:rsid w:val="00E21967"/>
    <w:rsid w:val="00E21F24"/>
    <w:rsid w:val="00E24CE0"/>
    <w:rsid w:val="00E26CF1"/>
    <w:rsid w:val="00E274C0"/>
    <w:rsid w:val="00E31D66"/>
    <w:rsid w:val="00E3369C"/>
    <w:rsid w:val="00E33A45"/>
    <w:rsid w:val="00E3446B"/>
    <w:rsid w:val="00E34A64"/>
    <w:rsid w:val="00E40D9D"/>
    <w:rsid w:val="00E4256D"/>
    <w:rsid w:val="00E42A66"/>
    <w:rsid w:val="00E438BD"/>
    <w:rsid w:val="00E43A9E"/>
    <w:rsid w:val="00E4763B"/>
    <w:rsid w:val="00E50C1C"/>
    <w:rsid w:val="00E51ADA"/>
    <w:rsid w:val="00E52FFD"/>
    <w:rsid w:val="00E53ECE"/>
    <w:rsid w:val="00E5636B"/>
    <w:rsid w:val="00E6067E"/>
    <w:rsid w:val="00E626CE"/>
    <w:rsid w:val="00E637E7"/>
    <w:rsid w:val="00E63F7C"/>
    <w:rsid w:val="00E658B8"/>
    <w:rsid w:val="00E67529"/>
    <w:rsid w:val="00E676B8"/>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417"/>
    <w:rsid w:val="00EB75B2"/>
    <w:rsid w:val="00EC0021"/>
    <w:rsid w:val="00EC10CE"/>
    <w:rsid w:val="00EC4FFE"/>
    <w:rsid w:val="00EC77AD"/>
    <w:rsid w:val="00EC78EE"/>
    <w:rsid w:val="00EC7D9B"/>
    <w:rsid w:val="00EC7E86"/>
    <w:rsid w:val="00ED0B00"/>
    <w:rsid w:val="00ED13DE"/>
    <w:rsid w:val="00ED16BF"/>
    <w:rsid w:val="00ED1AF1"/>
    <w:rsid w:val="00ED3715"/>
    <w:rsid w:val="00ED45E1"/>
    <w:rsid w:val="00ED586D"/>
    <w:rsid w:val="00ED72D4"/>
    <w:rsid w:val="00EE2555"/>
    <w:rsid w:val="00EE59EC"/>
    <w:rsid w:val="00EE6230"/>
    <w:rsid w:val="00EE70E9"/>
    <w:rsid w:val="00EE77EB"/>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5F19"/>
    <w:rsid w:val="00F17507"/>
    <w:rsid w:val="00F20EB3"/>
    <w:rsid w:val="00F22553"/>
    <w:rsid w:val="00F24B4B"/>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472A9"/>
    <w:rsid w:val="00F47BFB"/>
    <w:rsid w:val="00F508F7"/>
    <w:rsid w:val="00F53628"/>
    <w:rsid w:val="00F5547C"/>
    <w:rsid w:val="00F56617"/>
    <w:rsid w:val="00F61FA2"/>
    <w:rsid w:val="00F63FFE"/>
    <w:rsid w:val="00F650D3"/>
    <w:rsid w:val="00F65298"/>
    <w:rsid w:val="00F72441"/>
    <w:rsid w:val="00F729C0"/>
    <w:rsid w:val="00F73BD1"/>
    <w:rsid w:val="00F75EB1"/>
    <w:rsid w:val="00F76ABC"/>
    <w:rsid w:val="00F80704"/>
    <w:rsid w:val="00F83F4B"/>
    <w:rsid w:val="00F84B96"/>
    <w:rsid w:val="00F84F16"/>
    <w:rsid w:val="00F87331"/>
    <w:rsid w:val="00F908EB"/>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3E75"/>
    <w:rsid w:val="00FA44E2"/>
    <w:rsid w:val="00FA5718"/>
    <w:rsid w:val="00FB12C2"/>
    <w:rsid w:val="00FB22A7"/>
    <w:rsid w:val="00FB4721"/>
    <w:rsid w:val="00FB56BE"/>
    <w:rsid w:val="00FB587F"/>
    <w:rsid w:val="00FB5D39"/>
    <w:rsid w:val="00FB6A84"/>
    <w:rsid w:val="00FB7B76"/>
    <w:rsid w:val="00FC3E65"/>
    <w:rsid w:val="00FC49F3"/>
    <w:rsid w:val="00FD3CDC"/>
    <w:rsid w:val="00FD48B7"/>
    <w:rsid w:val="00FD5B35"/>
    <w:rsid w:val="00FE1D60"/>
    <w:rsid w:val="00FE467E"/>
    <w:rsid w:val="00FE5944"/>
    <w:rsid w:val="00FE5DF7"/>
    <w:rsid w:val="00FE5FB7"/>
    <w:rsid w:val="00FE7F66"/>
    <w:rsid w:val="00FF025E"/>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nhideWhenUsed="0" w:qFormat="1"/>
    <w:lsdException w:name="heading 5" w:semiHidden="0" w:unhideWhenUsed="0" w:qFormat="1"/>
    <w:lsdException w:name="heading 6" w:semiHidden="0" w:uiPriority="99" w:unhideWhenUsed="0" w:qFormat="1"/>
    <w:lsdException w:name="heading 7" w:uiPriority="99" w:qFormat="1"/>
    <w:lsdException w:name="heading 8" w:qFormat="1"/>
    <w:lsdException w:name="heading 9" w:qFormat="1"/>
    <w:lsdException w:name="footnote text"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uiPriority w:val="1"/>
    <w:qFormat/>
    <w:rsid w:val="00422984"/>
    <w:pPr>
      <w:keepNext/>
      <w:numPr>
        <w:numId w:val="1"/>
      </w:numPr>
      <w:jc w:val="center"/>
      <w:outlineLvl w:val="0"/>
    </w:pPr>
    <w:rPr>
      <w:b/>
      <w:szCs w:val="20"/>
    </w:rPr>
  </w:style>
  <w:style w:type="paragraph" w:styleId="2">
    <w:name w:val="heading 2"/>
    <w:basedOn w:val="a1"/>
    <w:next w:val="a1"/>
    <w:link w:val="20"/>
    <w:uiPriority w:val="1"/>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uiPriority w:val="1"/>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semiHidden/>
    <w:unhideWhenUsed/>
  </w:style>
  <w:style w:type="table" w:styleId="a5">
    <w:name w:val="Table Grid"/>
    <w:basedOn w:val="a3"/>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rsid w:val="00205946"/>
    <w:pPr>
      <w:tabs>
        <w:tab w:val="center" w:pos="4677"/>
        <w:tab w:val="right" w:pos="9355"/>
      </w:tabs>
    </w:pPr>
  </w:style>
  <w:style w:type="character" w:customStyle="1" w:styleId="a7">
    <w:name w:val="Верхний колонтитул Знак"/>
    <w:link w:val="a6"/>
    <w:rsid w:val="00DC60D2"/>
    <w:rPr>
      <w:sz w:val="28"/>
      <w:szCs w:val="28"/>
    </w:rPr>
  </w:style>
  <w:style w:type="character" w:styleId="a8">
    <w:name w:val="page number"/>
    <w:basedOn w:val="a2"/>
    <w:uiPriority w:val="99"/>
    <w:rsid w:val="00205946"/>
  </w:style>
  <w:style w:type="paragraph" w:styleId="a9">
    <w:name w:val="footer"/>
    <w:basedOn w:val="a1"/>
    <w:link w:val="aa"/>
    <w:rsid w:val="00C829BC"/>
    <w:pPr>
      <w:tabs>
        <w:tab w:val="center" w:pos="4677"/>
        <w:tab w:val="right" w:pos="9355"/>
      </w:tabs>
    </w:pPr>
  </w:style>
  <w:style w:type="character" w:customStyle="1" w:styleId="aa">
    <w:name w:val="Нижний колонтитул Знак"/>
    <w:link w:val="a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uiPriority w:val="99"/>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uiPriority w:val="1"/>
    <w:qFormat/>
    <w:rsid w:val="00422984"/>
    <w:pPr>
      <w:jc w:val="both"/>
    </w:pPr>
    <w:rPr>
      <w:szCs w:val="20"/>
    </w:rPr>
  </w:style>
  <w:style w:type="character" w:customStyle="1" w:styleId="af0">
    <w:name w:val="Основной текст Знак"/>
    <w:aliases w:val="бпОсновной текст Знак,Body Text Char Знак"/>
    <w:link w:val="af"/>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rsid w:val="00E7400C"/>
    <w:rPr>
      <w:rFonts w:ascii="Tahoma" w:hAnsi="Tahoma"/>
      <w:sz w:val="16"/>
      <w:szCs w:val="16"/>
    </w:rPr>
  </w:style>
  <w:style w:type="character" w:customStyle="1" w:styleId="af7">
    <w:name w:val="Текст выноски Знак"/>
    <w:link w:val="af6"/>
    <w:rsid w:val="00E7400C"/>
    <w:rPr>
      <w:rFonts w:ascii="Tahoma" w:hAnsi="Tahoma" w:cs="Tahoma"/>
      <w:sz w:val="16"/>
      <w:szCs w:val="16"/>
    </w:rPr>
  </w:style>
  <w:style w:type="paragraph" w:styleId="af8">
    <w:name w:val="List Paragraph"/>
    <w:aliases w:val="ПАРАГРАФ"/>
    <w:basedOn w:val="a1"/>
    <w:link w:val="af9"/>
    <w:uiPriority w:val="1"/>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uiPriority w:val="1"/>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uiPriority w:val="99"/>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uiPriority w:val="99"/>
    <w:rsid w:val="004A4CB3"/>
    <w:pPr>
      <w:keepNext/>
      <w:autoSpaceDE w:val="0"/>
      <w:autoSpaceDN w:val="0"/>
      <w:jc w:val="center"/>
      <w:outlineLvl w:val="0"/>
    </w:pPr>
    <w:rPr>
      <w:b/>
      <w:bCs/>
      <w:sz w:val="44"/>
      <w:szCs w:val="44"/>
    </w:rPr>
  </w:style>
  <w:style w:type="paragraph" w:styleId="aff9">
    <w:name w:val="footnote text"/>
    <w:basedOn w:val="a1"/>
    <w:link w:val="affa"/>
    <w:uiPriority w:val="99"/>
    <w:rsid w:val="0075797B"/>
    <w:rPr>
      <w:sz w:val="20"/>
      <w:szCs w:val="20"/>
    </w:rPr>
  </w:style>
  <w:style w:type="character" w:customStyle="1" w:styleId="affa">
    <w:name w:val="Текст сноски Знак"/>
    <w:basedOn w:val="a2"/>
    <w:link w:val="aff9"/>
    <w:uiPriority w:val="9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uiPriority w:val="99"/>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3">
    <w:name w:val="Абзац списка5"/>
    <w:basedOn w:val="a1"/>
    <w:rsid w:val="00D84E3C"/>
    <w:pPr>
      <w:tabs>
        <w:tab w:val="left" w:pos="360"/>
      </w:tabs>
      <w:jc w:val="both"/>
    </w:pPr>
    <w:rPr>
      <w:rFonts w:ascii="Calibri" w:hAnsi="Calibri" w:cs="Calibri"/>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character" w:customStyle="1" w:styleId="1fd">
    <w:name w:val="Знак Знак1"/>
    <w:basedOn w:val="1f7"/>
    <w:rsid w:val="009B55E1"/>
    <w:rPr>
      <w:b/>
      <w:sz w:val="28"/>
      <w:lang w:val="ru-RU" w:bidi="ar-SA"/>
    </w:rPr>
  </w:style>
  <w:style w:type="character" w:customStyle="1" w:styleId="affff5">
    <w:name w:val="Знак Знак"/>
    <w:basedOn w:val="1f7"/>
    <w:rsid w:val="009B55E1"/>
    <w:rPr>
      <w:b/>
      <w:sz w:val="28"/>
      <w:lang w:val="ru-RU" w:bidi="ar-SA"/>
    </w:rPr>
  </w:style>
  <w:style w:type="character" w:customStyle="1" w:styleId="1fe">
    <w:name w:val="Знак Знак1"/>
    <w:basedOn w:val="1f7"/>
    <w:rsid w:val="00BB2A44"/>
    <w:rPr>
      <w:b/>
      <w:sz w:val="28"/>
      <w:lang w:val="ru-RU" w:bidi="ar-SA"/>
    </w:rPr>
  </w:style>
  <w:style w:type="character" w:customStyle="1" w:styleId="affff6">
    <w:name w:val="Знак Знак"/>
    <w:basedOn w:val="1f7"/>
    <w:rsid w:val="00BB2A44"/>
    <w:rPr>
      <w:b/>
      <w:sz w:val="28"/>
      <w:lang w:val="ru-RU" w:bidi="ar-SA"/>
    </w:rPr>
  </w:style>
  <w:style w:type="paragraph" w:customStyle="1" w:styleId="affff7">
    <w:name w:val="Нормальный"/>
    <w:basedOn w:val="a1"/>
    <w:rsid w:val="00212D88"/>
    <w:pPr>
      <w:suppressAutoHyphens/>
      <w:overflowPunct w:val="0"/>
      <w:autoSpaceDE w:val="0"/>
      <w:ind w:firstLine="720"/>
      <w:jc w:val="both"/>
      <w:textAlignment w:val="baseline"/>
    </w:pPr>
    <w:rPr>
      <w:kern w:val="2"/>
      <w:sz w:val="24"/>
      <w:szCs w:val="20"/>
      <w:lang w:eastAsia="zh-CN"/>
    </w:rPr>
  </w:style>
  <w:style w:type="character" w:customStyle="1" w:styleId="wmi-callto">
    <w:name w:val="wmi-callto"/>
    <w:basedOn w:val="a2"/>
    <w:rsid w:val="00383675"/>
  </w:style>
  <w:style w:type="character" w:customStyle="1" w:styleId="s100">
    <w:name w:val="s_10"/>
    <w:rsid w:val="00383675"/>
  </w:style>
  <w:style w:type="table" w:customStyle="1" w:styleId="TableNormal">
    <w:name w:val="Table Normal"/>
    <w:uiPriority w:val="2"/>
    <w:semiHidden/>
    <w:unhideWhenUsed/>
    <w:qFormat/>
    <w:rsid w:val="0038367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383675"/>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46615843">
      <w:bodyDiv w:val="1"/>
      <w:marLeft w:val="0"/>
      <w:marRight w:val="0"/>
      <w:marTop w:val="0"/>
      <w:marBottom w:val="0"/>
      <w:divBdr>
        <w:top w:val="none" w:sz="0" w:space="0" w:color="auto"/>
        <w:left w:val="none" w:sz="0" w:space="0" w:color="auto"/>
        <w:bottom w:val="none" w:sz="0" w:space="0" w:color="auto"/>
        <w:right w:val="none" w:sz="0" w:space="0" w:color="auto"/>
      </w:divBdr>
    </w:div>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142742936">
      <w:bodyDiv w:val="1"/>
      <w:marLeft w:val="0"/>
      <w:marRight w:val="0"/>
      <w:marTop w:val="0"/>
      <w:marBottom w:val="0"/>
      <w:divBdr>
        <w:top w:val="none" w:sz="0" w:space="0" w:color="auto"/>
        <w:left w:val="none" w:sz="0" w:space="0" w:color="auto"/>
        <w:bottom w:val="none" w:sz="0" w:space="0" w:color="auto"/>
        <w:right w:val="none" w:sz="0" w:space="0" w:color="auto"/>
      </w:divBdr>
    </w:div>
    <w:div w:id="149054849">
      <w:bodyDiv w:val="1"/>
      <w:marLeft w:val="0"/>
      <w:marRight w:val="0"/>
      <w:marTop w:val="0"/>
      <w:marBottom w:val="0"/>
      <w:divBdr>
        <w:top w:val="none" w:sz="0" w:space="0" w:color="auto"/>
        <w:left w:val="none" w:sz="0" w:space="0" w:color="auto"/>
        <w:bottom w:val="none" w:sz="0" w:space="0" w:color="auto"/>
        <w:right w:val="none" w:sz="0" w:space="0" w:color="auto"/>
      </w:divBdr>
    </w:div>
    <w:div w:id="177234847">
      <w:bodyDiv w:val="1"/>
      <w:marLeft w:val="0"/>
      <w:marRight w:val="0"/>
      <w:marTop w:val="0"/>
      <w:marBottom w:val="0"/>
      <w:divBdr>
        <w:top w:val="none" w:sz="0" w:space="0" w:color="auto"/>
        <w:left w:val="none" w:sz="0" w:space="0" w:color="auto"/>
        <w:bottom w:val="none" w:sz="0" w:space="0" w:color="auto"/>
        <w:right w:val="none" w:sz="0" w:space="0" w:color="auto"/>
      </w:divBdr>
    </w:div>
    <w:div w:id="190195342">
      <w:bodyDiv w:val="1"/>
      <w:marLeft w:val="0"/>
      <w:marRight w:val="0"/>
      <w:marTop w:val="0"/>
      <w:marBottom w:val="0"/>
      <w:divBdr>
        <w:top w:val="none" w:sz="0" w:space="0" w:color="auto"/>
        <w:left w:val="none" w:sz="0" w:space="0" w:color="auto"/>
        <w:bottom w:val="none" w:sz="0" w:space="0" w:color="auto"/>
        <w:right w:val="none" w:sz="0" w:space="0" w:color="auto"/>
      </w:divBdr>
    </w:div>
    <w:div w:id="220287938">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68067832">
      <w:bodyDiv w:val="1"/>
      <w:marLeft w:val="0"/>
      <w:marRight w:val="0"/>
      <w:marTop w:val="0"/>
      <w:marBottom w:val="0"/>
      <w:divBdr>
        <w:top w:val="none" w:sz="0" w:space="0" w:color="auto"/>
        <w:left w:val="none" w:sz="0" w:space="0" w:color="auto"/>
        <w:bottom w:val="none" w:sz="0" w:space="0" w:color="auto"/>
        <w:right w:val="none" w:sz="0" w:space="0" w:color="auto"/>
      </w:divBdr>
    </w:div>
    <w:div w:id="382599856">
      <w:bodyDiv w:val="1"/>
      <w:marLeft w:val="0"/>
      <w:marRight w:val="0"/>
      <w:marTop w:val="0"/>
      <w:marBottom w:val="0"/>
      <w:divBdr>
        <w:top w:val="none" w:sz="0" w:space="0" w:color="auto"/>
        <w:left w:val="none" w:sz="0" w:space="0" w:color="auto"/>
        <w:bottom w:val="none" w:sz="0" w:space="0" w:color="auto"/>
        <w:right w:val="none" w:sz="0" w:space="0" w:color="auto"/>
      </w:divBdr>
    </w:div>
    <w:div w:id="388112821">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589318658">
      <w:bodyDiv w:val="1"/>
      <w:marLeft w:val="0"/>
      <w:marRight w:val="0"/>
      <w:marTop w:val="0"/>
      <w:marBottom w:val="0"/>
      <w:divBdr>
        <w:top w:val="none" w:sz="0" w:space="0" w:color="auto"/>
        <w:left w:val="none" w:sz="0" w:space="0" w:color="auto"/>
        <w:bottom w:val="none" w:sz="0" w:space="0" w:color="auto"/>
        <w:right w:val="none" w:sz="0" w:space="0" w:color="auto"/>
      </w:divBdr>
    </w:div>
    <w:div w:id="613828657">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658117771">
      <w:bodyDiv w:val="1"/>
      <w:marLeft w:val="0"/>
      <w:marRight w:val="0"/>
      <w:marTop w:val="0"/>
      <w:marBottom w:val="0"/>
      <w:divBdr>
        <w:top w:val="none" w:sz="0" w:space="0" w:color="auto"/>
        <w:left w:val="none" w:sz="0" w:space="0" w:color="auto"/>
        <w:bottom w:val="none" w:sz="0" w:space="0" w:color="auto"/>
        <w:right w:val="none" w:sz="0" w:space="0" w:color="auto"/>
      </w:divBdr>
    </w:div>
    <w:div w:id="692338919">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80753673">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14134429">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84054866">
      <w:bodyDiv w:val="1"/>
      <w:marLeft w:val="0"/>
      <w:marRight w:val="0"/>
      <w:marTop w:val="0"/>
      <w:marBottom w:val="0"/>
      <w:divBdr>
        <w:top w:val="none" w:sz="0" w:space="0" w:color="auto"/>
        <w:left w:val="none" w:sz="0" w:space="0" w:color="auto"/>
        <w:bottom w:val="none" w:sz="0" w:space="0" w:color="auto"/>
        <w:right w:val="none" w:sz="0" w:space="0" w:color="auto"/>
      </w:divBdr>
    </w:div>
    <w:div w:id="1186864474">
      <w:bodyDiv w:val="1"/>
      <w:marLeft w:val="0"/>
      <w:marRight w:val="0"/>
      <w:marTop w:val="0"/>
      <w:marBottom w:val="0"/>
      <w:divBdr>
        <w:top w:val="none" w:sz="0" w:space="0" w:color="auto"/>
        <w:left w:val="none" w:sz="0" w:space="0" w:color="auto"/>
        <w:bottom w:val="none" w:sz="0" w:space="0" w:color="auto"/>
        <w:right w:val="none" w:sz="0" w:space="0" w:color="auto"/>
      </w:divBdr>
    </w:div>
    <w:div w:id="1200045284">
      <w:bodyDiv w:val="1"/>
      <w:marLeft w:val="0"/>
      <w:marRight w:val="0"/>
      <w:marTop w:val="0"/>
      <w:marBottom w:val="0"/>
      <w:divBdr>
        <w:top w:val="none" w:sz="0" w:space="0" w:color="auto"/>
        <w:left w:val="none" w:sz="0" w:space="0" w:color="auto"/>
        <w:bottom w:val="none" w:sz="0" w:space="0" w:color="auto"/>
        <w:right w:val="none" w:sz="0" w:space="0" w:color="auto"/>
      </w:divBdr>
    </w:div>
    <w:div w:id="1306398218">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37922035">
      <w:bodyDiv w:val="1"/>
      <w:marLeft w:val="0"/>
      <w:marRight w:val="0"/>
      <w:marTop w:val="0"/>
      <w:marBottom w:val="0"/>
      <w:divBdr>
        <w:top w:val="none" w:sz="0" w:space="0" w:color="auto"/>
        <w:left w:val="none" w:sz="0" w:space="0" w:color="auto"/>
        <w:bottom w:val="none" w:sz="0" w:space="0" w:color="auto"/>
        <w:right w:val="none" w:sz="0" w:space="0" w:color="auto"/>
      </w:divBdr>
    </w:div>
    <w:div w:id="1394501702">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05302021">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342830">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759518459">
      <w:bodyDiv w:val="1"/>
      <w:marLeft w:val="0"/>
      <w:marRight w:val="0"/>
      <w:marTop w:val="0"/>
      <w:marBottom w:val="0"/>
      <w:divBdr>
        <w:top w:val="none" w:sz="0" w:space="0" w:color="auto"/>
        <w:left w:val="none" w:sz="0" w:space="0" w:color="auto"/>
        <w:bottom w:val="none" w:sz="0" w:space="0" w:color="auto"/>
        <w:right w:val="none" w:sz="0" w:space="0" w:color="auto"/>
      </w:divBdr>
    </w:div>
    <w:div w:id="1795781704">
      <w:bodyDiv w:val="1"/>
      <w:marLeft w:val="0"/>
      <w:marRight w:val="0"/>
      <w:marTop w:val="0"/>
      <w:marBottom w:val="0"/>
      <w:divBdr>
        <w:top w:val="none" w:sz="0" w:space="0" w:color="auto"/>
        <w:left w:val="none" w:sz="0" w:space="0" w:color="auto"/>
        <w:bottom w:val="none" w:sz="0" w:space="0" w:color="auto"/>
        <w:right w:val="none" w:sz="0" w:space="0" w:color="auto"/>
      </w:divBdr>
    </w:div>
    <w:div w:id="1798329968">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885166792">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67100695">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1314A-AAA6-4E09-8BD8-A1CC5930F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2346</TotalTime>
  <Pages>39</Pages>
  <Words>15610</Words>
  <Characters>88977</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104379</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203</cp:revision>
  <cp:lastPrinted>2019-08-28T06:14:00Z</cp:lastPrinted>
  <dcterms:created xsi:type="dcterms:W3CDTF">2019-08-28T05:46:00Z</dcterms:created>
  <dcterms:modified xsi:type="dcterms:W3CDTF">2025-01-14T12:39:00Z</dcterms:modified>
</cp:coreProperties>
</file>