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B55E1" w:rsidP="0075797B">
            <w:pPr>
              <w:jc w:val="center"/>
              <w:rPr>
                <w:b/>
                <w:sz w:val="36"/>
                <w:szCs w:val="36"/>
              </w:rPr>
            </w:pPr>
            <w:r>
              <w:rPr>
                <w:b/>
                <w:sz w:val="36"/>
                <w:szCs w:val="36"/>
              </w:rPr>
              <w:t>19</w:t>
            </w:r>
          </w:p>
          <w:p w:rsidR="00B46ECC" w:rsidRDefault="009B55E1" w:rsidP="0075797B">
            <w:pPr>
              <w:jc w:val="center"/>
              <w:rPr>
                <w:b/>
                <w:sz w:val="36"/>
                <w:szCs w:val="36"/>
              </w:rPr>
            </w:pPr>
            <w:r>
              <w:rPr>
                <w:b/>
                <w:sz w:val="36"/>
                <w:szCs w:val="36"/>
              </w:rPr>
              <w:t>января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9B55E1">
              <w:rPr>
                <w:b/>
                <w:sz w:val="36"/>
                <w:szCs w:val="36"/>
              </w:rPr>
              <w:t>1</w:t>
            </w:r>
            <w:r w:rsidR="00E7251D">
              <w:rPr>
                <w:b/>
                <w:sz w:val="36"/>
                <w:szCs w:val="36"/>
              </w:rPr>
              <w:t>(</w:t>
            </w:r>
            <w:r w:rsidR="009B55E1">
              <w:rPr>
                <w:b/>
                <w:sz w:val="36"/>
                <w:szCs w:val="36"/>
              </w:rPr>
              <w:t>173</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w:t>
      </w:r>
      <w:r>
        <w:rPr>
          <w:rFonts w:ascii="Monotype Corsiva" w:hAnsi="Monotype Corsiva"/>
          <w:b/>
          <w:i/>
          <w:sz w:val="72"/>
          <w:szCs w:val="72"/>
        </w:rPr>
        <w:t>е</w:t>
      </w:r>
      <w:r>
        <w:rPr>
          <w:rFonts w:ascii="Monotype Corsiva" w:hAnsi="Monotype Corsiva"/>
          <w:b/>
          <w:i/>
          <w:sz w:val="72"/>
          <w:szCs w:val="72"/>
        </w:rPr>
        <w:t>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B55E1">
              <w:rPr>
                <w:sz w:val="20"/>
                <w:szCs w:val="20"/>
              </w:rPr>
              <w:t>19</w:t>
            </w:r>
            <w:r w:rsidRPr="0049714E">
              <w:rPr>
                <w:sz w:val="20"/>
                <w:szCs w:val="20"/>
              </w:rPr>
              <w:t>.</w:t>
            </w:r>
            <w:r w:rsidR="009B55E1">
              <w:rPr>
                <w:sz w:val="20"/>
                <w:szCs w:val="20"/>
              </w:rPr>
              <w:t>01.2024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9B55E1" w:rsidRPr="009E2435" w:rsidRDefault="009B55E1"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9B55E1">
              <w:rPr>
                <w:b/>
                <w:sz w:val="14"/>
                <w:szCs w:val="14"/>
              </w:rPr>
              <w:t>1</w:t>
            </w:r>
          </w:p>
          <w:p w:rsidR="00C52059" w:rsidRPr="009E2435" w:rsidRDefault="00C52059" w:rsidP="00C52059">
            <w:pPr>
              <w:rPr>
                <w:b/>
                <w:sz w:val="14"/>
                <w:szCs w:val="14"/>
              </w:rPr>
            </w:pPr>
            <w:r w:rsidRPr="009E2435">
              <w:rPr>
                <w:b/>
                <w:sz w:val="14"/>
                <w:szCs w:val="14"/>
              </w:rPr>
              <w:t xml:space="preserve">от </w:t>
            </w:r>
            <w:r w:rsidR="009B55E1">
              <w:rPr>
                <w:b/>
                <w:sz w:val="14"/>
                <w:szCs w:val="14"/>
              </w:rPr>
              <w:t>11.01.2024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2</w:t>
            </w:r>
          </w:p>
          <w:p w:rsidR="009B55E1" w:rsidRPr="009E2435" w:rsidRDefault="009B55E1" w:rsidP="009B55E1">
            <w:pPr>
              <w:rPr>
                <w:b/>
                <w:sz w:val="14"/>
                <w:szCs w:val="14"/>
              </w:rPr>
            </w:pPr>
            <w:r w:rsidRPr="009E2435">
              <w:rPr>
                <w:b/>
                <w:sz w:val="14"/>
                <w:szCs w:val="14"/>
              </w:rPr>
              <w:t xml:space="preserve">от </w:t>
            </w:r>
            <w:r>
              <w:rPr>
                <w:b/>
                <w:sz w:val="14"/>
                <w:szCs w:val="14"/>
              </w:rPr>
              <w:t>11.01.2024</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3</w:t>
            </w:r>
          </w:p>
          <w:p w:rsidR="009B55E1" w:rsidRPr="009E2435" w:rsidRDefault="009B55E1" w:rsidP="009B55E1">
            <w:pPr>
              <w:rPr>
                <w:b/>
                <w:sz w:val="14"/>
                <w:szCs w:val="14"/>
              </w:rPr>
            </w:pPr>
            <w:r w:rsidRPr="009E2435">
              <w:rPr>
                <w:b/>
                <w:sz w:val="14"/>
                <w:szCs w:val="14"/>
              </w:rPr>
              <w:t xml:space="preserve">от </w:t>
            </w:r>
            <w:r>
              <w:rPr>
                <w:b/>
                <w:sz w:val="14"/>
                <w:szCs w:val="14"/>
              </w:rPr>
              <w:t>11.01.2024</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4</w:t>
            </w:r>
          </w:p>
          <w:p w:rsidR="009B55E1" w:rsidRPr="009E2435" w:rsidRDefault="009B55E1" w:rsidP="009B55E1">
            <w:pPr>
              <w:rPr>
                <w:b/>
                <w:sz w:val="14"/>
                <w:szCs w:val="14"/>
              </w:rPr>
            </w:pPr>
            <w:r w:rsidRPr="009E2435">
              <w:rPr>
                <w:b/>
                <w:sz w:val="14"/>
                <w:szCs w:val="14"/>
              </w:rPr>
              <w:t xml:space="preserve">от </w:t>
            </w:r>
            <w:r>
              <w:rPr>
                <w:b/>
                <w:sz w:val="14"/>
                <w:szCs w:val="14"/>
              </w:rPr>
              <w:t>11.01.2024</w:t>
            </w:r>
          </w:p>
          <w:p w:rsidR="00C52059" w:rsidRDefault="00C52059"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5</w:t>
            </w:r>
          </w:p>
          <w:p w:rsidR="009B55E1" w:rsidRPr="009E2435" w:rsidRDefault="009B55E1" w:rsidP="009B55E1">
            <w:pPr>
              <w:rPr>
                <w:b/>
                <w:sz w:val="14"/>
                <w:szCs w:val="14"/>
              </w:rPr>
            </w:pPr>
            <w:r w:rsidRPr="009E2435">
              <w:rPr>
                <w:b/>
                <w:sz w:val="14"/>
                <w:szCs w:val="14"/>
              </w:rPr>
              <w:t xml:space="preserve">от </w:t>
            </w:r>
            <w:r>
              <w:rPr>
                <w:b/>
                <w:sz w:val="14"/>
                <w:szCs w:val="14"/>
              </w:rPr>
              <w:t>11.01.2024</w:t>
            </w:r>
          </w:p>
          <w:p w:rsidR="000A0518" w:rsidRDefault="000A0518" w:rsidP="00C62C5D">
            <w:pPr>
              <w:rPr>
                <w:b/>
                <w:sz w:val="14"/>
                <w:szCs w:val="14"/>
              </w:rPr>
            </w:pPr>
          </w:p>
          <w:p w:rsidR="009F66D4" w:rsidRDefault="009F66D4" w:rsidP="00C62C5D">
            <w:pPr>
              <w:rPr>
                <w:b/>
                <w:sz w:val="14"/>
                <w:szCs w:val="14"/>
              </w:rPr>
            </w:pPr>
          </w:p>
          <w:p w:rsidR="009B55E1" w:rsidRDefault="009B55E1" w:rsidP="00C62C5D">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7</w:t>
            </w:r>
          </w:p>
          <w:p w:rsidR="009B55E1" w:rsidRPr="009E2435" w:rsidRDefault="009B55E1" w:rsidP="009B55E1">
            <w:pPr>
              <w:rPr>
                <w:b/>
                <w:sz w:val="14"/>
                <w:szCs w:val="14"/>
              </w:rPr>
            </w:pPr>
            <w:r w:rsidRPr="009E2435">
              <w:rPr>
                <w:b/>
                <w:sz w:val="14"/>
                <w:szCs w:val="14"/>
              </w:rPr>
              <w:t xml:space="preserve">от </w:t>
            </w:r>
            <w:r>
              <w:rPr>
                <w:b/>
                <w:sz w:val="14"/>
                <w:szCs w:val="14"/>
              </w:rPr>
              <w:t>12.01.2024</w:t>
            </w: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8</w:t>
            </w:r>
          </w:p>
          <w:p w:rsidR="009B55E1" w:rsidRPr="009E2435" w:rsidRDefault="009B55E1" w:rsidP="009B55E1">
            <w:pPr>
              <w:rPr>
                <w:b/>
                <w:sz w:val="14"/>
                <w:szCs w:val="14"/>
              </w:rPr>
            </w:pPr>
            <w:r w:rsidRPr="009E2435">
              <w:rPr>
                <w:b/>
                <w:sz w:val="14"/>
                <w:szCs w:val="14"/>
              </w:rPr>
              <w:t xml:space="preserve">от </w:t>
            </w:r>
            <w:r>
              <w:rPr>
                <w:b/>
                <w:sz w:val="14"/>
                <w:szCs w:val="14"/>
              </w:rPr>
              <w:t>16.01.2024</w:t>
            </w: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9</w:t>
            </w:r>
          </w:p>
          <w:p w:rsidR="009B55E1" w:rsidRPr="009E2435" w:rsidRDefault="009B55E1" w:rsidP="009B55E1">
            <w:pPr>
              <w:rPr>
                <w:b/>
                <w:sz w:val="14"/>
                <w:szCs w:val="14"/>
              </w:rPr>
            </w:pPr>
            <w:r w:rsidRPr="009E2435">
              <w:rPr>
                <w:b/>
                <w:sz w:val="14"/>
                <w:szCs w:val="14"/>
              </w:rPr>
              <w:t xml:space="preserve">от </w:t>
            </w:r>
            <w:r>
              <w:rPr>
                <w:b/>
                <w:sz w:val="14"/>
                <w:szCs w:val="14"/>
              </w:rPr>
              <w:t>18.01.2024</w:t>
            </w: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10</w:t>
            </w:r>
          </w:p>
          <w:p w:rsidR="009B55E1" w:rsidRPr="009E2435" w:rsidRDefault="009B55E1" w:rsidP="009B55E1">
            <w:pPr>
              <w:rPr>
                <w:b/>
                <w:sz w:val="14"/>
                <w:szCs w:val="14"/>
              </w:rPr>
            </w:pPr>
            <w:r w:rsidRPr="009E2435">
              <w:rPr>
                <w:b/>
                <w:sz w:val="14"/>
                <w:szCs w:val="14"/>
              </w:rPr>
              <w:t xml:space="preserve">от </w:t>
            </w:r>
            <w:r>
              <w:rPr>
                <w:b/>
                <w:sz w:val="14"/>
                <w:szCs w:val="14"/>
              </w:rPr>
              <w:t>19.01.2024</w:t>
            </w: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C52059" w:rsidP="009B55E1">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9B55E1" w:rsidRPr="009B55E1" w:rsidRDefault="009B55E1" w:rsidP="009B55E1">
            <w:pPr>
              <w:spacing w:line="240" w:lineRule="exact"/>
              <w:jc w:val="center"/>
              <w:rPr>
                <w:b/>
                <w:sz w:val="20"/>
                <w:szCs w:val="20"/>
              </w:rPr>
            </w:pPr>
          </w:p>
          <w:p w:rsidR="009B55E1" w:rsidRDefault="009B55E1" w:rsidP="009B55E1">
            <w:pPr>
              <w:spacing w:line="240" w:lineRule="exact"/>
              <w:jc w:val="center"/>
              <w:rPr>
                <w:b/>
                <w:sz w:val="16"/>
                <w:szCs w:val="16"/>
              </w:rPr>
            </w:pPr>
            <w:r w:rsidRPr="00161E28">
              <w:rPr>
                <w:b/>
                <w:sz w:val="16"/>
                <w:szCs w:val="16"/>
              </w:rPr>
              <w:t>О внесении изменений в постановление Администрации Боровёнковского сельского поселения от 24.11.2020 № 166</w:t>
            </w:r>
            <w:r w:rsidRPr="00161E28">
              <w:rPr>
                <w:sz w:val="16"/>
                <w:szCs w:val="16"/>
              </w:rPr>
              <w:t xml:space="preserve"> </w:t>
            </w:r>
            <w:r w:rsidRPr="00161E28">
              <w:rPr>
                <w:b/>
                <w:sz w:val="16"/>
                <w:szCs w:val="16"/>
              </w:rPr>
              <w:t>«Об утверждении муниц</w:t>
            </w:r>
            <w:r w:rsidRPr="00161E28">
              <w:rPr>
                <w:b/>
                <w:sz w:val="16"/>
                <w:szCs w:val="16"/>
              </w:rPr>
              <w:t>и</w:t>
            </w:r>
            <w:r w:rsidRPr="00161E28">
              <w:rPr>
                <w:b/>
                <w:sz w:val="16"/>
                <w:szCs w:val="16"/>
              </w:rPr>
              <w:t xml:space="preserve">пальной программы «Реформирование и развитие системы муниципального управления в Боровёнковском сельском поселении </w:t>
            </w:r>
          </w:p>
          <w:p w:rsidR="009B55E1" w:rsidRPr="00161E28" w:rsidRDefault="009B55E1" w:rsidP="009B55E1">
            <w:pPr>
              <w:spacing w:line="240" w:lineRule="exact"/>
              <w:jc w:val="center"/>
              <w:rPr>
                <w:b/>
                <w:sz w:val="16"/>
                <w:szCs w:val="16"/>
              </w:rPr>
            </w:pPr>
            <w:r w:rsidRPr="00161E28">
              <w:rPr>
                <w:b/>
                <w:sz w:val="16"/>
                <w:szCs w:val="16"/>
              </w:rPr>
              <w:t>на 2021-2023 годы»</w:t>
            </w:r>
          </w:p>
          <w:p w:rsidR="001418F5" w:rsidRDefault="001418F5" w:rsidP="001418F5"/>
          <w:p w:rsidR="009B55E1" w:rsidRPr="00253135" w:rsidRDefault="009B55E1" w:rsidP="009B55E1">
            <w:pPr>
              <w:spacing w:line="240" w:lineRule="exact"/>
              <w:jc w:val="center"/>
              <w:rPr>
                <w:b/>
                <w:sz w:val="16"/>
                <w:szCs w:val="16"/>
              </w:rPr>
            </w:pPr>
            <w:r w:rsidRPr="00253135">
              <w:rPr>
                <w:b/>
                <w:sz w:val="16"/>
                <w:szCs w:val="16"/>
              </w:rPr>
              <w:t xml:space="preserve">О внесении изменений в </w:t>
            </w:r>
            <w:r w:rsidRPr="00253135">
              <w:rPr>
                <w:b/>
                <w:bCs/>
                <w:color w:val="000000"/>
                <w:spacing w:val="-2"/>
                <w:sz w:val="16"/>
                <w:szCs w:val="16"/>
              </w:rPr>
              <w:t>муниципальную  программу</w:t>
            </w:r>
            <w:r w:rsidRPr="00253135">
              <w:rPr>
                <w:b/>
                <w:sz w:val="16"/>
                <w:szCs w:val="16"/>
              </w:rPr>
              <w:t>«Развитие информационного общества</w:t>
            </w:r>
            <w:r w:rsidRPr="00253135">
              <w:rPr>
                <w:b/>
                <w:bCs/>
                <w:color w:val="000000"/>
                <w:spacing w:val="-2"/>
                <w:sz w:val="16"/>
                <w:szCs w:val="16"/>
              </w:rPr>
              <w:t xml:space="preserve"> Боровёнковского сельского посел</w:t>
            </w:r>
            <w:r w:rsidRPr="00253135">
              <w:rPr>
                <w:b/>
                <w:bCs/>
                <w:color w:val="000000"/>
                <w:spacing w:val="-2"/>
                <w:sz w:val="16"/>
                <w:szCs w:val="16"/>
              </w:rPr>
              <w:t>е</w:t>
            </w:r>
            <w:r w:rsidRPr="00253135">
              <w:rPr>
                <w:b/>
                <w:bCs/>
                <w:color w:val="000000"/>
                <w:spacing w:val="-2"/>
                <w:sz w:val="16"/>
                <w:szCs w:val="16"/>
              </w:rPr>
              <w:t>ния»</w:t>
            </w:r>
          </w:p>
          <w:p w:rsidR="009B55E1" w:rsidRDefault="009B55E1" w:rsidP="001418F5"/>
          <w:p w:rsidR="009B55E1" w:rsidRPr="003B23E7" w:rsidRDefault="009B55E1" w:rsidP="009B55E1">
            <w:pPr>
              <w:jc w:val="center"/>
              <w:rPr>
                <w:b/>
                <w:sz w:val="16"/>
                <w:szCs w:val="16"/>
              </w:rPr>
            </w:pPr>
            <w:r>
              <w:rPr>
                <w:b/>
                <w:sz w:val="16"/>
                <w:szCs w:val="16"/>
              </w:rPr>
              <w:t>О внесении изменений в муниципальную программу «Развитие территориального общественного самоупра</w:t>
            </w:r>
            <w:r>
              <w:rPr>
                <w:b/>
                <w:sz w:val="16"/>
                <w:szCs w:val="16"/>
              </w:rPr>
              <w:t>в</w:t>
            </w:r>
            <w:r>
              <w:rPr>
                <w:b/>
                <w:sz w:val="16"/>
                <w:szCs w:val="16"/>
              </w:rPr>
              <w:t>ления на территории Боровёнко</w:t>
            </w:r>
            <w:r>
              <w:rPr>
                <w:b/>
                <w:sz w:val="16"/>
                <w:szCs w:val="16"/>
              </w:rPr>
              <w:t>в</w:t>
            </w:r>
            <w:r>
              <w:rPr>
                <w:b/>
                <w:sz w:val="16"/>
                <w:szCs w:val="16"/>
              </w:rPr>
              <w:t>ского сельского поселения»</w:t>
            </w:r>
          </w:p>
          <w:p w:rsidR="009B55E1" w:rsidRDefault="009B55E1" w:rsidP="001418F5"/>
          <w:p w:rsidR="009B55E1" w:rsidRDefault="009B55E1" w:rsidP="009B55E1">
            <w:pPr>
              <w:autoSpaceDE w:val="0"/>
              <w:autoSpaceDN w:val="0"/>
              <w:adjustRightInd w:val="0"/>
              <w:spacing w:line="240" w:lineRule="exact"/>
              <w:jc w:val="center"/>
              <w:rPr>
                <w:sz w:val="16"/>
                <w:szCs w:val="16"/>
              </w:rPr>
            </w:pPr>
            <w:r w:rsidRPr="00FC6566">
              <w:rPr>
                <w:b/>
                <w:sz w:val="16"/>
                <w:szCs w:val="16"/>
              </w:rPr>
              <w:t xml:space="preserve">О внесении изменений в </w:t>
            </w:r>
            <w:r w:rsidRPr="00FC6566">
              <w:rPr>
                <w:b/>
                <w:bCs/>
                <w:color w:val="000000"/>
                <w:spacing w:val="-2"/>
                <w:sz w:val="16"/>
                <w:szCs w:val="16"/>
              </w:rPr>
              <w:t xml:space="preserve">муниципальную  программу </w:t>
            </w:r>
            <w:r w:rsidRPr="00FC6566">
              <w:rPr>
                <w:b/>
                <w:sz w:val="16"/>
                <w:szCs w:val="16"/>
              </w:rPr>
              <w:t>«</w:t>
            </w:r>
            <w:r w:rsidRPr="00FC6566">
              <w:rPr>
                <w:b/>
                <w:bCs/>
                <w:sz w:val="16"/>
                <w:szCs w:val="16"/>
              </w:rPr>
              <w:t>Развитие малого</w:t>
            </w:r>
            <w:r>
              <w:rPr>
                <w:b/>
                <w:bCs/>
                <w:sz w:val="16"/>
                <w:szCs w:val="16"/>
              </w:rPr>
              <w:t xml:space="preserve"> </w:t>
            </w:r>
            <w:r w:rsidRPr="00FC6566">
              <w:rPr>
                <w:b/>
                <w:bCs/>
                <w:sz w:val="16"/>
                <w:szCs w:val="16"/>
              </w:rPr>
              <w:t>и среднего предпринимательства</w:t>
            </w:r>
            <w:r>
              <w:rPr>
                <w:b/>
                <w:bCs/>
                <w:sz w:val="16"/>
                <w:szCs w:val="16"/>
              </w:rPr>
              <w:t xml:space="preserve"> </w:t>
            </w:r>
            <w:r w:rsidRPr="00FC6566">
              <w:rPr>
                <w:b/>
                <w:bCs/>
                <w:sz w:val="16"/>
                <w:szCs w:val="16"/>
              </w:rPr>
              <w:t xml:space="preserve">на территории </w:t>
            </w:r>
            <w:r w:rsidRPr="00FC6566">
              <w:rPr>
                <w:b/>
                <w:sz w:val="16"/>
                <w:szCs w:val="16"/>
              </w:rPr>
              <w:t>Боровёнковского сельского</w:t>
            </w:r>
            <w:r w:rsidRPr="00FC6566">
              <w:rPr>
                <w:sz w:val="16"/>
                <w:szCs w:val="16"/>
              </w:rPr>
              <w:t xml:space="preserve"> </w:t>
            </w:r>
            <w:r w:rsidRPr="00FC6566">
              <w:rPr>
                <w:b/>
                <w:bCs/>
                <w:sz w:val="16"/>
                <w:szCs w:val="16"/>
              </w:rPr>
              <w:t xml:space="preserve"> поселения»</w:t>
            </w:r>
          </w:p>
          <w:p w:rsidR="00C44DA6" w:rsidRDefault="00C44DA6" w:rsidP="001418F5"/>
          <w:p w:rsidR="00C44DA6" w:rsidRPr="001418F5" w:rsidRDefault="00C44DA6" w:rsidP="001418F5"/>
          <w:p w:rsidR="009B55E1" w:rsidRPr="00EB1059" w:rsidRDefault="009B55E1" w:rsidP="009B55E1">
            <w:pPr>
              <w:jc w:val="center"/>
              <w:rPr>
                <w:b/>
                <w:sz w:val="16"/>
                <w:szCs w:val="16"/>
              </w:rPr>
            </w:pPr>
            <w:r w:rsidRPr="00EB1059">
              <w:rPr>
                <w:b/>
                <w:sz w:val="16"/>
                <w:szCs w:val="16"/>
              </w:rPr>
              <w:t>О  закладке и в</w:t>
            </w:r>
            <w:r>
              <w:rPr>
                <w:b/>
                <w:sz w:val="16"/>
                <w:szCs w:val="16"/>
              </w:rPr>
              <w:t>едении</w:t>
            </w:r>
            <w:r w:rsidRPr="00EB1059">
              <w:rPr>
                <w:b/>
                <w:sz w:val="16"/>
                <w:szCs w:val="16"/>
              </w:rPr>
              <w:t xml:space="preserve"> новых </w:t>
            </w:r>
            <w:r>
              <w:rPr>
                <w:b/>
                <w:sz w:val="16"/>
                <w:szCs w:val="16"/>
              </w:rPr>
              <w:t xml:space="preserve"> похозяйственных книг учета личных подсобных </w:t>
            </w:r>
            <w:r w:rsidRPr="00EB1059">
              <w:rPr>
                <w:b/>
                <w:sz w:val="16"/>
                <w:szCs w:val="16"/>
              </w:rPr>
              <w:t>хозяйств на 2024-2028 годы</w:t>
            </w:r>
          </w:p>
          <w:p w:rsidR="00D976ED" w:rsidRDefault="00D976ED" w:rsidP="00D976ED">
            <w:pPr>
              <w:pStyle w:val="ConsPlusNormal"/>
              <w:widowControl/>
              <w:ind w:firstLine="0"/>
              <w:jc w:val="both"/>
              <w:outlineLvl w:val="1"/>
              <w:rPr>
                <w:rFonts w:ascii="Times New Roman" w:hAnsi="Times New Roman"/>
                <w:sz w:val="16"/>
                <w:szCs w:val="16"/>
              </w:rPr>
            </w:pPr>
          </w:p>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9B55E1" w:rsidRPr="0096116A" w:rsidRDefault="009B55E1" w:rsidP="009B55E1">
            <w:pPr>
              <w:spacing w:line="240" w:lineRule="exact"/>
              <w:jc w:val="center"/>
              <w:rPr>
                <w:b/>
                <w:sz w:val="16"/>
                <w:szCs w:val="16"/>
              </w:rPr>
            </w:pPr>
            <w:r w:rsidRPr="0096116A">
              <w:rPr>
                <w:b/>
                <w:sz w:val="16"/>
                <w:szCs w:val="16"/>
              </w:rPr>
              <w:t>О внесении изменений в муниципальную программу «Реформирование и развитие системы муниципального управления в Бор</w:t>
            </w:r>
            <w:r w:rsidRPr="0096116A">
              <w:rPr>
                <w:b/>
                <w:sz w:val="16"/>
                <w:szCs w:val="16"/>
              </w:rPr>
              <w:t>о</w:t>
            </w:r>
            <w:r w:rsidRPr="0096116A">
              <w:rPr>
                <w:b/>
                <w:sz w:val="16"/>
                <w:szCs w:val="16"/>
              </w:rPr>
              <w:t>вёнковском</w:t>
            </w:r>
            <w:r>
              <w:rPr>
                <w:b/>
                <w:sz w:val="16"/>
                <w:szCs w:val="16"/>
              </w:rPr>
              <w:t xml:space="preserve"> </w:t>
            </w:r>
            <w:r w:rsidRPr="0096116A">
              <w:rPr>
                <w:b/>
                <w:sz w:val="16"/>
                <w:szCs w:val="16"/>
              </w:rPr>
              <w:t>сельском поселении на 2021-2025 годы»</w:t>
            </w:r>
          </w:p>
          <w:p w:rsidR="009B55E1" w:rsidRPr="0096116A" w:rsidRDefault="009B55E1" w:rsidP="009B55E1">
            <w:pPr>
              <w:spacing w:line="240" w:lineRule="exact"/>
              <w:jc w:val="center"/>
              <w:rPr>
                <w:b/>
                <w:sz w:val="16"/>
                <w:szCs w:val="16"/>
              </w:rPr>
            </w:pPr>
          </w:p>
          <w:p w:rsidR="00D976ED" w:rsidRPr="00C52059" w:rsidRDefault="00D976ED" w:rsidP="00C52059">
            <w:pPr>
              <w:rPr>
                <w:sz w:val="18"/>
                <w:szCs w:val="18"/>
              </w:rPr>
            </w:pPr>
          </w:p>
          <w:p w:rsidR="00C52059" w:rsidRDefault="00C52059" w:rsidP="00C52059">
            <w:pPr>
              <w:rPr>
                <w:sz w:val="18"/>
                <w:szCs w:val="18"/>
              </w:rPr>
            </w:pPr>
          </w:p>
          <w:p w:rsidR="009B55E1" w:rsidRPr="0086677A" w:rsidRDefault="009B55E1" w:rsidP="009B55E1">
            <w:pPr>
              <w:spacing w:line="240" w:lineRule="exact"/>
              <w:jc w:val="center"/>
              <w:rPr>
                <w:b/>
                <w:bCs/>
                <w:sz w:val="16"/>
                <w:szCs w:val="16"/>
              </w:rPr>
            </w:pPr>
            <w:r w:rsidRPr="0086677A">
              <w:rPr>
                <w:b/>
                <w:bCs/>
                <w:sz w:val="16"/>
                <w:szCs w:val="16"/>
              </w:rPr>
              <w:t xml:space="preserve">О внесении изменений в муниципальную программу </w:t>
            </w:r>
            <w:r w:rsidRPr="0086677A">
              <w:rPr>
                <w:b/>
                <w:sz w:val="16"/>
                <w:szCs w:val="16"/>
              </w:rPr>
              <w:t>«Обеспечение первичных</w:t>
            </w:r>
            <w:r>
              <w:rPr>
                <w:b/>
                <w:sz w:val="16"/>
                <w:szCs w:val="16"/>
              </w:rPr>
              <w:t xml:space="preserve"> </w:t>
            </w:r>
            <w:r w:rsidRPr="0086677A">
              <w:rPr>
                <w:b/>
                <w:sz w:val="16"/>
                <w:szCs w:val="16"/>
              </w:rPr>
              <w:t>мер пожарной безопасности на территории  Бор</w:t>
            </w:r>
            <w:r w:rsidRPr="0086677A">
              <w:rPr>
                <w:b/>
                <w:sz w:val="16"/>
                <w:szCs w:val="16"/>
              </w:rPr>
              <w:t>о</w:t>
            </w:r>
            <w:r w:rsidRPr="0086677A">
              <w:rPr>
                <w:b/>
                <w:sz w:val="16"/>
                <w:szCs w:val="16"/>
              </w:rPr>
              <w:t>вёнковского сельского поселения</w:t>
            </w:r>
            <w:r>
              <w:rPr>
                <w:b/>
                <w:sz w:val="16"/>
                <w:szCs w:val="16"/>
              </w:rPr>
              <w:t xml:space="preserve"> </w:t>
            </w:r>
            <w:r w:rsidRPr="0086677A">
              <w:rPr>
                <w:b/>
                <w:sz w:val="16"/>
                <w:szCs w:val="16"/>
              </w:rPr>
              <w:t>на 2017-2023 годы»</w:t>
            </w:r>
          </w:p>
          <w:p w:rsidR="00C52059" w:rsidRPr="00C52059" w:rsidRDefault="00C52059" w:rsidP="00C52059">
            <w:pPr>
              <w:rPr>
                <w:sz w:val="18"/>
                <w:szCs w:val="18"/>
              </w:rPr>
            </w:pPr>
          </w:p>
          <w:p w:rsidR="009B55E1" w:rsidRDefault="009B55E1" w:rsidP="00C52059">
            <w:pPr>
              <w:rPr>
                <w:sz w:val="18"/>
                <w:szCs w:val="18"/>
              </w:rPr>
            </w:pPr>
          </w:p>
          <w:p w:rsidR="00D976ED" w:rsidRDefault="00D976ED" w:rsidP="00D976ED">
            <w:pPr>
              <w:rPr>
                <w:sz w:val="18"/>
                <w:szCs w:val="18"/>
              </w:rPr>
            </w:pPr>
          </w:p>
          <w:p w:rsidR="009B55E1" w:rsidRPr="009B55E1" w:rsidRDefault="009B55E1" w:rsidP="009B55E1">
            <w:pPr>
              <w:spacing w:line="240" w:lineRule="exact"/>
              <w:jc w:val="center"/>
              <w:rPr>
                <w:b/>
                <w:sz w:val="16"/>
                <w:szCs w:val="16"/>
              </w:rPr>
            </w:pPr>
            <w:r w:rsidRPr="00E276C3">
              <w:rPr>
                <w:b/>
                <w:sz w:val="16"/>
                <w:szCs w:val="16"/>
              </w:rPr>
              <w:t xml:space="preserve">О внесении изменений в </w:t>
            </w:r>
            <w:r w:rsidRPr="00E276C3">
              <w:rPr>
                <w:b/>
                <w:bCs/>
                <w:color w:val="000000"/>
                <w:spacing w:val="-2"/>
                <w:sz w:val="16"/>
                <w:szCs w:val="16"/>
              </w:rPr>
              <w:t>муниципальную  программу</w:t>
            </w:r>
            <w:r w:rsidRPr="00E276C3">
              <w:rPr>
                <w:b/>
                <w:sz w:val="16"/>
                <w:szCs w:val="16"/>
              </w:rPr>
              <w:t>«Организация благоустройства</w:t>
            </w:r>
            <w:r>
              <w:rPr>
                <w:b/>
                <w:sz w:val="16"/>
                <w:szCs w:val="16"/>
              </w:rPr>
              <w:t xml:space="preserve"> </w:t>
            </w:r>
            <w:r w:rsidRPr="00E276C3">
              <w:rPr>
                <w:b/>
                <w:sz w:val="16"/>
                <w:szCs w:val="16"/>
              </w:rPr>
              <w:t>Боровёнковского сельск</w:t>
            </w:r>
            <w:r w:rsidRPr="00E276C3">
              <w:rPr>
                <w:b/>
                <w:sz w:val="16"/>
                <w:szCs w:val="16"/>
              </w:rPr>
              <w:t>о</w:t>
            </w:r>
            <w:r w:rsidRPr="00E276C3">
              <w:rPr>
                <w:b/>
                <w:sz w:val="16"/>
                <w:szCs w:val="16"/>
              </w:rPr>
              <w:t>го поселения на 2022-2026 годы</w:t>
            </w:r>
            <w:r w:rsidRPr="00E276C3">
              <w:rPr>
                <w:b/>
                <w:bCs/>
                <w:color w:val="000000"/>
                <w:spacing w:val="-2"/>
                <w:sz w:val="16"/>
                <w:szCs w:val="16"/>
              </w:rPr>
              <w:t>»</w:t>
            </w: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9B55E1" w:rsidRDefault="009B55E1" w:rsidP="00D976ED">
            <w:pPr>
              <w:rPr>
                <w:sz w:val="18"/>
                <w:szCs w:val="18"/>
              </w:rPr>
            </w:pPr>
          </w:p>
          <w:p w:rsidR="009B55E1" w:rsidRDefault="009B55E1" w:rsidP="009B55E1">
            <w:pPr>
              <w:rPr>
                <w:sz w:val="18"/>
                <w:szCs w:val="18"/>
              </w:rPr>
            </w:pPr>
          </w:p>
          <w:p w:rsidR="009B55E1" w:rsidRPr="00FD51F9" w:rsidRDefault="009B55E1" w:rsidP="009B55E1">
            <w:pPr>
              <w:spacing w:line="240" w:lineRule="exact"/>
              <w:jc w:val="center"/>
              <w:rPr>
                <w:sz w:val="16"/>
                <w:szCs w:val="16"/>
              </w:rPr>
            </w:pPr>
            <w:r w:rsidRPr="00FD51F9">
              <w:rPr>
                <w:b/>
                <w:sz w:val="16"/>
                <w:szCs w:val="16"/>
              </w:rPr>
              <w:t>О внесении изменений в постановление Администрации Боровёнковского сельского поселения от 22.02.2017 № 24</w:t>
            </w:r>
            <w:r w:rsidRPr="00FD51F9">
              <w:rPr>
                <w:sz w:val="16"/>
                <w:szCs w:val="16"/>
              </w:rPr>
              <w:t xml:space="preserve"> </w:t>
            </w:r>
            <w:r w:rsidRPr="00FD51F9">
              <w:rPr>
                <w:b/>
                <w:sz w:val="16"/>
                <w:szCs w:val="16"/>
              </w:rPr>
              <w:t>«Об утверждении муниц</w:t>
            </w:r>
            <w:r w:rsidRPr="00FD51F9">
              <w:rPr>
                <w:b/>
                <w:sz w:val="16"/>
                <w:szCs w:val="16"/>
              </w:rPr>
              <w:t>и</w:t>
            </w:r>
            <w:r w:rsidRPr="00FD51F9">
              <w:rPr>
                <w:b/>
                <w:sz w:val="16"/>
                <w:szCs w:val="16"/>
              </w:rPr>
              <w:t>пальной программы «Реконструкция, капитальный ремонт, ремонт и содержание автомобильных дорог общего пользов</w:t>
            </w:r>
            <w:r w:rsidRPr="00FD51F9">
              <w:rPr>
                <w:b/>
                <w:sz w:val="16"/>
                <w:szCs w:val="16"/>
              </w:rPr>
              <w:t>а</w:t>
            </w:r>
            <w:r w:rsidRPr="00FD51F9">
              <w:rPr>
                <w:b/>
                <w:sz w:val="16"/>
                <w:szCs w:val="16"/>
              </w:rPr>
              <w:t>ния местного</w:t>
            </w:r>
          </w:p>
          <w:p w:rsidR="009B55E1" w:rsidRPr="00FD51F9" w:rsidRDefault="009B55E1" w:rsidP="009B55E1">
            <w:pPr>
              <w:spacing w:line="240" w:lineRule="exact"/>
              <w:jc w:val="center"/>
              <w:rPr>
                <w:sz w:val="16"/>
                <w:szCs w:val="16"/>
              </w:rPr>
            </w:pPr>
            <w:r w:rsidRPr="00FD51F9">
              <w:rPr>
                <w:b/>
                <w:sz w:val="16"/>
                <w:szCs w:val="16"/>
              </w:rPr>
              <w:t>значения на территории Боровёнковского сельского поселения на 2017-2025 годы»</w:t>
            </w:r>
          </w:p>
          <w:p w:rsidR="00D55F33" w:rsidRPr="009B55E1" w:rsidRDefault="00D55F33" w:rsidP="009B55E1">
            <w:pPr>
              <w:rPr>
                <w:sz w:val="18"/>
                <w:szCs w:val="18"/>
              </w:rPr>
            </w:pPr>
          </w:p>
        </w:tc>
        <w:tc>
          <w:tcPr>
            <w:tcW w:w="1102" w:type="dxa"/>
            <w:gridSpan w:val="2"/>
            <w:shd w:val="clear" w:color="auto" w:fill="auto"/>
          </w:tcPr>
          <w:p w:rsidR="00D10298" w:rsidRPr="00D976ED" w:rsidRDefault="00D10298" w:rsidP="00C62C5D">
            <w:pPr>
              <w:jc w:val="center"/>
              <w:rPr>
                <w:b/>
                <w:sz w:val="14"/>
                <w:szCs w:val="14"/>
              </w:rPr>
            </w:pPr>
          </w:p>
          <w:p w:rsidR="004F4895" w:rsidRPr="00D976ED" w:rsidRDefault="004F4895"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D55F33"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913723">
              <w:rPr>
                <w:b/>
                <w:sz w:val="14"/>
                <w:szCs w:val="14"/>
              </w:rPr>
              <w:t>5</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913723">
              <w:rPr>
                <w:b/>
                <w:sz w:val="14"/>
                <w:szCs w:val="14"/>
              </w:rPr>
              <w:t>8</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913723" w:rsidP="000A3099">
            <w:pPr>
              <w:jc w:val="center"/>
              <w:rPr>
                <w:b/>
                <w:sz w:val="14"/>
                <w:szCs w:val="14"/>
              </w:rPr>
            </w:pPr>
            <w:r>
              <w:rPr>
                <w:b/>
                <w:sz w:val="14"/>
                <w:szCs w:val="14"/>
              </w:rPr>
              <w:t xml:space="preserve">            9</w:t>
            </w:r>
          </w:p>
          <w:p w:rsidR="000A3099" w:rsidRPr="00D976ED" w:rsidRDefault="000A3099" w:rsidP="000A3099">
            <w:pPr>
              <w:jc w:val="center"/>
              <w:rPr>
                <w:b/>
                <w:sz w:val="14"/>
                <w:szCs w:val="14"/>
              </w:rPr>
            </w:pPr>
          </w:p>
          <w:p w:rsidR="005D1B85" w:rsidRPr="00D976ED" w:rsidRDefault="0040431B" w:rsidP="00201460">
            <w:pPr>
              <w:tabs>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C62C5D">
            <w:pPr>
              <w:jc w:val="cente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r w:rsidR="00913723">
              <w:rPr>
                <w:b/>
                <w:sz w:val="14"/>
                <w:szCs w:val="14"/>
              </w:rPr>
              <w:t>11</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913723" w:rsidP="00C62C5D">
            <w:pPr>
              <w:jc w:val="center"/>
              <w:rPr>
                <w:b/>
                <w:sz w:val="14"/>
                <w:szCs w:val="14"/>
              </w:rPr>
            </w:pPr>
            <w:r>
              <w:rPr>
                <w:b/>
                <w:sz w:val="14"/>
                <w:szCs w:val="14"/>
              </w:rPr>
              <w:t xml:space="preserve">            11</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913723">
              <w:rPr>
                <w:b/>
                <w:sz w:val="14"/>
                <w:szCs w:val="14"/>
              </w:rPr>
              <w:t>13</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r w:rsidR="00913723">
              <w:rPr>
                <w:b/>
                <w:sz w:val="14"/>
                <w:szCs w:val="14"/>
              </w:rPr>
              <w:t>15</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913723" w:rsidP="00913723">
            <w:pPr>
              <w:jc w:val="both"/>
              <w:rPr>
                <w:b/>
                <w:sz w:val="14"/>
                <w:szCs w:val="14"/>
              </w:rPr>
            </w:pPr>
            <w:r>
              <w:rPr>
                <w:b/>
                <w:sz w:val="14"/>
                <w:szCs w:val="14"/>
              </w:rPr>
              <w:t xml:space="preserve">                19</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Pr="00161E28" w:rsidRDefault="009B55E1" w:rsidP="009B55E1">
      <w:pPr>
        <w:spacing w:line="240" w:lineRule="exact"/>
        <w:jc w:val="center"/>
        <w:rPr>
          <w:b/>
          <w:sz w:val="16"/>
          <w:szCs w:val="16"/>
        </w:rPr>
      </w:pPr>
      <w:r>
        <w:rPr>
          <w:b/>
          <w:sz w:val="16"/>
          <w:szCs w:val="16"/>
        </w:rPr>
        <w:t>от 11.01.2024</w:t>
      </w:r>
      <w:r w:rsidR="00F24B4B">
        <w:rPr>
          <w:b/>
          <w:sz w:val="16"/>
          <w:szCs w:val="16"/>
        </w:rPr>
        <w:t xml:space="preserve">  </w:t>
      </w:r>
      <w:r>
        <w:rPr>
          <w:b/>
          <w:sz w:val="16"/>
          <w:szCs w:val="16"/>
        </w:rPr>
        <w:t>№1</w:t>
      </w:r>
    </w:p>
    <w:p w:rsidR="009B55E1" w:rsidRDefault="009B55E1" w:rsidP="009B55E1">
      <w:pPr>
        <w:spacing w:line="240" w:lineRule="exact"/>
        <w:jc w:val="center"/>
        <w:rPr>
          <w:b/>
          <w:sz w:val="16"/>
          <w:szCs w:val="16"/>
        </w:rPr>
      </w:pPr>
      <w:r w:rsidRPr="00161E28">
        <w:rPr>
          <w:b/>
          <w:sz w:val="16"/>
          <w:szCs w:val="16"/>
        </w:rPr>
        <w:t>О внесении изменений в постановление Администрации Боровёнковского сельского поселения от 24.11.2020 № 166</w:t>
      </w:r>
      <w:r w:rsidRPr="00161E28">
        <w:rPr>
          <w:sz w:val="16"/>
          <w:szCs w:val="16"/>
        </w:rPr>
        <w:t xml:space="preserve"> </w:t>
      </w:r>
      <w:r w:rsidRPr="00161E28">
        <w:rPr>
          <w:b/>
          <w:sz w:val="16"/>
          <w:szCs w:val="16"/>
        </w:rPr>
        <w:t>«Об утверждении муниц</w:t>
      </w:r>
      <w:r w:rsidRPr="00161E28">
        <w:rPr>
          <w:b/>
          <w:sz w:val="16"/>
          <w:szCs w:val="16"/>
        </w:rPr>
        <w:t>и</w:t>
      </w:r>
      <w:r w:rsidRPr="00161E28">
        <w:rPr>
          <w:b/>
          <w:sz w:val="16"/>
          <w:szCs w:val="16"/>
        </w:rPr>
        <w:t xml:space="preserve">пальной программы «Реформирование и развитие системы муниципального управления в Боровёнковском сельском поселении </w:t>
      </w:r>
    </w:p>
    <w:p w:rsidR="009B55E1" w:rsidRPr="00161E28" w:rsidRDefault="009B55E1" w:rsidP="009B55E1">
      <w:pPr>
        <w:spacing w:line="240" w:lineRule="exact"/>
        <w:jc w:val="center"/>
        <w:rPr>
          <w:b/>
          <w:sz w:val="16"/>
          <w:szCs w:val="16"/>
        </w:rPr>
      </w:pPr>
      <w:r w:rsidRPr="00161E28">
        <w:rPr>
          <w:b/>
          <w:sz w:val="16"/>
          <w:szCs w:val="16"/>
        </w:rPr>
        <w:t>на 2021-2023 годы»</w:t>
      </w:r>
    </w:p>
    <w:p w:rsidR="005140DE" w:rsidRDefault="005140DE" w:rsidP="005140DE">
      <w:pPr>
        <w:spacing w:line="240" w:lineRule="exact"/>
        <w:jc w:val="center"/>
        <w:rPr>
          <w:rFonts w:eastAsia="Calibri"/>
          <w:b/>
          <w:bCs/>
          <w:sz w:val="16"/>
          <w:szCs w:val="16"/>
        </w:rPr>
      </w:pPr>
    </w:p>
    <w:p w:rsidR="009B55E1" w:rsidRPr="00161E28" w:rsidRDefault="009B55E1" w:rsidP="009B55E1">
      <w:pPr>
        <w:jc w:val="both"/>
        <w:rPr>
          <w:sz w:val="16"/>
          <w:szCs w:val="16"/>
        </w:rPr>
      </w:pPr>
      <w:r w:rsidRPr="00161E28">
        <w:rPr>
          <w:sz w:val="16"/>
          <w:szCs w:val="16"/>
        </w:rPr>
        <w:t xml:space="preserve">              </w:t>
      </w:r>
      <w:r w:rsidRPr="00161E28">
        <w:rPr>
          <w:sz w:val="16"/>
          <w:szCs w:val="16"/>
          <w:shd w:val="clear" w:color="auto" w:fill="FFFFFF"/>
        </w:rPr>
        <w:t xml:space="preserve">В соответствии с Бюджетным кодексом Российской Федерации, </w:t>
      </w:r>
      <w:r w:rsidRPr="00161E28">
        <w:rPr>
          <w:sz w:val="16"/>
          <w:szCs w:val="16"/>
        </w:rPr>
        <w:t xml:space="preserve">решением Совета депутатов Боровёнковского сельского поселения </w:t>
      </w:r>
      <w:r w:rsidRPr="00161E28">
        <w:rPr>
          <w:bCs/>
          <w:sz w:val="16"/>
          <w:szCs w:val="16"/>
        </w:rPr>
        <w:t>от 28.12.2022 № 81 «О бюджете Боровёнковского сельского поселения на 2023 и плановый период 2024 и 2025 годов»</w:t>
      </w:r>
      <w:r w:rsidRPr="00161E28">
        <w:rPr>
          <w:sz w:val="16"/>
          <w:szCs w:val="16"/>
          <w:shd w:val="clear" w:color="auto" w:fill="FFFFFF"/>
        </w:rPr>
        <w:t xml:space="preserve"> (в реда</w:t>
      </w:r>
      <w:r w:rsidRPr="00161E28">
        <w:rPr>
          <w:sz w:val="16"/>
          <w:szCs w:val="16"/>
          <w:shd w:val="clear" w:color="auto" w:fill="FFFFFF"/>
        </w:rPr>
        <w:t>к</w:t>
      </w:r>
      <w:r w:rsidRPr="00161E28">
        <w:rPr>
          <w:sz w:val="16"/>
          <w:szCs w:val="16"/>
          <w:shd w:val="clear" w:color="auto" w:fill="FFFFFF"/>
        </w:rPr>
        <w:t>ции решений от 15.12.2023 № 118,</w:t>
      </w:r>
      <w:r w:rsidRPr="00161E28">
        <w:rPr>
          <w:sz w:val="16"/>
          <w:szCs w:val="16"/>
        </w:rPr>
        <w:t xml:space="preserve"> от 26.12.2023 № 124)</w:t>
      </w:r>
      <w:r w:rsidRPr="00161E28">
        <w:rPr>
          <w:sz w:val="16"/>
          <w:szCs w:val="16"/>
          <w:shd w:val="clear" w:color="auto" w:fill="FFFFFF"/>
        </w:rPr>
        <w:t>,</w:t>
      </w:r>
      <w:r w:rsidRPr="00161E28">
        <w:rPr>
          <w:bCs/>
          <w:sz w:val="16"/>
          <w:szCs w:val="16"/>
        </w:rPr>
        <w:t xml:space="preserve">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161E28">
        <w:rPr>
          <w:sz w:val="16"/>
          <w:szCs w:val="16"/>
        </w:rPr>
        <w:t xml:space="preserve"> Администрация Боровёнковского сельского поселения</w:t>
      </w:r>
    </w:p>
    <w:p w:rsidR="009B55E1" w:rsidRPr="00161E28" w:rsidRDefault="009B55E1" w:rsidP="009B55E1">
      <w:pPr>
        <w:jc w:val="both"/>
        <w:rPr>
          <w:b/>
          <w:sz w:val="16"/>
          <w:szCs w:val="16"/>
        </w:rPr>
      </w:pPr>
      <w:r w:rsidRPr="00161E28">
        <w:rPr>
          <w:b/>
          <w:sz w:val="16"/>
          <w:szCs w:val="16"/>
        </w:rPr>
        <w:t xml:space="preserve"> ПОСТАНОВЛЯЕТ:</w:t>
      </w:r>
    </w:p>
    <w:p w:rsidR="009B55E1" w:rsidRPr="00161E28" w:rsidRDefault="009B55E1" w:rsidP="009B55E1">
      <w:pPr>
        <w:jc w:val="both"/>
        <w:rPr>
          <w:sz w:val="16"/>
          <w:szCs w:val="16"/>
        </w:rPr>
      </w:pPr>
      <w:r w:rsidRPr="00161E28">
        <w:rPr>
          <w:sz w:val="16"/>
          <w:szCs w:val="16"/>
        </w:rPr>
        <w:t>1. Внести в постановление Администрации Боровёнковского сельского поселения от 24.11.2020 №  166 (в редакции постановлений от 04.02.2022 № 11, от 28.02.2023 № 19) «Об утверждении муниципальной программы «Реформирование и развитие системы муниципального управления в Боровёнко</w:t>
      </w:r>
      <w:r w:rsidRPr="00161E28">
        <w:rPr>
          <w:sz w:val="16"/>
          <w:szCs w:val="16"/>
        </w:rPr>
        <w:t>в</w:t>
      </w:r>
      <w:r w:rsidRPr="00161E28">
        <w:rPr>
          <w:sz w:val="16"/>
          <w:szCs w:val="16"/>
        </w:rPr>
        <w:t xml:space="preserve">ском сельском поселении на 2021-2023 годы» (далее Программа), </w:t>
      </w:r>
    </w:p>
    <w:p w:rsidR="009B55E1" w:rsidRPr="00161E28" w:rsidRDefault="009B55E1" w:rsidP="009B55E1">
      <w:pPr>
        <w:jc w:val="both"/>
        <w:rPr>
          <w:sz w:val="16"/>
          <w:szCs w:val="16"/>
        </w:rPr>
      </w:pPr>
      <w:r w:rsidRPr="00161E28">
        <w:rPr>
          <w:sz w:val="16"/>
          <w:szCs w:val="16"/>
        </w:rPr>
        <w:t xml:space="preserve">следующие  изменения: </w:t>
      </w:r>
    </w:p>
    <w:p w:rsidR="009B55E1" w:rsidRPr="00161E28" w:rsidRDefault="009B55E1" w:rsidP="009B55E1">
      <w:pPr>
        <w:jc w:val="both"/>
        <w:rPr>
          <w:sz w:val="16"/>
          <w:szCs w:val="16"/>
        </w:rPr>
      </w:pPr>
      <w:r w:rsidRPr="00161E28">
        <w:rPr>
          <w:sz w:val="16"/>
          <w:szCs w:val="16"/>
        </w:rPr>
        <w:t>-   наименование постановления изложить в редакции «Об утверждении муниципальной программы «Реформирование и развитие системы муниц</w:t>
      </w:r>
      <w:r w:rsidRPr="00161E28">
        <w:rPr>
          <w:sz w:val="16"/>
          <w:szCs w:val="16"/>
        </w:rPr>
        <w:t>и</w:t>
      </w:r>
      <w:r w:rsidRPr="00161E28">
        <w:rPr>
          <w:sz w:val="16"/>
          <w:szCs w:val="16"/>
        </w:rPr>
        <w:t>пального управления в Боровёнковском сельском поселении на 2021-2025 годы»;</w:t>
      </w:r>
    </w:p>
    <w:p w:rsidR="009B55E1" w:rsidRPr="00161E28" w:rsidRDefault="009B55E1" w:rsidP="009B55E1">
      <w:pPr>
        <w:jc w:val="both"/>
        <w:rPr>
          <w:sz w:val="16"/>
          <w:szCs w:val="16"/>
        </w:rPr>
      </w:pPr>
      <w:r w:rsidRPr="00161E28">
        <w:rPr>
          <w:sz w:val="16"/>
          <w:szCs w:val="16"/>
        </w:rPr>
        <w:t>- в пункте 1 постановления цифры «2021-2023» заменить на «2021-2025»;</w:t>
      </w:r>
    </w:p>
    <w:p w:rsidR="009B55E1" w:rsidRPr="00161E28" w:rsidRDefault="009B55E1" w:rsidP="009B55E1">
      <w:pPr>
        <w:jc w:val="both"/>
        <w:rPr>
          <w:sz w:val="16"/>
          <w:szCs w:val="16"/>
        </w:rPr>
      </w:pPr>
      <w:r w:rsidRPr="00161E28">
        <w:rPr>
          <w:sz w:val="16"/>
          <w:szCs w:val="16"/>
        </w:rPr>
        <w:t xml:space="preserve">- в прилагаемой к постановлению Программе наименование Программы изложить в редакции: </w:t>
      </w:r>
    </w:p>
    <w:p w:rsidR="009B55E1" w:rsidRPr="00161E28" w:rsidRDefault="009B55E1" w:rsidP="009B55E1">
      <w:pPr>
        <w:jc w:val="both"/>
        <w:rPr>
          <w:sz w:val="16"/>
          <w:szCs w:val="16"/>
        </w:rPr>
      </w:pPr>
      <w:r w:rsidRPr="00161E28">
        <w:rPr>
          <w:sz w:val="16"/>
          <w:szCs w:val="16"/>
        </w:rPr>
        <w:t>«Реформирование и развитие системы муниципального управления в Боровёнковском сельском поселении на 2021-2025 годы»;</w:t>
      </w:r>
    </w:p>
    <w:p w:rsidR="009B55E1" w:rsidRPr="00161E28" w:rsidRDefault="009B55E1" w:rsidP="009B55E1">
      <w:pPr>
        <w:jc w:val="both"/>
        <w:rPr>
          <w:sz w:val="16"/>
          <w:szCs w:val="16"/>
        </w:rPr>
      </w:pPr>
      <w:r w:rsidRPr="00161E28">
        <w:rPr>
          <w:sz w:val="16"/>
          <w:szCs w:val="16"/>
        </w:rPr>
        <w:t>-в Паспорте Программы пункт 1. «Наименование муниципальной программы:»  изложить в редакции: «Реформирование и развитие системы муниц</w:t>
      </w:r>
      <w:r w:rsidRPr="00161E28">
        <w:rPr>
          <w:sz w:val="16"/>
          <w:szCs w:val="16"/>
        </w:rPr>
        <w:t>и</w:t>
      </w:r>
      <w:r w:rsidRPr="00161E28">
        <w:rPr>
          <w:sz w:val="16"/>
          <w:szCs w:val="16"/>
        </w:rPr>
        <w:t>пального управления в Боровёнковском сельском поселении на 2021-2025 годы (далее – муниципальная программа)»;</w:t>
      </w:r>
    </w:p>
    <w:p w:rsidR="009B55E1" w:rsidRPr="00161E28" w:rsidRDefault="009B55E1" w:rsidP="009B55E1">
      <w:pPr>
        <w:jc w:val="both"/>
        <w:rPr>
          <w:sz w:val="16"/>
          <w:szCs w:val="16"/>
        </w:rPr>
      </w:pPr>
      <w:r w:rsidRPr="00161E28">
        <w:rPr>
          <w:sz w:val="16"/>
          <w:szCs w:val="16"/>
        </w:rPr>
        <w:t>- в Паспорте Программы пункт  4. «Цели, задачи и целевые показатели муниципальной программы:» изложить в редакции:</w:t>
      </w:r>
    </w:p>
    <w:p w:rsidR="009B55E1" w:rsidRPr="00161E28" w:rsidRDefault="009B55E1" w:rsidP="009B55E1">
      <w:pPr>
        <w:spacing w:line="360" w:lineRule="exact"/>
        <w:jc w:val="both"/>
        <w:rPr>
          <w:sz w:val="16"/>
          <w:szCs w:val="16"/>
        </w:rPr>
      </w:pPr>
    </w:p>
    <w:tbl>
      <w:tblPr>
        <w:tblW w:w="9982" w:type="dxa"/>
        <w:tblCellSpacing w:w="5" w:type="nil"/>
        <w:tblInd w:w="75" w:type="dxa"/>
        <w:tblLayout w:type="fixed"/>
        <w:tblCellMar>
          <w:left w:w="75" w:type="dxa"/>
          <w:right w:w="75" w:type="dxa"/>
        </w:tblCellMar>
        <w:tblLook w:val="0000"/>
      </w:tblPr>
      <w:tblGrid>
        <w:gridCol w:w="851"/>
        <w:gridCol w:w="3827"/>
        <w:gridCol w:w="992"/>
        <w:gridCol w:w="992"/>
        <w:gridCol w:w="830"/>
        <w:gridCol w:w="830"/>
        <w:gridCol w:w="1660"/>
      </w:tblGrid>
      <w:tr w:rsidR="009B55E1" w:rsidRPr="00161E28" w:rsidTr="00EB0566">
        <w:tblPrEx>
          <w:tblCellMar>
            <w:top w:w="0" w:type="dxa"/>
            <w:bottom w:w="0" w:type="dxa"/>
          </w:tblCellMar>
        </w:tblPrEx>
        <w:trPr>
          <w:trHeight w:val="400"/>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N п/п</w:t>
            </w:r>
          </w:p>
        </w:tc>
        <w:tc>
          <w:tcPr>
            <w:tcW w:w="3827"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Цели, задачи муниципальной программы, наимен</w:t>
            </w:r>
            <w:r w:rsidRPr="009B55E1">
              <w:rPr>
                <w:rFonts w:ascii="Times New Roman" w:hAnsi="Times New Roman" w:cs="Times New Roman"/>
                <w:sz w:val="16"/>
                <w:szCs w:val="16"/>
              </w:rPr>
              <w:t>о</w:t>
            </w:r>
            <w:r w:rsidRPr="009B55E1">
              <w:rPr>
                <w:rFonts w:ascii="Times New Roman" w:hAnsi="Times New Roman" w:cs="Times New Roman"/>
                <w:sz w:val="16"/>
                <w:szCs w:val="16"/>
              </w:rPr>
              <w:t>вание и   единица измерения целевого  показателя</w:t>
            </w:r>
          </w:p>
        </w:tc>
        <w:tc>
          <w:tcPr>
            <w:tcW w:w="5304" w:type="dxa"/>
            <w:gridSpan w:val="5"/>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Значения целевого показателя по годам</w:t>
            </w:r>
          </w:p>
        </w:tc>
      </w:tr>
      <w:tr w:rsidR="009B55E1" w:rsidRPr="00161E28" w:rsidTr="00EB0566">
        <w:tblPrEx>
          <w:tblCellMar>
            <w:top w:w="0" w:type="dxa"/>
            <w:bottom w:w="0" w:type="dxa"/>
          </w:tblCellMar>
        </w:tblPrEx>
        <w:trPr>
          <w:trHeight w:val="400"/>
          <w:tblCellSpacing w:w="5" w:type="nil"/>
        </w:trPr>
        <w:tc>
          <w:tcPr>
            <w:tcW w:w="851"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3827"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2023</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2024</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2025</w:t>
            </w:r>
          </w:p>
        </w:tc>
      </w:tr>
      <w:tr w:rsidR="009B55E1" w:rsidRPr="00161E28" w:rsidTr="00EB0566">
        <w:tblPrEx>
          <w:tblCellMar>
            <w:top w:w="0" w:type="dxa"/>
            <w:bottom w:w="0" w:type="dxa"/>
          </w:tblCellMar>
        </w:tblPrEx>
        <w:trPr>
          <w:trHeight w:val="427"/>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1   </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3   </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4   </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 xml:space="preserve">  5   </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6</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7</w:t>
            </w:r>
          </w:p>
        </w:tc>
      </w:tr>
      <w:tr w:rsidR="009B55E1" w:rsidRPr="00161E28" w:rsidTr="00EB0566">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    </w:t>
            </w:r>
          </w:p>
        </w:tc>
        <w:tc>
          <w:tcPr>
            <w:tcW w:w="9131" w:type="dxa"/>
            <w:gridSpan w:val="6"/>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Цель 1 Проведение эффективной политики в сфере реформирования и развития системы муниципального управления сельского поселения</w:t>
            </w:r>
          </w:p>
        </w:tc>
      </w:tr>
      <w:tr w:rsidR="009B55E1" w:rsidRPr="00161E28" w:rsidTr="00EB0566">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jc w:val="both"/>
              <w:rPr>
                <w:rFonts w:ascii="Times New Roman" w:hAnsi="Times New Roman" w:cs="Times New Roman"/>
                <w:sz w:val="16"/>
                <w:szCs w:val="16"/>
              </w:rPr>
            </w:pPr>
            <w:r w:rsidRPr="009B55E1">
              <w:rPr>
                <w:rFonts w:ascii="Times New Roman" w:hAnsi="Times New Roman" w:cs="Times New Roman"/>
                <w:sz w:val="16"/>
                <w:szCs w:val="16"/>
              </w:rPr>
              <w:t xml:space="preserve">1.1.  </w:t>
            </w:r>
          </w:p>
        </w:tc>
        <w:tc>
          <w:tcPr>
            <w:tcW w:w="9131" w:type="dxa"/>
            <w:gridSpan w:val="6"/>
            <w:tcBorders>
              <w:left w:val="single" w:sz="4" w:space="0" w:color="auto"/>
              <w:bottom w:val="single" w:sz="4" w:space="0" w:color="auto"/>
              <w:right w:val="single" w:sz="4" w:space="0" w:color="auto"/>
            </w:tcBorders>
          </w:tcPr>
          <w:p w:rsidR="009B55E1" w:rsidRPr="009B55E1" w:rsidRDefault="009B55E1" w:rsidP="00EB0566">
            <w:pPr>
              <w:pStyle w:val="ConsPlusCell"/>
              <w:jc w:val="both"/>
              <w:rPr>
                <w:rFonts w:ascii="Times New Roman" w:hAnsi="Times New Roman" w:cs="Times New Roman"/>
                <w:sz w:val="16"/>
                <w:szCs w:val="16"/>
              </w:rPr>
            </w:pPr>
            <w:r w:rsidRPr="009B55E1">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9B55E1" w:rsidRPr="00161E28" w:rsidTr="00EB0566">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Разработка и принятие нормативных правовых актов по вопросам развития муниципальной службы в связи с изменениями законодательс</w:t>
            </w:r>
            <w:r w:rsidRPr="009B55E1">
              <w:rPr>
                <w:rFonts w:ascii="Times New Roman" w:hAnsi="Times New Roman" w:cs="Times New Roman"/>
                <w:sz w:val="16"/>
                <w:szCs w:val="16"/>
              </w:rPr>
              <w:t>т</w:t>
            </w:r>
            <w:r w:rsidRPr="009B55E1">
              <w:rPr>
                <w:rFonts w:ascii="Times New Roman" w:hAnsi="Times New Roman" w:cs="Times New Roman"/>
                <w:sz w:val="16"/>
                <w:szCs w:val="16"/>
              </w:rPr>
              <w:t>ва (да/нет)</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r>
      <w:tr w:rsidR="009B55E1" w:rsidRPr="00161E28" w:rsidTr="009B55E1">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Доля муниципальных служащих, прошедших атт</w:t>
            </w:r>
            <w:r w:rsidRPr="009B55E1">
              <w:rPr>
                <w:rFonts w:ascii="Times New Roman" w:hAnsi="Times New Roman" w:cs="Times New Roman"/>
                <w:sz w:val="16"/>
                <w:szCs w:val="16"/>
              </w:rPr>
              <w:t>е</w:t>
            </w:r>
            <w:r w:rsidRPr="009B55E1">
              <w:rPr>
                <w:rFonts w:ascii="Times New Roman" w:hAnsi="Times New Roman" w:cs="Times New Roman"/>
                <w:sz w:val="16"/>
                <w:szCs w:val="16"/>
              </w:rPr>
              <w:t>стацию (% от общего количества муниципальных служащих, подлежащих аттестации в отчетном году)</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100</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w:t>
            </w:r>
          </w:p>
        </w:tc>
      </w:tr>
      <w:tr w:rsidR="009B55E1" w:rsidRPr="00161E28" w:rsidTr="009B55E1">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1.1.3.</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Количество лиц, включенных в резерв управленч</w:t>
            </w:r>
            <w:r w:rsidRPr="009B55E1">
              <w:rPr>
                <w:rFonts w:ascii="Times New Roman" w:hAnsi="Times New Roman" w:cs="Times New Roman"/>
                <w:sz w:val="16"/>
                <w:szCs w:val="16"/>
              </w:rPr>
              <w:t>е</w:t>
            </w:r>
            <w:r w:rsidRPr="009B55E1">
              <w:rPr>
                <w:rFonts w:ascii="Times New Roman" w:hAnsi="Times New Roman" w:cs="Times New Roman"/>
                <w:sz w:val="16"/>
                <w:szCs w:val="16"/>
              </w:rPr>
              <w:t>ских кадров и  кадровый резерв Администрации сельского поселения (чел)</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3</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3</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3</w:t>
            </w:r>
          </w:p>
        </w:tc>
      </w:tr>
      <w:tr w:rsidR="009B55E1" w:rsidRPr="00161E28" w:rsidTr="009B55E1">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1.1.4</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Формирование и утверждение списка кадрового резерва (да/нет)</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r>
      <w:tr w:rsidR="009B55E1" w:rsidRPr="00161E28" w:rsidTr="009B55E1">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1.1.5</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Количество  выборных должностных лиц, служащих и муниципальных служащих, прошедших обучение на семинарах, стажировке, курсах повышения кв</w:t>
            </w:r>
            <w:r w:rsidRPr="009B55E1">
              <w:rPr>
                <w:rFonts w:ascii="Times New Roman" w:hAnsi="Times New Roman" w:cs="Times New Roman"/>
                <w:sz w:val="16"/>
                <w:szCs w:val="16"/>
              </w:rPr>
              <w:t>а</w:t>
            </w:r>
            <w:r w:rsidRPr="009B55E1">
              <w:rPr>
                <w:rFonts w:ascii="Times New Roman" w:hAnsi="Times New Roman" w:cs="Times New Roman"/>
                <w:sz w:val="16"/>
                <w:szCs w:val="16"/>
              </w:rPr>
              <w:t>лификации, профессиональной переподготовке, в том числе по программе «Государственное и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ципальное управление»  (человек)</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3</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2</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2</w:t>
            </w:r>
          </w:p>
        </w:tc>
      </w:tr>
      <w:tr w:rsidR="009B55E1" w:rsidRPr="00161E28" w:rsidTr="009B55E1">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1.1.6</w:t>
            </w:r>
          </w:p>
        </w:tc>
        <w:tc>
          <w:tcPr>
            <w:tcW w:w="3827" w:type="dxa"/>
            <w:tcBorders>
              <w:left w:val="single" w:sz="4" w:space="0" w:color="auto"/>
              <w:bottom w:val="single" w:sz="4" w:space="0" w:color="auto"/>
              <w:right w:val="single" w:sz="4" w:space="0" w:color="auto"/>
            </w:tcBorders>
          </w:tcPr>
          <w:p w:rsidR="009B55E1" w:rsidRPr="00E01BC0" w:rsidRDefault="009B55E1" w:rsidP="009B55E1">
            <w:r w:rsidRPr="00E01BC0">
              <w:rPr>
                <w:sz w:val="16"/>
                <w:szCs w:val="16"/>
              </w:rPr>
              <w:t>Размещение информации о работе комиссии  по соблюдению требований к служебному поведению муниципальных служащих, замещающих должности муниципальной службы в Администрации сельского поселения и урегулированию конфликта интересов на официальном сайте Администрации сельского поселения (да/нет)</w:t>
            </w:r>
          </w:p>
          <w:p w:rsidR="009B55E1" w:rsidRPr="009B55E1" w:rsidRDefault="009B55E1" w:rsidP="009B55E1">
            <w:pPr>
              <w:pStyle w:val="ConsTitle"/>
              <w:rPr>
                <w:rFonts w:eastAsia="Calibri"/>
              </w:rPr>
            </w:pP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c>
          <w:tcPr>
            <w:tcW w:w="83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c>
          <w:tcPr>
            <w:tcW w:w="1660" w:type="dxa"/>
            <w:tcBorders>
              <w:left w:val="single" w:sz="4" w:space="0" w:color="auto"/>
              <w:bottom w:val="single" w:sz="4" w:space="0" w:color="auto"/>
              <w:right w:val="single" w:sz="4" w:space="0" w:color="auto"/>
            </w:tcBorders>
          </w:tcPr>
          <w:p w:rsidR="009B55E1" w:rsidRPr="00161E28" w:rsidRDefault="009B55E1" w:rsidP="00EB0566">
            <w:pPr>
              <w:pStyle w:val="ConsPlusCell"/>
              <w:rPr>
                <w:sz w:val="16"/>
                <w:szCs w:val="16"/>
              </w:rPr>
            </w:pPr>
            <w:r w:rsidRPr="00161E28">
              <w:rPr>
                <w:sz w:val="16"/>
                <w:szCs w:val="16"/>
              </w:rPr>
              <w:t>да</w:t>
            </w:r>
          </w:p>
        </w:tc>
      </w:tr>
      <w:tr w:rsidR="009B55E1" w:rsidRPr="009B55E1" w:rsidTr="00EB0566">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1.1.7</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Размещение сведений о доходах, об имуществе и обязательствах имущественного характера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пальных служащих Администрации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своих супруги (супруга) и несовершенноле</w:t>
            </w:r>
            <w:r w:rsidRPr="009B55E1">
              <w:rPr>
                <w:rFonts w:ascii="Times New Roman" w:hAnsi="Times New Roman" w:cs="Times New Roman"/>
                <w:sz w:val="16"/>
                <w:szCs w:val="16"/>
              </w:rPr>
              <w:t>т</w:t>
            </w:r>
            <w:r w:rsidRPr="009B55E1">
              <w:rPr>
                <w:rFonts w:ascii="Times New Roman" w:hAnsi="Times New Roman" w:cs="Times New Roman"/>
                <w:sz w:val="16"/>
                <w:szCs w:val="16"/>
              </w:rPr>
              <w:t>них детей на официальном сайте Администрации сельского поселения</w:t>
            </w:r>
            <w:r w:rsidRPr="009B55E1">
              <w:rPr>
                <w:rFonts w:ascii="Times New Roman" w:hAnsi="Times New Roman" w:cs="Times New Roman"/>
                <w:b/>
                <w:sz w:val="16"/>
                <w:szCs w:val="16"/>
              </w:rPr>
              <w:t xml:space="preserve"> </w:t>
            </w:r>
            <w:r w:rsidRPr="009B55E1">
              <w:rPr>
                <w:rFonts w:ascii="Times New Roman" w:hAnsi="Times New Roman" w:cs="Times New Roman"/>
                <w:sz w:val="16"/>
                <w:szCs w:val="16"/>
              </w:rPr>
              <w:t>(да/нет)</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166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r>
      <w:tr w:rsidR="009B55E1" w:rsidRPr="009B55E1" w:rsidTr="00EB0566">
        <w:tblPrEx>
          <w:tblCellMar>
            <w:top w:w="0" w:type="dxa"/>
            <w:bottom w:w="0" w:type="dxa"/>
          </w:tblCellMar>
        </w:tblPrEx>
        <w:trPr>
          <w:trHeight w:val="253"/>
          <w:tblCellSpacing w:w="5" w:type="nil"/>
        </w:trPr>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1.1.8</w:t>
            </w:r>
          </w:p>
        </w:tc>
        <w:tc>
          <w:tcPr>
            <w:tcW w:w="382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Наличие и поддержание в актуальном состо</w:t>
            </w:r>
            <w:r w:rsidRPr="009B55E1">
              <w:rPr>
                <w:rFonts w:ascii="Times New Roman" w:hAnsi="Times New Roman" w:cs="Times New Roman"/>
                <w:sz w:val="16"/>
                <w:szCs w:val="16"/>
              </w:rPr>
              <w:t>я</w:t>
            </w:r>
            <w:r w:rsidRPr="009B55E1">
              <w:rPr>
                <w:rFonts w:ascii="Times New Roman" w:hAnsi="Times New Roman" w:cs="Times New Roman"/>
                <w:sz w:val="16"/>
                <w:szCs w:val="16"/>
              </w:rPr>
              <w:t>нии сведений о деятельности органов местного сам</w:t>
            </w:r>
            <w:r w:rsidRPr="009B55E1">
              <w:rPr>
                <w:rFonts w:ascii="Times New Roman" w:hAnsi="Times New Roman" w:cs="Times New Roman"/>
                <w:sz w:val="16"/>
                <w:szCs w:val="16"/>
              </w:rPr>
              <w:t>о</w:t>
            </w:r>
            <w:r w:rsidRPr="009B55E1">
              <w:rPr>
                <w:rFonts w:ascii="Times New Roman" w:hAnsi="Times New Roman" w:cs="Times New Roman"/>
                <w:sz w:val="16"/>
                <w:szCs w:val="16"/>
              </w:rPr>
              <w:t>управления и муниципальной службе сел</w:t>
            </w:r>
            <w:r w:rsidRPr="009B55E1">
              <w:rPr>
                <w:rFonts w:ascii="Times New Roman" w:hAnsi="Times New Roman" w:cs="Times New Roman"/>
                <w:sz w:val="16"/>
                <w:szCs w:val="16"/>
              </w:rPr>
              <w:t>ь</w:t>
            </w:r>
            <w:r w:rsidRPr="009B55E1">
              <w:rPr>
                <w:rFonts w:ascii="Times New Roman" w:hAnsi="Times New Roman" w:cs="Times New Roman"/>
                <w:sz w:val="16"/>
                <w:szCs w:val="16"/>
              </w:rPr>
              <w:t>ского поселения</w:t>
            </w:r>
            <w:r w:rsidRPr="009B55E1">
              <w:rPr>
                <w:rFonts w:ascii="Times New Roman" w:hAnsi="Times New Roman" w:cs="Times New Roman"/>
                <w:b/>
                <w:sz w:val="16"/>
                <w:szCs w:val="16"/>
              </w:rPr>
              <w:t xml:space="preserve"> </w:t>
            </w:r>
            <w:r w:rsidRPr="009B55E1">
              <w:rPr>
                <w:rFonts w:ascii="Times New Roman" w:hAnsi="Times New Roman" w:cs="Times New Roman"/>
                <w:sz w:val="16"/>
                <w:szCs w:val="16"/>
              </w:rPr>
              <w:t>на официальном сайте Адм</w:t>
            </w:r>
            <w:r w:rsidRPr="009B55E1">
              <w:rPr>
                <w:rFonts w:ascii="Times New Roman" w:hAnsi="Times New Roman" w:cs="Times New Roman"/>
                <w:sz w:val="16"/>
                <w:szCs w:val="16"/>
              </w:rPr>
              <w:t>и</w:t>
            </w:r>
            <w:r w:rsidRPr="009B55E1">
              <w:rPr>
                <w:rFonts w:ascii="Times New Roman" w:hAnsi="Times New Roman" w:cs="Times New Roman"/>
                <w:sz w:val="16"/>
                <w:szCs w:val="16"/>
              </w:rPr>
              <w:t>нистрации сельского поселения</w:t>
            </w:r>
            <w:r w:rsidRPr="009B55E1">
              <w:rPr>
                <w:rFonts w:ascii="Times New Roman" w:hAnsi="Times New Roman" w:cs="Times New Roman"/>
                <w:b/>
                <w:sz w:val="16"/>
                <w:szCs w:val="16"/>
              </w:rPr>
              <w:t xml:space="preserve"> </w:t>
            </w:r>
            <w:r w:rsidRPr="009B55E1">
              <w:rPr>
                <w:rFonts w:ascii="Times New Roman" w:hAnsi="Times New Roman" w:cs="Times New Roman"/>
                <w:sz w:val="16"/>
                <w:szCs w:val="16"/>
              </w:rPr>
              <w:t>(да/нет)</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3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166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r>
    </w:tbl>
    <w:p w:rsidR="009B55E1" w:rsidRPr="009B55E1" w:rsidRDefault="009B55E1" w:rsidP="009B55E1">
      <w:pPr>
        <w:spacing w:line="360" w:lineRule="exact"/>
        <w:rPr>
          <w:sz w:val="16"/>
          <w:szCs w:val="16"/>
        </w:rPr>
      </w:pPr>
      <w:r w:rsidRPr="009B55E1">
        <w:rPr>
          <w:sz w:val="16"/>
          <w:szCs w:val="16"/>
        </w:rPr>
        <w:lastRenderedPageBreak/>
        <w:t>- в паспорте Программы пункт 5 изложить в редакции:</w:t>
      </w:r>
    </w:p>
    <w:p w:rsidR="009B55E1" w:rsidRPr="009B55E1" w:rsidRDefault="009B55E1" w:rsidP="009B55E1">
      <w:pPr>
        <w:spacing w:line="360" w:lineRule="exact"/>
        <w:ind w:left="567"/>
        <w:jc w:val="both"/>
        <w:rPr>
          <w:sz w:val="16"/>
          <w:szCs w:val="16"/>
        </w:rPr>
      </w:pPr>
      <w:r w:rsidRPr="009B55E1">
        <w:rPr>
          <w:sz w:val="16"/>
          <w:szCs w:val="16"/>
        </w:rPr>
        <w:t>«5. Сроки реализации муниципальной программы: 2021-2025 годы.»</w:t>
      </w:r>
    </w:p>
    <w:p w:rsidR="009B55E1" w:rsidRPr="009B55E1" w:rsidRDefault="009B55E1" w:rsidP="009B55E1">
      <w:pPr>
        <w:widowControl w:val="0"/>
        <w:spacing w:line="360" w:lineRule="atLeast"/>
        <w:ind w:firstLine="567"/>
        <w:jc w:val="both"/>
        <w:rPr>
          <w:sz w:val="16"/>
          <w:szCs w:val="16"/>
        </w:rPr>
      </w:pPr>
      <w:r w:rsidRPr="009B55E1">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9B55E1" w:rsidRPr="009B55E1" w:rsidRDefault="009B55E1" w:rsidP="009B55E1">
      <w:pPr>
        <w:widowControl w:val="0"/>
        <w:autoSpaceDE w:val="0"/>
        <w:autoSpaceDN w:val="0"/>
        <w:adjustRightInd w:val="0"/>
        <w:ind w:firstLine="540"/>
        <w:jc w:val="both"/>
        <w:rPr>
          <w:sz w:val="16"/>
          <w:szCs w:val="16"/>
        </w:rPr>
      </w:pPr>
    </w:p>
    <w:tbl>
      <w:tblPr>
        <w:tblW w:w="5000" w:type="pct"/>
        <w:tblCellSpacing w:w="5" w:type="nil"/>
        <w:tblCellMar>
          <w:left w:w="75" w:type="dxa"/>
          <w:right w:w="75" w:type="dxa"/>
        </w:tblCellMar>
        <w:tblLook w:val="0000"/>
      </w:tblPr>
      <w:tblGrid>
        <w:gridCol w:w="1087"/>
        <w:gridCol w:w="1832"/>
        <w:gridCol w:w="1440"/>
        <w:gridCol w:w="1384"/>
        <w:gridCol w:w="1620"/>
        <w:gridCol w:w="2068"/>
        <w:gridCol w:w="1185"/>
      </w:tblGrid>
      <w:tr w:rsidR="009B55E1" w:rsidRPr="009B55E1" w:rsidTr="00EB0566">
        <w:tblPrEx>
          <w:tblCellMar>
            <w:top w:w="0" w:type="dxa"/>
            <w:bottom w:w="0" w:type="dxa"/>
          </w:tblCellMar>
        </w:tblPrEx>
        <w:trPr>
          <w:tblCellSpacing w:w="5" w:type="nil"/>
        </w:trPr>
        <w:tc>
          <w:tcPr>
            <w:tcW w:w="512" w:type="pct"/>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Год</w:t>
            </w:r>
          </w:p>
        </w:tc>
        <w:tc>
          <w:tcPr>
            <w:tcW w:w="4488" w:type="pct"/>
            <w:gridSpan w:val="6"/>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Источник финансирования</w:t>
            </w:r>
          </w:p>
        </w:tc>
      </w:tr>
      <w:tr w:rsidR="009B55E1" w:rsidRPr="009B55E1" w:rsidTr="00EB0566">
        <w:tblPrEx>
          <w:tblCellMar>
            <w:top w:w="0" w:type="dxa"/>
            <w:bottom w:w="0" w:type="dxa"/>
          </w:tblCellMar>
        </w:tblPrEx>
        <w:trPr>
          <w:tblCellSpacing w:w="5" w:type="nil"/>
        </w:trPr>
        <w:tc>
          <w:tcPr>
            <w:tcW w:w="512" w:type="pct"/>
            <w:vMerge/>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 xml:space="preserve">федеральный </w:t>
            </w:r>
          </w:p>
          <w:p w:rsidR="009B55E1" w:rsidRPr="009B55E1" w:rsidRDefault="009B55E1" w:rsidP="00EB0566">
            <w:pPr>
              <w:widowControl w:val="0"/>
              <w:autoSpaceDE w:val="0"/>
              <w:autoSpaceDN w:val="0"/>
              <w:adjustRightInd w:val="0"/>
              <w:jc w:val="center"/>
              <w:rPr>
                <w:sz w:val="16"/>
                <w:szCs w:val="16"/>
              </w:rPr>
            </w:pPr>
            <w:r w:rsidRPr="009B55E1">
              <w:rPr>
                <w:sz w:val="16"/>
                <w:szCs w:val="16"/>
              </w:rPr>
              <w:t>бюджет</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областной бю</w:t>
            </w:r>
            <w:r w:rsidRPr="009B55E1">
              <w:rPr>
                <w:sz w:val="16"/>
                <w:szCs w:val="16"/>
              </w:rPr>
              <w:t>д</w:t>
            </w:r>
            <w:r w:rsidRPr="009B55E1">
              <w:rPr>
                <w:sz w:val="16"/>
                <w:szCs w:val="16"/>
              </w:rPr>
              <w:t>жет</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 xml:space="preserve">бюджет </w:t>
            </w:r>
          </w:p>
          <w:p w:rsidR="009B55E1" w:rsidRPr="009B55E1" w:rsidRDefault="009B55E1" w:rsidP="00EB0566">
            <w:pPr>
              <w:widowControl w:val="0"/>
              <w:autoSpaceDE w:val="0"/>
              <w:autoSpaceDN w:val="0"/>
              <w:adjustRightInd w:val="0"/>
              <w:jc w:val="center"/>
              <w:rPr>
                <w:sz w:val="16"/>
                <w:szCs w:val="16"/>
              </w:rPr>
            </w:pPr>
            <w:r w:rsidRPr="009B55E1">
              <w:rPr>
                <w:sz w:val="16"/>
                <w:szCs w:val="16"/>
              </w:rPr>
              <w:t>района</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бюджет сельского поселения</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Внебюджетные средства</w:t>
            </w: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всего</w:t>
            </w:r>
          </w:p>
        </w:tc>
      </w:tr>
      <w:tr w:rsidR="009B55E1" w:rsidRPr="009B55E1" w:rsidTr="00EB0566">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B55E1" w:rsidRPr="009B55E1" w:rsidRDefault="009B55E1" w:rsidP="00EB0566">
            <w:pPr>
              <w:widowControl w:val="0"/>
              <w:autoSpaceDE w:val="0"/>
              <w:autoSpaceDN w:val="0"/>
              <w:adjustRightInd w:val="0"/>
              <w:jc w:val="center"/>
              <w:rPr>
                <w:sz w:val="16"/>
                <w:szCs w:val="16"/>
              </w:rPr>
            </w:pPr>
            <w:r w:rsidRPr="009B55E1">
              <w:rPr>
                <w:sz w:val="16"/>
                <w:szCs w:val="16"/>
              </w:rPr>
              <w:t>2021</w:t>
            </w: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38,18</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38,18</w:t>
            </w:r>
          </w:p>
        </w:tc>
      </w:tr>
      <w:tr w:rsidR="009B55E1" w:rsidRPr="009B55E1" w:rsidTr="00EB0566">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B55E1" w:rsidRPr="009B55E1" w:rsidRDefault="009B55E1" w:rsidP="00EB0566">
            <w:pPr>
              <w:widowControl w:val="0"/>
              <w:autoSpaceDE w:val="0"/>
              <w:autoSpaceDN w:val="0"/>
              <w:adjustRightInd w:val="0"/>
              <w:jc w:val="center"/>
              <w:rPr>
                <w:sz w:val="16"/>
                <w:szCs w:val="16"/>
              </w:rPr>
            </w:pPr>
            <w:r w:rsidRPr="009B55E1">
              <w:rPr>
                <w:sz w:val="16"/>
                <w:szCs w:val="16"/>
              </w:rPr>
              <w:t>2022</w:t>
            </w: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35,01</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35,01</w:t>
            </w:r>
          </w:p>
        </w:tc>
      </w:tr>
      <w:tr w:rsidR="009B55E1" w:rsidRPr="009B55E1" w:rsidTr="00EB0566">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B55E1" w:rsidRPr="009B55E1" w:rsidRDefault="009B55E1" w:rsidP="00EB0566">
            <w:pPr>
              <w:widowControl w:val="0"/>
              <w:autoSpaceDE w:val="0"/>
              <w:autoSpaceDN w:val="0"/>
              <w:adjustRightInd w:val="0"/>
              <w:jc w:val="center"/>
              <w:rPr>
                <w:sz w:val="16"/>
                <w:szCs w:val="16"/>
              </w:rPr>
            </w:pPr>
            <w:r w:rsidRPr="009B55E1">
              <w:rPr>
                <w:sz w:val="16"/>
                <w:szCs w:val="16"/>
              </w:rPr>
              <w:t>2023</w:t>
            </w: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21,98</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21,98</w:t>
            </w:r>
          </w:p>
        </w:tc>
      </w:tr>
      <w:tr w:rsidR="009B55E1" w:rsidRPr="009B55E1" w:rsidTr="00EB0566">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B55E1" w:rsidRPr="009B55E1" w:rsidRDefault="009B55E1" w:rsidP="00EB0566">
            <w:pPr>
              <w:widowControl w:val="0"/>
              <w:autoSpaceDE w:val="0"/>
              <w:autoSpaceDN w:val="0"/>
              <w:adjustRightInd w:val="0"/>
              <w:jc w:val="center"/>
              <w:rPr>
                <w:sz w:val="16"/>
                <w:szCs w:val="16"/>
              </w:rPr>
            </w:pPr>
            <w:r w:rsidRPr="009B55E1">
              <w:rPr>
                <w:sz w:val="16"/>
                <w:szCs w:val="16"/>
              </w:rPr>
              <w:t>2024</w:t>
            </w: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26,054</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26,054</w:t>
            </w:r>
          </w:p>
        </w:tc>
      </w:tr>
      <w:tr w:rsidR="009B55E1" w:rsidRPr="009B55E1" w:rsidTr="00EB0566">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B55E1" w:rsidRPr="009B55E1" w:rsidRDefault="009B55E1" w:rsidP="00EB0566">
            <w:pPr>
              <w:widowControl w:val="0"/>
              <w:autoSpaceDE w:val="0"/>
              <w:autoSpaceDN w:val="0"/>
              <w:adjustRightInd w:val="0"/>
              <w:jc w:val="center"/>
              <w:rPr>
                <w:sz w:val="16"/>
                <w:szCs w:val="16"/>
              </w:rPr>
            </w:pPr>
            <w:r w:rsidRPr="009B55E1">
              <w:rPr>
                <w:sz w:val="16"/>
                <w:szCs w:val="16"/>
              </w:rPr>
              <w:t>2025</w:t>
            </w: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r>
      <w:tr w:rsidR="009B55E1" w:rsidRPr="009B55E1" w:rsidTr="00EB0566">
        <w:tblPrEx>
          <w:tblCellMar>
            <w:top w:w="0" w:type="dxa"/>
            <w:bottom w:w="0" w:type="dxa"/>
          </w:tblCellMar>
        </w:tblPrEx>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9B55E1" w:rsidRPr="009B55E1" w:rsidRDefault="009B55E1" w:rsidP="00EB0566">
            <w:pPr>
              <w:widowControl w:val="0"/>
              <w:autoSpaceDE w:val="0"/>
              <w:autoSpaceDN w:val="0"/>
              <w:adjustRightInd w:val="0"/>
              <w:jc w:val="center"/>
              <w:rPr>
                <w:sz w:val="16"/>
                <w:szCs w:val="16"/>
              </w:rPr>
            </w:pPr>
            <w:r w:rsidRPr="009B55E1">
              <w:rPr>
                <w:sz w:val="16"/>
                <w:szCs w:val="16"/>
              </w:rPr>
              <w:t>ВСЕГО</w:t>
            </w:r>
          </w:p>
        </w:tc>
        <w:tc>
          <w:tcPr>
            <w:tcW w:w="8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121,224</w:t>
            </w:r>
          </w:p>
        </w:tc>
        <w:tc>
          <w:tcPr>
            <w:tcW w:w="97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p>
        </w:tc>
        <w:tc>
          <w:tcPr>
            <w:tcW w:w="55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121,224</w:t>
            </w:r>
          </w:p>
        </w:tc>
      </w:tr>
    </w:tbl>
    <w:p w:rsidR="009B55E1" w:rsidRPr="009B55E1" w:rsidRDefault="009B55E1" w:rsidP="009B55E1">
      <w:pPr>
        <w:widowControl w:val="0"/>
        <w:autoSpaceDE w:val="0"/>
        <w:autoSpaceDN w:val="0"/>
        <w:adjustRightInd w:val="0"/>
        <w:jc w:val="both"/>
        <w:rPr>
          <w:sz w:val="16"/>
          <w:szCs w:val="16"/>
        </w:rPr>
      </w:pPr>
      <w:r w:rsidRPr="009B55E1">
        <w:rPr>
          <w:sz w:val="16"/>
          <w:szCs w:val="16"/>
        </w:rPr>
        <w:t>-  Мероприятия  муниципальной программы изложить в новой редакции:</w:t>
      </w:r>
    </w:p>
    <w:p w:rsidR="009B55E1" w:rsidRPr="009B55E1" w:rsidRDefault="009B55E1" w:rsidP="009B55E1">
      <w:pPr>
        <w:widowControl w:val="0"/>
        <w:autoSpaceDE w:val="0"/>
        <w:autoSpaceDN w:val="0"/>
        <w:adjustRightInd w:val="0"/>
        <w:jc w:val="center"/>
        <w:rPr>
          <w:b/>
          <w:sz w:val="16"/>
          <w:szCs w:val="16"/>
          <w:u w:val="single"/>
        </w:rPr>
      </w:pPr>
      <w:r w:rsidRPr="009B55E1">
        <w:rPr>
          <w:b/>
          <w:sz w:val="16"/>
          <w:szCs w:val="16"/>
        </w:rPr>
        <w:t>Мероприятия муниципальной программы</w:t>
      </w:r>
    </w:p>
    <w:p w:rsidR="009B55E1" w:rsidRPr="009B55E1" w:rsidRDefault="009B55E1" w:rsidP="009B55E1">
      <w:pPr>
        <w:pStyle w:val="ConsPlusNonformat"/>
        <w:jc w:val="center"/>
        <w:rPr>
          <w:rFonts w:ascii="Times New Roman" w:hAnsi="Times New Roman" w:cs="Times New Roman"/>
          <w:sz w:val="16"/>
          <w:szCs w:val="16"/>
        </w:rPr>
      </w:pPr>
    </w:p>
    <w:tbl>
      <w:tblPr>
        <w:tblW w:w="9923" w:type="dxa"/>
        <w:tblCellSpacing w:w="5" w:type="nil"/>
        <w:tblInd w:w="75" w:type="dxa"/>
        <w:tblLayout w:type="fixed"/>
        <w:tblCellMar>
          <w:left w:w="75" w:type="dxa"/>
          <w:right w:w="75" w:type="dxa"/>
        </w:tblCellMar>
        <w:tblLook w:val="0000"/>
      </w:tblPr>
      <w:tblGrid>
        <w:gridCol w:w="426"/>
        <w:gridCol w:w="1984"/>
        <w:gridCol w:w="1418"/>
        <w:gridCol w:w="708"/>
        <w:gridCol w:w="992"/>
        <w:gridCol w:w="851"/>
        <w:gridCol w:w="567"/>
        <w:gridCol w:w="567"/>
        <w:gridCol w:w="567"/>
        <w:gridCol w:w="567"/>
        <w:gridCol w:w="1276"/>
      </w:tblGrid>
      <w:tr w:rsidR="009B55E1" w:rsidRPr="009B55E1" w:rsidTr="00EB0566">
        <w:tblPrEx>
          <w:tblCellMar>
            <w:top w:w="0" w:type="dxa"/>
            <w:bottom w:w="0" w:type="dxa"/>
          </w:tblCellMar>
        </w:tblPrEx>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r w:rsidRPr="009B55E1">
              <w:rPr>
                <w:rFonts w:ascii="Times New Roman" w:hAnsi="Times New Roman" w:cs="Times New Roman"/>
                <w:sz w:val="16"/>
                <w:szCs w:val="16"/>
              </w:rPr>
              <w:br/>
              <w:t>п/п</w:t>
            </w:r>
          </w:p>
        </w:tc>
        <w:tc>
          <w:tcPr>
            <w:tcW w:w="1984"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right="-75"/>
              <w:jc w:val="center"/>
              <w:rPr>
                <w:rFonts w:ascii="Times New Roman" w:hAnsi="Times New Roman" w:cs="Times New Roman"/>
                <w:sz w:val="16"/>
                <w:szCs w:val="16"/>
              </w:rPr>
            </w:pPr>
            <w:r w:rsidRPr="009B55E1">
              <w:rPr>
                <w:rFonts w:ascii="Times New Roman" w:hAnsi="Times New Roman" w:cs="Times New Roman"/>
                <w:sz w:val="16"/>
                <w:szCs w:val="16"/>
              </w:rPr>
              <w:t>Наименование</w:t>
            </w:r>
            <w:r w:rsidRPr="009B55E1">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68" w:right="-121"/>
              <w:jc w:val="center"/>
              <w:rPr>
                <w:rFonts w:ascii="Times New Roman" w:hAnsi="Times New Roman" w:cs="Times New Roman"/>
                <w:sz w:val="16"/>
                <w:szCs w:val="16"/>
              </w:rPr>
            </w:pPr>
            <w:r w:rsidRPr="009B55E1">
              <w:rPr>
                <w:rFonts w:ascii="Times New Roman" w:hAnsi="Times New Roman" w:cs="Times New Roman"/>
                <w:sz w:val="16"/>
                <w:szCs w:val="16"/>
              </w:rPr>
              <w:t>Исполнитель</w:t>
            </w:r>
            <w:r w:rsidRPr="009B55E1">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Срок </w:t>
            </w:r>
            <w:r w:rsidRPr="009B55E1">
              <w:rPr>
                <w:rFonts w:ascii="Times New Roman" w:hAnsi="Times New Roman" w:cs="Times New Roman"/>
                <w:sz w:val="16"/>
                <w:szCs w:val="16"/>
              </w:rPr>
              <w:br/>
              <w:t>реали-</w:t>
            </w:r>
            <w:r w:rsidRPr="009B55E1">
              <w:rPr>
                <w:rFonts w:ascii="Times New Roman" w:hAnsi="Times New Roman" w:cs="Times New Roman"/>
                <w:sz w:val="16"/>
                <w:szCs w:val="16"/>
              </w:rPr>
              <w:br/>
              <w:t>зации</w:t>
            </w:r>
          </w:p>
        </w:tc>
        <w:tc>
          <w:tcPr>
            <w:tcW w:w="992"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26" w:right="-93"/>
              <w:jc w:val="center"/>
              <w:rPr>
                <w:rFonts w:ascii="Times New Roman" w:hAnsi="Times New Roman" w:cs="Times New Roman"/>
                <w:sz w:val="16"/>
                <w:szCs w:val="16"/>
              </w:rPr>
            </w:pPr>
            <w:r w:rsidRPr="009B55E1">
              <w:rPr>
                <w:rFonts w:ascii="Times New Roman" w:hAnsi="Times New Roman" w:cs="Times New Roman"/>
                <w:sz w:val="16"/>
                <w:szCs w:val="16"/>
              </w:rPr>
              <w:t xml:space="preserve">Целевой   </w:t>
            </w:r>
            <w:r w:rsidRPr="009B55E1">
              <w:rPr>
                <w:rFonts w:ascii="Times New Roman" w:hAnsi="Times New Roman" w:cs="Times New Roman"/>
                <w:sz w:val="16"/>
                <w:szCs w:val="16"/>
              </w:rPr>
              <w:br/>
              <w:t xml:space="preserve"> показатель  </w:t>
            </w:r>
            <w:r w:rsidRPr="009B55E1">
              <w:rPr>
                <w:rFonts w:ascii="Times New Roman" w:hAnsi="Times New Roman" w:cs="Times New Roman"/>
                <w:sz w:val="16"/>
                <w:szCs w:val="16"/>
              </w:rPr>
              <w:br/>
              <w:t xml:space="preserve">   (номер    </w:t>
            </w:r>
            <w:r w:rsidRPr="009B55E1">
              <w:rPr>
                <w:rFonts w:ascii="Times New Roman" w:hAnsi="Times New Roman" w:cs="Times New Roman"/>
                <w:sz w:val="16"/>
                <w:szCs w:val="16"/>
              </w:rPr>
              <w:br/>
              <w:t xml:space="preserve">  целевого   </w:t>
            </w:r>
            <w:r w:rsidRPr="009B55E1">
              <w:rPr>
                <w:rFonts w:ascii="Times New Roman" w:hAnsi="Times New Roman" w:cs="Times New Roman"/>
                <w:sz w:val="16"/>
                <w:szCs w:val="16"/>
              </w:rPr>
              <w:br/>
              <w:t xml:space="preserve"> показателя  </w:t>
            </w:r>
            <w:r w:rsidRPr="009B55E1">
              <w:rPr>
                <w:rFonts w:ascii="Times New Roman" w:hAnsi="Times New Roman" w:cs="Times New Roman"/>
                <w:sz w:val="16"/>
                <w:szCs w:val="16"/>
              </w:rPr>
              <w:br/>
              <w:t xml:space="preserve"> из паспорта </w:t>
            </w:r>
            <w:r w:rsidRPr="009B55E1">
              <w:rPr>
                <w:rFonts w:ascii="Times New Roman" w:hAnsi="Times New Roman" w:cs="Times New Roman"/>
                <w:sz w:val="16"/>
                <w:szCs w:val="16"/>
              </w:rPr>
              <w:br/>
              <w:t>подпрогра</w:t>
            </w:r>
            <w:r w:rsidRPr="009B55E1">
              <w:rPr>
                <w:rFonts w:ascii="Times New Roman" w:hAnsi="Times New Roman" w:cs="Times New Roman"/>
                <w:sz w:val="16"/>
                <w:szCs w:val="16"/>
              </w:rPr>
              <w:t>м</w:t>
            </w:r>
            <w:r w:rsidRPr="009B55E1">
              <w:rPr>
                <w:rFonts w:ascii="Times New Roman" w:hAnsi="Times New Roman" w:cs="Times New Roman"/>
                <w:sz w:val="16"/>
                <w:szCs w:val="16"/>
              </w:rPr>
              <w:t>мы)</w:t>
            </w:r>
          </w:p>
        </w:tc>
        <w:tc>
          <w:tcPr>
            <w:tcW w:w="851"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57" w:right="-167"/>
              <w:jc w:val="center"/>
              <w:rPr>
                <w:rFonts w:ascii="Times New Roman" w:hAnsi="Times New Roman" w:cs="Times New Roman"/>
                <w:sz w:val="16"/>
                <w:szCs w:val="16"/>
              </w:rPr>
            </w:pPr>
            <w:r w:rsidRPr="009B55E1">
              <w:rPr>
                <w:rFonts w:ascii="Times New Roman" w:hAnsi="Times New Roman" w:cs="Times New Roman"/>
                <w:sz w:val="16"/>
                <w:szCs w:val="16"/>
              </w:rPr>
              <w:t>Источник</w:t>
            </w:r>
            <w:r w:rsidRPr="009B55E1">
              <w:rPr>
                <w:rFonts w:ascii="Times New Roman" w:hAnsi="Times New Roman" w:cs="Times New Roman"/>
                <w:sz w:val="16"/>
                <w:szCs w:val="16"/>
              </w:rPr>
              <w:br/>
              <w:t>финанси-</w:t>
            </w:r>
            <w:r w:rsidRPr="009B55E1">
              <w:rPr>
                <w:rFonts w:ascii="Times New Roman" w:hAnsi="Times New Roman" w:cs="Times New Roman"/>
                <w:sz w:val="16"/>
                <w:szCs w:val="16"/>
              </w:rPr>
              <w:br/>
              <w:t>рования</w:t>
            </w:r>
          </w:p>
        </w:tc>
        <w:tc>
          <w:tcPr>
            <w:tcW w:w="3544" w:type="dxa"/>
            <w:gridSpan w:val="5"/>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Объем финансирования</w:t>
            </w:r>
            <w:r w:rsidRPr="009B55E1">
              <w:rPr>
                <w:rFonts w:ascii="Times New Roman" w:hAnsi="Times New Roman" w:cs="Times New Roman"/>
                <w:sz w:val="16"/>
                <w:szCs w:val="16"/>
              </w:rPr>
              <w:br/>
              <w:t>по годам (тыс. руб.)</w:t>
            </w:r>
          </w:p>
        </w:tc>
      </w:tr>
      <w:tr w:rsidR="009B55E1" w:rsidRPr="009B55E1" w:rsidTr="00EB0566">
        <w:tblPrEx>
          <w:tblCellMar>
            <w:top w:w="0" w:type="dxa"/>
            <w:bottom w:w="0" w:type="dxa"/>
          </w:tblCellMar>
        </w:tblPrEx>
        <w:trPr>
          <w:trHeight w:val="540"/>
          <w:tblCellSpacing w:w="5" w:type="nil"/>
        </w:trPr>
        <w:tc>
          <w:tcPr>
            <w:tcW w:w="42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984"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2023</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2025</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1  </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2      </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3     </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4   </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5      </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6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7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8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9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  </w:t>
            </w:r>
          </w:p>
        </w:tc>
        <w:tc>
          <w:tcPr>
            <w:tcW w:w="9497" w:type="dxa"/>
            <w:gridSpan w:val="10"/>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Разработка и принятие нормативных правовых актов  по вопросам разв</w:t>
            </w:r>
            <w:r w:rsidRPr="009B55E1">
              <w:rPr>
                <w:rFonts w:ascii="Times New Roman" w:hAnsi="Times New Roman" w:cs="Times New Roman"/>
                <w:sz w:val="16"/>
                <w:szCs w:val="16"/>
              </w:rPr>
              <w:t>и</w:t>
            </w:r>
            <w:r w:rsidRPr="009B55E1">
              <w:rPr>
                <w:rFonts w:ascii="Times New Roman" w:hAnsi="Times New Roman" w:cs="Times New Roman"/>
                <w:sz w:val="16"/>
                <w:szCs w:val="16"/>
              </w:rPr>
              <w:t>тия муниципальной слу</w:t>
            </w:r>
            <w:r w:rsidRPr="009B55E1">
              <w:rPr>
                <w:rFonts w:ascii="Times New Roman" w:hAnsi="Times New Roman" w:cs="Times New Roman"/>
                <w:sz w:val="16"/>
                <w:szCs w:val="16"/>
              </w:rPr>
              <w:t>ж</w:t>
            </w:r>
            <w:r w:rsidRPr="009B55E1">
              <w:rPr>
                <w:rFonts w:ascii="Times New Roman" w:hAnsi="Times New Roman" w:cs="Times New Roman"/>
                <w:sz w:val="16"/>
                <w:szCs w:val="16"/>
              </w:rPr>
              <w:t>бы в связи с изменениями законодательства Росси</w:t>
            </w:r>
            <w:r w:rsidRPr="009B55E1">
              <w:rPr>
                <w:rFonts w:ascii="Times New Roman" w:hAnsi="Times New Roman" w:cs="Times New Roman"/>
                <w:sz w:val="16"/>
                <w:szCs w:val="16"/>
              </w:rPr>
              <w:t>й</w:t>
            </w:r>
            <w:r w:rsidRPr="009B55E1">
              <w:rPr>
                <w:rFonts w:ascii="Times New Roman" w:hAnsi="Times New Roman" w:cs="Times New Roman"/>
                <w:sz w:val="16"/>
                <w:szCs w:val="16"/>
              </w:rPr>
              <w:t>ской Федерации и Новг</w:t>
            </w:r>
            <w:r w:rsidRPr="009B55E1">
              <w:rPr>
                <w:rFonts w:ascii="Times New Roman" w:hAnsi="Times New Roman" w:cs="Times New Roman"/>
                <w:sz w:val="16"/>
                <w:szCs w:val="16"/>
              </w:rPr>
              <w:t>о</w:t>
            </w:r>
            <w:r w:rsidRPr="009B55E1">
              <w:rPr>
                <w:rFonts w:ascii="Times New Roman" w:hAnsi="Times New Roman" w:cs="Times New Roman"/>
                <w:sz w:val="16"/>
                <w:szCs w:val="16"/>
              </w:rPr>
              <w:t>родской области о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 службе</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1.2.</w:t>
            </w:r>
          </w:p>
        </w:tc>
        <w:tc>
          <w:tcPr>
            <w:tcW w:w="1984"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Организация и обеспеч</w:t>
            </w:r>
            <w:r w:rsidRPr="009B55E1">
              <w:rPr>
                <w:sz w:val="16"/>
                <w:szCs w:val="16"/>
              </w:rPr>
              <w:t>е</w:t>
            </w:r>
            <w:r w:rsidRPr="009B55E1">
              <w:rPr>
                <w:sz w:val="16"/>
                <w:szCs w:val="16"/>
              </w:rPr>
              <w:t>ние взаимодействия А</w:t>
            </w:r>
            <w:r w:rsidRPr="009B55E1">
              <w:rPr>
                <w:sz w:val="16"/>
                <w:szCs w:val="16"/>
              </w:rPr>
              <w:t>д</w:t>
            </w:r>
            <w:r w:rsidRPr="009B55E1">
              <w:rPr>
                <w:sz w:val="16"/>
                <w:szCs w:val="16"/>
              </w:rPr>
              <w:t>министр</w:t>
            </w:r>
            <w:r w:rsidRPr="009B55E1">
              <w:rPr>
                <w:sz w:val="16"/>
                <w:szCs w:val="16"/>
              </w:rPr>
              <w:t>а</w:t>
            </w:r>
            <w:r w:rsidRPr="009B55E1">
              <w:rPr>
                <w:sz w:val="16"/>
                <w:szCs w:val="16"/>
              </w:rPr>
              <w:t>ции сельского поселения с Ассоциацией "Совет мун</w:t>
            </w:r>
            <w:r w:rsidRPr="009B55E1">
              <w:rPr>
                <w:sz w:val="16"/>
                <w:szCs w:val="16"/>
              </w:rPr>
              <w:t>и</w:t>
            </w:r>
            <w:r w:rsidRPr="009B55E1">
              <w:rPr>
                <w:sz w:val="16"/>
                <w:szCs w:val="16"/>
              </w:rPr>
              <w:t>ципальных образований Новгоро</w:t>
            </w:r>
            <w:r w:rsidRPr="009B55E1">
              <w:rPr>
                <w:sz w:val="16"/>
                <w:szCs w:val="16"/>
              </w:rPr>
              <w:t>д</w:t>
            </w:r>
            <w:r w:rsidRPr="009B55E1">
              <w:rPr>
                <w:sz w:val="16"/>
                <w:szCs w:val="16"/>
              </w:rPr>
              <w:t>ской обла</w:t>
            </w:r>
            <w:r w:rsidRPr="009B55E1">
              <w:rPr>
                <w:sz w:val="16"/>
                <w:szCs w:val="16"/>
              </w:rPr>
              <w:t>с</w:t>
            </w:r>
            <w:r w:rsidRPr="009B55E1">
              <w:rPr>
                <w:sz w:val="16"/>
                <w:szCs w:val="16"/>
              </w:rPr>
              <w:t>ти"</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22,854</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Совершенствование си</w:t>
            </w:r>
            <w:r w:rsidRPr="009B55E1">
              <w:rPr>
                <w:rFonts w:ascii="Times New Roman" w:hAnsi="Times New Roman" w:cs="Times New Roman"/>
                <w:sz w:val="16"/>
                <w:szCs w:val="16"/>
              </w:rPr>
              <w:t>с</w:t>
            </w:r>
            <w:r w:rsidRPr="009B55E1">
              <w:rPr>
                <w:rFonts w:ascii="Times New Roman" w:hAnsi="Times New Roman" w:cs="Times New Roman"/>
                <w:sz w:val="16"/>
                <w:szCs w:val="16"/>
              </w:rPr>
              <w:t>темы конкурсного</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замещения вакантных должностей муниципал</w:t>
            </w:r>
            <w:r w:rsidRPr="009B55E1">
              <w:rPr>
                <w:rFonts w:ascii="Times New Roman" w:hAnsi="Times New Roman" w:cs="Times New Roman"/>
                <w:sz w:val="16"/>
                <w:szCs w:val="16"/>
              </w:rPr>
              <w:t>ь</w:t>
            </w:r>
            <w:r w:rsidRPr="009B55E1">
              <w:rPr>
                <w:rFonts w:ascii="Times New Roman" w:hAnsi="Times New Roman" w:cs="Times New Roman"/>
                <w:sz w:val="16"/>
                <w:szCs w:val="16"/>
              </w:rPr>
              <w:t>ной службы</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1.1.3,</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Совершенствование мех</w:t>
            </w:r>
            <w:r w:rsidRPr="009B55E1">
              <w:rPr>
                <w:rFonts w:ascii="Times New Roman" w:hAnsi="Times New Roman" w:cs="Times New Roman"/>
                <w:sz w:val="16"/>
                <w:szCs w:val="16"/>
              </w:rPr>
              <w:t>а</w:t>
            </w:r>
            <w:r w:rsidRPr="009B55E1">
              <w:rPr>
                <w:rFonts w:ascii="Times New Roman" w:hAnsi="Times New Roman" w:cs="Times New Roman"/>
                <w:sz w:val="16"/>
                <w:szCs w:val="16"/>
              </w:rPr>
              <w:t>низмов формир</w:t>
            </w:r>
            <w:r w:rsidRPr="009B55E1">
              <w:rPr>
                <w:rFonts w:ascii="Times New Roman" w:hAnsi="Times New Roman" w:cs="Times New Roman"/>
                <w:sz w:val="16"/>
                <w:szCs w:val="16"/>
              </w:rPr>
              <w:t>о</w:t>
            </w:r>
            <w:r w:rsidRPr="009B55E1">
              <w:rPr>
                <w:rFonts w:ascii="Times New Roman" w:hAnsi="Times New Roman" w:cs="Times New Roman"/>
                <w:sz w:val="16"/>
                <w:szCs w:val="16"/>
              </w:rPr>
              <w:t>вания кадрового резерва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 службы</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1.1.3,</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1.5</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Оценка результатов раб</w:t>
            </w:r>
            <w:r w:rsidRPr="009B55E1">
              <w:rPr>
                <w:rFonts w:ascii="Times New Roman" w:hAnsi="Times New Roman" w:cs="Times New Roman"/>
                <w:sz w:val="16"/>
                <w:szCs w:val="16"/>
              </w:rPr>
              <w:t>о</w:t>
            </w:r>
            <w:r w:rsidRPr="009B55E1">
              <w:rPr>
                <w:rFonts w:ascii="Times New Roman" w:hAnsi="Times New Roman" w:cs="Times New Roman"/>
                <w:sz w:val="16"/>
                <w:szCs w:val="16"/>
              </w:rPr>
              <w:t>ты муниципальных сл</w:t>
            </w:r>
            <w:r w:rsidRPr="009B55E1">
              <w:rPr>
                <w:rFonts w:ascii="Times New Roman" w:hAnsi="Times New Roman" w:cs="Times New Roman"/>
                <w:sz w:val="16"/>
                <w:szCs w:val="16"/>
              </w:rPr>
              <w:t>у</w:t>
            </w:r>
            <w:r w:rsidRPr="009B55E1">
              <w:rPr>
                <w:rFonts w:ascii="Times New Roman" w:hAnsi="Times New Roman" w:cs="Times New Roman"/>
                <w:sz w:val="16"/>
                <w:szCs w:val="16"/>
              </w:rPr>
              <w:t>жащих посредством пр</w:t>
            </w:r>
            <w:r w:rsidRPr="009B55E1">
              <w:rPr>
                <w:rFonts w:ascii="Times New Roman" w:hAnsi="Times New Roman" w:cs="Times New Roman"/>
                <w:sz w:val="16"/>
                <w:szCs w:val="16"/>
              </w:rPr>
              <w:t>о</w:t>
            </w:r>
            <w:r w:rsidRPr="009B55E1">
              <w:rPr>
                <w:rFonts w:ascii="Times New Roman" w:hAnsi="Times New Roman" w:cs="Times New Roman"/>
                <w:sz w:val="16"/>
                <w:szCs w:val="16"/>
              </w:rPr>
              <w:t>ведения аттестации</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1.6</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Направление на семин</w:t>
            </w:r>
            <w:r w:rsidRPr="009B55E1">
              <w:rPr>
                <w:rFonts w:ascii="Times New Roman" w:hAnsi="Times New Roman" w:cs="Times New Roman"/>
                <w:sz w:val="16"/>
                <w:szCs w:val="16"/>
              </w:rPr>
              <w:t>а</w:t>
            </w:r>
            <w:r w:rsidRPr="009B55E1">
              <w:rPr>
                <w:rFonts w:ascii="Times New Roman" w:hAnsi="Times New Roman" w:cs="Times New Roman"/>
                <w:sz w:val="16"/>
                <w:szCs w:val="16"/>
              </w:rPr>
              <w:t>ры, стажировку, ку</w:t>
            </w:r>
            <w:r w:rsidRPr="009B55E1">
              <w:rPr>
                <w:rFonts w:ascii="Times New Roman" w:hAnsi="Times New Roman" w:cs="Times New Roman"/>
                <w:sz w:val="16"/>
                <w:szCs w:val="16"/>
              </w:rPr>
              <w:t>р</w:t>
            </w:r>
            <w:r w:rsidRPr="009B55E1">
              <w:rPr>
                <w:rFonts w:ascii="Times New Roman" w:hAnsi="Times New Roman" w:cs="Times New Roman"/>
                <w:sz w:val="16"/>
                <w:szCs w:val="16"/>
              </w:rPr>
              <w:t>сы повышения квалифик</w:t>
            </w:r>
            <w:r w:rsidRPr="009B55E1">
              <w:rPr>
                <w:rFonts w:ascii="Times New Roman" w:hAnsi="Times New Roman" w:cs="Times New Roman"/>
                <w:sz w:val="16"/>
                <w:szCs w:val="16"/>
              </w:rPr>
              <w:t>а</w:t>
            </w:r>
            <w:r w:rsidRPr="009B55E1">
              <w:rPr>
                <w:rFonts w:ascii="Times New Roman" w:hAnsi="Times New Roman" w:cs="Times New Roman"/>
                <w:sz w:val="16"/>
                <w:szCs w:val="16"/>
              </w:rPr>
              <w:t>ции, професси</w:t>
            </w:r>
            <w:r w:rsidRPr="009B55E1">
              <w:rPr>
                <w:rFonts w:ascii="Times New Roman" w:hAnsi="Times New Roman" w:cs="Times New Roman"/>
                <w:sz w:val="16"/>
                <w:szCs w:val="16"/>
              </w:rPr>
              <w:t>о</w:t>
            </w:r>
            <w:r w:rsidRPr="009B55E1">
              <w:rPr>
                <w:rFonts w:ascii="Times New Roman" w:hAnsi="Times New Roman" w:cs="Times New Roman"/>
                <w:sz w:val="16"/>
                <w:szCs w:val="16"/>
              </w:rPr>
              <w:t>нальную переподгото</w:t>
            </w:r>
            <w:r w:rsidRPr="009B55E1">
              <w:rPr>
                <w:rFonts w:ascii="Times New Roman" w:hAnsi="Times New Roman" w:cs="Times New Roman"/>
                <w:sz w:val="16"/>
                <w:szCs w:val="16"/>
              </w:rPr>
              <w:t>в</w:t>
            </w:r>
            <w:r w:rsidRPr="009B55E1">
              <w:rPr>
                <w:rFonts w:ascii="Times New Roman" w:hAnsi="Times New Roman" w:cs="Times New Roman"/>
                <w:sz w:val="16"/>
                <w:szCs w:val="16"/>
              </w:rPr>
              <w:t>ку в том числе по программе «Г</w:t>
            </w:r>
            <w:r w:rsidRPr="009B55E1">
              <w:rPr>
                <w:rFonts w:ascii="Times New Roman" w:hAnsi="Times New Roman" w:cs="Times New Roman"/>
                <w:sz w:val="16"/>
                <w:szCs w:val="16"/>
              </w:rPr>
              <w:t>о</w:t>
            </w:r>
            <w:r w:rsidRPr="009B55E1">
              <w:rPr>
                <w:rFonts w:ascii="Times New Roman" w:hAnsi="Times New Roman" w:cs="Times New Roman"/>
                <w:sz w:val="16"/>
                <w:szCs w:val="16"/>
              </w:rPr>
              <w:t>сударственное и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пальное управление»  выборных должностных лиц, служащих и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w:t>
            </w:r>
            <w:r w:rsidRPr="009B55E1">
              <w:rPr>
                <w:rFonts w:ascii="Times New Roman" w:hAnsi="Times New Roman" w:cs="Times New Roman"/>
                <w:sz w:val="16"/>
                <w:szCs w:val="16"/>
              </w:rPr>
              <w:t>ь</w:t>
            </w:r>
            <w:r w:rsidRPr="009B55E1">
              <w:rPr>
                <w:rFonts w:ascii="Times New Roman" w:hAnsi="Times New Roman" w:cs="Times New Roman"/>
                <w:sz w:val="16"/>
                <w:szCs w:val="16"/>
              </w:rPr>
              <w:t xml:space="preserve">ных служащих </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20,6</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17,43</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4,4</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3,2</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Оплата командирово</w:t>
            </w:r>
            <w:r w:rsidRPr="009B55E1">
              <w:rPr>
                <w:rFonts w:ascii="Times New Roman" w:hAnsi="Times New Roman" w:cs="Times New Roman"/>
                <w:sz w:val="16"/>
                <w:szCs w:val="16"/>
              </w:rPr>
              <w:t>ч</w:t>
            </w:r>
            <w:r w:rsidRPr="009B55E1">
              <w:rPr>
                <w:rFonts w:ascii="Times New Roman" w:hAnsi="Times New Roman" w:cs="Times New Roman"/>
                <w:sz w:val="16"/>
                <w:szCs w:val="16"/>
              </w:rPr>
              <w:t>ных расходов выборных дол</w:t>
            </w:r>
            <w:r w:rsidRPr="009B55E1">
              <w:rPr>
                <w:rFonts w:ascii="Times New Roman" w:hAnsi="Times New Roman" w:cs="Times New Roman"/>
                <w:sz w:val="16"/>
                <w:szCs w:val="16"/>
              </w:rPr>
              <w:t>ж</w:t>
            </w:r>
            <w:r w:rsidRPr="009B55E1">
              <w:rPr>
                <w:rFonts w:ascii="Times New Roman" w:hAnsi="Times New Roman" w:cs="Times New Roman"/>
                <w:sz w:val="16"/>
                <w:szCs w:val="16"/>
              </w:rPr>
              <w:t>ностных лиц, сл</w:t>
            </w:r>
            <w:r w:rsidRPr="009B55E1">
              <w:rPr>
                <w:rFonts w:ascii="Times New Roman" w:hAnsi="Times New Roman" w:cs="Times New Roman"/>
                <w:sz w:val="16"/>
                <w:szCs w:val="16"/>
              </w:rPr>
              <w:t>у</w:t>
            </w:r>
            <w:r w:rsidRPr="009B55E1">
              <w:rPr>
                <w:rFonts w:ascii="Times New Roman" w:hAnsi="Times New Roman" w:cs="Times New Roman"/>
                <w:sz w:val="16"/>
                <w:szCs w:val="16"/>
              </w:rPr>
              <w:t xml:space="preserve">жащих и </w:t>
            </w:r>
            <w:r w:rsidRPr="009B55E1">
              <w:rPr>
                <w:rFonts w:ascii="Times New Roman" w:hAnsi="Times New Roman" w:cs="Times New Roman"/>
                <w:sz w:val="16"/>
                <w:szCs w:val="16"/>
              </w:rPr>
              <w:lastRenderedPageBreak/>
              <w:t>муниципальных служ</w:t>
            </w:r>
            <w:r w:rsidRPr="009B55E1">
              <w:rPr>
                <w:rFonts w:ascii="Times New Roman" w:hAnsi="Times New Roman" w:cs="Times New Roman"/>
                <w:sz w:val="16"/>
                <w:szCs w:val="16"/>
              </w:rPr>
              <w:t>а</w:t>
            </w:r>
            <w:r w:rsidRPr="009B55E1">
              <w:rPr>
                <w:rFonts w:ascii="Times New Roman" w:hAnsi="Times New Roman" w:cs="Times New Roman"/>
                <w:sz w:val="16"/>
                <w:szCs w:val="16"/>
              </w:rPr>
              <w:t>щих, напра</w:t>
            </w:r>
            <w:r w:rsidRPr="009B55E1">
              <w:rPr>
                <w:rFonts w:ascii="Times New Roman" w:hAnsi="Times New Roman" w:cs="Times New Roman"/>
                <w:sz w:val="16"/>
                <w:szCs w:val="16"/>
              </w:rPr>
              <w:t>в</w:t>
            </w:r>
            <w:r w:rsidRPr="009B55E1">
              <w:rPr>
                <w:rFonts w:ascii="Times New Roman" w:hAnsi="Times New Roman" w:cs="Times New Roman"/>
                <w:sz w:val="16"/>
                <w:szCs w:val="16"/>
              </w:rPr>
              <w:t>ленных на  семинары, стажировку, профессиональную пер</w:t>
            </w:r>
            <w:r w:rsidRPr="009B55E1">
              <w:rPr>
                <w:rFonts w:ascii="Times New Roman" w:hAnsi="Times New Roman" w:cs="Times New Roman"/>
                <w:sz w:val="16"/>
                <w:szCs w:val="16"/>
              </w:rPr>
              <w:t>е</w:t>
            </w:r>
            <w:r w:rsidRPr="009B55E1">
              <w:rPr>
                <w:rFonts w:ascii="Times New Roman" w:hAnsi="Times New Roman" w:cs="Times New Roman"/>
                <w:sz w:val="16"/>
                <w:szCs w:val="16"/>
              </w:rPr>
              <w:t>подготовку, курсы пов</w:t>
            </w:r>
            <w:r w:rsidRPr="009B55E1">
              <w:rPr>
                <w:rFonts w:ascii="Times New Roman" w:hAnsi="Times New Roman" w:cs="Times New Roman"/>
                <w:sz w:val="16"/>
                <w:szCs w:val="16"/>
              </w:rPr>
              <w:t>ы</w:t>
            </w:r>
            <w:r w:rsidRPr="009B55E1">
              <w:rPr>
                <w:rFonts w:ascii="Times New Roman" w:hAnsi="Times New Roman" w:cs="Times New Roman"/>
                <w:sz w:val="16"/>
                <w:szCs w:val="16"/>
              </w:rPr>
              <w:t>шения квалификации</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lastRenderedPageBreak/>
              <w:t>ния</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1.8</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Организация провед</w:t>
            </w:r>
            <w:r w:rsidRPr="009B55E1">
              <w:rPr>
                <w:rFonts w:ascii="Times New Roman" w:hAnsi="Times New Roman" w:cs="Times New Roman"/>
                <w:sz w:val="16"/>
                <w:szCs w:val="16"/>
              </w:rPr>
              <w:t>е</w:t>
            </w:r>
            <w:r w:rsidRPr="009B55E1">
              <w:rPr>
                <w:rFonts w:ascii="Times New Roman" w:hAnsi="Times New Roman" w:cs="Times New Roman"/>
                <w:sz w:val="16"/>
                <w:szCs w:val="16"/>
              </w:rPr>
              <w:t>ния заседаний комиссии  по соблюдению треб</w:t>
            </w:r>
            <w:r w:rsidRPr="009B55E1">
              <w:rPr>
                <w:rFonts w:ascii="Times New Roman" w:hAnsi="Times New Roman" w:cs="Times New Roman"/>
                <w:sz w:val="16"/>
                <w:szCs w:val="16"/>
              </w:rPr>
              <w:t>о</w:t>
            </w:r>
            <w:r w:rsidRPr="009B55E1">
              <w:rPr>
                <w:rFonts w:ascii="Times New Roman" w:hAnsi="Times New Roman" w:cs="Times New Roman"/>
                <w:sz w:val="16"/>
                <w:szCs w:val="16"/>
              </w:rPr>
              <w:t>ваний к служебному поведению муниципальных служ</w:t>
            </w:r>
            <w:r w:rsidRPr="009B55E1">
              <w:rPr>
                <w:rFonts w:ascii="Times New Roman" w:hAnsi="Times New Roman" w:cs="Times New Roman"/>
                <w:sz w:val="16"/>
                <w:szCs w:val="16"/>
              </w:rPr>
              <w:t>а</w:t>
            </w:r>
            <w:r w:rsidRPr="009B55E1">
              <w:rPr>
                <w:rFonts w:ascii="Times New Roman" w:hAnsi="Times New Roman" w:cs="Times New Roman"/>
                <w:sz w:val="16"/>
                <w:szCs w:val="16"/>
              </w:rPr>
              <w:t>щих, замещающих дол</w:t>
            </w:r>
            <w:r w:rsidRPr="009B55E1">
              <w:rPr>
                <w:rFonts w:ascii="Times New Roman" w:hAnsi="Times New Roman" w:cs="Times New Roman"/>
                <w:sz w:val="16"/>
                <w:szCs w:val="16"/>
              </w:rPr>
              <w:t>ж</w:t>
            </w:r>
            <w:r w:rsidRPr="009B55E1">
              <w:rPr>
                <w:rFonts w:ascii="Times New Roman" w:hAnsi="Times New Roman" w:cs="Times New Roman"/>
                <w:sz w:val="16"/>
                <w:szCs w:val="16"/>
              </w:rPr>
              <w:t>ности муниципальной службы в 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ции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 и урегулированию ко</w:t>
            </w:r>
            <w:r w:rsidRPr="009B55E1">
              <w:rPr>
                <w:rFonts w:ascii="Times New Roman" w:hAnsi="Times New Roman" w:cs="Times New Roman"/>
                <w:sz w:val="16"/>
                <w:szCs w:val="16"/>
              </w:rPr>
              <w:t>н</w:t>
            </w:r>
            <w:r w:rsidRPr="009B55E1">
              <w:rPr>
                <w:rFonts w:ascii="Times New Roman" w:hAnsi="Times New Roman" w:cs="Times New Roman"/>
                <w:sz w:val="16"/>
                <w:szCs w:val="16"/>
              </w:rPr>
              <w:t>фликта интересов</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1.1.6</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1.9</w:t>
            </w:r>
          </w:p>
        </w:tc>
        <w:tc>
          <w:tcPr>
            <w:tcW w:w="1984" w:type="dxa"/>
            <w:tcBorders>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Размещение на официал</w:t>
            </w:r>
            <w:r w:rsidRPr="009B55E1">
              <w:rPr>
                <w:sz w:val="16"/>
                <w:szCs w:val="16"/>
              </w:rPr>
              <w:t>ь</w:t>
            </w:r>
            <w:r w:rsidRPr="009B55E1">
              <w:rPr>
                <w:sz w:val="16"/>
                <w:szCs w:val="16"/>
              </w:rPr>
              <w:t>ном сайте Администрации сельского поселения св</w:t>
            </w:r>
            <w:r w:rsidRPr="009B55E1">
              <w:rPr>
                <w:sz w:val="16"/>
                <w:szCs w:val="16"/>
              </w:rPr>
              <w:t>е</w:t>
            </w:r>
            <w:r w:rsidRPr="009B55E1">
              <w:rPr>
                <w:sz w:val="16"/>
                <w:szCs w:val="16"/>
              </w:rPr>
              <w:t>дений и доходах, имущ</w:t>
            </w:r>
            <w:r w:rsidRPr="009B55E1">
              <w:rPr>
                <w:sz w:val="16"/>
                <w:szCs w:val="16"/>
              </w:rPr>
              <w:t>е</w:t>
            </w:r>
            <w:r w:rsidRPr="009B55E1">
              <w:rPr>
                <w:sz w:val="16"/>
                <w:szCs w:val="16"/>
              </w:rPr>
              <w:t>стве и обязательствах имущественного характ</w:t>
            </w:r>
            <w:r w:rsidRPr="009B55E1">
              <w:rPr>
                <w:sz w:val="16"/>
                <w:szCs w:val="16"/>
              </w:rPr>
              <w:t>е</w:t>
            </w:r>
            <w:r w:rsidRPr="009B55E1">
              <w:rPr>
                <w:sz w:val="16"/>
                <w:szCs w:val="16"/>
              </w:rPr>
              <w:t>ра лиц, замещающих м</w:t>
            </w:r>
            <w:r w:rsidRPr="009B55E1">
              <w:rPr>
                <w:sz w:val="16"/>
                <w:szCs w:val="16"/>
              </w:rPr>
              <w:t>у</w:t>
            </w:r>
            <w:r w:rsidRPr="009B55E1">
              <w:rPr>
                <w:sz w:val="16"/>
                <w:szCs w:val="16"/>
              </w:rPr>
              <w:t>ниципальные должности и муниципальных служ</w:t>
            </w:r>
            <w:r w:rsidRPr="009B55E1">
              <w:rPr>
                <w:sz w:val="16"/>
                <w:szCs w:val="16"/>
              </w:rPr>
              <w:t>а</w:t>
            </w:r>
            <w:r w:rsidRPr="009B55E1">
              <w:rPr>
                <w:sz w:val="16"/>
                <w:szCs w:val="16"/>
              </w:rPr>
              <w:t>щих</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1.1.7</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1.10</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Размещение на официал</w:t>
            </w:r>
            <w:r w:rsidRPr="009B55E1">
              <w:rPr>
                <w:rFonts w:ascii="Times New Roman" w:hAnsi="Times New Roman" w:cs="Times New Roman"/>
                <w:sz w:val="16"/>
                <w:szCs w:val="16"/>
              </w:rPr>
              <w:t>ь</w:t>
            </w:r>
            <w:r w:rsidRPr="009B55E1">
              <w:rPr>
                <w:rFonts w:ascii="Times New Roman" w:hAnsi="Times New Roman" w:cs="Times New Roman"/>
                <w:sz w:val="16"/>
                <w:szCs w:val="16"/>
              </w:rPr>
              <w:t>ном сайте Админ</w:t>
            </w:r>
            <w:r w:rsidRPr="009B55E1">
              <w:rPr>
                <w:rFonts w:ascii="Times New Roman" w:hAnsi="Times New Roman" w:cs="Times New Roman"/>
                <w:sz w:val="16"/>
                <w:szCs w:val="16"/>
              </w:rPr>
              <w:t>и</w:t>
            </w:r>
            <w:r w:rsidRPr="009B55E1">
              <w:rPr>
                <w:rFonts w:ascii="Times New Roman" w:hAnsi="Times New Roman" w:cs="Times New Roman"/>
                <w:sz w:val="16"/>
                <w:szCs w:val="16"/>
              </w:rPr>
              <w:t>страции сельского п</w:t>
            </w:r>
            <w:r w:rsidRPr="009B55E1">
              <w:rPr>
                <w:rFonts w:ascii="Times New Roman" w:hAnsi="Times New Roman" w:cs="Times New Roman"/>
                <w:sz w:val="16"/>
                <w:szCs w:val="16"/>
              </w:rPr>
              <w:t>о</w:t>
            </w:r>
            <w:r w:rsidRPr="009B55E1">
              <w:rPr>
                <w:rFonts w:ascii="Times New Roman" w:hAnsi="Times New Roman" w:cs="Times New Roman"/>
                <w:sz w:val="16"/>
                <w:szCs w:val="16"/>
              </w:rPr>
              <w:t>селения и поддержании в актуал</w:t>
            </w:r>
            <w:r w:rsidRPr="009B55E1">
              <w:rPr>
                <w:rFonts w:ascii="Times New Roman" w:hAnsi="Times New Roman" w:cs="Times New Roman"/>
                <w:sz w:val="16"/>
                <w:szCs w:val="16"/>
              </w:rPr>
              <w:t>ь</w:t>
            </w:r>
            <w:r w:rsidRPr="009B55E1">
              <w:rPr>
                <w:rFonts w:ascii="Times New Roman" w:hAnsi="Times New Roman" w:cs="Times New Roman"/>
                <w:sz w:val="16"/>
                <w:szCs w:val="16"/>
              </w:rPr>
              <w:t>ном состоянии информ</w:t>
            </w:r>
            <w:r w:rsidRPr="009B55E1">
              <w:rPr>
                <w:rFonts w:ascii="Times New Roman" w:hAnsi="Times New Roman" w:cs="Times New Roman"/>
                <w:sz w:val="16"/>
                <w:szCs w:val="16"/>
              </w:rPr>
              <w:t>а</w:t>
            </w:r>
            <w:r w:rsidRPr="009B55E1">
              <w:rPr>
                <w:rFonts w:ascii="Times New Roman" w:hAnsi="Times New Roman" w:cs="Times New Roman"/>
                <w:sz w:val="16"/>
                <w:szCs w:val="16"/>
              </w:rPr>
              <w:t>ции по вопросам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пальной службы</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Совершенствование раб</w:t>
            </w:r>
            <w:r w:rsidRPr="009B55E1">
              <w:rPr>
                <w:rFonts w:ascii="Times New Roman" w:hAnsi="Times New Roman" w:cs="Times New Roman"/>
                <w:sz w:val="16"/>
                <w:szCs w:val="16"/>
              </w:rPr>
              <w:t>о</w:t>
            </w:r>
            <w:r w:rsidRPr="009B55E1">
              <w:rPr>
                <w:rFonts w:ascii="Times New Roman" w:hAnsi="Times New Roman" w:cs="Times New Roman"/>
                <w:sz w:val="16"/>
                <w:szCs w:val="16"/>
              </w:rPr>
              <w:t>ты официального сайта Админ</w:t>
            </w:r>
            <w:r w:rsidRPr="009B55E1">
              <w:rPr>
                <w:rFonts w:ascii="Times New Roman" w:hAnsi="Times New Roman" w:cs="Times New Roman"/>
                <w:sz w:val="16"/>
                <w:szCs w:val="16"/>
              </w:rPr>
              <w:t>и</w:t>
            </w:r>
            <w:r w:rsidRPr="009B55E1">
              <w:rPr>
                <w:rFonts w:ascii="Times New Roman" w:hAnsi="Times New Roman" w:cs="Times New Roman"/>
                <w:sz w:val="16"/>
                <w:szCs w:val="16"/>
              </w:rPr>
              <w:t>страции сельского поселения в рамках обе</w:t>
            </w:r>
            <w:r w:rsidRPr="009B55E1">
              <w:rPr>
                <w:rFonts w:ascii="Times New Roman" w:hAnsi="Times New Roman" w:cs="Times New Roman"/>
                <w:sz w:val="16"/>
                <w:szCs w:val="16"/>
              </w:rPr>
              <w:t>с</w:t>
            </w:r>
            <w:r w:rsidRPr="009B55E1">
              <w:rPr>
                <w:rFonts w:ascii="Times New Roman" w:hAnsi="Times New Roman" w:cs="Times New Roman"/>
                <w:sz w:val="16"/>
                <w:szCs w:val="16"/>
              </w:rPr>
              <w:t>печения открытости св</w:t>
            </w:r>
            <w:r w:rsidRPr="009B55E1">
              <w:rPr>
                <w:rFonts w:ascii="Times New Roman" w:hAnsi="Times New Roman" w:cs="Times New Roman"/>
                <w:sz w:val="16"/>
                <w:szCs w:val="16"/>
              </w:rPr>
              <w:t>е</w:t>
            </w:r>
            <w:r w:rsidRPr="009B55E1">
              <w:rPr>
                <w:rFonts w:ascii="Times New Roman" w:hAnsi="Times New Roman" w:cs="Times New Roman"/>
                <w:sz w:val="16"/>
                <w:szCs w:val="16"/>
              </w:rPr>
              <w:t>дений о деятельности и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 службе сельского поселения</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2021-2023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bl>
    <w:p w:rsidR="009B55E1" w:rsidRPr="009B55E1" w:rsidRDefault="009B55E1" w:rsidP="009B55E1">
      <w:pPr>
        <w:rPr>
          <w:sz w:val="16"/>
          <w:szCs w:val="16"/>
        </w:rPr>
      </w:pPr>
      <w:r w:rsidRPr="009B55E1">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9B55E1">
        <w:rPr>
          <w:sz w:val="16"/>
          <w:szCs w:val="16"/>
        </w:rPr>
        <w:t>о</w:t>
      </w:r>
      <w:r w:rsidRPr="009B55E1">
        <w:rPr>
          <w:sz w:val="16"/>
          <w:szCs w:val="16"/>
        </w:rPr>
        <w:t>вёнковского сельского поселения в информационно-телекоммуникационной  сети «Инте</w:t>
      </w:r>
      <w:r w:rsidRPr="009B55E1">
        <w:rPr>
          <w:sz w:val="16"/>
          <w:szCs w:val="16"/>
        </w:rPr>
        <w:t>р</w:t>
      </w:r>
      <w:r w:rsidRPr="009B55E1">
        <w:rPr>
          <w:sz w:val="16"/>
          <w:szCs w:val="16"/>
        </w:rPr>
        <w:t>нет».</w:t>
      </w:r>
    </w:p>
    <w:p w:rsidR="005140DE" w:rsidRPr="009B55E1" w:rsidRDefault="005140DE" w:rsidP="009B55E1">
      <w:pPr>
        <w:rPr>
          <w:rFonts w:eastAsia="Calibri"/>
          <w:sz w:val="16"/>
          <w:szCs w:val="16"/>
        </w:rPr>
      </w:pPr>
    </w:p>
    <w:p w:rsidR="006E212B" w:rsidRPr="009B55E1" w:rsidRDefault="006E212B" w:rsidP="006E212B">
      <w:pPr>
        <w:rPr>
          <w:sz w:val="16"/>
          <w:szCs w:val="16"/>
        </w:rPr>
      </w:pPr>
    </w:p>
    <w:p w:rsidR="006E212B" w:rsidRPr="006F6E04" w:rsidRDefault="006E212B" w:rsidP="006E212B">
      <w:pPr>
        <w:pStyle w:val="af"/>
        <w:pBdr>
          <w:bottom w:val="single" w:sz="12" w:space="1" w:color="auto"/>
        </w:pBdr>
        <w:rPr>
          <w:b/>
          <w:sz w:val="18"/>
          <w:szCs w:val="18"/>
        </w:rPr>
      </w:pPr>
      <w:r w:rsidRPr="006F6E04">
        <w:rPr>
          <w:b/>
          <w:sz w:val="18"/>
          <w:szCs w:val="18"/>
        </w:rPr>
        <w:t>Глава сельского поселения     Н.Г.Пискарева</w:t>
      </w:r>
    </w:p>
    <w:p w:rsidR="009B55E1" w:rsidRPr="009B55E1" w:rsidRDefault="009B55E1" w:rsidP="009B55E1">
      <w:pPr>
        <w:tabs>
          <w:tab w:val="left" w:pos="585"/>
        </w:tabs>
        <w:rPr>
          <w:b/>
          <w:sz w:val="16"/>
          <w:szCs w:val="16"/>
          <w:u w:val="thick"/>
        </w:rPr>
      </w:pPr>
      <w:r>
        <w:rPr>
          <w:sz w:val="16"/>
          <w:szCs w:val="16"/>
        </w:rPr>
        <w:tab/>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11.01.2024  №2</w:t>
      </w:r>
    </w:p>
    <w:p w:rsidR="009B55E1" w:rsidRPr="00253135" w:rsidRDefault="009B55E1" w:rsidP="009B55E1">
      <w:pPr>
        <w:spacing w:line="240" w:lineRule="exact"/>
        <w:jc w:val="center"/>
        <w:rPr>
          <w:b/>
          <w:sz w:val="16"/>
          <w:szCs w:val="16"/>
        </w:rPr>
      </w:pPr>
      <w:r w:rsidRPr="00253135">
        <w:rPr>
          <w:b/>
          <w:sz w:val="16"/>
          <w:szCs w:val="16"/>
        </w:rPr>
        <w:t xml:space="preserve">О внесении изменений в </w:t>
      </w:r>
      <w:r w:rsidRPr="00253135">
        <w:rPr>
          <w:b/>
          <w:bCs/>
          <w:color w:val="000000"/>
          <w:spacing w:val="-2"/>
          <w:sz w:val="16"/>
          <w:szCs w:val="16"/>
        </w:rPr>
        <w:t>муниципальную  программу</w:t>
      </w:r>
      <w:r w:rsidRPr="00253135">
        <w:rPr>
          <w:b/>
          <w:sz w:val="16"/>
          <w:szCs w:val="16"/>
        </w:rPr>
        <w:t>«Развитие информационного общества</w:t>
      </w:r>
      <w:r w:rsidRPr="00253135">
        <w:rPr>
          <w:b/>
          <w:bCs/>
          <w:color w:val="000000"/>
          <w:spacing w:val="-2"/>
          <w:sz w:val="16"/>
          <w:szCs w:val="16"/>
        </w:rPr>
        <w:t xml:space="preserve"> Боровёнковского сельского посел</w:t>
      </w:r>
      <w:r w:rsidRPr="00253135">
        <w:rPr>
          <w:b/>
          <w:bCs/>
          <w:color w:val="000000"/>
          <w:spacing w:val="-2"/>
          <w:sz w:val="16"/>
          <w:szCs w:val="16"/>
        </w:rPr>
        <w:t>е</w:t>
      </w:r>
      <w:r w:rsidRPr="00253135">
        <w:rPr>
          <w:b/>
          <w:bCs/>
          <w:color w:val="000000"/>
          <w:spacing w:val="-2"/>
          <w:sz w:val="16"/>
          <w:szCs w:val="16"/>
        </w:rPr>
        <w:t>ния»</w:t>
      </w:r>
    </w:p>
    <w:p w:rsidR="009B55E1" w:rsidRDefault="009B55E1" w:rsidP="009B55E1">
      <w:pPr>
        <w:spacing w:line="240" w:lineRule="exact"/>
        <w:rPr>
          <w:sz w:val="16"/>
          <w:szCs w:val="16"/>
        </w:rPr>
      </w:pPr>
    </w:p>
    <w:p w:rsidR="009B55E1" w:rsidRPr="00253135" w:rsidRDefault="009B55E1" w:rsidP="009B55E1">
      <w:pPr>
        <w:ind w:firstLine="539"/>
        <w:jc w:val="both"/>
        <w:rPr>
          <w:sz w:val="16"/>
          <w:szCs w:val="16"/>
        </w:rPr>
      </w:pPr>
      <w:r w:rsidRPr="00253135">
        <w:rPr>
          <w:sz w:val="16"/>
          <w:szCs w:val="16"/>
        </w:rPr>
        <w:t xml:space="preserve">     </w:t>
      </w:r>
      <w:r w:rsidRPr="00253135">
        <w:rPr>
          <w:bCs/>
          <w:sz w:val="16"/>
          <w:szCs w:val="16"/>
        </w:rPr>
        <w:t>В соответствии с Бюджетным кодексом Российской Федерации,</w:t>
      </w:r>
      <w:r w:rsidRPr="00253135">
        <w:rPr>
          <w:sz w:val="16"/>
          <w:szCs w:val="16"/>
        </w:rPr>
        <w:t xml:space="preserve"> решением Совета депутатов Боровёнковского сельского поселения </w:t>
      </w:r>
      <w:r w:rsidRPr="00253135">
        <w:rPr>
          <w:bCs/>
          <w:sz w:val="16"/>
          <w:szCs w:val="16"/>
        </w:rPr>
        <w:t>от 28.12.2022 № 81 «О бюджете Боровёнковского сельского поселения на 2023 и плановый период 2024 и 2025 годов»</w:t>
      </w:r>
      <w:r w:rsidRPr="00253135">
        <w:rPr>
          <w:sz w:val="16"/>
          <w:szCs w:val="16"/>
          <w:shd w:val="clear" w:color="auto" w:fill="FFFFFF"/>
        </w:rPr>
        <w:t xml:space="preserve"> (в р</w:t>
      </w:r>
      <w:r w:rsidRPr="00253135">
        <w:rPr>
          <w:sz w:val="16"/>
          <w:szCs w:val="16"/>
          <w:shd w:val="clear" w:color="auto" w:fill="FFFFFF"/>
        </w:rPr>
        <w:t>е</w:t>
      </w:r>
      <w:r w:rsidRPr="00253135">
        <w:rPr>
          <w:sz w:val="16"/>
          <w:szCs w:val="16"/>
          <w:shd w:val="clear" w:color="auto" w:fill="FFFFFF"/>
        </w:rPr>
        <w:t>дакции решений от 15.12.2023 № 118, от 26.12.2023 № 124),</w:t>
      </w:r>
      <w:r w:rsidRPr="00253135">
        <w:rPr>
          <w:bCs/>
          <w:sz w:val="16"/>
          <w:szCs w:val="16"/>
        </w:rPr>
        <w:t xml:space="preserve">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    </w:t>
      </w:r>
      <w:r w:rsidRPr="00253135">
        <w:rPr>
          <w:sz w:val="16"/>
          <w:szCs w:val="16"/>
          <w:shd w:val="clear" w:color="auto" w:fill="FFFFFF"/>
        </w:rPr>
        <w:t>Администрация Боровёнковского сел</w:t>
      </w:r>
      <w:r w:rsidRPr="00253135">
        <w:rPr>
          <w:sz w:val="16"/>
          <w:szCs w:val="16"/>
          <w:shd w:val="clear" w:color="auto" w:fill="FFFFFF"/>
        </w:rPr>
        <w:t>ь</w:t>
      </w:r>
      <w:r w:rsidRPr="00253135">
        <w:rPr>
          <w:sz w:val="16"/>
          <w:szCs w:val="16"/>
          <w:shd w:val="clear" w:color="auto" w:fill="FFFFFF"/>
        </w:rPr>
        <w:t xml:space="preserve">ского поселения </w:t>
      </w:r>
    </w:p>
    <w:p w:rsidR="009B55E1" w:rsidRPr="00253135" w:rsidRDefault="009B55E1" w:rsidP="009B55E1">
      <w:pPr>
        <w:ind w:firstLine="539"/>
        <w:jc w:val="both"/>
        <w:rPr>
          <w:b/>
          <w:sz w:val="16"/>
          <w:szCs w:val="16"/>
        </w:rPr>
      </w:pPr>
      <w:r w:rsidRPr="00253135">
        <w:rPr>
          <w:sz w:val="16"/>
          <w:szCs w:val="16"/>
        </w:rPr>
        <w:t xml:space="preserve"> </w:t>
      </w:r>
      <w:r w:rsidRPr="00253135">
        <w:rPr>
          <w:b/>
          <w:sz w:val="16"/>
          <w:szCs w:val="16"/>
        </w:rPr>
        <w:t>ПОСТАНОВЛЯЕТ:</w:t>
      </w:r>
    </w:p>
    <w:p w:rsidR="009B55E1" w:rsidRPr="00253135" w:rsidRDefault="009B55E1" w:rsidP="009B55E1">
      <w:pPr>
        <w:jc w:val="both"/>
        <w:rPr>
          <w:sz w:val="16"/>
          <w:szCs w:val="16"/>
        </w:rPr>
      </w:pPr>
      <w:r w:rsidRPr="00253135">
        <w:rPr>
          <w:sz w:val="16"/>
          <w:szCs w:val="16"/>
        </w:rPr>
        <w:t xml:space="preserve">1. Внести в </w:t>
      </w:r>
      <w:r w:rsidRPr="00253135">
        <w:rPr>
          <w:bCs/>
          <w:color w:val="000000"/>
          <w:spacing w:val="-2"/>
          <w:sz w:val="16"/>
          <w:szCs w:val="16"/>
        </w:rPr>
        <w:t xml:space="preserve">муниципальную  программу </w:t>
      </w:r>
      <w:r w:rsidRPr="00253135">
        <w:rPr>
          <w:sz w:val="16"/>
          <w:szCs w:val="16"/>
        </w:rPr>
        <w:t>«Развитие информационного общества</w:t>
      </w:r>
      <w:r w:rsidRPr="00253135">
        <w:rPr>
          <w:bCs/>
          <w:color w:val="000000"/>
          <w:spacing w:val="-2"/>
          <w:sz w:val="16"/>
          <w:szCs w:val="16"/>
        </w:rPr>
        <w:t xml:space="preserve"> Боровёнковского сельского поселения», утвержденную </w:t>
      </w:r>
      <w:r w:rsidRPr="00253135">
        <w:rPr>
          <w:sz w:val="16"/>
          <w:szCs w:val="16"/>
        </w:rPr>
        <w:t>п</w:t>
      </w:r>
      <w:r w:rsidRPr="00253135">
        <w:rPr>
          <w:sz w:val="16"/>
          <w:szCs w:val="16"/>
        </w:rPr>
        <w:t>о</w:t>
      </w:r>
      <w:r w:rsidRPr="00253135">
        <w:rPr>
          <w:sz w:val="16"/>
          <w:szCs w:val="16"/>
        </w:rPr>
        <w:t xml:space="preserve">становлением  Администрации Боровёнковского сельского поселения от 07.11.2019 №  139 (в редакции постановлений от  14.02.2020 № 25, от  16.03.2020 № 32, от 30.04.2020 № 54, </w:t>
      </w:r>
      <w:r w:rsidRPr="00253135">
        <w:rPr>
          <w:rStyle w:val="aff"/>
          <w:b w:val="0"/>
          <w:sz w:val="16"/>
          <w:szCs w:val="16"/>
          <w:shd w:val="clear" w:color="auto" w:fill="FFFFFF"/>
        </w:rPr>
        <w:t>от 02.07.2020 № 75, от 29.10.2020 № 130, от 18.11.2020 № 153, от 27.11.2020 № 169,</w:t>
      </w:r>
      <w:r w:rsidRPr="00253135">
        <w:rPr>
          <w:sz w:val="16"/>
          <w:szCs w:val="16"/>
        </w:rPr>
        <w:t xml:space="preserve"> от 01.03.2021 № 19, от 15.07.2021 № 95, от 04.02.2022 № 10, от 17.02.2022 № 12, от 08.11.2022 № 105 от 28.02.2023 № 21, от 09.03.2023 № 23, от 31.05.2023 № 65) следующие  изменения: </w:t>
      </w:r>
    </w:p>
    <w:p w:rsidR="009B55E1" w:rsidRPr="00253135" w:rsidRDefault="009B55E1" w:rsidP="009B55E1">
      <w:pPr>
        <w:jc w:val="both"/>
        <w:rPr>
          <w:sz w:val="16"/>
          <w:szCs w:val="16"/>
        </w:rPr>
      </w:pPr>
      <w:r w:rsidRPr="00253135">
        <w:rPr>
          <w:sz w:val="16"/>
          <w:szCs w:val="16"/>
        </w:rPr>
        <w:t>- в Паспорте Программы пункт  4. «Цели, задачи и целевые показатели муниципальной программы:» изложить в редакции:</w:t>
      </w:r>
    </w:p>
    <w:p w:rsidR="009B55E1" w:rsidRPr="00253135" w:rsidRDefault="009B55E1" w:rsidP="009B55E1">
      <w:pPr>
        <w:pStyle w:val="ConsPlusNonformat"/>
        <w:rPr>
          <w:rFonts w:ascii="Times New Roman" w:hAnsi="Times New Roman" w:cs="Times New Roman"/>
          <w:sz w:val="16"/>
          <w:szCs w:val="16"/>
        </w:rPr>
      </w:pPr>
      <w:r w:rsidRPr="00253135">
        <w:rPr>
          <w:sz w:val="16"/>
          <w:szCs w:val="16"/>
        </w:rPr>
        <w:t xml:space="preserve"> </w:t>
      </w:r>
      <w:r w:rsidRPr="00253135">
        <w:rPr>
          <w:rFonts w:ascii="Times New Roman" w:hAnsi="Times New Roman" w:cs="Times New Roman"/>
          <w:sz w:val="16"/>
          <w:szCs w:val="16"/>
        </w:rPr>
        <w:t xml:space="preserve">   «4. Цели, задачи и целевые показатели муниципальной программы:</w:t>
      </w:r>
    </w:p>
    <w:p w:rsidR="009B55E1" w:rsidRDefault="009B55E1" w:rsidP="009B55E1">
      <w:pPr>
        <w:spacing w:line="240" w:lineRule="exact"/>
        <w:rPr>
          <w:sz w:val="16"/>
          <w:szCs w:val="1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394"/>
        <w:gridCol w:w="814"/>
        <w:gridCol w:w="933"/>
        <w:gridCol w:w="1088"/>
        <w:gridCol w:w="851"/>
        <w:gridCol w:w="850"/>
      </w:tblGrid>
      <w:tr w:rsidR="009B55E1" w:rsidRPr="009B55E1" w:rsidTr="00EB0566">
        <w:tc>
          <w:tcPr>
            <w:tcW w:w="959" w:type="dxa"/>
            <w:vMerge w:val="restart"/>
          </w:tcPr>
          <w:p w:rsidR="009B55E1" w:rsidRPr="009B55E1" w:rsidRDefault="009B55E1" w:rsidP="00EB0566">
            <w:pPr>
              <w:widowControl w:val="0"/>
              <w:autoSpaceDE w:val="0"/>
              <w:autoSpaceDN w:val="0"/>
              <w:adjustRightInd w:val="0"/>
              <w:jc w:val="center"/>
              <w:rPr>
                <w:sz w:val="16"/>
                <w:szCs w:val="16"/>
              </w:rPr>
            </w:pPr>
            <w:r w:rsidRPr="009B55E1">
              <w:rPr>
                <w:sz w:val="16"/>
                <w:szCs w:val="16"/>
              </w:rPr>
              <w:t>N п/п</w:t>
            </w:r>
          </w:p>
        </w:tc>
        <w:tc>
          <w:tcPr>
            <w:tcW w:w="4394" w:type="dxa"/>
            <w:vMerge w:val="restart"/>
          </w:tcPr>
          <w:p w:rsidR="009B55E1" w:rsidRPr="009B55E1" w:rsidRDefault="009B55E1" w:rsidP="00EB0566">
            <w:pPr>
              <w:widowControl w:val="0"/>
              <w:autoSpaceDE w:val="0"/>
              <w:autoSpaceDN w:val="0"/>
              <w:adjustRightInd w:val="0"/>
              <w:jc w:val="center"/>
              <w:rPr>
                <w:sz w:val="16"/>
                <w:szCs w:val="16"/>
              </w:rPr>
            </w:pPr>
            <w:r w:rsidRPr="009B55E1">
              <w:rPr>
                <w:sz w:val="16"/>
                <w:szCs w:val="16"/>
              </w:rPr>
              <w:t>Цели, задачи муниципальной программы, наименование и единица измерения целевого показателя</w:t>
            </w:r>
          </w:p>
        </w:tc>
        <w:tc>
          <w:tcPr>
            <w:tcW w:w="4536" w:type="dxa"/>
            <w:gridSpan w:val="5"/>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Значение целевого показателя по годам</w:t>
            </w:r>
          </w:p>
        </w:tc>
      </w:tr>
      <w:tr w:rsidR="009B55E1" w:rsidRPr="009B55E1" w:rsidTr="00EB0566">
        <w:tc>
          <w:tcPr>
            <w:tcW w:w="959" w:type="dxa"/>
            <w:vMerge/>
          </w:tcPr>
          <w:p w:rsidR="009B55E1" w:rsidRPr="009B55E1" w:rsidRDefault="009B55E1" w:rsidP="00EB0566">
            <w:pPr>
              <w:pStyle w:val="ConsPlusNonformat"/>
              <w:rPr>
                <w:rFonts w:ascii="Times New Roman" w:hAnsi="Times New Roman" w:cs="Times New Roman"/>
                <w:sz w:val="16"/>
                <w:szCs w:val="16"/>
              </w:rPr>
            </w:pPr>
          </w:p>
        </w:tc>
        <w:tc>
          <w:tcPr>
            <w:tcW w:w="4394" w:type="dxa"/>
            <w:vMerge/>
          </w:tcPr>
          <w:p w:rsidR="009B55E1" w:rsidRPr="009B55E1" w:rsidRDefault="009B55E1" w:rsidP="00EB0566">
            <w:pPr>
              <w:widowControl w:val="0"/>
              <w:autoSpaceDE w:val="0"/>
              <w:autoSpaceDN w:val="0"/>
              <w:adjustRightInd w:val="0"/>
              <w:jc w:val="both"/>
              <w:rPr>
                <w:sz w:val="16"/>
                <w:szCs w:val="16"/>
              </w:rPr>
            </w:pPr>
          </w:p>
        </w:tc>
        <w:tc>
          <w:tcPr>
            <w:tcW w:w="814"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2020</w:t>
            </w:r>
          </w:p>
        </w:tc>
        <w:tc>
          <w:tcPr>
            <w:tcW w:w="933"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2021</w:t>
            </w:r>
          </w:p>
        </w:tc>
        <w:tc>
          <w:tcPr>
            <w:tcW w:w="1088"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2022</w:t>
            </w:r>
          </w:p>
        </w:tc>
        <w:tc>
          <w:tcPr>
            <w:tcW w:w="851"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2023</w:t>
            </w:r>
          </w:p>
        </w:tc>
        <w:tc>
          <w:tcPr>
            <w:tcW w:w="850"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2024</w:t>
            </w:r>
          </w:p>
        </w:tc>
      </w:tr>
      <w:tr w:rsidR="009B55E1" w:rsidRPr="009B55E1" w:rsidTr="00EB0566">
        <w:tc>
          <w:tcPr>
            <w:tcW w:w="959"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1</w:t>
            </w:r>
          </w:p>
        </w:tc>
        <w:tc>
          <w:tcPr>
            <w:tcW w:w="4394"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2</w:t>
            </w:r>
          </w:p>
        </w:tc>
        <w:tc>
          <w:tcPr>
            <w:tcW w:w="814"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3</w:t>
            </w:r>
          </w:p>
        </w:tc>
        <w:tc>
          <w:tcPr>
            <w:tcW w:w="933"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4</w:t>
            </w:r>
          </w:p>
        </w:tc>
        <w:tc>
          <w:tcPr>
            <w:tcW w:w="1088"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5</w:t>
            </w:r>
          </w:p>
        </w:tc>
        <w:tc>
          <w:tcPr>
            <w:tcW w:w="851"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6</w:t>
            </w:r>
          </w:p>
        </w:tc>
        <w:tc>
          <w:tcPr>
            <w:tcW w:w="850" w:type="dxa"/>
          </w:tcPr>
          <w:p w:rsidR="009B55E1" w:rsidRPr="009B55E1" w:rsidRDefault="009B55E1" w:rsidP="00EB0566">
            <w:pPr>
              <w:widowControl w:val="0"/>
              <w:autoSpaceDE w:val="0"/>
              <w:autoSpaceDN w:val="0"/>
              <w:adjustRightInd w:val="0"/>
              <w:jc w:val="center"/>
              <w:rPr>
                <w:sz w:val="16"/>
                <w:szCs w:val="16"/>
              </w:rPr>
            </w:pPr>
            <w:r w:rsidRPr="009B55E1">
              <w:rPr>
                <w:sz w:val="16"/>
                <w:szCs w:val="16"/>
              </w:rPr>
              <w:t>7</w:t>
            </w:r>
          </w:p>
        </w:tc>
      </w:tr>
      <w:tr w:rsidR="009B55E1" w:rsidRPr="009B55E1" w:rsidTr="00EB0566">
        <w:tc>
          <w:tcPr>
            <w:tcW w:w="959" w:type="dxa"/>
          </w:tcPr>
          <w:p w:rsidR="009B55E1" w:rsidRPr="009B55E1" w:rsidRDefault="009B55E1" w:rsidP="009B55E1">
            <w:pPr>
              <w:pStyle w:val="ConsPlusNonformat"/>
              <w:numPr>
                <w:ilvl w:val="0"/>
                <w:numId w:val="6"/>
              </w:numPr>
              <w:ind w:left="0"/>
              <w:rPr>
                <w:rFonts w:ascii="Times New Roman" w:hAnsi="Times New Roman" w:cs="Times New Roman"/>
                <w:sz w:val="16"/>
                <w:szCs w:val="16"/>
              </w:rPr>
            </w:pPr>
          </w:p>
        </w:tc>
        <w:tc>
          <w:tcPr>
            <w:tcW w:w="8930" w:type="dxa"/>
            <w:gridSpan w:val="6"/>
          </w:tcPr>
          <w:p w:rsidR="009B55E1" w:rsidRPr="009B55E1" w:rsidRDefault="009B55E1" w:rsidP="00EB0566">
            <w:pPr>
              <w:widowControl w:val="0"/>
              <w:autoSpaceDE w:val="0"/>
              <w:autoSpaceDN w:val="0"/>
              <w:adjustRightInd w:val="0"/>
              <w:jc w:val="both"/>
              <w:rPr>
                <w:b/>
                <w:sz w:val="16"/>
                <w:szCs w:val="16"/>
              </w:rPr>
            </w:pPr>
            <w:r w:rsidRPr="009B55E1">
              <w:rPr>
                <w:b/>
                <w:sz w:val="16"/>
                <w:szCs w:val="16"/>
              </w:rPr>
              <w:t>Цель.</w:t>
            </w:r>
            <w:r w:rsidRPr="009B55E1">
              <w:rPr>
                <w:sz w:val="16"/>
                <w:szCs w:val="16"/>
              </w:rPr>
              <w:t xml:space="preserve"> Развитие информационного общества на территории Боровёнковского  сельского поселения.</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1.1.</w:t>
            </w:r>
          </w:p>
        </w:tc>
        <w:tc>
          <w:tcPr>
            <w:tcW w:w="8930" w:type="dxa"/>
            <w:gridSpan w:val="6"/>
          </w:tcPr>
          <w:p w:rsidR="009B55E1" w:rsidRPr="009B55E1" w:rsidRDefault="009B55E1" w:rsidP="00EB0566">
            <w:pPr>
              <w:widowControl w:val="0"/>
              <w:autoSpaceDE w:val="0"/>
              <w:autoSpaceDN w:val="0"/>
              <w:adjustRightInd w:val="0"/>
              <w:jc w:val="both"/>
              <w:rPr>
                <w:sz w:val="16"/>
                <w:szCs w:val="16"/>
              </w:rPr>
            </w:pPr>
            <w:r w:rsidRPr="009B55E1">
              <w:rPr>
                <w:b/>
                <w:sz w:val="16"/>
                <w:szCs w:val="16"/>
              </w:rPr>
              <w:t>Задача 1.</w:t>
            </w:r>
            <w:r w:rsidRPr="009B55E1">
              <w:rPr>
                <w:sz w:val="16"/>
                <w:szCs w:val="16"/>
              </w:rPr>
              <w:t xml:space="preserve"> Создание условий для развития  информатизации и сопровождения программного комплекса</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1.1.1.</w:t>
            </w:r>
          </w:p>
        </w:tc>
        <w:tc>
          <w:tcPr>
            <w:tcW w:w="4394" w:type="dxa"/>
          </w:tcPr>
          <w:p w:rsidR="009B55E1" w:rsidRPr="009B55E1" w:rsidRDefault="009B55E1" w:rsidP="00EB0566">
            <w:pPr>
              <w:jc w:val="both"/>
              <w:rPr>
                <w:sz w:val="16"/>
                <w:szCs w:val="16"/>
              </w:rPr>
            </w:pPr>
            <w:r w:rsidRPr="009B55E1">
              <w:rPr>
                <w:sz w:val="16"/>
                <w:szCs w:val="16"/>
              </w:rPr>
              <w:t>Количество обновленной электронной вычислительной техники  (единиц)</w:t>
            </w:r>
          </w:p>
        </w:tc>
        <w:tc>
          <w:tcPr>
            <w:tcW w:w="814"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w:t>
            </w:r>
          </w:p>
        </w:tc>
        <w:tc>
          <w:tcPr>
            <w:tcW w:w="933"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1088"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851"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1.1.2.</w:t>
            </w:r>
          </w:p>
        </w:tc>
        <w:tc>
          <w:tcPr>
            <w:tcW w:w="4394" w:type="dxa"/>
          </w:tcPr>
          <w:p w:rsidR="009B55E1" w:rsidRPr="009B55E1" w:rsidRDefault="009B55E1" w:rsidP="00EB0566">
            <w:pPr>
              <w:jc w:val="both"/>
              <w:rPr>
                <w:sz w:val="16"/>
                <w:szCs w:val="16"/>
              </w:rPr>
            </w:pPr>
            <w:r w:rsidRPr="009B55E1">
              <w:rPr>
                <w:sz w:val="16"/>
                <w:szCs w:val="16"/>
              </w:rPr>
              <w:t>Уровень оснащения рабочих мест современным компьюте</w:t>
            </w:r>
            <w:r w:rsidRPr="009B55E1">
              <w:rPr>
                <w:sz w:val="16"/>
                <w:szCs w:val="16"/>
              </w:rPr>
              <w:t>р</w:t>
            </w:r>
            <w:r w:rsidRPr="009B55E1">
              <w:rPr>
                <w:sz w:val="16"/>
                <w:szCs w:val="16"/>
              </w:rPr>
              <w:t>ным оборудованием (%)</w:t>
            </w:r>
          </w:p>
        </w:tc>
        <w:tc>
          <w:tcPr>
            <w:tcW w:w="814"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w:t>
            </w:r>
          </w:p>
        </w:tc>
        <w:tc>
          <w:tcPr>
            <w:tcW w:w="933"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30</w:t>
            </w:r>
          </w:p>
        </w:tc>
        <w:tc>
          <w:tcPr>
            <w:tcW w:w="1088"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40</w:t>
            </w:r>
          </w:p>
        </w:tc>
        <w:tc>
          <w:tcPr>
            <w:tcW w:w="851"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40</w:t>
            </w:r>
          </w:p>
        </w:tc>
        <w:tc>
          <w:tcPr>
            <w:tcW w:w="850"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lastRenderedPageBreak/>
              <w:t>1.1.3.</w:t>
            </w:r>
          </w:p>
        </w:tc>
        <w:tc>
          <w:tcPr>
            <w:tcW w:w="4394" w:type="dxa"/>
          </w:tcPr>
          <w:p w:rsidR="009B55E1" w:rsidRPr="009B55E1" w:rsidRDefault="009B55E1" w:rsidP="00EB0566">
            <w:pPr>
              <w:jc w:val="both"/>
              <w:rPr>
                <w:sz w:val="16"/>
                <w:szCs w:val="16"/>
              </w:rPr>
            </w:pPr>
            <w:r w:rsidRPr="009B55E1">
              <w:rPr>
                <w:sz w:val="16"/>
                <w:szCs w:val="16"/>
              </w:rPr>
              <w:t>Обеспечение работоспособности оргтехники  (%)</w:t>
            </w:r>
          </w:p>
        </w:tc>
        <w:tc>
          <w:tcPr>
            <w:tcW w:w="814"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100 </w:t>
            </w:r>
          </w:p>
        </w:tc>
        <w:tc>
          <w:tcPr>
            <w:tcW w:w="933"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c>
          <w:tcPr>
            <w:tcW w:w="1088"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c>
          <w:tcPr>
            <w:tcW w:w="851"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c>
          <w:tcPr>
            <w:tcW w:w="850"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1.1.4.</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Исправное состояние компьютерной техники (да/нет)</w:t>
            </w:r>
          </w:p>
        </w:tc>
        <w:tc>
          <w:tcPr>
            <w:tcW w:w="814"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да</w:t>
            </w:r>
          </w:p>
        </w:tc>
        <w:tc>
          <w:tcPr>
            <w:tcW w:w="933"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да</w:t>
            </w:r>
          </w:p>
        </w:tc>
        <w:tc>
          <w:tcPr>
            <w:tcW w:w="1088"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да</w:t>
            </w:r>
          </w:p>
        </w:tc>
        <w:tc>
          <w:tcPr>
            <w:tcW w:w="851"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да</w:t>
            </w:r>
          </w:p>
        </w:tc>
        <w:tc>
          <w:tcPr>
            <w:tcW w:w="850"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да</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1.1.5.</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Доля рабочих мест, подключенных к сети Интернет (%)</w:t>
            </w:r>
          </w:p>
        </w:tc>
        <w:tc>
          <w:tcPr>
            <w:tcW w:w="814"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100 </w:t>
            </w:r>
          </w:p>
        </w:tc>
        <w:tc>
          <w:tcPr>
            <w:tcW w:w="933"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c>
          <w:tcPr>
            <w:tcW w:w="1088"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c>
          <w:tcPr>
            <w:tcW w:w="851"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c>
          <w:tcPr>
            <w:tcW w:w="850"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100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1.2.</w:t>
            </w:r>
          </w:p>
        </w:tc>
        <w:tc>
          <w:tcPr>
            <w:tcW w:w="8930" w:type="dxa"/>
            <w:gridSpan w:val="6"/>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rPr>
              <w:t>Задача 2.</w:t>
            </w:r>
            <w:r w:rsidRPr="009B55E1">
              <w:rPr>
                <w:rFonts w:ascii="Times New Roman" w:hAnsi="Times New Roman" w:cs="Times New Roman"/>
                <w:sz w:val="16"/>
                <w:szCs w:val="16"/>
              </w:rPr>
              <w:t xml:space="preserve"> Обеспечение безопасности информационной телекоммуникационной инфраструктуры</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1.2.1.</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Количество ПК с антивирусной защитой( единиц)</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1.2.2.</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Обеспеченность рабочих мест средствами защиты информ</w:t>
            </w:r>
            <w:r w:rsidRPr="009B55E1">
              <w:rPr>
                <w:rFonts w:ascii="Times New Roman" w:hAnsi="Times New Roman" w:cs="Times New Roman"/>
                <w:sz w:val="16"/>
                <w:szCs w:val="16"/>
              </w:rPr>
              <w:t>а</w:t>
            </w:r>
            <w:r w:rsidRPr="009B55E1">
              <w:rPr>
                <w:rFonts w:ascii="Times New Roman" w:hAnsi="Times New Roman" w:cs="Times New Roman"/>
                <w:sz w:val="16"/>
                <w:szCs w:val="16"/>
              </w:rPr>
              <w:t>ции (единиц)</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4</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6</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6</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6</w:t>
            </w:r>
          </w:p>
        </w:tc>
      </w:tr>
      <w:tr w:rsidR="009B55E1" w:rsidRPr="009B55E1" w:rsidTr="00EB0566">
        <w:tc>
          <w:tcPr>
            <w:tcW w:w="959" w:type="dxa"/>
          </w:tcPr>
          <w:p w:rsidR="009B55E1" w:rsidRPr="009B55E1" w:rsidRDefault="009B55E1" w:rsidP="009B55E1">
            <w:pPr>
              <w:pStyle w:val="ConsPlusNonformat"/>
              <w:numPr>
                <w:ilvl w:val="1"/>
                <w:numId w:val="6"/>
              </w:numPr>
              <w:ind w:left="0"/>
              <w:rPr>
                <w:rFonts w:ascii="Times New Roman" w:hAnsi="Times New Roman" w:cs="Times New Roman"/>
                <w:sz w:val="16"/>
                <w:szCs w:val="16"/>
              </w:rPr>
            </w:pPr>
          </w:p>
        </w:tc>
        <w:tc>
          <w:tcPr>
            <w:tcW w:w="8930" w:type="dxa"/>
            <w:gridSpan w:val="6"/>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rPr>
              <w:t xml:space="preserve">Задача 3. </w:t>
            </w:r>
            <w:r w:rsidRPr="009B55E1">
              <w:rPr>
                <w:rFonts w:ascii="Times New Roman" w:hAnsi="Times New Roman" w:cs="Times New Roman"/>
                <w:sz w:val="16"/>
                <w:szCs w:val="16"/>
              </w:rPr>
              <w:t xml:space="preserve"> Эффективное и бесперебойное функционирование деятельности администрации </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1.3.1.</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Приобретение, обслуживание и сопровождение информац</w:t>
            </w:r>
            <w:r w:rsidRPr="009B55E1">
              <w:rPr>
                <w:rFonts w:ascii="Times New Roman" w:hAnsi="Times New Roman" w:cs="Times New Roman"/>
                <w:sz w:val="16"/>
                <w:szCs w:val="16"/>
              </w:rPr>
              <w:t>и</w:t>
            </w:r>
            <w:r w:rsidRPr="009B55E1">
              <w:rPr>
                <w:rFonts w:ascii="Times New Roman" w:hAnsi="Times New Roman" w:cs="Times New Roman"/>
                <w:sz w:val="16"/>
                <w:szCs w:val="16"/>
              </w:rPr>
              <w:t>онных систем  (%)</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1.3.2.</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Доля персональных компьютеров, на которых испол</w:t>
            </w:r>
            <w:r w:rsidRPr="009B55E1">
              <w:rPr>
                <w:rFonts w:ascii="Times New Roman" w:hAnsi="Times New Roman" w:cs="Times New Roman"/>
                <w:sz w:val="16"/>
                <w:szCs w:val="16"/>
              </w:rPr>
              <w:t>ь</w:t>
            </w:r>
            <w:r w:rsidRPr="009B55E1">
              <w:rPr>
                <w:rFonts w:ascii="Times New Roman" w:hAnsi="Times New Roman" w:cs="Times New Roman"/>
                <w:sz w:val="16"/>
                <w:szCs w:val="16"/>
              </w:rPr>
              <w:t>зуется лицензионное программное обеспечение  (%)</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70</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80</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1.3.3.</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Бесперебойное функционирование ККМ</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1.4.</w:t>
            </w:r>
          </w:p>
        </w:tc>
        <w:tc>
          <w:tcPr>
            <w:tcW w:w="8930" w:type="dxa"/>
            <w:gridSpan w:val="6"/>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Задача 4 . Повышение грамотности специалистов администрации в сфере ИКТ</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1.4.1.</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Количество работников , обученных в сфере развития и</w:t>
            </w:r>
            <w:r w:rsidRPr="009B55E1">
              <w:rPr>
                <w:rFonts w:ascii="Times New Roman" w:hAnsi="Times New Roman" w:cs="Times New Roman"/>
                <w:sz w:val="16"/>
                <w:szCs w:val="16"/>
              </w:rPr>
              <w:t>н</w:t>
            </w:r>
            <w:r w:rsidRPr="009B55E1">
              <w:rPr>
                <w:rFonts w:ascii="Times New Roman" w:hAnsi="Times New Roman" w:cs="Times New Roman"/>
                <w:sz w:val="16"/>
                <w:szCs w:val="16"/>
              </w:rPr>
              <w:t>формационно – коммуникационных технологий (единиц)</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1.4.2.</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Количество посещенных семинаров и научно-практических конференций (единиц)</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1.5.</w:t>
            </w:r>
          </w:p>
        </w:tc>
        <w:tc>
          <w:tcPr>
            <w:tcW w:w="8930" w:type="dxa"/>
            <w:gridSpan w:val="6"/>
          </w:tcPr>
          <w:p w:rsidR="009B55E1" w:rsidRPr="009B55E1" w:rsidRDefault="009B55E1" w:rsidP="00EB0566">
            <w:pPr>
              <w:pStyle w:val="ConsPlusCell"/>
              <w:rPr>
                <w:rFonts w:ascii="Times New Roman" w:hAnsi="Times New Roman" w:cs="Times New Roman"/>
                <w:b/>
                <w:sz w:val="16"/>
                <w:szCs w:val="16"/>
              </w:rPr>
            </w:pPr>
            <w:r w:rsidRPr="009B55E1">
              <w:rPr>
                <w:rFonts w:ascii="Times New Roman" w:hAnsi="Times New Roman" w:cs="Times New Roman"/>
                <w:b/>
                <w:sz w:val="16"/>
                <w:szCs w:val="16"/>
              </w:rPr>
              <w:t>Задача 5.</w:t>
            </w:r>
            <w:r w:rsidRPr="009B55E1">
              <w:rPr>
                <w:rFonts w:ascii="Times New Roman" w:hAnsi="Times New Roman" w:cs="Times New Roman"/>
                <w:sz w:val="16"/>
                <w:szCs w:val="16"/>
              </w:rPr>
              <w:t xml:space="preserve"> </w:t>
            </w:r>
            <w:r w:rsidRPr="009B55E1">
              <w:rPr>
                <w:rFonts w:ascii="Times New Roman" w:hAnsi="Times New Roman" w:cs="Times New Roman"/>
                <w:color w:val="000000"/>
                <w:sz w:val="16"/>
                <w:szCs w:val="16"/>
              </w:rPr>
              <w:t>Обеспечение информационной открытости деятельности органов местного самоуправления Боровёнковского сел</w:t>
            </w:r>
            <w:r w:rsidRPr="009B55E1">
              <w:rPr>
                <w:rFonts w:ascii="Times New Roman" w:hAnsi="Times New Roman" w:cs="Times New Roman"/>
                <w:color w:val="000000"/>
                <w:sz w:val="16"/>
                <w:szCs w:val="16"/>
              </w:rPr>
              <w:t>ь</w:t>
            </w:r>
            <w:r w:rsidRPr="009B55E1">
              <w:rPr>
                <w:rFonts w:ascii="Times New Roman" w:hAnsi="Times New Roman" w:cs="Times New Roman"/>
                <w:color w:val="000000"/>
                <w:sz w:val="16"/>
                <w:szCs w:val="16"/>
              </w:rPr>
              <w:t>ского поселения</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1.5.1.</w:t>
            </w:r>
          </w:p>
        </w:tc>
        <w:tc>
          <w:tcPr>
            <w:tcW w:w="4394" w:type="dxa"/>
          </w:tcPr>
          <w:p w:rsidR="009B55E1" w:rsidRPr="009B55E1" w:rsidRDefault="009B55E1" w:rsidP="00EB0566">
            <w:pPr>
              <w:jc w:val="both"/>
              <w:rPr>
                <w:sz w:val="16"/>
                <w:szCs w:val="16"/>
              </w:rPr>
            </w:pPr>
            <w:r w:rsidRPr="009B55E1">
              <w:rPr>
                <w:sz w:val="16"/>
                <w:szCs w:val="16"/>
              </w:rPr>
              <w:t>Количество опубликованных информационных  материалов о деятельности органов местного самоуправления в печа</w:t>
            </w:r>
            <w:r w:rsidRPr="009B55E1">
              <w:rPr>
                <w:sz w:val="16"/>
                <w:szCs w:val="16"/>
              </w:rPr>
              <w:t>т</w:t>
            </w:r>
            <w:r w:rsidRPr="009B55E1">
              <w:rPr>
                <w:sz w:val="16"/>
                <w:szCs w:val="16"/>
              </w:rPr>
              <w:t>ных средствах массовой информации (единиц)</w:t>
            </w:r>
          </w:p>
        </w:tc>
        <w:tc>
          <w:tcPr>
            <w:tcW w:w="814"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30</w:t>
            </w:r>
          </w:p>
        </w:tc>
        <w:tc>
          <w:tcPr>
            <w:tcW w:w="933"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40</w:t>
            </w:r>
          </w:p>
        </w:tc>
        <w:tc>
          <w:tcPr>
            <w:tcW w:w="1088"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50</w:t>
            </w:r>
          </w:p>
        </w:tc>
        <w:tc>
          <w:tcPr>
            <w:tcW w:w="851"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60</w:t>
            </w:r>
          </w:p>
        </w:tc>
        <w:tc>
          <w:tcPr>
            <w:tcW w:w="850" w:type="dxa"/>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70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1.5.2.</w:t>
            </w:r>
          </w:p>
        </w:tc>
        <w:tc>
          <w:tcPr>
            <w:tcW w:w="439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Количество размещенных информационных матери</w:t>
            </w:r>
            <w:r w:rsidRPr="009B55E1">
              <w:rPr>
                <w:rFonts w:ascii="Times New Roman" w:hAnsi="Times New Roman" w:cs="Times New Roman"/>
                <w:sz w:val="16"/>
                <w:szCs w:val="16"/>
              </w:rPr>
              <w:t>а</w:t>
            </w:r>
            <w:r w:rsidRPr="009B55E1">
              <w:rPr>
                <w:rFonts w:ascii="Times New Roman" w:hAnsi="Times New Roman" w:cs="Times New Roman"/>
                <w:sz w:val="16"/>
                <w:szCs w:val="16"/>
              </w:rPr>
              <w:t>лов  о деятельности органов местного самоуправления  в сети Интернет (единиц)</w:t>
            </w:r>
          </w:p>
        </w:tc>
        <w:tc>
          <w:tcPr>
            <w:tcW w:w="814"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80</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90</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100</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1.5.3.</w:t>
            </w:r>
          </w:p>
        </w:tc>
        <w:tc>
          <w:tcPr>
            <w:tcW w:w="4394" w:type="dxa"/>
          </w:tcPr>
          <w:p w:rsidR="009B55E1" w:rsidRPr="009B55E1" w:rsidRDefault="009B55E1" w:rsidP="00EB0566">
            <w:pPr>
              <w:pStyle w:val="ConsPlusCell"/>
              <w:jc w:val="both"/>
              <w:rPr>
                <w:rFonts w:ascii="Times New Roman" w:hAnsi="Times New Roman" w:cs="Times New Roman"/>
                <w:sz w:val="16"/>
                <w:szCs w:val="16"/>
              </w:rPr>
            </w:pPr>
            <w:r w:rsidRPr="009B55E1">
              <w:rPr>
                <w:rFonts w:ascii="Times New Roman" w:hAnsi="Times New Roman" w:cs="Times New Roman"/>
                <w:sz w:val="16"/>
                <w:szCs w:val="16"/>
              </w:rPr>
              <w:t>Соответствие официального сайта Федеральному закону от 09 февраля 2009 года № 8-ФЗ «Об обесп</w:t>
            </w:r>
            <w:r w:rsidRPr="009B55E1">
              <w:rPr>
                <w:rFonts w:ascii="Times New Roman" w:hAnsi="Times New Roman" w:cs="Times New Roman"/>
                <w:sz w:val="16"/>
                <w:szCs w:val="16"/>
              </w:rPr>
              <w:t>е</w:t>
            </w:r>
            <w:r w:rsidRPr="009B55E1">
              <w:rPr>
                <w:rFonts w:ascii="Times New Roman" w:hAnsi="Times New Roman" w:cs="Times New Roman"/>
                <w:sz w:val="16"/>
                <w:szCs w:val="16"/>
              </w:rPr>
              <w:t>чении доступа к информации о деятельности госуда</w:t>
            </w:r>
            <w:r w:rsidRPr="009B55E1">
              <w:rPr>
                <w:rFonts w:ascii="Times New Roman" w:hAnsi="Times New Roman" w:cs="Times New Roman"/>
                <w:sz w:val="16"/>
                <w:szCs w:val="16"/>
              </w:rPr>
              <w:t>р</w:t>
            </w:r>
            <w:r w:rsidRPr="009B55E1">
              <w:rPr>
                <w:rFonts w:ascii="Times New Roman" w:hAnsi="Times New Roman" w:cs="Times New Roman"/>
                <w:sz w:val="16"/>
                <w:szCs w:val="16"/>
              </w:rPr>
              <w:t>ственных органов и органов местного самоуправления (да, нет)</w:t>
            </w:r>
          </w:p>
        </w:tc>
        <w:tc>
          <w:tcPr>
            <w:tcW w:w="814"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да</w:t>
            </w:r>
          </w:p>
        </w:tc>
        <w:tc>
          <w:tcPr>
            <w:tcW w:w="933"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1088"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51"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c>
          <w:tcPr>
            <w:tcW w:w="850" w:type="dxa"/>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да</w:t>
            </w:r>
          </w:p>
        </w:tc>
      </w:tr>
      <w:tr w:rsidR="009B55E1" w:rsidRPr="009B55E1" w:rsidTr="00EB0566">
        <w:tc>
          <w:tcPr>
            <w:tcW w:w="959" w:type="dxa"/>
          </w:tcPr>
          <w:p w:rsidR="009B55E1" w:rsidRPr="009B55E1" w:rsidRDefault="009B55E1" w:rsidP="00EB0566">
            <w:pPr>
              <w:pStyle w:val="ConsPlusNonformat"/>
              <w:rPr>
                <w:rFonts w:ascii="Times New Roman" w:hAnsi="Times New Roman" w:cs="Times New Roman"/>
                <w:sz w:val="16"/>
                <w:szCs w:val="16"/>
              </w:rPr>
            </w:pPr>
            <w:r w:rsidRPr="009B55E1">
              <w:rPr>
                <w:rFonts w:ascii="Times New Roman" w:hAnsi="Times New Roman" w:cs="Times New Roman"/>
                <w:sz w:val="16"/>
                <w:szCs w:val="16"/>
              </w:rPr>
              <w:t>1.5.4.</w:t>
            </w:r>
          </w:p>
        </w:tc>
        <w:tc>
          <w:tcPr>
            <w:tcW w:w="4394" w:type="dxa"/>
          </w:tcPr>
          <w:p w:rsidR="009B55E1" w:rsidRPr="009B55E1" w:rsidRDefault="009B55E1" w:rsidP="00EB0566">
            <w:pPr>
              <w:pStyle w:val="ConsPlusCell"/>
              <w:jc w:val="both"/>
              <w:rPr>
                <w:rFonts w:ascii="Times New Roman" w:hAnsi="Times New Roman" w:cs="Times New Roman"/>
                <w:sz w:val="16"/>
                <w:szCs w:val="16"/>
              </w:rPr>
            </w:pPr>
            <w:r w:rsidRPr="009B55E1">
              <w:rPr>
                <w:rFonts w:ascii="Times New Roman" w:hAnsi="Times New Roman" w:cs="Times New Roman"/>
                <w:sz w:val="16"/>
                <w:szCs w:val="16"/>
              </w:rPr>
              <w:t xml:space="preserve">Увеличение пользователей интернет сайта. </w:t>
            </w:r>
          </w:p>
        </w:tc>
        <w:tc>
          <w:tcPr>
            <w:tcW w:w="4536" w:type="dxa"/>
            <w:gridSpan w:val="5"/>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Положительная динамика»</w:t>
            </w:r>
          </w:p>
        </w:tc>
      </w:tr>
    </w:tbl>
    <w:p w:rsidR="009B55E1" w:rsidRPr="009B55E1" w:rsidRDefault="009B55E1" w:rsidP="009B55E1">
      <w:pPr>
        <w:widowControl w:val="0"/>
        <w:spacing w:line="360" w:lineRule="atLeast"/>
        <w:ind w:firstLine="567"/>
        <w:jc w:val="both"/>
        <w:rPr>
          <w:sz w:val="16"/>
          <w:szCs w:val="16"/>
        </w:rPr>
      </w:pPr>
      <w:r w:rsidRPr="009B55E1">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9B55E1" w:rsidRPr="009B55E1" w:rsidRDefault="009B55E1" w:rsidP="009B55E1">
      <w:pPr>
        <w:pStyle w:val="ConsPlusNonformat"/>
        <w:rPr>
          <w:rFonts w:ascii="Times New Roman" w:hAnsi="Times New Roman" w:cs="Times New Roman"/>
          <w:sz w:val="16"/>
          <w:szCs w:val="16"/>
        </w:rPr>
      </w:pPr>
      <w:r w:rsidRPr="009B55E1">
        <w:rPr>
          <w:rFonts w:ascii="Times New Roman" w:hAnsi="Times New Roman" w:cs="Times New Roman"/>
          <w:sz w:val="16"/>
          <w:szCs w:val="16"/>
        </w:rPr>
        <w:t xml:space="preserve"> «6.  Объемы и источники финансирования муниципальной программы в целом и по годам реализации (тыс. руб.):</w:t>
      </w:r>
    </w:p>
    <w:p w:rsidR="009B55E1" w:rsidRPr="009B55E1" w:rsidRDefault="009B55E1" w:rsidP="009B55E1">
      <w:pPr>
        <w:jc w:val="both"/>
        <w:rPr>
          <w:sz w:val="16"/>
          <w:szCs w:val="16"/>
        </w:rPr>
      </w:pPr>
    </w:p>
    <w:tbl>
      <w:tblPr>
        <w:tblW w:w="4939" w:type="pct"/>
        <w:tblCellSpacing w:w="5" w:type="nil"/>
        <w:tblCellMar>
          <w:left w:w="75" w:type="dxa"/>
          <w:right w:w="75" w:type="dxa"/>
        </w:tblCellMar>
        <w:tblLook w:val="0000"/>
      </w:tblPr>
      <w:tblGrid>
        <w:gridCol w:w="1123"/>
        <w:gridCol w:w="1892"/>
        <w:gridCol w:w="1489"/>
        <w:gridCol w:w="1156"/>
        <w:gridCol w:w="1485"/>
        <w:gridCol w:w="2127"/>
        <w:gridCol w:w="1214"/>
      </w:tblGrid>
      <w:tr w:rsidR="009B55E1" w:rsidRPr="009B55E1" w:rsidTr="00EB0566">
        <w:tblPrEx>
          <w:tblCellMar>
            <w:top w:w="0" w:type="dxa"/>
            <w:bottom w:w="0" w:type="dxa"/>
          </w:tblCellMar>
        </w:tblPrEx>
        <w:trPr>
          <w:tblCellSpacing w:w="5" w:type="nil"/>
        </w:trPr>
        <w:tc>
          <w:tcPr>
            <w:tcW w:w="536" w:type="pct"/>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Год</w:t>
            </w:r>
          </w:p>
        </w:tc>
        <w:tc>
          <w:tcPr>
            <w:tcW w:w="4464" w:type="pct"/>
            <w:gridSpan w:val="6"/>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Источник финансирования</w:t>
            </w:r>
          </w:p>
        </w:tc>
      </w:tr>
      <w:tr w:rsidR="009B55E1" w:rsidRPr="009B55E1" w:rsidTr="00EB0566">
        <w:tblPrEx>
          <w:tblCellMar>
            <w:top w:w="0" w:type="dxa"/>
            <w:bottom w:w="0" w:type="dxa"/>
          </w:tblCellMar>
        </w:tblPrEx>
        <w:trPr>
          <w:tblCellSpacing w:w="5" w:type="nil"/>
        </w:trPr>
        <w:tc>
          <w:tcPr>
            <w:tcW w:w="536" w:type="pct"/>
            <w:vMerge/>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федеральный бюджет</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областной бю</w:t>
            </w:r>
            <w:r w:rsidRPr="009B55E1">
              <w:rPr>
                <w:sz w:val="16"/>
                <w:szCs w:val="16"/>
              </w:rPr>
              <w:t>д</w:t>
            </w:r>
            <w:r w:rsidRPr="009B55E1">
              <w:rPr>
                <w:sz w:val="16"/>
                <w:szCs w:val="16"/>
              </w:rPr>
              <w:t>жет</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бюджет ра</w:t>
            </w:r>
            <w:r w:rsidRPr="009B55E1">
              <w:rPr>
                <w:sz w:val="16"/>
                <w:szCs w:val="16"/>
              </w:rPr>
              <w:t>й</w:t>
            </w:r>
            <w:r w:rsidRPr="009B55E1">
              <w:rPr>
                <w:sz w:val="16"/>
                <w:szCs w:val="16"/>
              </w:rPr>
              <w:t xml:space="preserve">она </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бюджет</w:t>
            </w:r>
          </w:p>
          <w:p w:rsidR="009B55E1" w:rsidRPr="009B55E1" w:rsidRDefault="009B55E1" w:rsidP="00EB0566">
            <w:pPr>
              <w:widowControl w:val="0"/>
              <w:autoSpaceDE w:val="0"/>
              <w:autoSpaceDN w:val="0"/>
              <w:adjustRightInd w:val="0"/>
              <w:jc w:val="center"/>
              <w:rPr>
                <w:sz w:val="16"/>
                <w:szCs w:val="16"/>
              </w:rPr>
            </w:pPr>
            <w:r w:rsidRPr="009B55E1">
              <w:rPr>
                <w:sz w:val="16"/>
                <w:szCs w:val="16"/>
              </w:rPr>
              <w:t>сельского посел</w:t>
            </w:r>
            <w:r w:rsidRPr="009B55E1">
              <w:rPr>
                <w:sz w:val="16"/>
                <w:szCs w:val="16"/>
              </w:rPr>
              <w:t>е</w:t>
            </w:r>
            <w:r w:rsidRPr="009B55E1">
              <w:rPr>
                <w:sz w:val="16"/>
                <w:szCs w:val="16"/>
              </w:rPr>
              <w:t>ния</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внебюджетные средства</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всего</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1</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2</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3</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4</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5</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6</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center"/>
              <w:rPr>
                <w:sz w:val="16"/>
                <w:szCs w:val="16"/>
              </w:rPr>
            </w:pPr>
            <w:r w:rsidRPr="009B55E1">
              <w:rPr>
                <w:sz w:val="16"/>
                <w:szCs w:val="16"/>
              </w:rPr>
              <w:t>7</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2020</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280,57853</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280,57853</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2021</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196,03</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196,03</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2022</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233,4</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233,4</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2023</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242,2</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242,2</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2024</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186,35</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186,35</w:t>
            </w:r>
          </w:p>
        </w:tc>
      </w:tr>
      <w:tr w:rsidR="009B55E1" w:rsidRPr="009B55E1" w:rsidTr="00EB0566">
        <w:tblPrEx>
          <w:tblCellMar>
            <w:top w:w="0" w:type="dxa"/>
            <w:bottom w:w="0" w:type="dxa"/>
          </w:tblCellMar>
        </w:tblPrEx>
        <w:trPr>
          <w:tblCellSpacing w:w="5" w:type="nil"/>
        </w:trPr>
        <w:tc>
          <w:tcPr>
            <w:tcW w:w="536"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b/>
                <w:sz w:val="16"/>
                <w:szCs w:val="16"/>
              </w:rPr>
            </w:pPr>
            <w:r w:rsidRPr="009B55E1">
              <w:rPr>
                <w:b/>
                <w:sz w:val="16"/>
                <w:szCs w:val="16"/>
              </w:rPr>
              <w:t>ИТОГО</w:t>
            </w:r>
          </w:p>
        </w:tc>
        <w:tc>
          <w:tcPr>
            <w:tcW w:w="902"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b/>
                <w:sz w:val="16"/>
                <w:szCs w:val="16"/>
              </w:rPr>
            </w:pPr>
            <w:r w:rsidRPr="009B55E1">
              <w:rPr>
                <w:b/>
                <w:sz w:val="16"/>
                <w:szCs w:val="16"/>
              </w:rPr>
              <w:t>1138,558553</w:t>
            </w:r>
          </w:p>
        </w:tc>
        <w:tc>
          <w:tcPr>
            <w:tcW w:w="1014"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sz w:val="16"/>
                <w:szCs w:val="16"/>
              </w:rPr>
            </w:pPr>
            <w:r w:rsidRPr="009B55E1">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b/>
                <w:sz w:val="16"/>
                <w:szCs w:val="16"/>
              </w:rPr>
            </w:pPr>
            <w:r w:rsidRPr="009B55E1">
              <w:rPr>
                <w:b/>
                <w:sz w:val="16"/>
                <w:szCs w:val="16"/>
              </w:rPr>
              <w:t>1138,558553</w:t>
            </w:r>
          </w:p>
        </w:tc>
      </w:tr>
    </w:tbl>
    <w:p w:rsidR="009B55E1" w:rsidRPr="009B55E1" w:rsidRDefault="009B55E1" w:rsidP="009B55E1">
      <w:pPr>
        <w:widowControl w:val="0"/>
        <w:autoSpaceDE w:val="0"/>
        <w:autoSpaceDN w:val="0"/>
        <w:adjustRightInd w:val="0"/>
        <w:jc w:val="both"/>
        <w:rPr>
          <w:sz w:val="16"/>
          <w:szCs w:val="16"/>
        </w:rPr>
      </w:pPr>
    </w:p>
    <w:p w:rsidR="009B55E1" w:rsidRPr="00253135" w:rsidRDefault="009B55E1" w:rsidP="009B55E1">
      <w:pPr>
        <w:jc w:val="both"/>
        <w:rPr>
          <w:sz w:val="16"/>
          <w:szCs w:val="16"/>
        </w:rPr>
      </w:pPr>
      <w:r w:rsidRPr="00253135">
        <w:rPr>
          <w:sz w:val="16"/>
          <w:szCs w:val="16"/>
        </w:rPr>
        <w:t xml:space="preserve">  - Мероприятия  муниципальной программы изложить в новой редакции:</w:t>
      </w:r>
    </w:p>
    <w:p w:rsidR="009B55E1" w:rsidRPr="00253135" w:rsidRDefault="009B55E1" w:rsidP="009B55E1">
      <w:pPr>
        <w:jc w:val="both"/>
        <w:rPr>
          <w:sz w:val="16"/>
          <w:szCs w:val="16"/>
        </w:rPr>
      </w:pPr>
    </w:p>
    <w:p w:rsidR="009B55E1" w:rsidRPr="009B55E1" w:rsidRDefault="009B55E1" w:rsidP="009B55E1">
      <w:pPr>
        <w:spacing w:line="240" w:lineRule="exact"/>
        <w:rPr>
          <w:sz w:val="16"/>
          <w:szCs w:val="16"/>
        </w:rPr>
      </w:pPr>
    </w:p>
    <w:p w:rsidR="009B55E1" w:rsidRPr="009B55E1" w:rsidRDefault="009B55E1" w:rsidP="009B55E1">
      <w:pPr>
        <w:jc w:val="center"/>
        <w:rPr>
          <w:sz w:val="16"/>
          <w:szCs w:val="16"/>
        </w:rPr>
      </w:pPr>
      <w:r w:rsidRPr="009B55E1">
        <w:rPr>
          <w:b/>
          <w:sz w:val="16"/>
          <w:szCs w:val="16"/>
        </w:rPr>
        <w:t>Мероприятия муниципальной программы</w:t>
      </w:r>
    </w:p>
    <w:tbl>
      <w:tblPr>
        <w:tblW w:w="5000" w:type="pct"/>
        <w:jc w:val="center"/>
        <w:tblCellSpacing w:w="5" w:type="nil"/>
        <w:tblLayout w:type="fixed"/>
        <w:tblCellMar>
          <w:left w:w="75" w:type="dxa"/>
          <w:right w:w="75" w:type="dxa"/>
        </w:tblCellMar>
        <w:tblLook w:val="0000"/>
      </w:tblPr>
      <w:tblGrid>
        <w:gridCol w:w="524"/>
        <w:gridCol w:w="3010"/>
        <w:gridCol w:w="1258"/>
        <w:gridCol w:w="614"/>
        <w:gridCol w:w="1258"/>
        <w:gridCol w:w="930"/>
        <w:gridCol w:w="848"/>
        <w:gridCol w:w="612"/>
        <w:gridCol w:w="450"/>
        <w:gridCol w:w="591"/>
        <w:gridCol w:w="521"/>
      </w:tblGrid>
      <w:tr w:rsidR="009B55E1" w:rsidRPr="009B55E1" w:rsidTr="009B55E1">
        <w:trPr>
          <w:trHeight w:val="640"/>
          <w:tblCellSpacing w:w="5" w:type="nil"/>
          <w:jc w:val="center"/>
        </w:trPr>
        <w:tc>
          <w:tcPr>
            <w:tcW w:w="715"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  </w:t>
            </w:r>
            <w:r w:rsidRPr="009B55E1">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Исполнитель</w:t>
            </w:r>
          </w:p>
        </w:tc>
        <w:tc>
          <w:tcPr>
            <w:tcW w:w="852"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Срок </w:t>
            </w:r>
            <w:r w:rsidRPr="009B55E1">
              <w:rPr>
                <w:rFonts w:ascii="Times New Roman" w:hAnsi="Times New Roman" w:cs="Times New Roman"/>
                <w:sz w:val="16"/>
                <w:szCs w:val="16"/>
              </w:rPr>
              <w:br/>
              <w:t>реал</w:t>
            </w:r>
            <w:r w:rsidRPr="009B55E1">
              <w:rPr>
                <w:rFonts w:ascii="Times New Roman" w:hAnsi="Times New Roman" w:cs="Times New Roman"/>
                <w:sz w:val="16"/>
                <w:szCs w:val="16"/>
              </w:rPr>
              <w:t>и</w:t>
            </w:r>
            <w:r w:rsidRPr="009B55E1">
              <w:rPr>
                <w:rFonts w:ascii="Times New Roman" w:hAnsi="Times New Roman" w:cs="Times New Roman"/>
                <w:sz w:val="16"/>
                <w:szCs w:val="16"/>
              </w:rPr>
              <w:t>зации</w:t>
            </w:r>
          </w:p>
        </w:tc>
        <w:tc>
          <w:tcPr>
            <w:tcW w:w="1842"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Целевой    </w:t>
            </w:r>
            <w:r w:rsidRPr="009B55E1">
              <w:rPr>
                <w:rFonts w:ascii="Times New Roman" w:hAnsi="Times New Roman" w:cs="Times New Roman"/>
                <w:sz w:val="16"/>
                <w:szCs w:val="16"/>
              </w:rPr>
              <w:br/>
              <w:t xml:space="preserve">  показатель   </w:t>
            </w:r>
            <w:r w:rsidRPr="009B55E1">
              <w:rPr>
                <w:rFonts w:ascii="Times New Roman" w:hAnsi="Times New Roman" w:cs="Times New Roman"/>
                <w:sz w:val="16"/>
                <w:szCs w:val="16"/>
              </w:rPr>
              <w:br/>
              <w:t>(номер целев</w:t>
            </w:r>
            <w:r w:rsidRPr="009B55E1">
              <w:rPr>
                <w:rFonts w:ascii="Times New Roman" w:hAnsi="Times New Roman" w:cs="Times New Roman"/>
                <w:sz w:val="16"/>
                <w:szCs w:val="16"/>
              </w:rPr>
              <w:t>о</w:t>
            </w:r>
            <w:r w:rsidRPr="009B55E1">
              <w:rPr>
                <w:rFonts w:ascii="Times New Roman" w:hAnsi="Times New Roman" w:cs="Times New Roman"/>
                <w:sz w:val="16"/>
                <w:szCs w:val="16"/>
              </w:rPr>
              <w:t>го  показ</w:t>
            </w:r>
            <w:r w:rsidRPr="009B55E1">
              <w:rPr>
                <w:rFonts w:ascii="Times New Roman" w:hAnsi="Times New Roman" w:cs="Times New Roman"/>
                <w:sz w:val="16"/>
                <w:szCs w:val="16"/>
              </w:rPr>
              <w:t>а</w:t>
            </w:r>
            <w:r w:rsidRPr="009B55E1">
              <w:rPr>
                <w:rFonts w:ascii="Times New Roman" w:hAnsi="Times New Roman" w:cs="Times New Roman"/>
                <w:sz w:val="16"/>
                <w:szCs w:val="16"/>
              </w:rPr>
              <w:t>теля из па</w:t>
            </w:r>
            <w:r w:rsidRPr="009B55E1">
              <w:rPr>
                <w:rFonts w:ascii="Times New Roman" w:hAnsi="Times New Roman" w:cs="Times New Roman"/>
                <w:sz w:val="16"/>
                <w:szCs w:val="16"/>
              </w:rPr>
              <w:t>с</w:t>
            </w:r>
            <w:r w:rsidRPr="009B55E1">
              <w:rPr>
                <w:rFonts w:ascii="Times New Roman" w:hAnsi="Times New Roman" w:cs="Times New Roman"/>
                <w:sz w:val="16"/>
                <w:szCs w:val="16"/>
              </w:rPr>
              <w:t>порта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w:t>
            </w:r>
            <w:r w:rsidRPr="009B55E1">
              <w:rPr>
                <w:rFonts w:ascii="Times New Roman" w:hAnsi="Times New Roman" w:cs="Times New Roman"/>
                <w:sz w:val="16"/>
                <w:szCs w:val="16"/>
              </w:rPr>
              <w:br/>
              <w:t xml:space="preserve">  програ</w:t>
            </w:r>
            <w:r w:rsidRPr="009B55E1">
              <w:rPr>
                <w:rFonts w:ascii="Times New Roman" w:hAnsi="Times New Roman" w:cs="Times New Roman"/>
                <w:sz w:val="16"/>
                <w:szCs w:val="16"/>
              </w:rPr>
              <w:t>м</w:t>
            </w:r>
            <w:r w:rsidRPr="009B55E1">
              <w:rPr>
                <w:rFonts w:ascii="Times New Roman" w:hAnsi="Times New Roman" w:cs="Times New Roman"/>
                <w:sz w:val="16"/>
                <w:szCs w:val="16"/>
              </w:rPr>
              <w:t>мы)</w:t>
            </w:r>
          </w:p>
        </w:tc>
        <w:tc>
          <w:tcPr>
            <w:tcW w:w="1339"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Исто</w:t>
            </w:r>
            <w:r w:rsidRPr="009B55E1">
              <w:rPr>
                <w:rFonts w:ascii="Times New Roman" w:hAnsi="Times New Roman" w:cs="Times New Roman"/>
                <w:sz w:val="16"/>
                <w:szCs w:val="16"/>
              </w:rPr>
              <w:t>ч</w:t>
            </w:r>
            <w:r w:rsidRPr="009B55E1">
              <w:rPr>
                <w:rFonts w:ascii="Times New Roman" w:hAnsi="Times New Roman" w:cs="Times New Roman"/>
                <w:sz w:val="16"/>
                <w:szCs w:val="16"/>
              </w:rPr>
              <w:t>ник</w:t>
            </w:r>
            <w:r w:rsidRPr="009B55E1">
              <w:rPr>
                <w:rFonts w:ascii="Times New Roman" w:hAnsi="Times New Roman" w:cs="Times New Roman"/>
                <w:sz w:val="16"/>
                <w:szCs w:val="16"/>
              </w:rPr>
              <w:br/>
              <w:t>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4190" w:type="dxa"/>
            <w:gridSpan w:val="5"/>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Объем финансир</w:t>
            </w:r>
            <w:r w:rsidRPr="009B55E1">
              <w:rPr>
                <w:rFonts w:ascii="Times New Roman" w:hAnsi="Times New Roman" w:cs="Times New Roman"/>
                <w:sz w:val="16"/>
                <w:szCs w:val="16"/>
              </w:rPr>
              <w:t>о</w:t>
            </w:r>
            <w:r w:rsidRPr="009B55E1">
              <w:rPr>
                <w:rFonts w:ascii="Times New Roman" w:hAnsi="Times New Roman" w:cs="Times New Roman"/>
                <w:sz w:val="16"/>
                <w:szCs w:val="16"/>
              </w:rPr>
              <w:t xml:space="preserve">вания по годам </w:t>
            </w: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(тыс. руб.)</w:t>
            </w:r>
          </w:p>
        </w:tc>
      </w:tr>
      <w:tr w:rsidR="009B55E1" w:rsidRPr="009B55E1" w:rsidTr="009B55E1">
        <w:trPr>
          <w:trHeight w:val="480"/>
          <w:tblCellSpacing w:w="5" w:type="nil"/>
          <w:jc w:val="center"/>
        </w:trPr>
        <w:tc>
          <w:tcPr>
            <w:tcW w:w="715"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852" w:type="dxa"/>
            <w:vMerge/>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1842" w:type="dxa"/>
            <w:vMerge/>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1339" w:type="dxa"/>
            <w:vMerge/>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121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2021</w:t>
            </w:r>
          </w:p>
        </w:tc>
        <w:tc>
          <w:tcPr>
            <w:tcW w:w="60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2022</w:t>
            </w:r>
          </w:p>
        </w:tc>
        <w:tc>
          <w:tcPr>
            <w:tcW w:w="818"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2023</w:t>
            </w:r>
          </w:p>
        </w:tc>
        <w:tc>
          <w:tcPr>
            <w:tcW w:w="70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2024</w:t>
            </w:r>
          </w:p>
        </w:tc>
      </w:tr>
      <w:tr w:rsidR="009B55E1" w:rsidRPr="009B55E1"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1</w:t>
            </w:r>
          </w:p>
        </w:tc>
        <w:tc>
          <w:tcPr>
            <w:tcW w:w="4536"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2</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3</w:t>
            </w:r>
          </w:p>
        </w:tc>
        <w:tc>
          <w:tcPr>
            <w:tcW w:w="85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4</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5</w:t>
            </w:r>
          </w:p>
        </w:tc>
        <w:tc>
          <w:tcPr>
            <w:tcW w:w="133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6</w:t>
            </w:r>
          </w:p>
        </w:tc>
        <w:tc>
          <w:tcPr>
            <w:tcW w:w="121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7</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8</w:t>
            </w:r>
          </w:p>
        </w:tc>
        <w:tc>
          <w:tcPr>
            <w:tcW w:w="60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9</w:t>
            </w:r>
          </w:p>
        </w:tc>
        <w:tc>
          <w:tcPr>
            <w:tcW w:w="818"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10</w:t>
            </w:r>
          </w:p>
        </w:tc>
        <w:tc>
          <w:tcPr>
            <w:tcW w:w="70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bCs/>
                <w:sz w:val="16"/>
                <w:szCs w:val="16"/>
              </w:rPr>
            </w:pPr>
            <w:r w:rsidRPr="009B55E1">
              <w:rPr>
                <w:rFonts w:ascii="Times New Roman" w:hAnsi="Times New Roman" w:cs="Times New Roman"/>
                <w:b/>
                <w:bCs/>
                <w:sz w:val="16"/>
                <w:szCs w:val="16"/>
              </w:rPr>
              <w:t>11</w:t>
            </w:r>
          </w:p>
        </w:tc>
      </w:tr>
      <w:tr w:rsidR="009B55E1" w:rsidRPr="009B55E1" w:rsidTr="009B55E1">
        <w:trPr>
          <w:tblCellSpacing w:w="5" w:type="nil"/>
          <w:jc w:val="center"/>
        </w:trPr>
        <w:tc>
          <w:tcPr>
            <w:tcW w:w="15316" w:type="dxa"/>
            <w:gridSpan w:val="11"/>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rPr>
              <w:t>Цель</w:t>
            </w:r>
            <w:r w:rsidRPr="009B55E1">
              <w:rPr>
                <w:rFonts w:ascii="Times New Roman" w:hAnsi="Times New Roman" w:cs="Times New Roman"/>
                <w:sz w:val="16"/>
                <w:szCs w:val="16"/>
              </w:rPr>
              <w:t xml:space="preserve"> </w:t>
            </w:r>
            <w:r w:rsidRPr="009B55E1">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9B55E1" w:rsidRDefault="009B55E1" w:rsidP="009B55E1">
            <w:pPr>
              <w:pStyle w:val="ConsPlusCell"/>
              <w:widowControl w:val="0"/>
              <w:numPr>
                <w:ilvl w:val="0"/>
                <w:numId w:val="7"/>
              </w:numPr>
              <w:rPr>
                <w:rFonts w:ascii="Times New Roman" w:hAnsi="Times New Roman" w:cs="Times New Roman"/>
                <w:sz w:val="16"/>
                <w:szCs w:val="16"/>
              </w:rPr>
            </w:pPr>
          </w:p>
        </w:tc>
        <w:tc>
          <w:tcPr>
            <w:tcW w:w="14601" w:type="dxa"/>
            <w:gridSpan w:val="10"/>
            <w:tcBorders>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jc w:val="both"/>
              <w:rPr>
                <w:b/>
                <w:sz w:val="16"/>
                <w:szCs w:val="16"/>
              </w:rPr>
            </w:pPr>
            <w:r w:rsidRPr="009B55E1">
              <w:rPr>
                <w:b/>
                <w:sz w:val="16"/>
                <w:szCs w:val="16"/>
              </w:rPr>
              <w:t>Задача 1.</w:t>
            </w:r>
            <w:r w:rsidRPr="009B55E1">
              <w:rPr>
                <w:sz w:val="16"/>
                <w:szCs w:val="16"/>
              </w:rPr>
              <w:t xml:space="preserve"> </w:t>
            </w:r>
            <w:r w:rsidRPr="009B55E1">
              <w:rPr>
                <w:b/>
                <w:sz w:val="16"/>
                <w:szCs w:val="16"/>
              </w:rPr>
              <w:t>Создание условий для развития информатизации и сопровождения программного комплекса</w:t>
            </w:r>
          </w:p>
        </w:tc>
      </w:tr>
      <w:tr w:rsidR="009B55E1" w:rsidRPr="009B55E1"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4536" w:type="dxa"/>
            <w:tcBorders>
              <w:left w:val="single" w:sz="4" w:space="0" w:color="auto"/>
              <w:bottom w:val="single" w:sz="4" w:space="0" w:color="auto"/>
              <w:right w:val="single" w:sz="4" w:space="0" w:color="auto"/>
            </w:tcBorders>
          </w:tcPr>
          <w:p w:rsidR="009B55E1" w:rsidRPr="009B55E1" w:rsidRDefault="009B55E1" w:rsidP="00EB0566">
            <w:pPr>
              <w:shd w:val="clear" w:color="auto" w:fill="FFFFFF"/>
              <w:ind w:right="14" w:firstLine="14"/>
              <w:jc w:val="both"/>
              <w:rPr>
                <w:sz w:val="16"/>
                <w:szCs w:val="16"/>
              </w:rPr>
            </w:pPr>
            <w:r w:rsidRPr="009B55E1">
              <w:rPr>
                <w:sz w:val="16"/>
                <w:szCs w:val="16"/>
              </w:rPr>
              <w:t>Проведение инвентаризации сущес</w:t>
            </w:r>
            <w:r w:rsidRPr="009B55E1">
              <w:rPr>
                <w:sz w:val="16"/>
                <w:szCs w:val="16"/>
              </w:rPr>
              <w:t>т</w:t>
            </w:r>
            <w:r w:rsidRPr="009B55E1">
              <w:rPr>
                <w:sz w:val="16"/>
                <w:szCs w:val="16"/>
              </w:rPr>
              <w:t>вующей информационной сист</w:t>
            </w:r>
            <w:r w:rsidRPr="009B55E1">
              <w:rPr>
                <w:sz w:val="16"/>
                <w:szCs w:val="16"/>
              </w:rPr>
              <w:t>е</w:t>
            </w:r>
            <w:r w:rsidRPr="009B55E1">
              <w:rPr>
                <w:sz w:val="16"/>
                <w:szCs w:val="16"/>
              </w:rPr>
              <w:t>мы</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 ква</w:t>
            </w:r>
            <w:r w:rsidRPr="009B55E1">
              <w:rPr>
                <w:rFonts w:ascii="Times New Roman" w:hAnsi="Times New Roman" w:cs="Times New Roman"/>
                <w:sz w:val="16"/>
                <w:szCs w:val="16"/>
              </w:rPr>
              <w:t>р</w:t>
            </w:r>
            <w:r w:rsidRPr="009B55E1">
              <w:rPr>
                <w:rFonts w:ascii="Times New Roman" w:hAnsi="Times New Roman" w:cs="Times New Roman"/>
                <w:sz w:val="16"/>
                <w:szCs w:val="16"/>
              </w:rPr>
              <w:t xml:space="preserve">тал 2020 </w:t>
            </w: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год</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1.1.1.</w:t>
            </w:r>
          </w:p>
        </w:tc>
        <w:tc>
          <w:tcPr>
            <w:tcW w:w="133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ет 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121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1.2. </w:t>
            </w:r>
          </w:p>
        </w:tc>
        <w:tc>
          <w:tcPr>
            <w:tcW w:w="4536" w:type="dxa"/>
            <w:tcBorders>
              <w:left w:val="single" w:sz="4" w:space="0" w:color="auto"/>
              <w:bottom w:val="single" w:sz="4" w:space="0" w:color="auto"/>
              <w:right w:val="single" w:sz="4" w:space="0" w:color="auto"/>
            </w:tcBorders>
          </w:tcPr>
          <w:p w:rsidR="009B55E1" w:rsidRPr="009B55E1" w:rsidRDefault="009B55E1" w:rsidP="00EB0566">
            <w:pPr>
              <w:shd w:val="clear" w:color="auto" w:fill="FFFFFF"/>
              <w:ind w:right="14" w:firstLine="14"/>
              <w:jc w:val="both"/>
              <w:rPr>
                <w:sz w:val="16"/>
                <w:szCs w:val="16"/>
              </w:rPr>
            </w:pPr>
            <w:r w:rsidRPr="009B55E1">
              <w:rPr>
                <w:sz w:val="16"/>
                <w:szCs w:val="16"/>
              </w:rPr>
              <w:t>Обновление парка электронной вычи</w:t>
            </w:r>
            <w:r w:rsidRPr="009B55E1">
              <w:rPr>
                <w:sz w:val="16"/>
                <w:szCs w:val="16"/>
              </w:rPr>
              <w:t>с</w:t>
            </w:r>
            <w:r w:rsidRPr="009B55E1">
              <w:rPr>
                <w:sz w:val="16"/>
                <w:szCs w:val="16"/>
              </w:rPr>
              <w:t>лительной техники, отвечающей совр</w:t>
            </w:r>
            <w:r w:rsidRPr="009B55E1">
              <w:rPr>
                <w:sz w:val="16"/>
                <w:szCs w:val="16"/>
              </w:rPr>
              <w:t>е</w:t>
            </w:r>
            <w:r w:rsidRPr="009B55E1">
              <w:rPr>
                <w:sz w:val="16"/>
                <w:szCs w:val="16"/>
              </w:rPr>
              <w:t xml:space="preserve">менным требованиям </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1.1.1.</w:t>
            </w: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1.1.2.</w:t>
            </w:r>
          </w:p>
        </w:tc>
        <w:tc>
          <w:tcPr>
            <w:tcW w:w="133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61,55</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w:t>
            </w:r>
          </w:p>
        </w:tc>
        <w:tc>
          <w:tcPr>
            <w:tcW w:w="4536" w:type="dxa"/>
            <w:tcBorders>
              <w:left w:val="single" w:sz="4" w:space="0" w:color="auto"/>
              <w:bottom w:val="single" w:sz="4" w:space="0" w:color="auto"/>
              <w:right w:val="single" w:sz="4" w:space="0" w:color="auto"/>
            </w:tcBorders>
          </w:tcPr>
          <w:p w:rsidR="009B55E1" w:rsidRPr="009B55E1" w:rsidRDefault="009B55E1" w:rsidP="00EB0566">
            <w:pPr>
              <w:shd w:val="clear" w:color="auto" w:fill="FFFFFF"/>
              <w:ind w:right="14" w:firstLine="14"/>
              <w:jc w:val="both"/>
              <w:rPr>
                <w:sz w:val="16"/>
                <w:szCs w:val="16"/>
              </w:rPr>
            </w:pPr>
            <w:r w:rsidRPr="009B55E1">
              <w:rPr>
                <w:sz w:val="16"/>
                <w:szCs w:val="16"/>
              </w:rPr>
              <w:t>Приобретение, ремонт и технич</w:t>
            </w:r>
            <w:r w:rsidRPr="009B55E1">
              <w:rPr>
                <w:sz w:val="16"/>
                <w:szCs w:val="16"/>
              </w:rPr>
              <w:t>е</w:t>
            </w:r>
            <w:r w:rsidRPr="009B55E1">
              <w:rPr>
                <w:sz w:val="16"/>
                <w:szCs w:val="16"/>
              </w:rPr>
              <w:t>ское обслуживание оргтехники, приобр</w:t>
            </w:r>
            <w:r w:rsidRPr="009B55E1">
              <w:rPr>
                <w:sz w:val="16"/>
                <w:szCs w:val="16"/>
              </w:rPr>
              <w:t>е</w:t>
            </w:r>
            <w:r w:rsidRPr="009B55E1">
              <w:rPr>
                <w:sz w:val="16"/>
                <w:szCs w:val="16"/>
              </w:rPr>
              <w:t xml:space="preserve">тение </w:t>
            </w:r>
            <w:r w:rsidRPr="009B55E1">
              <w:rPr>
                <w:sz w:val="16"/>
                <w:szCs w:val="16"/>
              </w:rPr>
              <w:lastRenderedPageBreak/>
              <w:t>расходных материалов, ко</w:t>
            </w:r>
            <w:r w:rsidRPr="009B55E1">
              <w:rPr>
                <w:sz w:val="16"/>
                <w:szCs w:val="16"/>
              </w:rPr>
              <w:t>м</w:t>
            </w:r>
            <w:r w:rsidRPr="009B55E1">
              <w:rPr>
                <w:sz w:val="16"/>
                <w:szCs w:val="16"/>
              </w:rPr>
              <w:t>плектующих к ПК, в том числе усл</w:t>
            </w:r>
            <w:r w:rsidRPr="009B55E1">
              <w:rPr>
                <w:sz w:val="16"/>
                <w:szCs w:val="16"/>
              </w:rPr>
              <w:t>у</w:t>
            </w:r>
            <w:r w:rsidRPr="009B55E1">
              <w:rPr>
                <w:sz w:val="16"/>
                <w:szCs w:val="16"/>
              </w:rPr>
              <w:t>ги по заправке и ремонту  картриджей, ремонту компь</w:t>
            </w:r>
            <w:r w:rsidRPr="009B55E1">
              <w:rPr>
                <w:sz w:val="16"/>
                <w:szCs w:val="16"/>
              </w:rPr>
              <w:t>ю</w:t>
            </w:r>
            <w:r w:rsidRPr="009B55E1">
              <w:rPr>
                <w:sz w:val="16"/>
                <w:szCs w:val="16"/>
              </w:rPr>
              <w:t>терной техники и оргтехники, приобр</w:t>
            </w:r>
            <w:r w:rsidRPr="009B55E1">
              <w:rPr>
                <w:sz w:val="16"/>
                <w:szCs w:val="16"/>
              </w:rPr>
              <w:t>е</w:t>
            </w:r>
            <w:r w:rsidRPr="009B55E1">
              <w:rPr>
                <w:sz w:val="16"/>
                <w:szCs w:val="16"/>
              </w:rPr>
              <w:t>тение ка</w:t>
            </w:r>
            <w:r w:rsidRPr="009B55E1">
              <w:rPr>
                <w:sz w:val="16"/>
                <w:szCs w:val="16"/>
              </w:rPr>
              <w:t>р</w:t>
            </w:r>
            <w:r w:rsidRPr="009B55E1">
              <w:rPr>
                <w:sz w:val="16"/>
                <w:szCs w:val="16"/>
              </w:rPr>
              <w:t>триджей, услуги по списанию, ут</w:t>
            </w:r>
            <w:r w:rsidRPr="009B55E1">
              <w:rPr>
                <w:sz w:val="16"/>
                <w:szCs w:val="16"/>
              </w:rPr>
              <w:t>и</w:t>
            </w:r>
            <w:r w:rsidRPr="009B55E1">
              <w:rPr>
                <w:sz w:val="16"/>
                <w:szCs w:val="16"/>
              </w:rPr>
              <w:t>лизации оргтехники и компьютерной техники.</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lastRenderedPageBreak/>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lastRenderedPageBreak/>
              <w:t>ления</w:t>
            </w:r>
          </w:p>
        </w:tc>
        <w:tc>
          <w:tcPr>
            <w:tcW w:w="85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lastRenderedPageBreak/>
              <w:t xml:space="preserve">2020-2024 </w:t>
            </w:r>
            <w:r w:rsidRPr="009B55E1">
              <w:rPr>
                <w:rFonts w:ascii="Times New Roman" w:hAnsi="Times New Roman" w:cs="Times New Roman"/>
                <w:sz w:val="16"/>
                <w:szCs w:val="16"/>
              </w:rPr>
              <w:lastRenderedPageBreak/>
              <w:t>годы</w:t>
            </w:r>
          </w:p>
        </w:tc>
        <w:tc>
          <w:tcPr>
            <w:tcW w:w="184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lastRenderedPageBreak/>
              <w:t>1.1.3.</w:t>
            </w: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 1.1.4.</w:t>
            </w:r>
          </w:p>
        </w:tc>
        <w:tc>
          <w:tcPr>
            <w:tcW w:w="133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 xml:space="preserve">го </w:t>
            </w:r>
            <w:r w:rsidRPr="009B55E1">
              <w:rPr>
                <w:rFonts w:ascii="Times New Roman" w:hAnsi="Times New Roman" w:cs="Times New Roman"/>
                <w:color w:val="000000"/>
                <w:sz w:val="16"/>
                <w:szCs w:val="16"/>
              </w:rPr>
              <w:lastRenderedPageBreak/>
              <w:t>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lastRenderedPageBreak/>
              <w:t>13,57</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9,93</w:t>
            </w:r>
          </w:p>
        </w:tc>
        <w:tc>
          <w:tcPr>
            <w:tcW w:w="600"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22,6</w:t>
            </w:r>
          </w:p>
        </w:tc>
        <w:tc>
          <w:tcPr>
            <w:tcW w:w="818"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16,0</w:t>
            </w:r>
          </w:p>
        </w:tc>
        <w:tc>
          <w:tcPr>
            <w:tcW w:w="70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25,0</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1.4.</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shd w:val="clear" w:color="auto" w:fill="FFFFFF"/>
              <w:ind w:left="14"/>
              <w:jc w:val="both"/>
              <w:rPr>
                <w:sz w:val="16"/>
                <w:szCs w:val="16"/>
              </w:rPr>
            </w:pPr>
            <w:r w:rsidRPr="009B55E1">
              <w:rPr>
                <w:sz w:val="16"/>
                <w:szCs w:val="16"/>
              </w:rPr>
              <w:t>Оплата услуг связи, включая  обеспеч</w:t>
            </w:r>
            <w:r w:rsidRPr="009B55E1">
              <w:rPr>
                <w:sz w:val="16"/>
                <w:szCs w:val="16"/>
              </w:rPr>
              <w:t>е</w:t>
            </w:r>
            <w:r w:rsidRPr="009B55E1">
              <w:rPr>
                <w:sz w:val="16"/>
                <w:szCs w:val="16"/>
              </w:rPr>
              <w:t>ние доступа к сети И</w:t>
            </w:r>
            <w:r w:rsidRPr="009B55E1">
              <w:rPr>
                <w:sz w:val="16"/>
                <w:szCs w:val="16"/>
              </w:rPr>
              <w:t>н</w:t>
            </w:r>
            <w:r w:rsidRPr="009B55E1">
              <w:rPr>
                <w:sz w:val="16"/>
                <w:szCs w:val="16"/>
              </w:rPr>
              <w:t>тернет</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1.1.5.</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40,7</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40,2</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44,0</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45,0</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45,5</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w:t>
            </w:r>
          </w:p>
        </w:tc>
        <w:tc>
          <w:tcPr>
            <w:tcW w:w="13074" w:type="dxa"/>
            <w:gridSpan w:val="8"/>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rPr>
              <w:t>Задача 2.</w:t>
            </w:r>
            <w:r w:rsidRPr="009B55E1">
              <w:rPr>
                <w:rFonts w:ascii="Times New Roman" w:hAnsi="Times New Roman" w:cs="Times New Roman"/>
                <w:sz w:val="16"/>
                <w:szCs w:val="16"/>
              </w:rPr>
              <w:t xml:space="preserve">  </w:t>
            </w:r>
            <w:r w:rsidRPr="009B55E1">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b/>
                <w:sz w:val="16"/>
                <w:szCs w:val="16"/>
              </w:rPr>
            </w:pP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2.1.</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Обновление, приобретение лицензио</w:t>
            </w:r>
            <w:r w:rsidRPr="009B55E1">
              <w:rPr>
                <w:sz w:val="16"/>
                <w:szCs w:val="16"/>
              </w:rPr>
              <w:t>н</w:t>
            </w:r>
            <w:r w:rsidRPr="009B55E1">
              <w:rPr>
                <w:sz w:val="16"/>
                <w:szCs w:val="16"/>
              </w:rPr>
              <w:t>ных средств антивиру</w:t>
            </w:r>
            <w:r w:rsidRPr="009B55E1">
              <w:rPr>
                <w:sz w:val="16"/>
                <w:szCs w:val="16"/>
              </w:rPr>
              <w:t>с</w:t>
            </w:r>
            <w:r w:rsidRPr="009B55E1">
              <w:rPr>
                <w:sz w:val="16"/>
                <w:szCs w:val="16"/>
              </w:rPr>
              <w:t>ной защиты</w:t>
            </w:r>
          </w:p>
          <w:p w:rsidR="009B55E1" w:rsidRPr="009B55E1" w:rsidRDefault="009B55E1" w:rsidP="00EB0566">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2,45</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1,99</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1,79</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2,25</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2.2.</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Приобретение, обновление и соде</w:t>
            </w:r>
            <w:r w:rsidRPr="009B55E1">
              <w:rPr>
                <w:sz w:val="16"/>
                <w:szCs w:val="16"/>
              </w:rPr>
              <w:t>р</w:t>
            </w:r>
            <w:r w:rsidRPr="009B55E1">
              <w:rPr>
                <w:sz w:val="16"/>
                <w:szCs w:val="16"/>
              </w:rPr>
              <w:t>жание оборудования и программного обеспеч</w:t>
            </w:r>
            <w:r w:rsidRPr="009B55E1">
              <w:rPr>
                <w:sz w:val="16"/>
                <w:szCs w:val="16"/>
              </w:rPr>
              <w:t>е</w:t>
            </w:r>
            <w:r w:rsidRPr="009B55E1">
              <w:rPr>
                <w:sz w:val="16"/>
                <w:szCs w:val="16"/>
              </w:rPr>
              <w:t>ния для защиты информации и обеспеч</w:t>
            </w:r>
            <w:r w:rsidRPr="009B55E1">
              <w:rPr>
                <w:sz w:val="16"/>
                <w:szCs w:val="16"/>
              </w:rPr>
              <w:t>е</w:t>
            </w:r>
            <w:r w:rsidRPr="009B55E1">
              <w:rPr>
                <w:sz w:val="16"/>
                <w:szCs w:val="16"/>
              </w:rPr>
              <w:t>ние инфо</w:t>
            </w:r>
            <w:r w:rsidRPr="009B55E1">
              <w:rPr>
                <w:sz w:val="16"/>
                <w:szCs w:val="16"/>
              </w:rPr>
              <w:t>р</w:t>
            </w:r>
            <w:r w:rsidRPr="009B55E1">
              <w:rPr>
                <w:sz w:val="16"/>
                <w:szCs w:val="16"/>
              </w:rPr>
              <w:t>мационной безопасности</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21,14</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8,5</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12,0</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w:t>
            </w:r>
          </w:p>
        </w:tc>
        <w:tc>
          <w:tcPr>
            <w:tcW w:w="13074" w:type="dxa"/>
            <w:gridSpan w:val="8"/>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rPr>
              <w:t>Задача 3</w:t>
            </w:r>
            <w:r w:rsidRPr="009B55E1">
              <w:rPr>
                <w:rFonts w:ascii="Times New Roman" w:hAnsi="Times New Roman" w:cs="Times New Roman"/>
                <w:sz w:val="16"/>
                <w:szCs w:val="16"/>
              </w:rPr>
              <w:t xml:space="preserve">. </w:t>
            </w:r>
            <w:r w:rsidRPr="009B55E1">
              <w:rPr>
                <w:rFonts w:ascii="Times New Roman" w:hAnsi="Times New Roman" w:cs="Times New Roman"/>
                <w:b/>
                <w:sz w:val="16"/>
                <w:szCs w:val="16"/>
              </w:rPr>
              <w:t>Эффективное и бесперебойное функционирование деятельности администрации</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b/>
                <w:sz w:val="16"/>
                <w:szCs w:val="16"/>
              </w:rPr>
            </w:pP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Приобретение ключей  электронных подписей и квалифицированных серт</w:t>
            </w:r>
            <w:r w:rsidRPr="009B55E1">
              <w:rPr>
                <w:sz w:val="16"/>
                <w:szCs w:val="16"/>
              </w:rPr>
              <w:t>и</w:t>
            </w:r>
            <w:r w:rsidRPr="009B55E1">
              <w:rPr>
                <w:sz w:val="16"/>
                <w:szCs w:val="16"/>
              </w:rPr>
              <w:t>фикатов ключей проверки эле</w:t>
            </w:r>
            <w:r w:rsidRPr="009B55E1">
              <w:rPr>
                <w:sz w:val="16"/>
                <w:szCs w:val="16"/>
              </w:rPr>
              <w:t>к</w:t>
            </w:r>
            <w:r w:rsidRPr="009B55E1">
              <w:rPr>
                <w:sz w:val="16"/>
                <w:szCs w:val="16"/>
              </w:rPr>
              <w:t xml:space="preserve">тронной подписи </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3,4</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2,5</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3.1.1</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В том числе право использования пр</w:t>
            </w:r>
            <w:r w:rsidRPr="009B55E1">
              <w:rPr>
                <w:sz w:val="16"/>
                <w:szCs w:val="16"/>
              </w:rPr>
              <w:t>о</w:t>
            </w:r>
            <w:r w:rsidRPr="009B55E1">
              <w:rPr>
                <w:sz w:val="16"/>
                <w:szCs w:val="16"/>
              </w:rPr>
              <w:t>граммы для ЭВМ «АС «Кабинет УЦ» по тарифному плану «КЭП для Росреестра»,  включая услуги абонентского обслуж</w:t>
            </w:r>
            <w:r w:rsidRPr="009B55E1">
              <w:rPr>
                <w:sz w:val="16"/>
                <w:szCs w:val="16"/>
              </w:rPr>
              <w:t>и</w:t>
            </w:r>
            <w:r w:rsidRPr="009B55E1">
              <w:rPr>
                <w:sz w:val="16"/>
                <w:szCs w:val="16"/>
              </w:rPr>
              <w:t>вания по тари</w:t>
            </w:r>
            <w:r w:rsidRPr="009B55E1">
              <w:rPr>
                <w:sz w:val="16"/>
                <w:szCs w:val="16"/>
              </w:rPr>
              <w:t>ф</w:t>
            </w:r>
            <w:r w:rsidRPr="009B55E1">
              <w:rPr>
                <w:sz w:val="16"/>
                <w:szCs w:val="16"/>
              </w:rPr>
              <w:t xml:space="preserve">ному плану «КЭП для Росреестра»,.  </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2021-2024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3,4</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2,5</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3.2</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Услуги по сопровождению СПС Ко</w:t>
            </w:r>
            <w:r w:rsidRPr="009B55E1">
              <w:rPr>
                <w:sz w:val="16"/>
                <w:szCs w:val="16"/>
              </w:rPr>
              <w:t>н</w:t>
            </w:r>
            <w:r w:rsidRPr="009B55E1">
              <w:rPr>
                <w:sz w:val="16"/>
                <w:szCs w:val="16"/>
              </w:rPr>
              <w:t>сультант, Бюджетные организ</w:t>
            </w:r>
            <w:r w:rsidRPr="009B55E1">
              <w:rPr>
                <w:sz w:val="16"/>
                <w:szCs w:val="16"/>
              </w:rPr>
              <w:t>а</w:t>
            </w:r>
            <w:r w:rsidRPr="009B55E1">
              <w:rPr>
                <w:sz w:val="16"/>
                <w:szCs w:val="16"/>
              </w:rPr>
              <w:t xml:space="preserve">ции </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76,7604</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80,598</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83,1</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93,48</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3.3</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Приобретение лицензии на   использов</w:t>
            </w:r>
            <w:r w:rsidRPr="009B55E1">
              <w:rPr>
                <w:sz w:val="16"/>
                <w:szCs w:val="16"/>
              </w:rPr>
              <w:t>а</w:t>
            </w:r>
            <w:r w:rsidRPr="009B55E1">
              <w:rPr>
                <w:sz w:val="16"/>
                <w:szCs w:val="16"/>
              </w:rPr>
              <w:t>ние «СБиС ЭО-Базовый» бюджет</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4,9</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6,0</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6,0</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3.4</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Приобретение лицензии на  использов</w:t>
            </w:r>
            <w:r w:rsidRPr="009B55E1">
              <w:rPr>
                <w:sz w:val="16"/>
                <w:szCs w:val="16"/>
              </w:rPr>
              <w:t>а</w:t>
            </w:r>
            <w:r w:rsidRPr="009B55E1">
              <w:rPr>
                <w:sz w:val="16"/>
                <w:szCs w:val="16"/>
              </w:rPr>
              <w:t>ние программного пр</w:t>
            </w:r>
            <w:r w:rsidRPr="009B55E1">
              <w:rPr>
                <w:sz w:val="16"/>
                <w:szCs w:val="16"/>
              </w:rPr>
              <w:t>о</w:t>
            </w:r>
            <w:r w:rsidRPr="009B55E1">
              <w:rPr>
                <w:sz w:val="16"/>
                <w:szCs w:val="16"/>
              </w:rPr>
              <w:t>дукта «Парус-Бюджет»</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34,2</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37,5</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42,0</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45,4</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49,5</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3.5.</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Приобретение, обновление и сопрово</w:t>
            </w:r>
            <w:r w:rsidRPr="009B55E1">
              <w:rPr>
                <w:sz w:val="16"/>
                <w:szCs w:val="16"/>
              </w:rPr>
              <w:t>ж</w:t>
            </w:r>
            <w:r w:rsidRPr="009B55E1">
              <w:rPr>
                <w:sz w:val="16"/>
                <w:szCs w:val="16"/>
              </w:rPr>
              <w:t>дение лицензионного  базового, систе</w:t>
            </w:r>
            <w:r w:rsidRPr="009B55E1">
              <w:rPr>
                <w:sz w:val="16"/>
                <w:szCs w:val="16"/>
              </w:rPr>
              <w:t>м</w:t>
            </w:r>
            <w:r w:rsidRPr="009B55E1">
              <w:rPr>
                <w:sz w:val="16"/>
                <w:szCs w:val="16"/>
              </w:rPr>
              <w:t>ного, прикладного и клиентского пр</w:t>
            </w:r>
            <w:r w:rsidRPr="009B55E1">
              <w:rPr>
                <w:sz w:val="16"/>
                <w:szCs w:val="16"/>
              </w:rPr>
              <w:t>о</w:t>
            </w:r>
            <w:r w:rsidRPr="009B55E1">
              <w:rPr>
                <w:sz w:val="16"/>
                <w:szCs w:val="16"/>
              </w:rPr>
              <w:t>граммн</w:t>
            </w:r>
            <w:r w:rsidRPr="009B55E1">
              <w:rPr>
                <w:sz w:val="16"/>
                <w:szCs w:val="16"/>
              </w:rPr>
              <w:t>о</w:t>
            </w:r>
            <w:r w:rsidRPr="009B55E1">
              <w:rPr>
                <w:sz w:val="16"/>
                <w:szCs w:val="16"/>
              </w:rPr>
              <w:t>го обеспечения для обеспечения функций ОМС</w:t>
            </w:r>
          </w:p>
          <w:p w:rsidR="009B55E1" w:rsidRPr="009B55E1" w:rsidRDefault="009B55E1" w:rsidP="00EB0566">
            <w:pPr>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1,9</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3,6</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Предоставление доступа к СЭД «Д</w:t>
            </w:r>
            <w:r w:rsidRPr="009B55E1">
              <w:rPr>
                <w:sz w:val="16"/>
                <w:szCs w:val="16"/>
              </w:rPr>
              <w:t>е</w:t>
            </w:r>
            <w:r w:rsidRPr="009B55E1">
              <w:rPr>
                <w:sz w:val="16"/>
                <w:szCs w:val="16"/>
              </w:rPr>
              <w:t>ло-</w:t>
            </w:r>
            <w:r w:rsidRPr="009B55E1">
              <w:rPr>
                <w:sz w:val="16"/>
                <w:szCs w:val="16"/>
                <w:lang w:val="en-US"/>
              </w:rPr>
              <w:t>WEB</w:t>
            </w:r>
            <w:r w:rsidRPr="009B55E1">
              <w:rPr>
                <w:sz w:val="16"/>
                <w:szCs w:val="16"/>
              </w:rPr>
              <w:t>», техническое сопровожд</w:t>
            </w:r>
            <w:r w:rsidRPr="009B55E1">
              <w:rPr>
                <w:sz w:val="16"/>
                <w:szCs w:val="16"/>
              </w:rPr>
              <w:t>е</w:t>
            </w:r>
            <w:r w:rsidRPr="009B55E1">
              <w:rPr>
                <w:sz w:val="16"/>
                <w:szCs w:val="16"/>
              </w:rPr>
              <w:t>ние и обслуживание учетной записи</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2022-2024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2,9</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8,23</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14,1</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3.7</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Приобретение фискального накоп</w:t>
            </w:r>
            <w:r w:rsidRPr="009B55E1">
              <w:rPr>
                <w:sz w:val="16"/>
                <w:szCs w:val="16"/>
              </w:rPr>
              <w:t>и</w:t>
            </w:r>
            <w:r w:rsidRPr="009B55E1">
              <w:rPr>
                <w:sz w:val="16"/>
                <w:szCs w:val="16"/>
              </w:rPr>
              <w:t>теля для ККМ</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2024 год</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1.3.3</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12,0</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4</w:t>
            </w:r>
          </w:p>
        </w:tc>
        <w:tc>
          <w:tcPr>
            <w:tcW w:w="12474" w:type="dxa"/>
            <w:gridSpan w:val="7"/>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rPr>
              <w:t>Задача 4</w:t>
            </w:r>
            <w:r w:rsidRPr="009B55E1">
              <w:rPr>
                <w:rFonts w:ascii="Times New Roman" w:hAnsi="Times New Roman" w:cs="Times New Roman"/>
                <w:sz w:val="16"/>
                <w:szCs w:val="16"/>
              </w:rPr>
              <w:t xml:space="preserve">  </w:t>
            </w:r>
            <w:r w:rsidRPr="009B55E1">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4.1</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shd w:val="clear" w:color="auto" w:fill="FFFFFF"/>
              <w:ind w:left="14"/>
              <w:jc w:val="both"/>
              <w:rPr>
                <w:sz w:val="16"/>
                <w:szCs w:val="16"/>
              </w:rPr>
            </w:pPr>
            <w:r w:rsidRPr="009B55E1">
              <w:rPr>
                <w:sz w:val="16"/>
                <w:szCs w:val="16"/>
              </w:rPr>
              <w:t>Участие в семинарах  и научно-практических конференциях по пробл</w:t>
            </w:r>
            <w:r w:rsidRPr="009B55E1">
              <w:rPr>
                <w:sz w:val="16"/>
                <w:szCs w:val="16"/>
              </w:rPr>
              <w:t>е</w:t>
            </w:r>
            <w:r w:rsidRPr="009B55E1">
              <w:rPr>
                <w:sz w:val="16"/>
                <w:szCs w:val="16"/>
              </w:rPr>
              <w:t>мам развития ИКТ</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1.4.2.</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Не треб</w:t>
            </w:r>
            <w:r w:rsidRPr="009B55E1">
              <w:rPr>
                <w:rFonts w:ascii="Times New Roman" w:hAnsi="Times New Roman" w:cs="Times New Roman"/>
                <w:color w:val="000000"/>
                <w:sz w:val="16"/>
                <w:szCs w:val="16"/>
              </w:rPr>
              <w:t>у</w:t>
            </w:r>
            <w:r w:rsidRPr="009B55E1">
              <w:rPr>
                <w:rFonts w:ascii="Times New Roman" w:hAnsi="Times New Roman" w:cs="Times New Roman"/>
                <w:color w:val="000000"/>
                <w:sz w:val="16"/>
                <w:szCs w:val="16"/>
              </w:rPr>
              <w:t>ет финанс</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ров</w:t>
            </w:r>
            <w:r w:rsidRPr="009B55E1">
              <w:rPr>
                <w:rFonts w:ascii="Times New Roman" w:hAnsi="Times New Roman" w:cs="Times New Roman"/>
                <w:color w:val="000000"/>
                <w:sz w:val="16"/>
                <w:szCs w:val="16"/>
              </w:rPr>
              <w:t>а</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4.2.</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shd w:val="clear" w:color="auto" w:fill="FFFFFF"/>
              <w:ind w:left="14"/>
              <w:jc w:val="both"/>
              <w:rPr>
                <w:sz w:val="16"/>
                <w:szCs w:val="16"/>
              </w:rPr>
            </w:pPr>
            <w:r w:rsidRPr="009B55E1">
              <w:rPr>
                <w:sz w:val="16"/>
                <w:szCs w:val="16"/>
              </w:rPr>
              <w:t>Обучение специалистов администр</w:t>
            </w:r>
            <w:r w:rsidRPr="009B55E1">
              <w:rPr>
                <w:sz w:val="16"/>
                <w:szCs w:val="16"/>
              </w:rPr>
              <w:t>а</w:t>
            </w:r>
            <w:r w:rsidRPr="009B55E1">
              <w:rPr>
                <w:sz w:val="16"/>
                <w:szCs w:val="16"/>
              </w:rPr>
              <w:t>ции  в сфере  ИКТ</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Финанс</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ров</w:t>
            </w:r>
            <w:r w:rsidRPr="009B55E1">
              <w:rPr>
                <w:rFonts w:ascii="Times New Roman" w:hAnsi="Times New Roman" w:cs="Times New Roman"/>
                <w:color w:val="000000"/>
                <w:sz w:val="16"/>
                <w:szCs w:val="16"/>
              </w:rPr>
              <w:t>а</w:t>
            </w:r>
            <w:r w:rsidRPr="009B55E1">
              <w:rPr>
                <w:rFonts w:ascii="Times New Roman" w:hAnsi="Times New Roman" w:cs="Times New Roman"/>
                <w:color w:val="000000"/>
                <w:sz w:val="16"/>
                <w:szCs w:val="16"/>
              </w:rPr>
              <w:t>ние в рамках муниц</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пальной програ</w:t>
            </w:r>
            <w:r w:rsidRPr="009B55E1">
              <w:rPr>
                <w:rFonts w:ascii="Times New Roman" w:hAnsi="Times New Roman" w:cs="Times New Roman"/>
                <w:color w:val="000000"/>
                <w:sz w:val="16"/>
                <w:szCs w:val="16"/>
              </w:rPr>
              <w:t>м</w:t>
            </w:r>
            <w:r w:rsidRPr="009B55E1">
              <w:rPr>
                <w:rFonts w:ascii="Times New Roman" w:hAnsi="Times New Roman" w:cs="Times New Roman"/>
                <w:color w:val="000000"/>
                <w:sz w:val="16"/>
                <w:szCs w:val="16"/>
              </w:rPr>
              <w:t xml:space="preserve">мы </w:t>
            </w:r>
            <w:r w:rsidRPr="009B55E1">
              <w:rPr>
                <w:rFonts w:ascii="Times New Roman" w:hAnsi="Times New Roman" w:cs="Times New Roman"/>
                <w:sz w:val="16"/>
                <w:szCs w:val="16"/>
              </w:rPr>
              <w:t>«Реформ</w:t>
            </w:r>
            <w:r w:rsidRPr="009B55E1">
              <w:rPr>
                <w:rFonts w:ascii="Times New Roman" w:hAnsi="Times New Roman" w:cs="Times New Roman"/>
                <w:sz w:val="16"/>
                <w:szCs w:val="16"/>
              </w:rPr>
              <w:t>и</w:t>
            </w:r>
            <w:r w:rsidRPr="009B55E1">
              <w:rPr>
                <w:rFonts w:ascii="Times New Roman" w:hAnsi="Times New Roman" w:cs="Times New Roman"/>
                <w:sz w:val="16"/>
                <w:szCs w:val="16"/>
              </w:rPr>
              <w:t>рование и развитие сист</w:t>
            </w:r>
            <w:r w:rsidRPr="009B55E1">
              <w:rPr>
                <w:rFonts w:ascii="Times New Roman" w:hAnsi="Times New Roman" w:cs="Times New Roman"/>
                <w:sz w:val="16"/>
                <w:szCs w:val="16"/>
              </w:rPr>
              <w:t>е</w:t>
            </w:r>
            <w:r w:rsidRPr="009B55E1">
              <w:rPr>
                <w:rFonts w:ascii="Times New Roman" w:hAnsi="Times New Roman" w:cs="Times New Roman"/>
                <w:sz w:val="16"/>
                <w:szCs w:val="16"/>
              </w:rPr>
              <w:t>мы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пального управл</w:t>
            </w:r>
            <w:r w:rsidRPr="009B55E1">
              <w:rPr>
                <w:rFonts w:ascii="Times New Roman" w:hAnsi="Times New Roman" w:cs="Times New Roman"/>
                <w:sz w:val="16"/>
                <w:szCs w:val="16"/>
              </w:rPr>
              <w:t>е</w:t>
            </w:r>
            <w:r w:rsidRPr="009B55E1">
              <w:rPr>
                <w:rFonts w:ascii="Times New Roman" w:hAnsi="Times New Roman" w:cs="Times New Roman"/>
                <w:sz w:val="16"/>
                <w:szCs w:val="16"/>
              </w:rPr>
              <w:t>ния в Б</w:t>
            </w:r>
            <w:r w:rsidRPr="009B55E1">
              <w:rPr>
                <w:rFonts w:ascii="Times New Roman" w:hAnsi="Times New Roman" w:cs="Times New Roman"/>
                <w:sz w:val="16"/>
                <w:szCs w:val="16"/>
              </w:rPr>
              <w:t>о</w:t>
            </w:r>
            <w:r w:rsidRPr="009B55E1">
              <w:rPr>
                <w:rFonts w:ascii="Times New Roman" w:hAnsi="Times New Roman" w:cs="Times New Roman"/>
                <w:sz w:val="16"/>
                <w:szCs w:val="16"/>
              </w:rPr>
              <w:t>ровёнко</w:t>
            </w:r>
            <w:r w:rsidRPr="009B55E1">
              <w:rPr>
                <w:rFonts w:ascii="Times New Roman" w:hAnsi="Times New Roman" w:cs="Times New Roman"/>
                <w:sz w:val="16"/>
                <w:szCs w:val="16"/>
              </w:rPr>
              <w:t>в</w:t>
            </w:r>
            <w:r w:rsidRPr="009B55E1">
              <w:rPr>
                <w:rFonts w:ascii="Times New Roman" w:hAnsi="Times New Roman" w:cs="Times New Roman"/>
                <w:sz w:val="16"/>
                <w:szCs w:val="16"/>
              </w:rPr>
              <w:t>ском сел</w:t>
            </w:r>
            <w:r w:rsidRPr="009B55E1">
              <w:rPr>
                <w:rFonts w:ascii="Times New Roman" w:hAnsi="Times New Roman" w:cs="Times New Roman"/>
                <w:sz w:val="16"/>
                <w:szCs w:val="16"/>
              </w:rPr>
              <w:t>ь</w:t>
            </w:r>
            <w:r w:rsidRPr="009B55E1">
              <w:rPr>
                <w:rFonts w:ascii="Times New Roman" w:hAnsi="Times New Roman" w:cs="Times New Roman"/>
                <w:sz w:val="16"/>
                <w:szCs w:val="16"/>
              </w:rPr>
              <w:t>ском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лении на 2021-2025 г</w:t>
            </w:r>
            <w:r w:rsidRPr="009B55E1">
              <w:rPr>
                <w:rFonts w:ascii="Times New Roman" w:hAnsi="Times New Roman" w:cs="Times New Roman"/>
                <w:sz w:val="16"/>
                <w:szCs w:val="16"/>
              </w:rPr>
              <w:t>о</w:t>
            </w:r>
            <w:r w:rsidRPr="009B55E1">
              <w:rPr>
                <w:rFonts w:ascii="Times New Roman" w:hAnsi="Times New Roman" w:cs="Times New Roman"/>
                <w:sz w:val="16"/>
                <w:szCs w:val="16"/>
              </w:rPr>
              <w:t>ды»</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w:t>
            </w:r>
          </w:p>
        </w:tc>
        <w:tc>
          <w:tcPr>
            <w:tcW w:w="12474" w:type="dxa"/>
            <w:gridSpan w:val="7"/>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b/>
                <w:sz w:val="16"/>
                <w:szCs w:val="16"/>
              </w:rPr>
              <w:t>Задача 5.</w:t>
            </w:r>
            <w:r w:rsidRPr="009B55E1">
              <w:rPr>
                <w:rFonts w:ascii="Times New Roman" w:hAnsi="Times New Roman" w:cs="Times New Roman"/>
                <w:sz w:val="16"/>
                <w:szCs w:val="16"/>
              </w:rPr>
              <w:t xml:space="preserve"> </w:t>
            </w:r>
            <w:r w:rsidRPr="009B55E1">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9B55E1">
              <w:rPr>
                <w:rFonts w:ascii="Times New Roman" w:hAnsi="Times New Roman" w:cs="Times New Roman"/>
                <w:b/>
                <w:color w:val="000000"/>
                <w:sz w:val="16"/>
                <w:szCs w:val="16"/>
              </w:rPr>
              <w:t>н</w:t>
            </w:r>
            <w:r w:rsidRPr="009B55E1">
              <w:rPr>
                <w:rFonts w:ascii="Times New Roman" w:hAnsi="Times New Roman" w:cs="Times New Roman"/>
                <w:b/>
                <w:color w:val="000000"/>
                <w:sz w:val="16"/>
                <w:szCs w:val="16"/>
              </w:rPr>
              <w:lastRenderedPageBreak/>
              <w:t>ковского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5.1.</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shd w:val="clear" w:color="auto" w:fill="FFFFFF"/>
              <w:ind w:left="14"/>
              <w:jc w:val="both"/>
              <w:rPr>
                <w:sz w:val="16"/>
                <w:szCs w:val="16"/>
              </w:rPr>
            </w:pPr>
            <w:r w:rsidRPr="009B55E1">
              <w:rPr>
                <w:sz w:val="16"/>
                <w:szCs w:val="16"/>
              </w:rPr>
              <w:t>Информационная поддержка и дальне</w:t>
            </w:r>
            <w:r w:rsidRPr="009B55E1">
              <w:rPr>
                <w:sz w:val="16"/>
                <w:szCs w:val="16"/>
              </w:rPr>
              <w:t>й</w:t>
            </w:r>
            <w:r w:rsidRPr="009B55E1">
              <w:rPr>
                <w:sz w:val="16"/>
                <w:szCs w:val="16"/>
              </w:rPr>
              <w:t>шее расширение информационных се</w:t>
            </w:r>
            <w:r w:rsidRPr="009B55E1">
              <w:rPr>
                <w:sz w:val="16"/>
                <w:szCs w:val="16"/>
              </w:rPr>
              <w:t>р</w:t>
            </w:r>
            <w:r w:rsidRPr="009B55E1">
              <w:rPr>
                <w:sz w:val="16"/>
                <w:szCs w:val="16"/>
              </w:rPr>
              <w:t>висов официального сайта Боровёнко</w:t>
            </w:r>
            <w:r w:rsidRPr="009B55E1">
              <w:rPr>
                <w:sz w:val="16"/>
                <w:szCs w:val="16"/>
              </w:rPr>
              <w:t>в</w:t>
            </w:r>
            <w:r w:rsidRPr="009B55E1">
              <w:rPr>
                <w:sz w:val="16"/>
                <w:szCs w:val="16"/>
              </w:rPr>
              <w:t>ского сельского посел</w:t>
            </w:r>
            <w:r w:rsidRPr="009B55E1">
              <w:rPr>
                <w:sz w:val="16"/>
                <w:szCs w:val="16"/>
              </w:rPr>
              <w:t>е</w:t>
            </w:r>
            <w:r w:rsidRPr="009B55E1">
              <w:rPr>
                <w:sz w:val="16"/>
                <w:szCs w:val="16"/>
              </w:rPr>
              <w:t>ния (хостинг, техподдержка, регис</w:t>
            </w:r>
            <w:r w:rsidRPr="009B55E1">
              <w:rPr>
                <w:sz w:val="16"/>
                <w:szCs w:val="16"/>
              </w:rPr>
              <w:t>т</w:t>
            </w:r>
            <w:r w:rsidRPr="009B55E1">
              <w:rPr>
                <w:sz w:val="16"/>
                <w:szCs w:val="16"/>
              </w:rPr>
              <w:t>рация домена)</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1.5.3.</w:t>
            </w: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1.5.4.</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13,0</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13,0</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13,0</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21,0</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13,0</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5.2.</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shd w:val="clear" w:color="auto" w:fill="FFFFFF"/>
              <w:ind w:left="14"/>
              <w:jc w:val="both"/>
              <w:rPr>
                <w:sz w:val="16"/>
                <w:szCs w:val="16"/>
              </w:rPr>
            </w:pPr>
            <w:r w:rsidRPr="009B55E1">
              <w:rPr>
                <w:sz w:val="16"/>
                <w:szCs w:val="16"/>
              </w:rPr>
              <w:t>Обеспечение публикации информ</w:t>
            </w:r>
            <w:r w:rsidRPr="009B55E1">
              <w:rPr>
                <w:sz w:val="16"/>
                <w:szCs w:val="16"/>
              </w:rPr>
              <w:t>а</w:t>
            </w:r>
            <w:r w:rsidRPr="009B55E1">
              <w:rPr>
                <w:sz w:val="16"/>
                <w:szCs w:val="16"/>
              </w:rPr>
              <w:t>ции о деятельности органов местного сам</w:t>
            </w:r>
            <w:r w:rsidRPr="009B55E1">
              <w:rPr>
                <w:sz w:val="16"/>
                <w:szCs w:val="16"/>
              </w:rPr>
              <w:t>о</w:t>
            </w:r>
            <w:r w:rsidRPr="009B55E1">
              <w:rPr>
                <w:sz w:val="16"/>
                <w:szCs w:val="16"/>
              </w:rPr>
              <w:t>управления Боровёнко</w:t>
            </w:r>
            <w:r w:rsidRPr="009B55E1">
              <w:rPr>
                <w:sz w:val="16"/>
                <w:szCs w:val="16"/>
              </w:rPr>
              <w:t>в</w:t>
            </w:r>
            <w:r w:rsidRPr="009B55E1">
              <w:rPr>
                <w:sz w:val="16"/>
                <w:szCs w:val="16"/>
              </w:rPr>
              <w:t>ского сельского поселения  в сети Инте</w:t>
            </w:r>
            <w:r w:rsidRPr="009B55E1">
              <w:rPr>
                <w:sz w:val="16"/>
                <w:szCs w:val="16"/>
              </w:rPr>
              <w:t>р</w:t>
            </w:r>
            <w:r w:rsidRPr="009B55E1">
              <w:rPr>
                <w:sz w:val="16"/>
                <w:szCs w:val="16"/>
              </w:rPr>
              <w:t>нет</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1.5.2.</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Не треб</w:t>
            </w:r>
            <w:r w:rsidRPr="009B55E1">
              <w:rPr>
                <w:rFonts w:ascii="Times New Roman" w:hAnsi="Times New Roman" w:cs="Times New Roman"/>
                <w:color w:val="000000"/>
                <w:sz w:val="16"/>
                <w:szCs w:val="16"/>
              </w:rPr>
              <w:t>у</w:t>
            </w:r>
            <w:r w:rsidRPr="009B55E1">
              <w:rPr>
                <w:rFonts w:ascii="Times New Roman" w:hAnsi="Times New Roman" w:cs="Times New Roman"/>
                <w:color w:val="000000"/>
                <w:sz w:val="16"/>
                <w:szCs w:val="16"/>
              </w:rPr>
              <w:t>ет финанс</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ров</w:t>
            </w:r>
            <w:r w:rsidRPr="009B55E1">
              <w:rPr>
                <w:rFonts w:ascii="Times New Roman" w:hAnsi="Times New Roman" w:cs="Times New Roman"/>
                <w:color w:val="000000"/>
                <w:sz w:val="16"/>
                <w:szCs w:val="16"/>
              </w:rPr>
              <w:t>а</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5.3</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shd w:val="clear" w:color="auto" w:fill="FFFFFF"/>
              <w:ind w:left="14"/>
              <w:jc w:val="both"/>
              <w:rPr>
                <w:sz w:val="16"/>
                <w:szCs w:val="16"/>
              </w:rPr>
            </w:pPr>
            <w:r w:rsidRPr="009B55E1">
              <w:rPr>
                <w:sz w:val="16"/>
                <w:szCs w:val="16"/>
              </w:rPr>
              <w:t>Обеспечение публикации официал</w:t>
            </w:r>
            <w:r w:rsidRPr="009B55E1">
              <w:rPr>
                <w:sz w:val="16"/>
                <w:szCs w:val="16"/>
              </w:rPr>
              <w:t>ь</w:t>
            </w:r>
            <w:r w:rsidRPr="009B55E1">
              <w:rPr>
                <w:sz w:val="16"/>
                <w:szCs w:val="16"/>
              </w:rPr>
              <w:t>ной информации о де</w:t>
            </w:r>
            <w:r w:rsidRPr="009B55E1">
              <w:rPr>
                <w:sz w:val="16"/>
                <w:szCs w:val="16"/>
              </w:rPr>
              <w:t>я</w:t>
            </w:r>
            <w:r w:rsidRPr="009B55E1">
              <w:rPr>
                <w:sz w:val="16"/>
                <w:szCs w:val="16"/>
              </w:rPr>
              <w:t>тельности органов местного самоуправления   в печатных средствах массовой и</w:t>
            </w:r>
            <w:r w:rsidRPr="009B55E1">
              <w:rPr>
                <w:sz w:val="16"/>
                <w:szCs w:val="16"/>
              </w:rPr>
              <w:t>н</w:t>
            </w:r>
            <w:r w:rsidRPr="009B55E1">
              <w:rPr>
                <w:sz w:val="16"/>
                <w:szCs w:val="16"/>
              </w:rPr>
              <w:t>формации</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85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2020-2024 годы</w:t>
            </w:r>
          </w:p>
        </w:tc>
        <w:tc>
          <w:tcPr>
            <w:tcW w:w="184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1.5.1.</w:t>
            </w:r>
          </w:p>
        </w:tc>
        <w:tc>
          <w:tcPr>
            <w:tcW w:w="133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Бюджет сельск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го посел</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7,00813</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4,512</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8,8</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5,7</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7,0</w:t>
            </w:r>
          </w:p>
        </w:tc>
      </w:tr>
      <w:tr w:rsidR="009B55E1" w:rsidRPr="009B55E1" w:rsidTr="009B55E1">
        <w:trPr>
          <w:tblCellSpacing w:w="5" w:type="nil"/>
          <w:jc w:val="center"/>
        </w:trPr>
        <w:tc>
          <w:tcPr>
            <w:tcW w:w="11126" w:type="dxa"/>
            <w:gridSpan w:val="6"/>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color w:val="000000"/>
                <w:sz w:val="16"/>
                <w:szCs w:val="16"/>
              </w:rPr>
            </w:pPr>
            <w:r w:rsidRPr="009B55E1">
              <w:rPr>
                <w:rFonts w:ascii="Times New Roman" w:hAnsi="Times New Roman" w:cs="Times New Roman"/>
                <w:b/>
                <w:sz w:val="16"/>
                <w:szCs w:val="16"/>
              </w:rPr>
              <w:t>Итого</w:t>
            </w:r>
          </w:p>
        </w:tc>
        <w:tc>
          <w:tcPr>
            <w:tcW w:w="121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sz w:val="16"/>
                <w:szCs w:val="16"/>
              </w:rPr>
            </w:pPr>
            <w:r w:rsidRPr="009B55E1">
              <w:rPr>
                <w:rFonts w:ascii="Times New Roman" w:hAnsi="Times New Roman" w:cs="Times New Roman"/>
                <w:b/>
                <w:sz w:val="16"/>
                <w:szCs w:val="16"/>
              </w:rPr>
              <w:t>280,57853</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sz w:val="16"/>
                <w:szCs w:val="16"/>
              </w:rPr>
            </w:pPr>
            <w:r w:rsidRPr="009B55E1">
              <w:rPr>
                <w:rFonts w:ascii="Times New Roman" w:hAnsi="Times New Roman" w:cs="Times New Roman"/>
                <w:b/>
                <w:sz w:val="16"/>
                <w:szCs w:val="16"/>
              </w:rPr>
              <w:t>196,03</w:t>
            </w:r>
          </w:p>
        </w:tc>
        <w:tc>
          <w:tcPr>
            <w:tcW w:w="60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sz w:val="16"/>
                <w:szCs w:val="16"/>
              </w:rPr>
            </w:pPr>
            <w:r w:rsidRPr="009B55E1">
              <w:rPr>
                <w:rFonts w:ascii="Times New Roman" w:hAnsi="Times New Roman" w:cs="Times New Roman"/>
                <w:b/>
                <w:sz w:val="16"/>
                <w:szCs w:val="16"/>
              </w:rPr>
              <w:t>233,4</w:t>
            </w:r>
          </w:p>
        </w:tc>
        <w:tc>
          <w:tcPr>
            <w:tcW w:w="818"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sz w:val="16"/>
                <w:szCs w:val="16"/>
              </w:rPr>
            </w:pPr>
            <w:r w:rsidRPr="009B55E1">
              <w:rPr>
                <w:rFonts w:ascii="Times New Roman" w:hAnsi="Times New Roman" w:cs="Times New Roman"/>
                <w:b/>
                <w:sz w:val="16"/>
                <w:szCs w:val="16"/>
              </w:rPr>
              <w:t>242,2</w:t>
            </w:r>
          </w:p>
        </w:tc>
        <w:tc>
          <w:tcPr>
            <w:tcW w:w="70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b/>
                <w:sz w:val="16"/>
                <w:szCs w:val="16"/>
              </w:rPr>
            </w:pPr>
            <w:r w:rsidRPr="009B55E1">
              <w:rPr>
                <w:rFonts w:ascii="Times New Roman" w:hAnsi="Times New Roman" w:cs="Times New Roman"/>
                <w:b/>
                <w:sz w:val="16"/>
                <w:szCs w:val="16"/>
              </w:rPr>
              <w:t>186,35</w:t>
            </w:r>
          </w:p>
        </w:tc>
      </w:tr>
    </w:tbl>
    <w:p w:rsidR="009B55E1" w:rsidRPr="009B55E1" w:rsidRDefault="009B55E1" w:rsidP="009B55E1">
      <w:pPr>
        <w:pStyle w:val="1d"/>
        <w:shd w:val="clear" w:color="auto" w:fill="FFFFFF"/>
        <w:spacing w:after="0" w:afterAutospacing="0" w:line="240" w:lineRule="auto"/>
        <w:jc w:val="both"/>
        <w:rPr>
          <w:sz w:val="16"/>
          <w:szCs w:val="16"/>
        </w:rPr>
      </w:pPr>
    </w:p>
    <w:p w:rsidR="009B55E1" w:rsidRPr="009B55E1" w:rsidRDefault="009B55E1" w:rsidP="009B55E1">
      <w:pPr>
        <w:pStyle w:val="1d"/>
        <w:numPr>
          <w:ilvl w:val="0"/>
          <w:numId w:val="7"/>
        </w:numPr>
        <w:shd w:val="clear" w:color="auto" w:fill="FFFFFF"/>
        <w:spacing w:after="0" w:afterAutospacing="0" w:line="240" w:lineRule="auto"/>
        <w:jc w:val="both"/>
        <w:rPr>
          <w:sz w:val="16"/>
          <w:szCs w:val="16"/>
        </w:rPr>
      </w:pPr>
      <w:r w:rsidRPr="009B55E1">
        <w:rPr>
          <w:sz w:val="16"/>
          <w:szCs w:val="16"/>
        </w:rPr>
        <w:t>Опубликовать постановление в бюллетене «Официальный вестник</w:t>
      </w:r>
      <w:r>
        <w:rPr>
          <w:sz w:val="16"/>
          <w:szCs w:val="16"/>
        </w:rPr>
        <w:t xml:space="preserve">  </w:t>
      </w:r>
      <w:r w:rsidRPr="009B55E1">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w:t>
      </w:r>
      <w:r w:rsidRPr="009B55E1">
        <w:rPr>
          <w:sz w:val="16"/>
          <w:szCs w:val="16"/>
        </w:rPr>
        <w:t>е</w:t>
      </w:r>
      <w:r w:rsidRPr="009B55E1">
        <w:rPr>
          <w:sz w:val="16"/>
          <w:szCs w:val="16"/>
        </w:rPr>
        <w:t xml:space="preserve">су: </w:t>
      </w:r>
      <w:r w:rsidRPr="009B55E1">
        <w:rPr>
          <w:b/>
          <w:sz w:val="16"/>
          <w:szCs w:val="16"/>
          <w:lang w:val="en-US"/>
        </w:rPr>
        <w:t>www</w:t>
      </w:r>
      <w:r w:rsidRPr="009B55E1">
        <w:rPr>
          <w:b/>
          <w:sz w:val="16"/>
          <w:szCs w:val="16"/>
        </w:rPr>
        <w:t>.</w:t>
      </w:r>
      <w:r w:rsidRPr="009B55E1">
        <w:rPr>
          <w:b/>
          <w:sz w:val="16"/>
          <w:szCs w:val="16"/>
          <w:lang w:val="en-US"/>
        </w:rPr>
        <w:t>borovenkaadm</w:t>
      </w:r>
      <w:r w:rsidRPr="009B55E1">
        <w:rPr>
          <w:b/>
          <w:sz w:val="16"/>
          <w:szCs w:val="16"/>
        </w:rPr>
        <w:t>.</w:t>
      </w:r>
      <w:r w:rsidRPr="009B55E1">
        <w:rPr>
          <w:b/>
          <w:sz w:val="16"/>
          <w:szCs w:val="16"/>
          <w:lang w:val="en-US"/>
        </w:rPr>
        <w:t>ru</w:t>
      </w:r>
    </w:p>
    <w:p w:rsidR="009B55E1" w:rsidRDefault="009B55E1" w:rsidP="009B55E1">
      <w:pPr>
        <w:spacing w:line="240" w:lineRule="exact"/>
        <w:rPr>
          <w:sz w:val="16"/>
          <w:szCs w:val="16"/>
        </w:rPr>
      </w:pPr>
    </w:p>
    <w:p w:rsidR="009B55E1" w:rsidRPr="009B55E1" w:rsidRDefault="009B55E1" w:rsidP="009B55E1">
      <w:pPr>
        <w:rPr>
          <w:sz w:val="16"/>
          <w:szCs w:val="16"/>
        </w:rPr>
      </w:pPr>
    </w:p>
    <w:p w:rsidR="009B55E1" w:rsidRPr="009B55E1" w:rsidRDefault="009B55E1" w:rsidP="009B55E1">
      <w:pPr>
        <w:pStyle w:val="af"/>
        <w:pBdr>
          <w:bottom w:val="single" w:sz="12" w:space="1" w:color="auto"/>
        </w:pBdr>
        <w:rPr>
          <w:b/>
          <w:sz w:val="18"/>
          <w:szCs w:val="18"/>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11.01.2024  №3</w:t>
      </w:r>
    </w:p>
    <w:p w:rsidR="009B55E1" w:rsidRPr="003B23E7" w:rsidRDefault="009B55E1" w:rsidP="009B55E1">
      <w:pPr>
        <w:jc w:val="center"/>
        <w:rPr>
          <w:b/>
          <w:sz w:val="16"/>
          <w:szCs w:val="16"/>
        </w:rPr>
      </w:pPr>
      <w:r>
        <w:rPr>
          <w:b/>
          <w:sz w:val="16"/>
          <w:szCs w:val="16"/>
        </w:rPr>
        <w:t>О внесении изменений в муниципальную программу «Развитие территориального общественного самоуправления на территории Боровёнко</w:t>
      </w:r>
      <w:r>
        <w:rPr>
          <w:b/>
          <w:sz w:val="16"/>
          <w:szCs w:val="16"/>
        </w:rPr>
        <w:t>в</w:t>
      </w:r>
      <w:r>
        <w:rPr>
          <w:b/>
          <w:sz w:val="16"/>
          <w:szCs w:val="16"/>
        </w:rPr>
        <w:t>ского сельского поселения»</w:t>
      </w:r>
    </w:p>
    <w:p w:rsidR="009B55E1" w:rsidRDefault="009B55E1" w:rsidP="005140DE">
      <w:pPr>
        <w:spacing w:line="240" w:lineRule="exact"/>
        <w:jc w:val="right"/>
        <w:rPr>
          <w:sz w:val="16"/>
          <w:szCs w:val="16"/>
        </w:rPr>
      </w:pPr>
    </w:p>
    <w:p w:rsidR="009B55E1" w:rsidRPr="003B23E7" w:rsidRDefault="009B55E1" w:rsidP="009B55E1">
      <w:pPr>
        <w:jc w:val="both"/>
        <w:rPr>
          <w:sz w:val="16"/>
          <w:szCs w:val="16"/>
        </w:rPr>
      </w:pPr>
      <w:r w:rsidRPr="003B23E7">
        <w:rPr>
          <w:sz w:val="16"/>
          <w:szCs w:val="16"/>
        </w:rPr>
        <w:t xml:space="preserve">          </w:t>
      </w:r>
      <w:r w:rsidRPr="003B23E7">
        <w:rPr>
          <w:bCs/>
          <w:sz w:val="16"/>
          <w:szCs w:val="16"/>
        </w:rPr>
        <w:t>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w:t>
      </w:r>
      <w:r w:rsidRPr="003B23E7">
        <w:rPr>
          <w:sz w:val="16"/>
          <w:szCs w:val="16"/>
        </w:rPr>
        <w:t xml:space="preserve"> </w:t>
      </w:r>
      <w:r w:rsidRPr="003B23E7">
        <w:rPr>
          <w:bCs/>
          <w:spacing w:val="-10"/>
          <w:sz w:val="16"/>
          <w:szCs w:val="16"/>
        </w:rPr>
        <w:t>Администрация Боровёнковского сел</w:t>
      </w:r>
      <w:r w:rsidRPr="003B23E7">
        <w:rPr>
          <w:bCs/>
          <w:spacing w:val="-10"/>
          <w:sz w:val="16"/>
          <w:szCs w:val="16"/>
        </w:rPr>
        <w:t>ь</w:t>
      </w:r>
      <w:r w:rsidRPr="003B23E7">
        <w:rPr>
          <w:bCs/>
          <w:spacing w:val="-10"/>
          <w:sz w:val="16"/>
          <w:szCs w:val="16"/>
        </w:rPr>
        <w:t xml:space="preserve">ского поселения </w:t>
      </w:r>
    </w:p>
    <w:p w:rsidR="009B55E1" w:rsidRPr="003B23E7" w:rsidRDefault="009B55E1" w:rsidP="009B55E1">
      <w:pPr>
        <w:widowControl w:val="0"/>
        <w:autoSpaceDE w:val="0"/>
        <w:autoSpaceDN w:val="0"/>
        <w:adjustRightInd w:val="0"/>
        <w:ind w:firstLine="540"/>
        <w:jc w:val="both"/>
        <w:rPr>
          <w:b/>
          <w:sz w:val="16"/>
          <w:szCs w:val="16"/>
        </w:rPr>
      </w:pPr>
      <w:r w:rsidRPr="003B23E7">
        <w:rPr>
          <w:b/>
          <w:sz w:val="16"/>
          <w:szCs w:val="16"/>
        </w:rPr>
        <w:t>ПОСТАНОВЛЯЕТ:</w:t>
      </w:r>
    </w:p>
    <w:p w:rsidR="009B55E1" w:rsidRPr="003B23E7" w:rsidRDefault="009B55E1" w:rsidP="009B55E1">
      <w:pPr>
        <w:jc w:val="both"/>
        <w:rPr>
          <w:sz w:val="16"/>
          <w:szCs w:val="16"/>
        </w:rPr>
      </w:pPr>
      <w:r w:rsidRPr="003B23E7">
        <w:rPr>
          <w:sz w:val="16"/>
          <w:szCs w:val="16"/>
        </w:rPr>
        <w:t xml:space="preserve">1. Внести в </w:t>
      </w:r>
      <w:r w:rsidRPr="003B23E7">
        <w:rPr>
          <w:bCs/>
          <w:spacing w:val="-2"/>
          <w:sz w:val="16"/>
          <w:szCs w:val="16"/>
        </w:rPr>
        <w:t>муниципальную  программу</w:t>
      </w:r>
      <w:r w:rsidRPr="003B23E7">
        <w:rPr>
          <w:sz w:val="16"/>
          <w:szCs w:val="16"/>
        </w:rPr>
        <w:t xml:space="preserve"> «Развитие территориального общественного самоуправления  на территории Боровёнковского сельского пос</w:t>
      </w:r>
      <w:r w:rsidRPr="003B23E7">
        <w:rPr>
          <w:sz w:val="16"/>
          <w:szCs w:val="16"/>
        </w:rPr>
        <w:t>е</w:t>
      </w:r>
      <w:r w:rsidRPr="003B23E7">
        <w:rPr>
          <w:sz w:val="16"/>
          <w:szCs w:val="16"/>
        </w:rPr>
        <w:t xml:space="preserve">ления»,  </w:t>
      </w:r>
      <w:r w:rsidRPr="003B23E7">
        <w:rPr>
          <w:bCs/>
          <w:spacing w:val="-2"/>
          <w:sz w:val="16"/>
          <w:szCs w:val="16"/>
        </w:rPr>
        <w:t xml:space="preserve">утвержденную </w:t>
      </w:r>
      <w:r w:rsidRPr="003B23E7">
        <w:rPr>
          <w:sz w:val="16"/>
          <w:szCs w:val="16"/>
        </w:rPr>
        <w:t>постановлением  Администрации Боровёнковского сельского поселения от 15.11.2021 №  171 (в редакции постановления от 30.03.2022 №  26, от 12.07.2022 № 67, от  28.02.2023 №  20, от 31.05.2023 № 64) следующие  изменения:</w:t>
      </w:r>
    </w:p>
    <w:p w:rsidR="009B55E1" w:rsidRPr="003B23E7" w:rsidRDefault="009B55E1" w:rsidP="009B55E1">
      <w:pPr>
        <w:widowControl w:val="0"/>
        <w:autoSpaceDE w:val="0"/>
        <w:autoSpaceDN w:val="0"/>
        <w:adjustRightInd w:val="0"/>
        <w:ind w:firstLine="540"/>
        <w:jc w:val="both"/>
        <w:rPr>
          <w:sz w:val="16"/>
          <w:szCs w:val="16"/>
        </w:rPr>
      </w:pPr>
      <w:r w:rsidRPr="003B23E7">
        <w:rPr>
          <w:sz w:val="16"/>
          <w:szCs w:val="16"/>
        </w:rPr>
        <w:t>- в Паспорте Программы раздел 6 «Объемы и источники финансирования муниципальной программы в целом и по годам реализ</w:t>
      </w:r>
      <w:r w:rsidRPr="003B23E7">
        <w:rPr>
          <w:sz w:val="16"/>
          <w:szCs w:val="16"/>
        </w:rPr>
        <w:t>а</w:t>
      </w:r>
      <w:r w:rsidRPr="003B23E7">
        <w:rPr>
          <w:sz w:val="16"/>
          <w:szCs w:val="16"/>
        </w:rPr>
        <w:t>ции (тыс. руб.) изложить в редакции:</w:t>
      </w:r>
    </w:p>
    <w:tbl>
      <w:tblPr>
        <w:tblW w:w="5000" w:type="pct"/>
        <w:tblCellSpacing w:w="5" w:type="nil"/>
        <w:tblCellMar>
          <w:left w:w="75" w:type="dxa"/>
          <w:right w:w="75" w:type="dxa"/>
        </w:tblCellMar>
        <w:tblLook w:val="0000"/>
      </w:tblPr>
      <w:tblGrid>
        <w:gridCol w:w="1101"/>
        <w:gridCol w:w="1851"/>
        <w:gridCol w:w="1459"/>
        <w:gridCol w:w="1403"/>
        <w:gridCol w:w="1639"/>
        <w:gridCol w:w="2087"/>
        <w:gridCol w:w="1076"/>
      </w:tblGrid>
      <w:tr w:rsidR="009B55E1" w:rsidRPr="003B23E7" w:rsidTr="00EB0566">
        <w:tblPrEx>
          <w:tblCellMar>
            <w:top w:w="0" w:type="dxa"/>
            <w:bottom w:w="0" w:type="dxa"/>
          </w:tblCellMar>
        </w:tblPrEx>
        <w:trPr>
          <w:tblCellSpacing w:w="5" w:type="nil"/>
        </w:trPr>
        <w:tc>
          <w:tcPr>
            <w:tcW w:w="518" w:type="pct"/>
            <w:vMerge w:val="restar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Год</w:t>
            </w:r>
          </w:p>
        </w:tc>
        <w:tc>
          <w:tcPr>
            <w:tcW w:w="4482" w:type="pct"/>
            <w:gridSpan w:val="6"/>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Источник финансирования</w:t>
            </w:r>
          </w:p>
        </w:tc>
      </w:tr>
      <w:tr w:rsidR="009B55E1" w:rsidRPr="003B23E7" w:rsidTr="00EB0566">
        <w:tblPrEx>
          <w:tblCellMar>
            <w:top w:w="0" w:type="dxa"/>
            <w:bottom w:w="0" w:type="dxa"/>
          </w:tblCellMar>
        </w:tblPrEx>
        <w:trPr>
          <w:tblCellSpacing w:w="5" w:type="nil"/>
        </w:trPr>
        <w:tc>
          <w:tcPr>
            <w:tcW w:w="518" w:type="pct"/>
            <w:vMerge/>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 xml:space="preserve">федеральный </w:t>
            </w:r>
          </w:p>
          <w:p w:rsidR="009B55E1" w:rsidRPr="003B23E7" w:rsidRDefault="009B55E1" w:rsidP="00EB0566">
            <w:pPr>
              <w:widowControl w:val="0"/>
              <w:autoSpaceDE w:val="0"/>
              <w:autoSpaceDN w:val="0"/>
              <w:adjustRightInd w:val="0"/>
              <w:jc w:val="center"/>
              <w:rPr>
                <w:sz w:val="16"/>
                <w:szCs w:val="16"/>
              </w:rPr>
            </w:pPr>
            <w:r w:rsidRPr="003B23E7">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областной бю</w:t>
            </w:r>
            <w:r w:rsidRPr="003B23E7">
              <w:rPr>
                <w:sz w:val="16"/>
                <w:szCs w:val="16"/>
              </w:rPr>
              <w:t>д</w:t>
            </w:r>
            <w:r w:rsidRPr="003B23E7">
              <w:rPr>
                <w:sz w:val="16"/>
                <w:szCs w:val="16"/>
              </w:rPr>
              <w:t>жет</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 xml:space="preserve">бюджет </w:t>
            </w:r>
          </w:p>
          <w:p w:rsidR="009B55E1" w:rsidRPr="003B23E7" w:rsidRDefault="009B55E1" w:rsidP="00EB0566">
            <w:pPr>
              <w:widowControl w:val="0"/>
              <w:autoSpaceDE w:val="0"/>
              <w:autoSpaceDN w:val="0"/>
              <w:adjustRightInd w:val="0"/>
              <w:jc w:val="center"/>
              <w:rPr>
                <w:sz w:val="16"/>
                <w:szCs w:val="16"/>
              </w:rPr>
            </w:pPr>
            <w:r w:rsidRPr="003B23E7">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всего</w:t>
            </w:r>
          </w:p>
        </w:tc>
      </w:tr>
      <w:tr w:rsidR="009B55E1" w:rsidRPr="003B23E7" w:rsidTr="00EB0566">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9B55E1" w:rsidRPr="003B23E7" w:rsidRDefault="009B55E1" w:rsidP="00EB0566">
            <w:pPr>
              <w:widowControl w:val="0"/>
              <w:autoSpaceDE w:val="0"/>
              <w:autoSpaceDN w:val="0"/>
              <w:adjustRightInd w:val="0"/>
              <w:jc w:val="center"/>
              <w:rPr>
                <w:sz w:val="16"/>
                <w:szCs w:val="16"/>
              </w:rPr>
            </w:pPr>
            <w:r w:rsidRPr="003B23E7">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240,0</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290,0</w:t>
            </w:r>
          </w:p>
        </w:tc>
      </w:tr>
      <w:tr w:rsidR="009B55E1" w:rsidRPr="003B23E7" w:rsidTr="00EB0566">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9B55E1" w:rsidRPr="003B23E7" w:rsidRDefault="009B55E1" w:rsidP="00EB0566">
            <w:pPr>
              <w:widowControl w:val="0"/>
              <w:autoSpaceDE w:val="0"/>
              <w:autoSpaceDN w:val="0"/>
              <w:adjustRightInd w:val="0"/>
              <w:jc w:val="center"/>
              <w:rPr>
                <w:sz w:val="16"/>
                <w:szCs w:val="16"/>
              </w:rPr>
            </w:pPr>
            <w:r w:rsidRPr="003B23E7">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104,0</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154,0</w:t>
            </w:r>
          </w:p>
        </w:tc>
      </w:tr>
      <w:tr w:rsidR="009B55E1" w:rsidRPr="003B23E7" w:rsidTr="00EB0566">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9B55E1" w:rsidRPr="003B23E7" w:rsidRDefault="009B55E1" w:rsidP="00EB0566">
            <w:pPr>
              <w:widowControl w:val="0"/>
              <w:autoSpaceDE w:val="0"/>
              <w:autoSpaceDN w:val="0"/>
              <w:adjustRightInd w:val="0"/>
              <w:jc w:val="center"/>
              <w:rPr>
                <w:sz w:val="16"/>
                <w:szCs w:val="16"/>
              </w:rPr>
            </w:pPr>
            <w:r w:rsidRPr="003B23E7">
              <w:rPr>
                <w:sz w:val="16"/>
                <w:szCs w:val="16"/>
              </w:rPr>
              <w:t>2024</w:t>
            </w: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235,0</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235,0</w:t>
            </w:r>
          </w:p>
        </w:tc>
      </w:tr>
      <w:tr w:rsidR="009B55E1" w:rsidRPr="003B23E7" w:rsidTr="00EB0566">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9B55E1" w:rsidRPr="003B23E7" w:rsidRDefault="009B55E1" w:rsidP="00EB0566">
            <w:pPr>
              <w:widowControl w:val="0"/>
              <w:autoSpaceDE w:val="0"/>
              <w:autoSpaceDN w:val="0"/>
              <w:adjustRightInd w:val="0"/>
              <w:jc w:val="center"/>
              <w:rPr>
                <w:sz w:val="16"/>
                <w:szCs w:val="16"/>
              </w:rPr>
            </w:pPr>
            <w:r w:rsidRPr="003B23E7">
              <w:rPr>
                <w:sz w:val="16"/>
                <w:szCs w:val="16"/>
              </w:rPr>
              <w:t>2025</w:t>
            </w: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r>
      <w:tr w:rsidR="009B55E1" w:rsidRPr="003B23E7" w:rsidTr="00EB0566">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9B55E1" w:rsidRPr="003B23E7" w:rsidRDefault="009B55E1" w:rsidP="00EB0566">
            <w:pPr>
              <w:widowControl w:val="0"/>
              <w:autoSpaceDE w:val="0"/>
              <w:autoSpaceDN w:val="0"/>
              <w:adjustRightInd w:val="0"/>
              <w:jc w:val="center"/>
              <w:rPr>
                <w:sz w:val="16"/>
                <w:szCs w:val="16"/>
              </w:rPr>
            </w:pPr>
            <w:r w:rsidRPr="003B23E7">
              <w:rPr>
                <w:sz w:val="16"/>
                <w:szCs w:val="16"/>
              </w:rPr>
              <w:t>2026</w:t>
            </w: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r>
      <w:tr w:rsidR="009B55E1" w:rsidRPr="003B23E7" w:rsidTr="00EB0566">
        <w:tblPrEx>
          <w:tblCellMar>
            <w:top w:w="0" w:type="dxa"/>
            <w:bottom w:w="0" w:type="dxa"/>
          </w:tblCellMar>
        </w:tblPrEx>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9B55E1" w:rsidRPr="003B23E7" w:rsidRDefault="009B55E1" w:rsidP="00EB0566">
            <w:pPr>
              <w:widowControl w:val="0"/>
              <w:autoSpaceDE w:val="0"/>
              <w:autoSpaceDN w:val="0"/>
              <w:adjustRightInd w:val="0"/>
              <w:jc w:val="center"/>
              <w:rPr>
                <w:sz w:val="16"/>
                <w:szCs w:val="16"/>
              </w:rPr>
            </w:pPr>
            <w:r w:rsidRPr="003B23E7">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344,0</w:t>
            </w:r>
          </w:p>
        </w:tc>
        <w:tc>
          <w:tcPr>
            <w:tcW w:w="661"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335,0</w:t>
            </w:r>
          </w:p>
        </w:tc>
        <w:tc>
          <w:tcPr>
            <w:tcW w:w="983"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B55E1" w:rsidRPr="003B23E7" w:rsidRDefault="009B55E1" w:rsidP="00EB0566">
            <w:pPr>
              <w:widowControl w:val="0"/>
              <w:autoSpaceDE w:val="0"/>
              <w:autoSpaceDN w:val="0"/>
              <w:adjustRightInd w:val="0"/>
              <w:jc w:val="center"/>
              <w:rPr>
                <w:sz w:val="16"/>
                <w:szCs w:val="16"/>
              </w:rPr>
            </w:pPr>
            <w:r w:rsidRPr="003B23E7">
              <w:rPr>
                <w:sz w:val="16"/>
                <w:szCs w:val="16"/>
              </w:rPr>
              <w:t>679,0»</w:t>
            </w:r>
          </w:p>
        </w:tc>
      </w:tr>
    </w:tbl>
    <w:p w:rsidR="009B55E1" w:rsidRPr="003B23E7" w:rsidRDefault="009B55E1" w:rsidP="009B55E1">
      <w:pPr>
        <w:widowControl w:val="0"/>
        <w:autoSpaceDE w:val="0"/>
        <w:autoSpaceDN w:val="0"/>
        <w:adjustRightInd w:val="0"/>
        <w:ind w:firstLine="540"/>
        <w:jc w:val="both"/>
        <w:rPr>
          <w:sz w:val="16"/>
          <w:szCs w:val="16"/>
        </w:rPr>
      </w:pPr>
      <w:r w:rsidRPr="003B23E7">
        <w:rPr>
          <w:sz w:val="16"/>
          <w:szCs w:val="16"/>
        </w:rPr>
        <w:t>- мероприятия муниципальной программы изложить в  редакции:</w:t>
      </w: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9B55E1" w:rsidRPr="009B55E1" w:rsidTr="009B55E1">
        <w:tblPrEx>
          <w:tblCellMar>
            <w:top w:w="0" w:type="dxa"/>
            <w:bottom w:w="0" w:type="dxa"/>
          </w:tblCellMar>
        </w:tblPrEx>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r w:rsidRPr="009B55E1">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right="-75"/>
              <w:jc w:val="center"/>
              <w:rPr>
                <w:rFonts w:ascii="Times New Roman" w:hAnsi="Times New Roman" w:cs="Times New Roman"/>
                <w:sz w:val="16"/>
                <w:szCs w:val="16"/>
              </w:rPr>
            </w:pPr>
            <w:r w:rsidRPr="009B55E1">
              <w:rPr>
                <w:rFonts w:ascii="Times New Roman" w:hAnsi="Times New Roman" w:cs="Times New Roman"/>
                <w:sz w:val="16"/>
                <w:szCs w:val="16"/>
              </w:rPr>
              <w:t>Наименование</w:t>
            </w:r>
            <w:r w:rsidRPr="009B55E1">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68" w:right="-121"/>
              <w:jc w:val="center"/>
              <w:rPr>
                <w:rFonts w:ascii="Times New Roman" w:hAnsi="Times New Roman" w:cs="Times New Roman"/>
                <w:sz w:val="16"/>
                <w:szCs w:val="16"/>
              </w:rPr>
            </w:pPr>
            <w:r w:rsidRPr="009B55E1">
              <w:rPr>
                <w:rFonts w:ascii="Times New Roman" w:hAnsi="Times New Roman" w:cs="Times New Roman"/>
                <w:sz w:val="16"/>
                <w:szCs w:val="16"/>
              </w:rPr>
              <w:t>Исполнитель</w:t>
            </w:r>
            <w:r w:rsidRPr="009B55E1">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Срок </w:t>
            </w:r>
            <w:r w:rsidRPr="009B55E1">
              <w:rPr>
                <w:rFonts w:ascii="Times New Roman" w:hAnsi="Times New Roman" w:cs="Times New Roman"/>
                <w:sz w:val="16"/>
                <w:szCs w:val="16"/>
              </w:rPr>
              <w:br/>
              <w:t>реали-</w:t>
            </w:r>
            <w:r w:rsidRPr="009B55E1">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26" w:right="-93"/>
              <w:jc w:val="center"/>
              <w:rPr>
                <w:rFonts w:ascii="Times New Roman" w:hAnsi="Times New Roman" w:cs="Times New Roman"/>
                <w:sz w:val="16"/>
                <w:szCs w:val="16"/>
              </w:rPr>
            </w:pPr>
            <w:r w:rsidRPr="009B55E1">
              <w:rPr>
                <w:rFonts w:ascii="Times New Roman" w:hAnsi="Times New Roman" w:cs="Times New Roman"/>
                <w:sz w:val="16"/>
                <w:szCs w:val="16"/>
              </w:rPr>
              <w:t xml:space="preserve">Целевой   </w:t>
            </w:r>
            <w:r w:rsidRPr="009B55E1">
              <w:rPr>
                <w:rFonts w:ascii="Times New Roman" w:hAnsi="Times New Roman" w:cs="Times New Roman"/>
                <w:sz w:val="16"/>
                <w:szCs w:val="16"/>
              </w:rPr>
              <w:br/>
              <w:t xml:space="preserve"> показ</w:t>
            </w:r>
            <w:r w:rsidRPr="009B55E1">
              <w:rPr>
                <w:rFonts w:ascii="Times New Roman" w:hAnsi="Times New Roman" w:cs="Times New Roman"/>
                <w:sz w:val="16"/>
                <w:szCs w:val="16"/>
              </w:rPr>
              <w:t>а</w:t>
            </w:r>
            <w:r w:rsidRPr="009B55E1">
              <w:rPr>
                <w:rFonts w:ascii="Times New Roman" w:hAnsi="Times New Roman" w:cs="Times New Roman"/>
                <w:sz w:val="16"/>
                <w:szCs w:val="16"/>
              </w:rPr>
              <w:t xml:space="preserve">тель  </w:t>
            </w:r>
            <w:r w:rsidRPr="009B55E1">
              <w:rPr>
                <w:rFonts w:ascii="Times New Roman" w:hAnsi="Times New Roman" w:cs="Times New Roman"/>
                <w:sz w:val="16"/>
                <w:szCs w:val="16"/>
              </w:rPr>
              <w:br/>
              <w:t xml:space="preserve">   (номер    </w:t>
            </w:r>
            <w:r w:rsidRPr="009B55E1">
              <w:rPr>
                <w:rFonts w:ascii="Times New Roman" w:hAnsi="Times New Roman" w:cs="Times New Roman"/>
                <w:sz w:val="16"/>
                <w:szCs w:val="16"/>
              </w:rPr>
              <w:br/>
              <w:t xml:space="preserve">  целевого   </w:t>
            </w:r>
            <w:r w:rsidRPr="009B55E1">
              <w:rPr>
                <w:rFonts w:ascii="Times New Roman" w:hAnsi="Times New Roman" w:cs="Times New Roman"/>
                <w:sz w:val="16"/>
                <w:szCs w:val="16"/>
              </w:rPr>
              <w:br/>
              <w:t xml:space="preserve"> показат</w:t>
            </w:r>
            <w:r w:rsidRPr="009B55E1">
              <w:rPr>
                <w:rFonts w:ascii="Times New Roman" w:hAnsi="Times New Roman" w:cs="Times New Roman"/>
                <w:sz w:val="16"/>
                <w:szCs w:val="16"/>
              </w:rPr>
              <w:t>е</w:t>
            </w:r>
            <w:r w:rsidRPr="009B55E1">
              <w:rPr>
                <w:rFonts w:ascii="Times New Roman" w:hAnsi="Times New Roman" w:cs="Times New Roman"/>
                <w:sz w:val="16"/>
                <w:szCs w:val="16"/>
              </w:rPr>
              <w:t xml:space="preserve">ля  </w:t>
            </w:r>
            <w:r w:rsidRPr="009B55E1">
              <w:rPr>
                <w:rFonts w:ascii="Times New Roman" w:hAnsi="Times New Roman" w:cs="Times New Roman"/>
                <w:sz w:val="16"/>
                <w:szCs w:val="16"/>
              </w:rPr>
              <w:br/>
              <w:t xml:space="preserve"> из паспо</w:t>
            </w:r>
            <w:r w:rsidRPr="009B55E1">
              <w:rPr>
                <w:rFonts w:ascii="Times New Roman" w:hAnsi="Times New Roman" w:cs="Times New Roman"/>
                <w:sz w:val="16"/>
                <w:szCs w:val="16"/>
              </w:rPr>
              <w:t>р</w:t>
            </w:r>
            <w:r w:rsidRPr="009B55E1">
              <w:rPr>
                <w:rFonts w:ascii="Times New Roman" w:hAnsi="Times New Roman" w:cs="Times New Roman"/>
                <w:sz w:val="16"/>
                <w:szCs w:val="16"/>
              </w:rPr>
              <w:t xml:space="preserve">та </w:t>
            </w:r>
            <w:r w:rsidRPr="009B55E1">
              <w:rPr>
                <w:rFonts w:ascii="Times New Roman" w:hAnsi="Times New Roman" w:cs="Times New Roman"/>
                <w:sz w:val="16"/>
                <w:szCs w:val="16"/>
              </w:rPr>
              <w:br/>
              <w:t>подпр</w:t>
            </w:r>
            <w:r w:rsidRPr="009B55E1">
              <w:rPr>
                <w:rFonts w:ascii="Times New Roman" w:hAnsi="Times New Roman" w:cs="Times New Roman"/>
                <w:sz w:val="16"/>
                <w:szCs w:val="16"/>
              </w:rPr>
              <w:t>о</w:t>
            </w:r>
            <w:r w:rsidRPr="009B55E1">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57" w:right="-167"/>
              <w:jc w:val="center"/>
              <w:rPr>
                <w:rFonts w:ascii="Times New Roman" w:hAnsi="Times New Roman" w:cs="Times New Roman"/>
                <w:sz w:val="16"/>
                <w:szCs w:val="16"/>
              </w:rPr>
            </w:pPr>
            <w:r w:rsidRPr="009B55E1">
              <w:rPr>
                <w:rFonts w:ascii="Times New Roman" w:hAnsi="Times New Roman" w:cs="Times New Roman"/>
                <w:sz w:val="16"/>
                <w:szCs w:val="16"/>
              </w:rPr>
              <w:t>Источник</w:t>
            </w:r>
            <w:r w:rsidRPr="009B55E1">
              <w:rPr>
                <w:rFonts w:ascii="Times New Roman" w:hAnsi="Times New Roman" w:cs="Times New Roman"/>
                <w:sz w:val="16"/>
                <w:szCs w:val="16"/>
              </w:rPr>
              <w:br/>
              <w:t>финанси-</w:t>
            </w:r>
            <w:r w:rsidRPr="009B55E1">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Объем финансирования</w:t>
            </w:r>
            <w:r w:rsidRPr="009B55E1">
              <w:rPr>
                <w:rFonts w:ascii="Times New Roman" w:hAnsi="Times New Roman" w:cs="Times New Roman"/>
                <w:sz w:val="16"/>
                <w:szCs w:val="16"/>
              </w:rPr>
              <w:br/>
              <w:t>по годам (тыс. руб.)</w:t>
            </w:r>
          </w:p>
        </w:tc>
      </w:tr>
      <w:tr w:rsidR="009B55E1" w:rsidRPr="009B55E1" w:rsidTr="009B55E1">
        <w:tblPrEx>
          <w:tblCellMar>
            <w:top w:w="0" w:type="dxa"/>
            <w:bottom w:w="0" w:type="dxa"/>
          </w:tblCellMar>
        </w:tblPrEx>
        <w:trPr>
          <w:trHeight w:val="540"/>
          <w:tblCellSpacing w:w="5" w:type="nil"/>
          <w:jc w:val="center"/>
        </w:trPr>
        <w:tc>
          <w:tcPr>
            <w:tcW w:w="99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2026</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9B55E1" w:rsidRPr="009B55E1" w:rsidRDefault="009B55E1" w:rsidP="00EB0566">
            <w:pPr>
              <w:jc w:val="both"/>
              <w:rPr>
                <w:b/>
                <w:sz w:val="16"/>
                <w:szCs w:val="16"/>
              </w:rPr>
            </w:pPr>
            <w:r w:rsidRPr="009B55E1">
              <w:rPr>
                <w:b/>
                <w:sz w:val="16"/>
                <w:szCs w:val="16"/>
              </w:rPr>
              <w:t>Цель. Создание благоприятных правовых и экономических условий для развития территориального общественного сам</w:t>
            </w:r>
            <w:r w:rsidRPr="009B55E1">
              <w:rPr>
                <w:b/>
                <w:sz w:val="16"/>
                <w:szCs w:val="16"/>
              </w:rPr>
              <w:t>о</w:t>
            </w:r>
            <w:r w:rsidRPr="009B55E1">
              <w:rPr>
                <w:b/>
                <w:sz w:val="16"/>
                <w:szCs w:val="16"/>
              </w:rPr>
              <w:t xml:space="preserve">управления на территории Боровёнковского сельского поселения </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4175" w:type="dxa"/>
            <w:gridSpan w:val="10"/>
            <w:tcBorders>
              <w:left w:val="single" w:sz="4" w:space="0" w:color="auto"/>
              <w:bottom w:val="single" w:sz="4" w:space="0" w:color="auto"/>
              <w:right w:val="single" w:sz="4" w:space="0" w:color="auto"/>
            </w:tcBorders>
          </w:tcPr>
          <w:p w:rsidR="009B55E1" w:rsidRPr="009B55E1" w:rsidRDefault="009B55E1" w:rsidP="00EB0566">
            <w:pPr>
              <w:pStyle w:val="ConsPlusCell"/>
              <w:jc w:val="both"/>
              <w:rPr>
                <w:rFonts w:ascii="Times New Roman" w:hAnsi="Times New Roman" w:cs="Times New Roman"/>
                <w:b/>
                <w:kern w:val="2"/>
                <w:sz w:val="16"/>
                <w:szCs w:val="16"/>
              </w:rPr>
            </w:pPr>
            <w:r w:rsidRPr="009B55E1">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Проведение разъяснительной и консул</w:t>
            </w:r>
            <w:r w:rsidRPr="009B55E1">
              <w:rPr>
                <w:sz w:val="16"/>
                <w:szCs w:val="16"/>
              </w:rPr>
              <w:t>ь</w:t>
            </w:r>
            <w:r w:rsidRPr="009B55E1">
              <w:rPr>
                <w:sz w:val="16"/>
                <w:szCs w:val="16"/>
              </w:rPr>
              <w:t>тационной работы по созд</w:t>
            </w:r>
            <w:r w:rsidRPr="009B55E1">
              <w:rPr>
                <w:sz w:val="16"/>
                <w:szCs w:val="16"/>
              </w:rPr>
              <w:t>а</w:t>
            </w:r>
            <w:r w:rsidRPr="009B55E1">
              <w:rPr>
                <w:sz w:val="16"/>
                <w:szCs w:val="16"/>
              </w:rPr>
              <w:t xml:space="preserve">нию ТОС. </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ет 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Оказание содействия в организации раб</w:t>
            </w:r>
            <w:r w:rsidRPr="009B55E1">
              <w:rPr>
                <w:sz w:val="16"/>
                <w:szCs w:val="16"/>
              </w:rPr>
              <w:t>о</w:t>
            </w:r>
            <w:r w:rsidRPr="009B55E1">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ет 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Оказание содействия в проведении со</w:t>
            </w:r>
            <w:r w:rsidRPr="009B55E1">
              <w:rPr>
                <w:sz w:val="16"/>
                <w:szCs w:val="16"/>
              </w:rPr>
              <w:t>б</w:t>
            </w:r>
            <w:r w:rsidRPr="009B55E1">
              <w:rPr>
                <w:sz w:val="16"/>
                <w:szCs w:val="16"/>
              </w:rPr>
              <w:t>раний (конференций) жителей Боровё</w:t>
            </w:r>
            <w:r w:rsidRPr="009B55E1">
              <w:rPr>
                <w:sz w:val="16"/>
                <w:szCs w:val="16"/>
              </w:rPr>
              <w:t>н</w:t>
            </w:r>
            <w:r w:rsidRPr="009B55E1">
              <w:rPr>
                <w:sz w:val="16"/>
                <w:szCs w:val="16"/>
              </w:rPr>
              <w:t>ковского сельского поселения по созд</w:t>
            </w:r>
            <w:r w:rsidRPr="009B55E1">
              <w:rPr>
                <w:sz w:val="16"/>
                <w:szCs w:val="16"/>
              </w:rPr>
              <w:t>а</w:t>
            </w:r>
            <w:r w:rsidRPr="009B55E1">
              <w:rPr>
                <w:sz w:val="16"/>
                <w:szCs w:val="16"/>
              </w:rPr>
              <w:t>нию ТОС.</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ет 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ет 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b/>
                <w:kern w:val="2"/>
                <w:sz w:val="16"/>
                <w:szCs w:val="16"/>
              </w:rPr>
            </w:pPr>
            <w:r w:rsidRPr="009B55E1">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w:t>
            </w:r>
            <w:r w:rsidRPr="009B55E1">
              <w:rPr>
                <w:rFonts w:ascii="Times New Roman" w:hAnsi="Times New Roman" w:cs="Times New Roman"/>
                <w:b/>
                <w:kern w:val="2"/>
                <w:sz w:val="16"/>
                <w:szCs w:val="16"/>
              </w:rPr>
              <w:t>о</w:t>
            </w:r>
            <w:r w:rsidRPr="009B55E1">
              <w:rPr>
                <w:rFonts w:ascii="Times New Roman" w:hAnsi="Times New Roman" w:cs="Times New Roman"/>
                <w:b/>
                <w:kern w:val="2"/>
                <w:sz w:val="16"/>
                <w:szCs w:val="16"/>
              </w:rPr>
              <w:t>управления</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1.2.1.</w:t>
            </w:r>
          </w:p>
        </w:tc>
        <w:tc>
          <w:tcPr>
            <w:tcW w:w="4536"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Информирование населения Боровёнко</w:t>
            </w:r>
            <w:r w:rsidRPr="009B55E1">
              <w:rPr>
                <w:sz w:val="16"/>
                <w:szCs w:val="16"/>
              </w:rPr>
              <w:t>в</w:t>
            </w:r>
            <w:r w:rsidRPr="009B55E1">
              <w:rPr>
                <w:sz w:val="16"/>
                <w:szCs w:val="16"/>
              </w:rPr>
              <w:lastRenderedPageBreak/>
              <w:t>ского сельского поселения о деятельн</w:t>
            </w:r>
            <w:r w:rsidRPr="009B55E1">
              <w:rPr>
                <w:sz w:val="16"/>
                <w:szCs w:val="16"/>
              </w:rPr>
              <w:t>о</w:t>
            </w:r>
            <w:r w:rsidRPr="009B55E1">
              <w:rPr>
                <w:sz w:val="16"/>
                <w:szCs w:val="16"/>
              </w:rPr>
              <w:t>сти ТОС на территории Бор</w:t>
            </w:r>
            <w:r w:rsidRPr="009B55E1">
              <w:rPr>
                <w:sz w:val="16"/>
                <w:szCs w:val="16"/>
              </w:rPr>
              <w:t>о</w:t>
            </w:r>
            <w:r w:rsidRPr="009B55E1">
              <w:rPr>
                <w:sz w:val="16"/>
                <w:szCs w:val="16"/>
              </w:rPr>
              <w:t>вёнковского сельского поселения в средствах масс</w:t>
            </w:r>
            <w:r w:rsidRPr="009B55E1">
              <w:rPr>
                <w:sz w:val="16"/>
                <w:szCs w:val="16"/>
              </w:rPr>
              <w:t>о</w:t>
            </w:r>
            <w:r w:rsidRPr="009B55E1">
              <w:rPr>
                <w:sz w:val="16"/>
                <w:szCs w:val="16"/>
              </w:rPr>
              <w:t>вой информ</w:t>
            </w:r>
            <w:r w:rsidRPr="009B55E1">
              <w:rPr>
                <w:sz w:val="16"/>
                <w:szCs w:val="16"/>
              </w:rPr>
              <w:t>а</w:t>
            </w:r>
            <w:r w:rsidRPr="009B55E1">
              <w:rPr>
                <w:sz w:val="16"/>
                <w:szCs w:val="16"/>
              </w:rPr>
              <w:t>ции</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 xml:space="preserve">ция </w:t>
            </w:r>
            <w:r w:rsidRPr="009B55E1">
              <w:rPr>
                <w:rFonts w:ascii="Times New Roman" w:hAnsi="Times New Roman" w:cs="Times New Roman"/>
                <w:sz w:val="16"/>
                <w:szCs w:val="16"/>
              </w:rPr>
              <w:lastRenderedPageBreak/>
              <w:t>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2022-</w:t>
            </w:r>
            <w:r w:rsidRPr="009B55E1">
              <w:rPr>
                <w:rFonts w:ascii="Times New Roman" w:hAnsi="Times New Roman" w:cs="Times New Roman"/>
                <w:sz w:val="16"/>
                <w:szCs w:val="16"/>
              </w:rPr>
              <w:lastRenderedPageBreak/>
              <w:t>2026 годы</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2.1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 xml:space="preserve">ет </w:t>
            </w:r>
            <w:r w:rsidRPr="009B55E1">
              <w:rPr>
                <w:rFonts w:ascii="Times New Roman" w:hAnsi="Times New Roman" w:cs="Times New Roman"/>
                <w:sz w:val="16"/>
                <w:szCs w:val="16"/>
              </w:rPr>
              <w:lastRenderedPageBreak/>
              <w:t>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rHeight w:val="789"/>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1.2.2.</w:t>
            </w:r>
          </w:p>
        </w:tc>
        <w:tc>
          <w:tcPr>
            <w:tcW w:w="4536"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Создание раздела  «ТОС» на официал</w:t>
            </w:r>
            <w:r w:rsidRPr="009B55E1">
              <w:rPr>
                <w:sz w:val="16"/>
                <w:szCs w:val="16"/>
              </w:rPr>
              <w:t>ь</w:t>
            </w:r>
            <w:r w:rsidRPr="009B55E1">
              <w:rPr>
                <w:sz w:val="16"/>
                <w:szCs w:val="16"/>
              </w:rPr>
              <w:t>ном сайте Боровёнковского сел</w:t>
            </w:r>
            <w:r w:rsidRPr="009B55E1">
              <w:rPr>
                <w:sz w:val="16"/>
                <w:szCs w:val="16"/>
              </w:rPr>
              <w:t>ь</w:t>
            </w:r>
            <w:r w:rsidRPr="009B55E1">
              <w:rPr>
                <w:sz w:val="16"/>
                <w:szCs w:val="16"/>
              </w:rPr>
              <w:t>ского поселения</w:t>
            </w:r>
          </w:p>
        </w:tc>
        <w:tc>
          <w:tcPr>
            <w:tcW w:w="18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Не треб</w:t>
            </w:r>
            <w:r w:rsidRPr="009B55E1">
              <w:rPr>
                <w:rFonts w:ascii="Times New Roman" w:hAnsi="Times New Roman" w:cs="Times New Roman"/>
                <w:sz w:val="16"/>
                <w:szCs w:val="16"/>
              </w:rPr>
              <w:t>у</w:t>
            </w:r>
            <w:r w:rsidRPr="009B55E1">
              <w:rPr>
                <w:rFonts w:ascii="Times New Roman" w:hAnsi="Times New Roman" w:cs="Times New Roman"/>
                <w:sz w:val="16"/>
                <w:szCs w:val="16"/>
              </w:rPr>
              <w:t>ет финанс</w:t>
            </w:r>
            <w:r w:rsidRPr="009B55E1">
              <w:rPr>
                <w:rFonts w:ascii="Times New Roman" w:hAnsi="Times New Roman" w:cs="Times New Roman"/>
                <w:sz w:val="16"/>
                <w:szCs w:val="16"/>
              </w:rPr>
              <w:t>и</w:t>
            </w:r>
            <w:r w:rsidRPr="009B55E1">
              <w:rPr>
                <w:rFonts w:ascii="Times New Roman" w:hAnsi="Times New Roman" w:cs="Times New Roman"/>
                <w:sz w:val="16"/>
                <w:szCs w:val="16"/>
              </w:rPr>
              <w:t>ров</w:t>
            </w:r>
            <w:r w:rsidRPr="009B55E1">
              <w:rPr>
                <w:rFonts w:ascii="Times New Roman" w:hAnsi="Times New Roman" w:cs="Times New Roman"/>
                <w:sz w:val="16"/>
                <w:szCs w:val="16"/>
              </w:rPr>
              <w:t>а</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shd w:val="clear" w:color="auto" w:fill="FFFFFF"/>
              </w:rPr>
            </w:pPr>
            <w:r w:rsidRPr="009B55E1">
              <w:rPr>
                <w:rFonts w:ascii="Times New Roman" w:hAnsi="Times New Roman" w:cs="Times New Roman"/>
                <w:b/>
                <w:color w:val="000000"/>
                <w:sz w:val="16"/>
                <w:szCs w:val="16"/>
                <w:shd w:val="clear" w:color="auto" w:fill="FFFFFF"/>
              </w:rPr>
              <w:t>Задача 3. Поддержка ТОС</w:t>
            </w:r>
          </w:p>
        </w:tc>
      </w:tr>
      <w:tr w:rsidR="009B55E1" w:rsidRPr="009B55E1" w:rsidTr="009B55E1">
        <w:tblPrEx>
          <w:tblCellMar>
            <w:top w:w="0" w:type="dxa"/>
            <w:bottom w:w="0" w:type="dxa"/>
          </w:tblCellMar>
        </w:tblPrEx>
        <w:trPr>
          <w:tblCellSpacing w:w="5" w:type="nil"/>
          <w:jc w:val="center"/>
        </w:trPr>
        <w:tc>
          <w:tcPr>
            <w:tcW w:w="993"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color w:val="000000"/>
                <w:sz w:val="16"/>
                <w:szCs w:val="16"/>
              </w:rPr>
              <w:t>Реализация социально значимых  прое</w:t>
            </w:r>
            <w:r w:rsidRPr="009B55E1">
              <w:rPr>
                <w:rFonts w:ascii="Times New Roman" w:hAnsi="Times New Roman" w:cs="Times New Roman"/>
                <w:color w:val="000000"/>
                <w:sz w:val="16"/>
                <w:szCs w:val="16"/>
              </w:rPr>
              <w:t>к</w:t>
            </w:r>
            <w:r w:rsidRPr="009B55E1">
              <w:rPr>
                <w:rFonts w:ascii="Times New Roman" w:hAnsi="Times New Roman" w:cs="Times New Roman"/>
                <w:color w:val="000000"/>
                <w:sz w:val="16"/>
                <w:szCs w:val="16"/>
              </w:rPr>
              <w:t>тов территориального общес</w:t>
            </w:r>
            <w:r w:rsidRPr="009B55E1">
              <w:rPr>
                <w:rFonts w:ascii="Times New Roman" w:hAnsi="Times New Roman" w:cs="Times New Roman"/>
                <w:color w:val="000000"/>
                <w:sz w:val="16"/>
                <w:szCs w:val="16"/>
              </w:rPr>
              <w:t>т</w:t>
            </w:r>
            <w:r w:rsidRPr="009B55E1">
              <w:rPr>
                <w:rFonts w:ascii="Times New Roman" w:hAnsi="Times New Roman" w:cs="Times New Roman"/>
                <w:color w:val="000000"/>
                <w:sz w:val="16"/>
                <w:szCs w:val="16"/>
              </w:rPr>
              <w:t xml:space="preserve">венного самоуправления, в том числе </w:t>
            </w:r>
          </w:p>
        </w:tc>
        <w:tc>
          <w:tcPr>
            <w:tcW w:w="1843"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290,0 в том чи</w:t>
            </w:r>
            <w:r w:rsidRPr="009B55E1">
              <w:rPr>
                <w:rFonts w:ascii="Times New Roman" w:hAnsi="Times New Roman" w:cs="Times New Roman"/>
                <w:sz w:val="16"/>
                <w:szCs w:val="16"/>
              </w:rPr>
              <w:t>с</w:t>
            </w:r>
            <w:r w:rsidRPr="009B55E1">
              <w:rPr>
                <w:rFonts w:ascii="Times New Roman" w:hAnsi="Times New Roman" w:cs="Times New Roman"/>
                <w:sz w:val="16"/>
                <w:szCs w:val="16"/>
              </w:rPr>
              <w:t>ле</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154,0</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в том чи</w:t>
            </w:r>
            <w:r w:rsidRPr="009B55E1">
              <w:rPr>
                <w:rFonts w:ascii="Times New Roman" w:hAnsi="Times New Roman" w:cs="Times New Roman"/>
                <w:sz w:val="16"/>
                <w:szCs w:val="16"/>
              </w:rPr>
              <w:t>с</w:t>
            </w:r>
            <w:r w:rsidRPr="009B55E1">
              <w:rPr>
                <w:rFonts w:ascii="Times New Roman" w:hAnsi="Times New Roman" w:cs="Times New Roman"/>
                <w:sz w:val="16"/>
                <w:szCs w:val="16"/>
              </w:rPr>
              <w:t>ле</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235,0 </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vMerge/>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Облас</w:t>
            </w:r>
            <w:r w:rsidRPr="009B55E1">
              <w:rPr>
                <w:rFonts w:ascii="Times New Roman" w:hAnsi="Times New Roman" w:cs="Times New Roman"/>
                <w:sz w:val="16"/>
                <w:szCs w:val="16"/>
              </w:rPr>
              <w:t>т</w:t>
            </w:r>
            <w:r w:rsidRPr="009B55E1">
              <w:rPr>
                <w:rFonts w:ascii="Times New Roman" w:hAnsi="Times New Roman" w:cs="Times New Roman"/>
                <w:sz w:val="16"/>
                <w:szCs w:val="16"/>
              </w:rPr>
              <w:t>ной бю</w:t>
            </w:r>
            <w:r w:rsidRPr="009B55E1">
              <w:rPr>
                <w:rFonts w:ascii="Times New Roman" w:hAnsi="Times New Roman" w:cs="Times New Roman"/>
                <w:sz w:val="16"/>
                <w:szCs w:val="16"/>
              </w:rPr>
              <w:t>д</w:t>
            </w:r>
            <w:r w:rsidRPr="009B55E1">
              <w:rPr>
                <w:rFonts w:ascii="Times New Roman" w:hAnsi="Times New Roman" w:cs="Times New Roman"/>
                <w:sz w:val="16"/>
                <w:szCs w:val="16"/>
              </w:rPr>
              <w:t>жет</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104,0</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235,0</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1.3.1.1</w:t>
            </w:r>
          </w:p>
        </w:tc>
        <w:tc>
          <w:tcPr>
            <w:tcW w:w="4536"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Реализация проекта ТОС «Сосн</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вый» «Приобретение и установка светодио</w:t>
            </w:r>
            <w:r w:rsidRPr="009B55E1">
              <w:rPr>
                <w:rFonts w:ascii="Times New Roman" w:hAnsi="Times New Roman" w:cs="Times New Roman"/>
                <w:color w:val="000000"/>
                <w:sz w:val="16"/>
                <w:szCs w:val="16"/>
              </w:rPr>
              <w:t>д</w:t>
            </w:r>
            <w:r w:rsidRPr="009B55E1">
              <w:rPr>
                <w:rFonts w:ascii="Times New Roman" w:hAnsi="Times New Roman" w:cs="Times New Roman"/>
                <w:color w:val="000000"/>
                <w:sz w:val="16"/>
                <w:szCs w:val="16"/>
              </w:rPr>
              <w:t>ных уличных светильн</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ков»</w:t>
            </w:r>
          </w:p>
        </w:tc>
        <w:tc>
          <w:tcPr>
            <w:tcW w:w="1843"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 год</w:t>
            </w:r>
          </w:p>
        </w:tc>
        <w:tc>
          <w:tcPr>
            <w:tcW w:w="1275" w:type="dxa"/>
            <w:vMerge w:val="restart"/>
            <w:tcBorders>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17,0</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blCellSpacing w:w="5" w:type="nil"/>
          <w:jc w:val="center"/>
        </w:trPr>
        <w:tc>
          <w:tcPr>
            <w:tcW w:w="99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Облас</w:t>
            </w:r>
            <w:r w:rsidRPr="009B55E1">
              <w:rPr>
                <w:rFonts w:ascii="Times New Roman" w:hAnsi="Times New Roman" w:cs="Times New Roman"/>
                <w:sz w:val="16"/>
                <w:szCs w:val="16"/>
              </w:rPr>
              <w:t>т</w:t>
            </w:r>
            <w:r w:rsidRPr="009B55E1">
              <w:rPr>
                <w:rFonts w:ascii="Times New Roman" w:hAnsi="Times New Roman" w:cs="Times New Roman"/>
                <w:sz w:val="16"/>
                <w:szCs w:val="16"/>
              </w:rPr>
              <w:t>ной бю</w:t>
            </w:r>
            <w:r w:rsidRPr="009B55E1">
              <w:rPr>
                <w:rFonts w:ascii="Times New Roman" w:hAnsi="Times New Roman" w:cs="Times New Roman"/>
                <w:sz w:val="16"/>
                <w:szCs w:val="16"/>
              </w:rPr>
              <w:t>д</w:t>
            </w:r>
            <w:r w:rsidRPr="009B55E1">
              <w:rPr>
                <w:rFonts w:ascii="Times New Roman" w:hAnsi="Times New Roman" w:cs="Times New Roman"/>
                <w:sz w:val="16"/>
                <w:szCs w:val="16"/>
              </w:rPr>
              <w:t>жет</w:t>
            </w:r>
          </w:p>
        </w:tc>
        <w:tc>
          <w:tcPr>
            <w:tcW w:w="7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9B55E1">
        <w:tblPrEx>
          <w:tblCellMar>
            <w:top w:w="0" w:type="dxa"/>
            <w:bottom w:w="0" w:type="dxa"/>
          </w:tblCellMar>
        </w:tblPrEx>
        <w:trPr>
          <w:tblCellSpacing w:w="5" w:type="nil"/>
          <w:jc w:val="center"/>
        </w:trPr>
        <w:tc>
          <w:tcPr>
            <w:tcW w:w="993" w:type="dxa"/>
            <w:vMerge w:val="restart"/>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Реализация проекта ТОС «Вайли» «Пр</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обретение и установка светод</w:t>
            </w:r>
            <w:r w:rsidRPr="009B55E1">
              <w:rPr>
                <w:rFonts w:ascii="Times New Roman" w:hAnsi="Times New Roman" w:cs="Times New Roman"/>
                <w:color w:val="000000"/>
                <w:sz w:val="16"/>
                <w:szCs w:val="16"/>
              </w:rPr>
              <w:t>и</w:t>
            </w:r>
            <w:r w:rsidRPr="009B55E1">
              <w:rPr>
                <w:rFonts w:ascii="Times New Roman" w:hAnsi="Times New Roman" w:cs="Times New Roman"/>
                <w:color w:val="000000"/>
                <w:sz w:val="16"/>
                <w:szCs w:val="16"/>
              </w:rPr>
              <w:t>одных уличных светильников и ф</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9B55E1">
        <w:tblPrEx>
          <w:tblCellMar>
            <w:top w:w="0" w:type="dxa"/>
            <w:bottom w:w="0" w:type="dxa"/>
          </w:tblCellMar>
        </w:tblPrEx>
        <w:trPr>
          <w:tblCellSpacing w:w="5" w:type="nil"/>
          <w:jc w:val="center"/>
        </w:trPr>
        <w:tc>
          <w:tcPr>
            <w:tcW w:w="99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Облас</w:t>
            </w:r>
            <w:r w:rsidRPr="009B55E1">
              <w:rPr>
                <w:rFonts w:ascii="Times New Roman" w:hAnsi="Times New Roman" w:cs="Times New Roman"/>
                <w:sz w:val="16"/>
                <w:szCs w:val="16"/>
              </w:rPr>
              <w:t>т</w:t>
            </w:r>
            <w:r w:rsidRPr="009B55E1">
              <w:rPr>
                <w:rFonts w:ascii="Times New Roman" w:hAnsi="Times New Roman" w:cs="Times New Roman"/>
                <w:sz w:val="16"/>
                <w:szCs w:val="16"/>
              </w:rPr>
              <w:t>ной бю</w:t>
            </w:r>
            <w:r w:rsidRPr="009B55E1">
              <w:rPr>
                <w:rFonts w:ascii="Times New Roman" w:hAnsi="Times New Roman" w:cs="Times New Roman"/>
                <w:sz w:val="16"/>
                <w:szCs w:val="16"/>
              </w:rPr>
              <w:t>д</w:t>
            </w:r>
            <w:r w:rsidRPr="009B55E1">
              <w:rPr>
                <w:rFonts w:ascii="Times New Roman" w:hAnsi="Times New Roman" w:cs="Times New Roman"/>
                <w:sz w:val="16"/>
                <w:szCs w:val="16"/>
              </w:rPr>
              <w:t xml:space="preserve">жет </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9B55E1">
        <w:tblPrEx>
          <w:tblCellMar>
            <w:top w:w="0" w:type="dxa"/>
            <w:bottom w:w="0" w:type="dxa"/>
          </w:tblCellMar>
        </w:tblPrEx>
        <w:trPr>
          <w:trHeight w:val="672"/>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1.3.1.3.</w:t>
            </w:r>
          </w:p>
        </w:tc>
        <w:tc>
          <w:tcPr>
            <w:tcW w:w="453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Реализация проекта ТОС «Новопокро</w:t>
            </w:r>
            <w:r w:rsidRPr="009B55E1">
              <w:rPr>
                <w:rFonts w:ascii="Times New Roman" w:hAnsi="Times New Roman" w:cs="Times New Roman"/>
                <w:color w:val="000000"/>
                <w:sz w:val="16"/>
                <w:szCs w:val="16"/>
              </w:rPr>
              <w:t>в</w:t>
            </w:r>
            <w:r w:rsidRPr="009B55E1">
              <w:rPr>
                <w:rFonts w:ascii="Times New Roman" w:hAnsi="Times New Roman" w:cs="Times New Roman"/>
                <w:color w:val="000000"/>
                <w:sz w:val="16"/>
                <w:szCs w:val="16"/>
              </w:rPr>
              <w:t>ский» «Приобретение и установка свет</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диодных уличных светильников и фот</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реле для уличного освещ</w:t>
            </w:r>
            <w:r w:rsidRPr="009B55E1">
              <w:rPr>
                <w:rFonts w:ascii="Times New Roman" w:hAnsi="Times New Roman" w:cs="Times New Roman"/>
                <w:color w:val="000000"/>
                <w:sz w:val="16"/>
                <w:szCs w:val="16"/>
              </w:rPr>
              <w:t>е</w:t>
            </w:r>
            <w:r w:rsidRPr="009B55E1">
              <w:rPr>
                <w:rFonts w:ascii="Times New Roman" w:hAnsi="Times New Roman" w:cs="Times New Roman"/>
                <w:color w:val="000000"/>
                <w:sz w:val="16"/>
                <w:szCs w:val="16"/>
              </w:rPr>
              <w:t>ния)</w:t>
            </w:r>
          </w:p>
        </w:tc>
        <w:tc>
          <w:tcPr>
            <w:tcW w:w="1843"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2023 год</w:t>
            </w:r>
          </w:p>
        </w:tc>
        <w:tc>
          <w:tcPr>
            <w:tcW w:w="1275"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Облас</w:t>
            </w:r>
            <w:r w:rsidRPr="009B55E1">
              <w:rPr>
                <w:rFonts w:ascii="Times New Roman" w:hAnsi="Times New Roman" w:cs="Times New Roman"/>
                <w:sz w:val="16"/>
                <w:szCs w:val="16"/>
              </w:rPr>
              <w:t>т</w:t>
            </w:r>
            <w:r w:rsidRPr="009B55E1">
              <w:rPr>
                <w:rFonts w:ascii="Times New Roman" w:hAnsi="Times New Roman" w:cs="Times New Roman"/>
                <w:sz w:val="16"/>
                <w:szCs w:val="16"/>
              </w:rPr>
              <w:t>ной бю</w:t>
            </w:r>
            <w:r w:rsidRPr="009B55E1">
              <w:rPr>
                <w:rFonts w:ascii="Times New Roman" w:hAnsi="Times New Roman" w:cs="Times New Roman"/>
                <w:sz w:val="16"/>
                <w:szCs w:val="16"/>
              </w:rPr>
              <w:t>д</w:t>
            </w:r>
            <w:r w:rsidRPr="009B55E1">
              <w:rPr>
                <w:rFonts w:ascii="Times New Roman" w:hAnsi="Times New Roman" w:cs="Times New Roman"/>
                <w:sz w:val="16"/>
                <w:szCs w:val="16"/>
              </w:rPr>
              <w:t>жет</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rHeight w:val="710"/>
          <w:tblCellSpacing w:w="5" w:type="nil"/>
          <w:jc w:val="center"/>
        </w:trPr>
        <w:tc>
          <w:tcPr>
            <w:tcW w:w="99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9B55E1">
        <w:tblPrEx>
          <w:tblCellMar>
            <w:top w:w="0" w:type="dxa"/>
            <w:bottom w:w="0" w:type="dxa"/>
          </w:tblCellMar>
        </w:tblPrEx>
        <w:trPr>
          <w:trHeight w:val="793"/>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1.3.1.4.</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Реализация проекта ТОС «Новопокро</w:t>
            </w:r>
            <w:r w:rsidRPr="009B55E1">
              <w:rPr>
                <w:rFonts w:ascii="Times New Roman" w:hAnsi="Times New Roman" w:cs="Times New Roman"/>
                <w:color w:val="000000"/>
                <w:sz w:val="16"/>
                <w:szCs w:val="16"/>
              </w:rPr>
              <w:t>в</w:t>
            </w:r>
            <w:r w:rsidRPr="009B55E1">
              <w:rPr>
                <w:rFonts w:ascii="Times New Roman" w:hAnsi="Times New Roman" w:cs="Times New Roman"/>
                <w:color w:val="000000"/>
                <w:sz w:val="16"/>
                <w:szCs w:val="16"/>
              </w:rPr>
              <w:t>ский»</w:t>
            </w:r>
          </w:p>
        </w:tc>
        <w:tc>
          <w:tcPr>
            <w:tcW w:w="18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9B55E1">
        <w:tblPrEx>
          <w:tblCellMar>
            <w:top w:w="0" w:type="dxa"/>
            <w:bottom w:w="0" w:type="dxa"/>
          </w:tblCellMar>
        </w:tblPrEx>
        <w:trPr>
          <w:trHeight w:val="846"/>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1.3.1.5.</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Реализация проекта ТОС «Лопуск</w:t>
            </w:r>
            <w:r w:rsidRPr="009B55E1">
              <w:rPr>
                <w:rFonts w:ascii="Times New Roman" w:hAnsi="Times New Roman" w:cs="Times New Roman"/>
                <w:color w:val="000000"/>
                <w:sz w:val="16"/>
                <w:szCs w:val="16"/>
              </w:rPr>
              <w:t>о</w:t>
            </w:r>
            <w:r w:rsidRPr="009B55E1">
              <w:rPr>
                <w:rFonts w:ascii="Times New Roman" w:hAnsi="Times New Roman" w:cs="Times New Roman"/>
                <w:color w:val="000000"/>
                <w:sz w:val="16"/>
                <w:szCs w:val="16"/>
              </w:rPr>
              <w:t>во»</w:t>
            </w:r>
          </w:p>
        </w:tc>
        <w:tc>
          <w:tcPr>
            <w:tcW w:w="18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135,0</w:t>
            </w: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9B55E1">
        <w:tblPrEx>
          <w:tblCellMar>
            <w:top w:w="0" w:type="dxa"/>
            <w:bottom w:w="0" w:type="dxa"/>
          </w:tblCellMar>
        </w:tblPrEx>
        <w:trPr>
          <w:trHeight w:val="689"/>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1.3.1.6.</w:t>
            </w:r>
          </w:p>
        </w:tc>
        <w:tc>
          <w:tcPr>
            <w:tcW w:w="453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Реализация проекта ТОС «Волчьи ямы»</w:t>
            </w:r>
          </w:p>
        </w:tc>
        <w:tc>
          <w:tcPr>
            <w:tcW w:w="18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ция сельского пос</w:t>
            </w:r>
            <w:r w:rsidRPr="009B55E1">
              <w:rPr>
                <w:rFonts w:ascii="Times New Roman" w:hAnsi="Times New Roman" w:cs="Times New Roman"/>
                <w:sz w:val="16"/>
                <w:szCs w:val="16"/>
              </w:rPr>
              <w:t>е</w:t>
            </w:r>
            <w:r w:rsidRPr="009B55E1">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bl>
    <w:p w:rsidR="009B55E1" w:rsidRPr="009B55E1" w:rsidRDefault="009B55E1" w:rsidP="009B55E1">
      <w:pPr>
        <w:pStyle w:val="ConsPlusNormal"/>
        <w:widowControl/>
        <w:ind w:firstLine="540"/>
        <w:jc w:val="both"/>
        <w:rPr>
          <w:rFonts w:ascii="Times New Roman" w:hAnsi="Times New Roman" w:cs="Times New Roman"/>
          <w:sz w:val="16"/>
          <w:szCs w:val="16"/>
        </w:rPr>
      </w:pPr>
    </w:p>
    <w:p w:rsidR="009B55E1" w:rsidRDefault="009B55E1" w:rsidP="009B55E1">
      <w:pPr>
        <w:ind w:firstLine="567"/>
        <w:jc w:val="both"/>
        <w:rPr>
          <w:color w:val="000000"/>
          <w:sz w:val="16"/>
          <w:szCs w:val="16"/>
        </w:rPr>
      </w:pPr>
      <w:r w:rsidRPr="009B55E1">
        <w:rPr>
          <w:sz w:val="16"/>
          <w:szCs w:val="16"/>
        </w:rPr>
        <w:t xml:space="preserve">2. </w:t>
      </w:r>
      <w:r w:rsidRPr="009B55E1">
        <w:rPr>
          <w:sz w:val="16"/>
          <w:szCs w:val="16"/>
          <w:shd w:val="clear" w:color="auto" w:fill="FFFFFF"/>
        </w:rPr>
        <w:t>Опубликовать постановление  в бюллетене «Официальный вестник Боровёнковского сельского поселения</w:t>
      </w:r>
      <w:r w:rsidRPr="009B55E1">
        <w:rPr>
          <w:sz w:val="16"/>
          <w:szCs w:val="16"/>
        </w:rPr>
        <w:t>"</w:t>
      </w:r>
      <w:r w:rsidRPr="009B55E1">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9B55E1" w:rsidRPr="009B55E1" w:rsidRDefault="009B55E1" w:rsidP="009B55E1">
      <w:pPr>
        <w:ind w:firstLine="567"/>
        <w:jc w:val="both"/>
        <w:rPr>
          <w:sz w:val="16"/>
          <w:szCs w:val="16"/>
          <w:shd w:val="clear" w:color="auto" w:fill="FFFFFF"/>
        </w:rPr>
      </w:pPr>
    </w:p>
    <w:p w:rsidR="009B55E1" w:rsidRPr="009B55E1" w:rsidRDefault="009B55E1" w:rsidP="009B55E1">
      <w:pPr>
        <w:pStyle w:val="af"/>
        <w:pBdr>
          <w:bottom w:val="single" w:sz="12" w:space="1" w:color="auto"/>
        </w:pBdr>
        <w:rPr>
          <w:b/>
          <w:sz w:val="18"/>
          <w:szCs w:val="18"/>
        </w:rPr>
      </w:pPr>
      <w:r w:rsidRPr="006F6E04">
        <w:rPr>
          <w:b/>
          <w:sz w:val="18"/>
          <w:szCs w:val="18"/>
        </w:rPr>
        <w:t>Глава сельского поселения     Н.Г.Пискарева</w:t>
      </w:r>
    </w:p>
    <w:p w:rsidR="009B55E1" w:rsidRPr="009B55E1" w:rsidRDefault="009B55E1" w:rsidP="009B55E1">
      <w:pPr>
        <w:pStyle w:val="ConsPlusNormal"/>
        <w:widowControl/>
        <w:ind w:firstLine="0"/>
        <w:jc w:val="both"/>
        <w:rPr>
          <w:rFonts w:ascii="Times New Roman" w:hAnsi="Times New Roman" w:cs="Times New Roman"/>
          <w:sz w:val="16"/>
          <w:szCs w:val="16"/>
        </w:rPr>
      </w:pP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11.01.2024  №4</w:t>
      </w:r>
    </w:p>
    <w:p w:rsidR="009B55E1" w:rsidRDefault="009B55E1" w:rsidP="009B55E1">
      <w:pPr>
        <w:autoSpaceDE w:val="0"/>
        <w:autoSpaceDN w:val="0"/>
        <w:adjustRightInd w:val="0"/>
        <w:spacing w:line="240" w:lineRule="exact"/>
        <w:jc w:val="center"/>
        <w:rPr>
          <w:sz w:val="16"/>
          <w:szCs w:val="16"/>
        </w:rPr>
      </w:pPr>
      <w:r w:rsidRPr="00FC6566">
        <w:rPr>
          <w:b/>
          <w:sz w:val="16"/>
          <w:szCs w:val="16"/>
        </w:rPr>
        <w:t xml:space="preserve">О внесении изменений в </w:t>
      </w:r>
      <w:r w:rsidRPr="00FC6566">
        <w:rPr>
          <w:b/>
          <w:bCs/>
          <w:color w:val="000000"/>
          <w:spacing w:val="-2"/>
          <w:sz w:val="16"/>
          <w:szCs w:val="16"/>
        </w:rPr>
        <w:t xml:space="preserve">муниципальную  программу </w:t>
      </w:r>
      <w:r w:rsidRPr="00FC6566">
        <w:rPr>
          <w:b/>
          <w:sz w:val="16"/>
          <w:szCs w:val="16"/>
        </w:rPr>
        <w:t>«</w:t>
      </w:r>
      <w:r w:rsidRPr="00FC6566">
        <w:rPr>
          <w:b/>
          <w:bCs/>
          <w:sz w:val="16"/>
          <w:szCs w:val="16"/>
        </w:rPr>
        <w:t>Развитие малого</w:t>
      </w:r>
      <w:r>
        <w:rPr>
          <w:b/>
          <w:bCs/>
          <w:sz w:val="16"/>
          <w:szCs w:val="16"/>
        </w:rPr>
        <w:t xml:space="preserve"> </w:t>
      </w:r>
      <w:r w:rsidRPr="00FC6566">
        <w:rPr>
          <w:b/>
          <w:bCs/>
          <w:sz w:val="16"/>
          <w:szCs w:val="16"/>
        </w:rPr>
        <w:t>и среднего предпринимательства</w:t>
      </w:r>
      <w:r>
        <w:rPr>
          <w:b/>
          <w:bCs/>
          <w:sz w:val="16"/>
          <w:szCs w:val="16"/>
        </w:rPr>
        <w:t xml:space="preserve"> </w:t>
      </w:r>
      <w:r w:rsidRPr="00FC6566">
        <w:rPr>
          <w:b/>
          <w:bCs/>
          <w:sz w:val="16"/>
          <w:szCs w:val="16"/>
        </w:rPr>
        <w:t xml:space="preserve">на территории </w:t>
      </w:r>
      <w:r w:rsidRPr="00FC6566">
        <w:rPr>
          <w:b/>
          <w:sz w:val="16"/>
          <w:szCs w:val="16"/>
        </w:rPr>
        <w:t>Боровёнковского сельского</w:t>
      </w:r>
      <w:r w:rsidRPr="00FC6566">
        <w:rPr>
          <w:sz w:val="16"/>
          <w:szCs w:val="16"/>
        </w:rPr>
        <w:t xml:space="preserve"> </w:t>
      </w:r>
      <w:r w:rsidRPr="00FC6566">
        <w:rPr>
          <w:b/>
          <w:bCs/>
          <w:sz w:val="16"/>
          <w:szCs w:val="16"/>
        </w:rPr>
        <w:t xml:space="preserve"> поселения»</w:t>
      </w:r>
    </w:p>
    <w:p w:rsidR="009B55E1" w:rsidRPr="00D55686" w:rsidRDefault="009B55E1" w:rsidP="009B55E1">
      <w:pPr>
        <w:jc w:val="both"/>
      </w:pPr>
    </w:p>
    <w:p w:rsidR="009B55E1" w:rsidRPr="00FC6566" w:rsidRDefault="009B55E1" w:rsidP="009B55E1">
      <w:pPr>
        <w:autoSpaceDE w:val="0"/>
        <w:autoSpaceDN w:val="0"/>
        <w:adjustRightInd w:val="0"/>
        <w:ind w:firstLine="720"/>
        <w:jc w:val="both"/>
        <w:rPr>
          <w:sz w:val="16"/>
          <w:szCs w:val="16"/>
        </w:rPr>
      </w:pPr>
      <w:r w:rsidRPr="00FC6566">
        <w:rPr>
          <w:sz w:val="16"/>
          <w:szCs w:val="16"/>
        </w:rPr>
        <w:t xml:space="preserve">   </w:t>
      </w:r>
      <w:r w:rsidRPr="00FC6566">
        <w:rPr>
          <w:bCs/>
          <w:sz w:val="16"/>
          <w:szCs w:val="16"/>
        </w:rPr>
        <w:t xml:space="preserve">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 и </w:t>
      </w:r>
      <w:r w:rsidRPr="00FC6566">
        <w:rPr>
          <w:sz w:val="16"/>
          <w:szCs w:val="16"/>
        </w:rPr>
        <w:t xml:space="preserve">  по р</w:t>
      </w:r>
      <w:r w:rsidRPr="00FC6566">
        <w:rPr>
          <w:sz w:val="16"/>
          <w:szCs w:val="16"/>
        </w:rPr>
        <w:t>е</w:t>
      </w:r>
      <w:r w:rsidRPr="00FC6566">
        <w:rPr>
          <w:sz w:val="16"/>
          <w:szCs w:val="16"/>
        </w:rPr>
        <w:t>зультатам рассмотрения Представления прокуратуры Окуловского района об устранении нарушений исполнения законодательства в сфере защиты прав субъектов предприн</w:t>
      </w:r>
      <w:r w:rsidRPr="00FC6566">
        <w:rPr>
          <w:sz w:val="16"/>
          <w:szCs w:val="16"/>
        </w:rPr>
        <w:t>и</w:t>
      </w:r>
      <w:r w:rsidRPr="00FC6566">
        <w:rPr>
          <w:sz w:val="16"/>
          <w:szCs w:val="16"/>
        </w:rPr>
        <w:t>мательской деятельности от 27.02.2023 № 7-03-2023/Прдп105-23-20490013,  в целях обеспечения благоприятных условий для развития малого и сре</w:t>
      </w:r>
      <w:r w:rsidRPr="00FC6566">
        <w:rPr>
          <w:sz w:val="16"/>
          <w:szCs w:val="16"/>
        </w:rPr>
        <w:t>д</w:t>
      </w:r>
      <w:r w:rsidRPr="00FC6566">
        <w:rPr>
          <w:sz w:val="16"/>
          <w:szCs w:val="16"/>
        </w:rPr>
        <w:t>него предпринимательства на территории Боровёнковского сельского поселения Админис</w:t>
      </w:r>
      <w:r w:rsidRPr="00FC6566">
        <w:rPr>
          <w:sz w:val="16"/>
          <w:szCs w:val="16"/>
        </w:rPr>
        <w:t>т</w:t>
      </w:r>
      <w:r w:rsidRPr="00FC6566">
        <w:rPr>
          <w:sz w:val="16"/>
          <w:szCs w:val="16"/>
        </w:rPr>
        <w:t>рация Боровёнковского сельского поселения</w:t>
      </w:r>
    </w:p>
    <w:p w:rsidR="009B55E1" w:rsidRPr="00FC6566" w:rsidRDefault="009B55E1" w:rsidP="009B55E1">
      <w:pPr>
        <w:autoSpaceDE w:val="0"/>
        <w:autoSpaceDN w:val="0"/>
        <w:adjustRightInd w:val="0"/>
        <w:ind w:firstLine="720"/>
        <w:jc w:val="both"/>
        <w:rPr>
          <w:b/>
          <w:sz w:val="16"/>
          <w:szCs w:val="16"/>
        </w:rPr>
      </w:pPr>
      <w:r w:rsidRPr="00FC6566">
        <w:rPr>
          <w:b/>
          <w:sz w:val="16"/>
          <w:szCs w:val="16"/>
        </w:rPr>
        <w:t>ПОСТАНОВЛЯЕТ:</w:t>
      </w:r>
    </w:p>
    <w:p w:rsidR="009B55E1" w:rsidRPr="00FC6566" w:rsidRDefault="009B55E1" w:rsidP="009B55E1">
      <w:pPr>
        <w:autoSpaceDE w:val="0"/>
        <w:autoSpaceDN w:val="0"/>
        <w:adjustRightInd w:val="0"/>
        <w:spacing w:line="360" w:lineRule="exact"/>
        <w:ind w:firstLine="720"/>
        <w:jc w:val="both"/>
        <w:rPr>
          <w:sz w:val="16"/>
          <w:szCs w:val="16"/>
        </w:rPr>
      </w:pPr>
      <w:r w:rsidRPr="00FC6566">
        <w:rPr>
          <w:sz w:val="16"/>
          <w:szCs w:val="16"/>
        </w:rPr>
        <w:t>1. Удовлетворить Представление прокуратуры Окуловского района об устранении нарушений исполнения законодательства в сфере защиты прав субъектов предпринимательской деятельности от 27.02.2023 № 7-03-2023/Прдп105-23-20490013.</w:t>
      </w:r>
    </w:p>
    <w:p w:rsidR="009B55E1" w:rsidRPr="00FC6566" w:rsidRDefault="009B55E1" w:rsidP="009B55E1">
      <w:pPr>
        <w:autoSpaceDE w:val="0"/>
        <w:autoSpaceDN w:val="0"/>
        <w:adjustRightInd w:val="0"/>
        <w:spacing w:line="360" w:lineRule="exact"/>
        <w:jc w:val="both"/>
        <w:rPr>
          <w:sz w:val="16"/>
          <w:szCs w:val="16"/>
        </w:rPr>
      </w:pPr>
      <w:r w:rsidRPr="00FC6566">
        <w:rPr>
          <w:sz w:val="16"/>
          <w:szCs w:val="16"/>
        </w:rPr>
        <w:t xml:space="preserve">2. Внести в </w:t>
      </w:r>
      <w:r w:rsidRPr="00FC6566">
        <w:rPr>
          <w:bCs/>
          <w:spacing w:val="-2"/>
          <w:sz w:val="16"/>
          <w:szCs w:val="16"/>
        </w:rPr>
        <w:t>муниципальную  программу</w:t>
      </w:r>
      <w:r w:rsidRPr="00FC6566">
        <w:rPr>
          <w:sz w:val="16"/>
          <w:szCs w:val="16"/>
        </w:rPr>
        <w:t xml:space="preserve"> «</w:t>
      </w:r>
      <w:r w:rsidRPr="00FC6566">
        <w:rPr>
          <w:bCs/>
          <w:sz w:val="16"/>
          <w:szCs w:val="16"/>
        </w:rPr>
        <w:t xml:space="preserve">Развитие малого и среднего  предпринимательства на территории </w:t>
      </w:r>
      <w:r w:rsidRPr="00FC6566">
        <w:rPr>
          <w:sz w:val="16"/>
          <w:szCs w:val="16"/>
        </w:rPr>
        <w:t xml:space="preserve">Боровёнковского сельского </w:t>
      </w:r>
      <w:r w:rsidRPr="00FC6566">
        <w:rPr>
          <w:bCs/>
          <w:sz w:val="16"/>
          <w:szCs w:val="16"/>
        </w:rPr>
        <w:t>поселения»</w:t>
      </w:r>
      <w:r w:rsidRPr="00FC6566">
        <w:rPr>
          <w:sz w:val="16"/>
          <w:szCs w:val="16"/>
        </w:rPr>
        <w:t xml:space="preserve">,  </w:t>
      </w:r>
      <w:r w:rsidRPr="00FC6566">
        <w:rPr>
          <w:bCs/>
          <w:spacing w:val="-2"/>
          <w:sz w:val="16"/>
          <w:szCs w:val="16"/>
        </w:rPr>
        <w:t xml:space="preserve">утвержденную </w:t>
      </w:r>
      <w:r w:rsidRPr="00FC6566">
        <w:rPr>
          <w:sz w:val="16"/>
          <w:szCs w:val="16"/>
        </w:rPr>
        <w:t>постановлением  Администрации Боровёнковского сельского поселения 23.03.2021 №  33 следующие  измен</w:t>
      </w:r>
      <w:r w:rsidRPr="00FC6566">
        <w:rPr>
          <w:sz w:val="16"/>
          <w:szCs w:val="16"/>
        </w:rPr>
        <w:t>е</w:t>
      </w:r>
      <w:r w:rsidRPr="00FC6566">
        <w:rPr>
          <w:sz w:val="16"/>
          <w:szCs w:val="16"/>
        </w:rPr>
        <w:t>ния:</w:t>
      </w:r>
    </w:p>
    <w:p w:rsidR="009B55E1" w:rsidRPr="00FC6566" w:rsidRDefault="009B55E1" w:rsidP="009B55E1">
      <w:pPr>
        <w:pStyle w:val="ConsPlusNonformat"/>
        <w:rPr>
          <w:rFonts w:ascii="Times New Roman" w:hAnsi="Times New Roman" w:cs="Times New Roman"/>
          <w:sz w:val="16"/>
          <w:szCs w:val="16"/>
        </w:rPr>
      </w:pPr>
      <w:r w:rsidRPr="00FC6566">
        <w:rPr>
          <w:sz w:val="16"/>
          <w:szCs w:val="16"/>
        </w:rPr>
        <w:lastRenderedPageBreak/>
        <w:t xml:space="preserve">- </w:t>
      </w:r>
      <w:r w:rsidRPr="00FC6566">
        <w:rPr>
          <w:rFonts w:ascii="Times New Roman" w:hAnsi="Times New Roman" w:cs="Times New Roman"/>
          <w:sz w:val="16"/>
          <w:szCs w:val="16"/>
        </w:rPr>
        <w:t>в Паспорте Программы раздел     6.  «Объемы и источники финансирования муниципальной программы в целом и по годам реализ</w:t>
      </w:r>
      <w:r w:rsidRPr="00FC6566">
        <w:rPr>
          <w:rFonts w:ascii="Times New Roman" w:hAnsi="Times New Roman" w:cs="Times New Roman"/>
          <w:sz w:val="16"/>
          <w:szCs w:val="16"/>
        </w:rPr>
        <w:t>а</w:t>
      </w:r>
      <w:r w:rsidRPr="00FC6566">
        <w:rPr>
          <w:rFonts w:ascii="Times New Roman" w:hAnsi="Times New Roman" w:cs="Times New Roman"/>
          <w:sz w:val="16"/>
          <w:szCs w:val="16"/>
        </w:rPr>
        <w:t>ции (тыс. руб.)» изложить в редакции:</w:t>
      </w:r>
    </w:p>
    <w:tbl>
      <w:tblPr>
        <w:tblW w:w="4939" w:type="pct"/>
        <w:tblCellSpacing w:w="5" w:type="nil"/>
        <w:tblCellMar>
          <w:left w:w="75" w:type="dxa"/>
          <w:right w:w="75" w:type="dxa"/>
        </w:tblCellMar>
        <w:tblLook w:val="0000"/>
      </w:tblPr>
      <w:tblGrid>
        <w:gridCol w:w="1183"/>
        <w:gridCol w:w="1946"/>
        <w:gridCol w:w="1546"/>
        <w:gridCol w:w="1212"/>
        <w:gridCol w:w="1541"/>
        <w:gridCol w:w="2181"/>
        <w:gridCol w:w="877"/>
      </w:tblGrid>
      <w:tr w:rsidR="009B55E1" w:rsidRPr="00FC6566" w:rsidTr="00EB0566">
        <w:tblPrEx>
          <w:tblCellMar>
            <w:top w:w="0" w:type="dxa"/>
            <w:bottom w:w="0" w:type="dxa"/>
          </w:tblCellMar>
        </w:tblPrEx>
        <w:trPr>
          <w:tblCellSpacing w:w="5" w:type="nil"/>
        </w:trPr>
        <w:tc>
          <w:tcPr>
            <w:tcW w:w="564" w:type="pct"/>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Год</w:t>
            </w:r>
          </w:p>
        </w:tc>
        <w:tc>
          <w:tcPr>
            <w:tcW w:w="4436" w:type="pct"/>
            <w:gridSpan w:val="6"/>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Источник финансирования</w:t>
            </w:r>
          </w:p>
        </w:tc>
      </w:tr>
      <w:tr w:rsidR="009B55E1" w:rsidRPr="00FC6566" w:rsidTr="00EB0566">
        <w:tblPrEx>
          <w:tblCellMar>
            <w:top w:w="0" w:type="dxa"/>
            <w:bottom w:w="0" w:type="dxa"/>
          </w:tblCellMar>
        </w:tblPrEx>
        <w:trPr>
          <w:tblCellSpacing w:w="5" w:type="nil"/>
        </w:trPr>
        <w:tc>
          <w:tcPr>
            <w:tcW w:w="564" w:type="pct"/>
            <w:vMerge/>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федеральный бюджет</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областной бю</w:t>
            </w:r>
            <w:r w:rsidRPr="00FC6566">
              <w:rPr>
                <w:sz w:val="16"/>
                <w:szCs w:val="16"/>
              </w:rPr>
              <w:t>д</w:t>
            </w:r>
            <w:r w:rsidRPr="00FC6566">
              <w:rPr>
                <w:sz w:val="16"/>
                <w:szCs w:val="16"/>
              </w:rPr>
              <w:t>жет</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бюджет ра</w:t>
            </w:r>
            <w:r w:rsidRPr="00FC6566">
              <w:rPr>
                <w:sz w:val="16"/>
                <w:szCs w:val="16"/>
              </w:rPr>
              <w:t>й</w:t>
            </w:r>
            <w:r w:rsidRPr="00FC6566">
              <w:rPr>
                <w:sz w:val="16"/>
                <w:szCs w:val="16"/>
              </w:rPr>
              <w:t xml:space="preserve">она </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бюджет</w:t>
            </w:r>
          </w:p>
          <w:p w:rsidR="009B55E1" w:rsidRPr="00FC6566" w:rsidRDefault="009B55E1" w:rsidP="00EB0566">
            <w:pPr>
              <w:widowControl w:val="0"/>
              <w:autoSpaceDE w:val="0"/>
              <w:autoSpaceDN w:val="0"/>
              <w:adjustRightInd w:val="0"/>
              <w:jc w:val="center"/>
              <w:rPr>
                <w:sz w:val="16"/>
                <w:szCs w:val="16"/>
              </w:rPr>
            </w:pPr>
            <w:r w:rsidRPr="00FC6566">
              <w:rPr>
                <w:sz w:val="16"/>
                <w:szCs w:val="16"/>
              </w:rPr>
              <w:t>сельского посел</w:t>
            </w:r>
            <w:r w:rsidRPr="00FC6566">
              <w:rPr>
                <w:sz w:val="16"/>
                <w:szCs w:val="16"/>
              </w:rPr>
              <w:t>е</w:t>
            </w:r>
            <w:r w:rsidRPr="00FC6566">
              <w:rPr>
                <w:sz w:val="16"/>
                <w:szCs w:val="16"/>
              </w:rPr>
              <w:t>ния</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всего</w:t>
            </w:r>
          </w:p>
        </w:tc>
      </w:tr>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1</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2</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3</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4</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5</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6</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center"/>
              <w:rPr>
                <w:sz w:val="16"/>
                <w:szCs w:val="16"/>
              </w:rPr>
            </w:pPr>
            <w:r w:rsidRPr="00FC6566">
              <w:rPr>
                <w:sz w:val="16"/>
                <w:szCs w:val="16"/>
              </w:rPr>
              <w:t>7</w:t>
            </w:r>
          </w:p>
        </w:tc>
      </w:tr>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2021</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r>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2022</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r>
    </w:tbl>
    <w:p w:rsidR="009B55E1" w:rsidRPr="00FC6566" w:rsidRDefault="009B55E1" w:rsidP="009B55E1">
      <w:pPr>
        <w:widowControl w:val="0"/>
        <w:autoSpaceDE w:val="0"/>
        <w:autoSpaceDN w:val="0"/>
        <w:adjustRightInd w:val="0"/>
        <w:jc w:val="both"/>
        <w:rPr>
          <w:sz w:val="16"/>
          <w:szCs w:val="16"/>
        </w:rPr>
      </w:pPr>
    </w:p>
    <w:tbl>
      <w:tblPr>
        <w:tblW w:w="4939" w:type="pct"/>
        <w:tblCellSpacing w:w="5" w:type="nil"/>
        <w:tblCellMar>
          <w:left w:w="75" w:type="dxa"/>
          <w:right w:w="75" w:type="dxa"/>
        </w:tblCellMar>
        <w:tblLook w:val="0000"/>
      </w:tblPr>
      <w:tblGrid>
        <w:gridCol w:w="1183"/>
        <w:gridCol w:w="1946"/>
        <w:gridCol w:w="1546"/>
        <w:gridCol w:w="1212"/>
        <w:gridCol w:w="1541"/>
        <w:gridCol w:w="2181"/>
        <w:gridCol w:w="877"/>
      </w:tblGrid>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2023</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r>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2024</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0,5</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0,5</w:t>
            </w:r>
          </w:p>
        </w:tc>
      </w:tr>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2025</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0,0</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0,0</w:t>
            </w:r>
          </w:p>
        </w:tc>
      </w:tr>
      <w:tr w:rsidR="009B55E1" w:rsidRPr="00FC6566" w:rsidTr="00EB0566">
        <w:tblPrEx>
          <w:tblCellMar>
            <w:top w:w="0" w:type="dxa"/>
            <w:bottom w:w="0" w:type="dxa"/>
          </w:tblCellMar>
        </w:tblPrEx>
        <w:trPr>
          <w:tblCellSpacing w:w="5" w:type="nil"/>
        </w:trPr>
        <w:tc>
          <w:tcPr>
            <w:tcW w:w="564"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rPr>
                <w:sz w:val="16"/>
                <w:szCs w:val="16"/>
              </w:rPr>
            </w:pPr>
            <w:r w:rsidRPr="00FC6566">
              <w:rPr>
                <w:sz w:val="16"/>
                <w:szCs w:val="16"/>
              </w:rPr>
              <w:t>ВСЕГО</w:t>
            </w:r>
          </w:p>
        </w:tc>
        <w:tc>
          <w:tcPr>
            <w:tcW w:w="92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7"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735"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0,5</w:t>
            </w:r>
          </w:p>
        </w:tc>
        <w:tc>
          <w:tcPr>
            <w:tcW w:w="1040"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w:t>
            </w:r>
          </w:p>
        </w:tc>
        <w:tc>
          <w:tcPr>
            <w:tcW w:w="418" w:type="pct"/>
            <w:tcBorders>
              <w:top w:val="single" w:sz="4" w:space="0" w:color="auto"/>
              <w:left w:val="single" w:sz="4" w:space="0" w:color="auto"/>
              <w:bottom w:val="single" w:sz="4" w:space="0" w:color="auto"/>
              <w:right w:val="single" w:sz="4" w:space="0" w:color="auto"/>
            </w:tcBorders>
          </w:tcPr>
          <w:p w:rsidR="009B55E1" w:rsidRPr="00FC6566" w:rsidRDefault="009B55E1" w:rsidP="00EB0566">
            <w:pPr>
              <w:widowControl w:val="0"/>
              <w:autoSpaceDE w:val="0"/>
              <w:autoSpaceDN w:val="0"/>
              <w:adjustRightInd w:val="0"/>
              <w:jc w:val="both"/>
              <w:rPr>
                <w:sz w:val="16"/>
                <w:szCs w:val="16"/>
              </w:rPr>
            </w:pPr>
            <w:r w:rsidRPr="00FC6566">
              <w:rPr>
                <w:sz w:val="16"/>
                <w:szCs w:val="16"/>
              </w:rPr>
              <w:t>0,5</w:t>
            </w:r>
          </w:p>
        </w:tc>
      </w:tr>
    </w:tbl>
    <w:p w:rsidR="009B55E1" w:rsidRPr="00FC6566" w:rsidRDefault="009B55E1" w:rsidP="009B55E1">
      <w:pPr>
        <w:widowControl w:val="0"/>
        <w:autoSpaceDE w:val="0"/>
        <w:autoSpaceDN w:val="0"/>
        <w:adjustRightInd w:val="0"/>
        <w:jc w:val="both"/>
        <w:rPr>
          <w:sz w:val="16"/>
          <w:szCs w:val="16"/>
        </w:rPr>
      </w:pPr>
    </w:p>
    <w:p w:rsidR="009B55E1" w:rsidRPr="00FC6566" w:rsidRDefault="009B55E1" w:rsidP="009B55E1">
      <w:pPr>
        <w:widowControl w:val="0"/>
        <w:autoSpaceDE w:val="0"/>
        <w:autoSpaceDN w:val="0"/>
        <w:adjustRightInd w:val="0"/>
        <w:jc w:val="center"/>
        <w:rPr>
          <w:b/>
          <w:sz w:val="16"/>
          <w:szCs w:val="16"/>
        </w:rPr>
      </w:pPr>
      <w:r w:rsidRPr="00FC6566">
        <w:rPr>
          <w:b/>
          <w:sz w:val="16"/>
          <w:szCs w:val="16"/>
        </w:rPr>
        <w:t>Мероприятия муниципальной программы</w:t>
      </w:r>
    </w:p>
    <w:tbl>
      <w:tblPr>
        <w:tblW w:w="5000" w:type="pct"/>
        <w:jc w:val="center"/>
        <w:tblCellSpacing w:w="5" w:type="nil"/>
        <w:tblLayout w:type="fixed"/>
        <w:tblCellMar>
          <w:left w:w="75" w:type="dxa"/>
          <w:right w:w="75" w:type="dxa"/>
        </w:tblCellMar>
        <w:tblLook w:val="0000"/>
      </w:tblPr>
      <w:tblGrid>
        <w:gridCol w:w="519"/>
        <w:gridCol w:w="2971"/>
        <w:gridCol w:w="1242"/>
        <w:gridCol w:w="749"/>
        <w:gridCol w:w="1152"/>
        <w:gridCol w:w="920"/>
        <w:gridCol w:w="636"/>
        <w:gridCol w:w="606"/>
        <w:gridCol w:w="607"/>
        <w:gridCol w:w="607"/>
        <w:gridCol w:w="607"/>
      </w:tblGrid>
      <w:tr w:rsidR="009B55E1" w:rsidRPr="00FC6566" w:rsidTr="009B55E1">
        <w:trPr>
          <w:trHeight w:val="640"/>
          <w:tblCellSpacing w:w="5" w:type="nil"/>
          <w:jc w:val="center"/>
        </w:trPr>
        <w:tc>
          <w:tcPr>
            <w:tcW w:w="715" w:type="dxa"/>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 xml:space="preserve">№  </w:t>
            </w:r>
            <w:r w:rsidRPr="00FC6566">
              <w:rPr>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Исполн</w:t>
            </w:r>
            <w:r w:rsidRPr="00FC6566">
              <w:rPr>
                <w:sz w:val="16"/>
                <w:szCs w:val="16"/>
              </w:rPr>
              <w:t>и</w:t>
            </w:r>
            <w:r w:rsidRPr="00FC6566">
              <w:rPr>
                <w:sz w:val="16"/>
                <w:szCs w:val="16"/>
              </w:rPr>
              <w:t>тель</w:t>
            </w:r>
          </w:p>
        </w:tc>
        <w:tc>
          <w:tcPr>
            <w:tcW w:w="1072" w:type="dxa"/>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 xml:space="preserve">Срок </w:t>
            </w:r>
            <w:r w:rsidRPr="00FC6566">
              <w:rPr>
                <w:sz w:val="16"/>
                <w:szCs w:val="16"/>
              </w:rPr>
              <w:br/>
              <w:t>реал</w:t>
            </w:r>
            <w:r w:rsidRPr="00FC6566">
              <w:rPr>
                <w:sz w:val="16"/>
                <w:szCs w:val="16"/>
              </w:rPr>
              <w:t>и</w:t>
            </w:r>
            <w:r w:rsidRPr="00FC6566">
              <w:rPr>
                <w:sz w:val="16"/>
                <w:szCs w:val="16"/>
              </w:rPr>
              <w:t>зации</w:t>
            </w:r>
          </w:p>
        </w:tc>
        <w:tc>
          <w:tcPr>
            <w:tcW w:w="1701" w:type="dxa"/>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 xml:space="preserve">Целевой    </w:t>
            </w:r>
            <w:r w:rsidRPr="00FC6566">
              <w:rPr>
                <w:sz w:val="16"/>
                <w:szCs w:val="16"/>
              </w:rPr>
              <w:br/>
              <w:t xml:space="preserve">  показ</w:t>
            </w:r>
            <w:r w:rsidRPr="00FC6566">
              <w:rPr>
                <w:sz w:val="16"/>
                <w:szCs w:val="16"/>
              </w:rPr>
              <w:t>а</w:t>
            </w:r>
            <w:r w:rsidRPr="00FC6566">
              <w:rPr>
                <w:sz w:val="16"/>
                <w:szCs w:val="16"/>
              </w:rPr>
              <w:t xml:space="preserve">тель   </w:t>
            </w:r>
            <w:r w:rsidRPr="00FC6566">
              <w:rPr>
                <w:sz w:val="16"/>
                <w:szCs w:val="16"/>
              </w:rPr>
              <w:br/>
              <w:t>(номер ц</w:t>
            </w:r>
            <w:r w:rsidRPr="00FC6566">
              <w:rPr>
                <w:sz w:val="16"/>
                <w:szCs w:val="16"/>
              </w:rPr>
              <w:t>е</w:t>
            </w:r>
            <w:r w:rsidRPr="00FC6566">
              <w:rPr>
                <w:sz w:val="16"/>
                <w:szCs w:val="16"/>
              </w:rPr>
              <w:t>левого  пок</w:t>
            </w:r>
            <w:r w:rsidRPr="00FC6566">
              <w:rPr>
                <w:sz w:val="16"/>
                <w:szCs w:val="16"/>
              </w:rPr>
              <w:t>а</w:t>
            </w:r>
            <w:r w:rsidRPr="00FC6566">
              <w:rPr>
                <w:sz w:val="16"/>
                <w:szCs w:val="16"/>
              </w:rPr>
              <w:t>зателя из паспо</w:t>
            </w:r>
            <w:r w:rsidRPr="00FC6566">
              <w:rPr>
                <w:sz w:val="16"/>
                <w:szCs w:val="16"/>
              </w:rPr>
              <w:t>р</w:t>
            </w:r>
            <w:r w:rsidRPr="00FC6566">
              <w:rPr>
                <w:sz w:val="16"/>
                <w:szCs w:val="16"/>
              </w:rPr>
              <w:t>та муниципал</w:t>
            </w:r>
            <w:r w:rsidRPr="00FC6566">
              <w:rPr>
                <w:sz w:val="16"/>
                <w:szCs w:val="16"/>
              </w:rPr>
              <w:t>ь</w:t>
            </w:r>
            <w:r w:rsidRPr="00FC6566">
              <w:rPr>
                <w:sz w:val="16"/>
                <w:szCs w:val="16"/>
              </w:rPr>
              <w:t>ной</w:t>
            </w:r>
            <w:r w:rsidRPr="00FC6566">
              <w:rPr>
                <w:sz w:val="16"/>
                <w:szCs w:val="16"/>
              </w:rPr>
              <w:br/>
              <w:t xml:space="preserve">  програ</w:t>
            </w:r>
            <w:r w:rsidRPr="00FC6566">
              <w:rPr>
                <w:sz w:val="16"/>
                <w:szCs w:val="16"/>
              </w:rPr>
              <w:t>м</w:t>
            </w:r>
            <w:r w:rsidRPr="00FC6566">
              <w:rPr>
                <w:sz w:val="16"/>
                <w:szCs w:val="16"/>
              </w:rPr>
              <w:t>мы)</w:t>
            </w:r>
          </w:p>
        </w:tc>
        <w:tc>
          <w:tcPr>
            <w:tcW w:w="1339" w:type="dxa"/>
            <w:vMerge w:val="restart"/>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Исто</w:t>
            </w:r>
            <w:r w:rsidRPr="00FC6566">
              <w:rPr>
                <w:sz w:val="16"/>
                <w:szCs w:val="16"/>
              </w:rPr>
              <w:t>ч</w:t>
            </w:r>
            <w:r w:rsidRPr="00FC6566">
              <w:rPr>
                <w:sz w:val="16"/>
                <w:szCs w:val="16"/>
              </w:rPr>
              <w:t>ник</w:t>
            </w:r>
            <w:r w:rsidRPr="00FC6566">
              <w:rPr>
                <w:sz w:val="16"/>
                <w:szCs w:val="16"/>
              </w:rPr>
              <w:br/>
              <w:t>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4300" w:type="dxa"/>
            <w:gridSpan w:val="5"/>
            <w:tcBorders>
              <w:top w:val="single" w:sz="4" w:space="0" w:color="auto"/>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Объем финансир</w:t>
            </w:r>
            <w:r w:rsidRPr="00FC6566">
              <w:rPr>
                <w:sz w:val="16"/>
                <w:szCs w:val="16"/>
              </w:rPr>
              <w:t>о</w:t>
            </w:r>
            <w:r w:rsidRPr="00FC6566">
              <w:rPr>
                <w:sz w:val="16"/>
                <w:szCs w:val="16"/>
              </w:rPr>
              <w:t xml:space="preserve">вания по годам </w:t>
            </w:r>
          </w:p>
          <w:p w:rsidR="009B55E1" w:rsidRPr="00FC6566" w:rsidRDefault="009B55E1" w:rsidP="00EB0566">
            <w:pPr>
              <w:pStyle w:val="ConsPlusCell"/>
              <w:jc w:val="center"/>
              <w:rPr>
                <w:sz w:val="16"/>
                <w:szCs w:val="16"/>
              </w:rPr>
            </w:pPr>
            <w:r w:rsidRPr="00FC6566">
              <w:rPr>
                <w:sz w:val="16"/>
                <w:szCs w:val="16"/>
              </w:rPr>
              <w:t>(тыс. руб.)</w:t>
            </w:r>
          </w:p>
        </w:tc>
      </w:tr>
      <w:tr w:rsidR="009B55E1" w:rsidRPr="00FC6566" w:rsidTr="009B55E1">
        <w:trPr>
          <w:trHeight w:val="480"/>
          <w:tblCellSpacing w:w="5" w:type="nil"/>
          <w:jc w:val="center"/>
        </w:trPr>
        <w:tc>
          <w:tcPr>
            <w:tcW w:w="715" w:type="dxa"/>
            <w:vMerge/>
            <w:tcBorders>
              <w:left w:val="single" w:sz="4" w:space="0" w:color="auto"/>
              <w:bottom w:val="single" w:sz="4" w:space="0" w:color="auto"/>
              <w:right w:val="single" w:sz="4" w:space="0" w:color="auto"/>
            </w:tcBorders>
          </w:tcPr>
          <w:p w:rsidR="009B55E1" w:rsidRPr="00FC6566" w:rsidRDefault="009B55E1" w:rsidP="00EB0566">
            <w:pPr>
              <w:pStyle w:val="ConsPlusCell"/>
              <w:rPr>
                <w:sz w:val="16"/>
                <w:szCs w:val="16"/>
              </w:rPr>
            </w:pPr>
          </w:p>
        </w:tc>
        <w:tc>
          <w:tcPr>
            <w:tcW w:w="4536" w:type="dxa"/>
            <w:vMerge/>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p>
        </w:tc>
        <w:tc>
          <w:tcPr>
            <w:tcW w:w="1842" w:type="dxa"/>
            <w:vMerge/>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p>
        </w:tc>
        <w:tc>
          <w:tcPr>
            <w:tcW w:w="1072" w:type="dxa"/>
            <w:vMerge/>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p>
        </w:tc>
        <w:tc>
          <w:tcPr>
            <w:tcW w:w="1701" w:type="dxa"/>
            <w:vMerge/>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p>
        </w:tc>
        <w:tc>
          <w:tcPr>
            <w:tcW w:w="1339" w:type="dxa"/>
            <w:vMerge/>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p>
        </w:tc>
        <w:tc>
          <w:tcPr>
            <w:tcW w:w="897"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2021</w:t>
            </w:r>
          </w:p>
        </w:tc>
        <w:tc>
          <w:tcPr>
            <w:tcW w:w="850"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2022</w:t>
            </w:r>
          </w:p>
        </w:tc>
        <w:tc>
          <w:tcPr>
            <w:tcW w:w="85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2023</w:t>
            </w:r>
          </w:p>
        </w:tc>
        <w:tc>
          <w:tcPr>
            <w:tcW w:w="85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2024</w:t>
            </w:r>
          </w:p>
        </w:tc>
        <w:tc>
          <w:tcPr>
            <w:tcW w:w="85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sz w:val="16"/>
                <w:szCs w:val="16"/>
              </w:rPr>
            </w:pPr>
            <w:r w:rsidRPr="00FC6566">
              <w:rPr>
                <w:sz w:val="16"/>
                <w:szCs w:val="16"/>
              </w:rPr>
              <w:t>2025</w:t>
            </w:r>
          </w:p>
        </w:tc>
      </w:tr>
      <w:tr w:rsidR="009B55E1" w:rsidRPr="00FC6566"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1</w:t>
            </w:r>
          </w:p>
        </w:tc>
        <w:tc>
          <w:tcPr>
            <w:tcW w:w="4536"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2</w:t>
            </w:r>
          </w:p>
        </w:tc>
        <w:tc>
          <w:tcPr>
            <w:tcW w:w="1842"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3</w:t>
            </w:r>
          </w:p>
        </w:tc>
        <w:tc>
          <w:tcPr>
            <w:tcW w:w="1072"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4</w:t>
            </w:r>
          </w:p>
        </w:tc>
        <w:tc>
          <w:tcPr>
            <w:tcW w:w="170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5</w:t>
            </w:r>
          </w:p>
        </w:tc>
        <w:tc>
          <w:tcPr>
            <w:tcW w:w="1339"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6</w:t>
            </w:r>
          </w:p>
        </w:tc>
        <w:tc>
          <w:tcPr>
            <w:tcW w:w="897"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7</w:t>
            </w:r>
          </w:p>
        </w:tc>
        <w:tc>
          <w:tcPr>
            <w:tcW w:w="850"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8</w:t>
            </w:r>
          </w:p>
        </w:tc>
        <w:tc>
          <w:tcPr>
            <w:tcW w:w="85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9</w:t>
            </w:r>
          </w:p>
        </w:tc>
        <w:tc>
          <w:tcPr>
            <w:tcW w:w="85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10</w:t>
            </w:r>
          </w:p>
        </w:tc>
        <w:tc>
          <w:tcPr>
            <w:tcW w:w="851" w:type="dxa"/>
            <w:tcBorders>
              <w:left w:val="single" w:sz="4" w:space="0" w:color="auto"/>
              <w:bottom w:val="single" w:sz="4" w:space="0" w:color="auto"/>
              <w:right w:val="single" w:sz="4" w:space="0" w:color="auto"/>
            </w:tcBorders>
          </w:tcPr>
          <w:p w:rsidR="009B55E1" w:rsidRPr="00FC6566" w:rsidRDefault="009B55E1" w:rsidP="00EB0566">
            <w:pPr>
              <w:pStyle w:val="ConsPlusCell"/>
              <w:jc w:val="center"/>
              <w:rPr>
                <w:b/>
                <w:bCs/>
                <w:sz w:val="16"/>
                <w:szCs w:val="16"/>
              </w:rPr>
            </w:pPr>
            <w:r w:rsidRPr="00FC6566">
              <w:rPr>
                <w:b/>
                <w:bCs/>
                <w:sz w:val="16"/>
                <w:szCs w:val="16"/>
              </w:rPr>
              <w:t>11</w:t>
            </w:r>
          </w:p>
        </w:tc>
      </w:tr>
      <w:tr w:rsidR="009B55E1" w:rsidRPr="00FC6566" w:rsidTr="009B55E1">
        <w:trPr>
          <w:tblCellSpacing w:w="5" w:type="nil"/>
          <w:jc w:val="center"/>
        </w:trPr>
        <w:tc>
          <w:tcPr>
            <w:tcW w:w="15505" w:type="dxa"/>
            <w:gridSpan w:val="11"/>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 xml:space="preserve">  </w:t>
            </w:r>
          </w:p>
          <w:p w:rsidR="009B55E1" w:rsidRPr="00FC6566" w:rsidRDefault="009B55E1" w:rsidP="00EB0566">
            <w:pPr>
              <w:rPr>
                <w:b/>
                <w:sz w:val="16"/>
                <w:szCs w:val="16"/>
              </w:rPr>
            </w:pPr>
            <w:r w:rsidRPr="00FC6566">
              <w:rPr>
                <w:b/>
                <w:sz w:val="16"/>
                <w:szCs w:val="16"/>
              </w:rPr>
              <w:t>Цель Обеспечение благоприятных условий для развития субъектов малого и среднего предпринимательства</w:t>
            </w:r>
          </w:p>
        </w:tc>
      </w:tr>
      <w:tr w:rsidR="009B55E1" w:rsidRPr="00FC6566"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p>
        </w:tc>
        <w:tc>
          <w:tcPr>
            <w:tcW w:w="14790" w:type="dxa"/>
            <w:gridSpan w:val="10"/>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b/>
                <w:sz w:val="16"/>
                <w:szCs w:val="16"/>
              </w:rPr>
              <w:t>Задача 1. Нормативное правовое и организационное обеспечение развития малого и среднего предпринимательств</w:t>
            </w:r>
            <w:r w:rsidRPr="00FC6566">
              <w:rPr>
                <w:sz w:val="16"/>
                <w:szCs w:val="16"/>
              </w:rPr>
              <w:t>а</w:t>
            </w:r>
          </w:p>
        </w:tc>
      </w:tr>
      <w:tr w:rsidR="009B55E1" w:rsidRPr="00FC6566" w:rsidTr="009B55E1">
        <w:trPr>
          <w:tblCellSpacing w:w="5" w:type="nil"/>
          <w:jc w:val="center"/>
        </w:trPr>
        <w:tc>
          <w:tcPr>
            <w:tcW w:w="715"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1.1.</w:t>
            </w:r>
          </w:p>
        </w:tc>
        <w:tc>
          <w:tcPr>
            <w:tcW w:w="4536"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Разработка нормативных правовых а</w:t>
            </w:r>
            <w:r w:rsidRPr="00FC6566">
              <w:rPr>
                <w:sz w:val="16"/>
                <w:szCs w:val="16"/>
              </w:rPr>
              <w:t>к</w:t>
            </w:r>
            <w:r w:rsidRPr="00FC6566">
              <w:rPr>
                <w:sz w:val="16"/>
                <w:szCs w:val="16"/>
              </w:rPr>
              <w:t>тов в сфере малого и среднего предпр</w:t>
            </w:r>
            <w:r w:rsidRPr="00FC6566">
              <w:rPr>
                <w:sz w:val="16"/>
                <w:szCs w:val="16"/>
              </w:rPr>
              <w:t>и</w:t>
            </w:r>
            <w:r w:rsidRPr="00FC6566">
              <w:rPr>
                <w:sz w:val="16"/>
                <w:szCs w:val="16"/>
              </w:rPr>
              <w:t>нимательства в соответствии с дейс</w:t>
            </w:r>
            <w:r w:rsidRPr="00FC6566">
              <w:rPr>
                <w:sz w:val="16"/>
                <w:szCs w:val="16"/>
              </w:rPr>
              <w:t>т</w:t>
            </w:r>
            <w:r w:rsidRPr="00FC6566">
              <w:rPr>
                <w:sz w:val="16"/>
                <w:szCs w:val="16"/>
              </w:rPr>
              <w:t>вующим законодател</w:t>
            </w:r>
            <w:r w:rsidRPr="00FC6566">
              <w:rPr>
                <w:sz w:val="16"/>
                <w:szCs w:val="16"/>
              </w:rPr>
              <w:t>ь</w:t>
            </w:r>
            <w:r w:rsidRPr="00FC6566">
              <w:rPr>
                <w:sz w:val="16"/>
                <w:szCs w:val="16"/>
              </w:rPr>
              <w:t>ством РФ</w:t>
            </w:r>
          </w:p>
        </w:tc>
        <w:tc>
          <w:tcPr>
            <w:tcW w:w="1842"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p>
        </w:tc>
        <w:tc>
          <w:tcPr>
            <w:tcW w:w="1701"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1.1.1.</w:t>
            </w:r>
          </w:p>
        </w:tc>
        <w:tc>
          <w:tcPr>
            <w:tcW w:w="1339"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w:t>
            </w:r>
          </w:p>
        </w:tc>
        <w:tc>
          <w:tcPr>
            <w:tcW w:w="14790" w:type="dxa"/>
            <w:gridSpan w:val="10"/>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b/>
                <w:sz w:val="16"/>
                <w:szCs w:val="16"/>
              </w:rPr>
              <w:t>Задача 2.  Информационное и консультационное обеспечение субъектов малого и среднего предпринимательства Боровёнковского сельского поселения</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2.1.</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Информационное обеспечение субъе</w:t>
            </w:r>
            <w:r w:rsidRPr="00FC6566">
              <w:rPr>
                <w:sz w:val="16"/>
                <w:szCs w:val="16"/>
              </w:rPr>
              <w:t>к</w:t>
            </w:r>
            <w:r w:rsidRPr="00FC6566">
              <w:rPr>
                <w:sz w:val="16"/>
                <w:szCs w:val="16"/>
              </w:rPr>
              <w:t>тов малого и среднего предприним</w:t>
            </w:r>
            <w:r w:rsidRPr="00FC6566">
              <w:rPr>
                <w:sz w:val="16"/>
                <w:szCs w:val="16"/>
              </w:rPr>
              <w:t>а</w:t>
            </w:r>
            <w:r w:rsidRPr="00FC6566">
              <w:rPr>
                <w:sz w:val="16"/>
                <w:szCs w:val="16"/>
              </w:rPr>
              <w:t>тельства  Боровёнковского   сел</w:t>
            </w:r>
            <w:r w:rsidRPr="00FC6566">
              <w:rPr>
                <w:sz w:val="16"/>
                <w:szCs w:val="16"/>
              </w:rPr>
              <w:t>ь</w:t>
            </w:r>
            <w:r w:rsidRPr="00FC6566">
              <w:rPr>
                <w:sz w:val="16"/>
                <w:szCs w:val="16"/>
              </w:rPr>
              <w:t>ского поселения  путем размещения информ</w:t>
            </w:r>
            <w:r w:rsidRPr="00FC6566">
              <w:rPr>
                <w:sz w:val="16"/>
                <w:szCs w:val="16"/>
              </w:rPr>
              <w:t>а</w:t>
            </w:r>
            <w:r w:rsidRPr="00FC6566">
              <w:rPr>
                <w:sz w:val="16"/>
                <w:szCs w:val="16"/>
              </w:rPr>
              <w:t>ции о развитии и государственной по</w:t>
            </w:r>
            <w:r w:rsidRPr="00FC6566">
              <w:rPr>
                <w:sz w:val="16"/>
                <w:szCs w:val="16"/>
              </w:rPr>
              <w:t>д</w:t>
            </w:r>
            <w:r w:rsidRPr="00FC6566">
              <w:rPr>
                <w:sz w:val="16"/>
                <w:szCs w:val="16"/>
              </w:rPr>
              <w:t>держке малого и среднего предприним</w:t>
            </w:r>
            <w:r w:rsidRPr="00FC6566">
              <w:rPr>
                <w:sz w:val="16"/>
                <w:szCs w:val="16"/>
              </w:rPr>
              <w:t>а</w:t>
            </w:r>
            <w:r w:rsidRPr="00FC6566">
              <w:rPr>
                <w:sz w:val="16"/>
                <w:szCs w:val="16"/>
              </w:rPr>
              <w:t>тельства  на официальном сайте Бор</w:t>
            </w:r>
            <w:r w:rsidRPr="00FC6566">
              <w:rPr>
                <w:sz w:val="16"/>
                <w:szCs w:val="16"/>
              </w:rPr>
              <w:t>о</w:t>
            </w:r>
            <w:r w:rsidRPr="00FC6566">
              <w:rPr>
                <w:sz w:val="16"/>
                <w:szCs w:val="16"/>
              </w:rPr>
              <w:t>вёнковского сельск</w:t>
            </w:r>
            <w:r w:rsidRPr="00FC6566">
              <w:rPr>
                <w:sz w:val="16"/>
                <w:szCs w:val="16"/>
              </w:rPr>
              <w:t>о</w:t>
            </w:r>
            <w:r w:rsidRPr="00FC6566">
              <w:rPr>
                <w:sz w:val="16"/>
                <w:szCs w:val="16"/>
              </w:rPr>
              <w:t>го поселения</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1.2.1.</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2.2.</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Консультирование   субъектов мал</w:t>
            </w:r>
            <w:r w:rsidRPr="00FC6566">
              <w:rPr>
                <w:sz w:val="16"/>
                <w:szCs w:val="16"/>
              </w:rPr>
              <w:t>о</w:t>
            </w:r>
            <w:r w:rsidRPr="00FC6566">
              <w:rPr>
                <w:sz w:val="16"/>
                <w:szCs w:val="16"/>
              </w:rPr>
              <w:t>го и среднего предпринимательства сельск</w:t>
            </w:r>
            <w:r w:rsidRPr="00FC6566">
              <w:rPr>
                <w:sz w:val="16"/>
                <w:szCs w:val="16"/>
              </w:rPr>
              <w:t>о</w:t>
            </w:r>
            <w:r w:rsidRPr="00FC6566">
              <w:rPr>
                <w:sz w:val="16"/>
                <w:szCs w:val="16"/>
              </w:rPr>
              <w:t>го поселения по вопросам получения государственной по</w:t>
            </w:r>
            <w:r w:rsidRPr="00FC6566">
              <w:rPr>
                <w:sz w:val="16"/>
                <w:szCs w:val="16"/>
              </w:rPr>
              <w:t>д</w:t>
            </w:r>
            <w:r w:rsidRPr="00FC6566">
              <w:rPr>
                <w:sz w:val="16"/>
                <w:szCs w:val="16"/>
              </w:rPr>
              <w:t>держки</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1.2.2.</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 xml:space="preserve">2.3 </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Изготовление методической проду</w:t>
            </w:r>
            <w:r w:rsidRPr="00FC6566">
              <w:rPr>
                <w:sz w:val="16"/>
                <w:szCs w:val="16"/>
              </w:rPr>
              <w:t>к</w:t>
            </w:r>
            <w:r w:rsidRPr="00FC6566">
              <w:rPr>
                <w:sz w:val="16"/>
                <w:szCs w:val="16"/>
              </w:rPr>
              <w:t>ции</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Бюджет сельск</w:t>
            </w:r>
            <w:r w:rsidRPr="00FC6566">
              <w:rPr>
                <w:sz w:val="16"/>
                <w:szCs w:val="16"/>
              </w:rPr>
              <w:t>о</w:t>
            </w:r>
            <w:r w:rsidRPr="00FC6566">
              <w:rPr>
                <w:sz w:val="16"/>
                <w:szCs w:val="16"/>
              </w:rPr>
              <w:t>го посел</w:t>
            </w:r>
            <w:r w:rsidRPr="00FC6566">
              <w:rPr>
                <w:sz w:val="16"/>
                <w:szCs w:val="16"/>
              </w:rPr>
              <w:t>е</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3</w:t>
            </w:r>
          </w:p>
        </w:tc>
        <w:tc>
          <w:tcPr>
            <w:tcW w:w="14790" w:type="dxa"/>
            <w:gridSpan w:val="10"/>
            <w:tcBorders>
              <w:top w:val="single" w:sz="4" w:space="0" w:color="auto"/>
              <w:left w:val="single" w:sz="4" w:space="0" w:color="auto"/>
              <w:bottom w:val="single" w:sz="4" w:space="0" w:color="auto"/>
              <w:right w:val="single" w:sz="4" w:space="0" w:color="auto"/>
            </w:tcBorders>
          </w:tcPr>
          <w:p w:rsidR="009B55E1" w:rsidRPr="00FC6566" w:rsidRDefault="009B55E1" w:rsidP="00EB0566">
            <w:pPr>
              <w:rPr>
                <w:b/>
                <w:sz w:val="16"/>
                <w:szCs w:val="16"/>
              </w:rPr>
            </w:pPr>
            <w:r w:rsidRPr="00FC6566">
              <w:rPr>
                <w:b/>
                <w:sz w:val="16"/>
                <w:szCs w:val="16"/>
              </w:rPr>
              <w:t>Задача 3. Оказание субъектам малого и среднего предпринимательства имущественной поддержки</w:t>
            </w:r>
          </w:p>
          <w:p w:rsidR="009B55E1" w:rsidRPr="00FC6566" w:rsidRDefault="009B55E1" w:rsidP="00EB0566">
            <w:pPr>
              <w:rPr>
                <w:sz w:val="16"/>
                <w:szCs w:val="16"/>
              </w:rPr>
            </w:pP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3.1.</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Утверждение перечня муниципал</w:t>
            </w:r>
            <w:r w:rsidRPr="00FC6566">
              <w:rPr>
                <w:sz w:val="16"/>
                <w:szCs w:val="16"/>
              </w:rPr>
              <w:t>ь</w:t>
            </w:r>
            <w:r w:rsidRPr="00FC6566">
              <w:rPr>
                <w:sz w:val="16"/>
                <w:szCs w:val="16"/>
              </w:rPr>
              <w:t>ного имущества Боровёнко</w:t>
            </w:r>
            <w:r w:rsidRPr="00FC6566">
              <w:rPr>
                <w:sz w:val="16"/>
                <w:szCs w:val="16"/>
              </w:rPr>
              <w:t>в</w:t>
            </w:r>
            <w:r w:rsidRPr="00FC6566">
              <w:rPr>
                <w:sz w:val="16"/>
                <w:szCs w:val="16"/>
              </w:rPr>
              <w:t>ского сельского поселения в целях предо</w:t>
            </w:r>
            <w:r w:rsidRPr="00FC6566">
              <w:rPr>
                <w:sz w:val="16"/>
                <w:szCs w:val="16"/>
              </w:rPr>
              <w:t>с</w:t>
            </w:r>
            <w:r w:rsidRPr="00FC6566">
              <w:rPr>
                <w:sz w:val="16"/>
                <w:szCs w:val="16"/>
              </w:rPr>
              <w:t>тавления его во владение и (или) в пользование суб</w:t>
            </w:r>
            <w:r w:rsidRPr="00FC6566">
              <w:rPr>
                <w:sz w:val="16"/>
                <w:szCs w:val="16"/>
              </w:rPr>
              <w:t>ъ</w:t>
            </w:r>
            <w:r w:rsidRPr="00FC6566">
              <w:rPr>
                <w:sz w:val="16"/>
                <w:szCs w:val="16"/>
              </w:rPr>
              <w:t>ектам малого и среднего предприним</w:t>
            </w:r>
            <w:r w:rsidRPr="00FC6566">
              <w:rPr>
                <w:sz w:val="16"/>
                <w:szCs w:val="16"/>
              </w:rPr>
              <w:t>а</w:t>
            </w:r>
            <w:r w:rsidRPr="00FC6566">
              <w:rPr>
                <w:sz w:val="16"/>
                <w:szCs w:val="16"/>
              </w:rPr>
              <w:t>тельства и организациям, образующим инфраструктуру поддер</w:t>
            </w:r>
            <w:r w:rsidRPr="00FC6566">
              <w:rPr>
                <w:sz w:val="16"/>
                <w:szCs w:val="16"/>
              </w:rPr>
              <w:t>ж</w:t>
            </w:r>
            <w:r w:rsidRPr="00FC6566">
              <w:rPr>
                <w:sz w:val="16"/>
                <w:szCs w:val="16"/>
              </w:rPr>
              <w:t>ки субъектов малого и среднего предпринимательс</w:t>
            </w:r>
            <w:r w:rsidRPr="00FC6566">
              <w:rPr>
                <w:sz w:val="16"/>
                <w:szCs w:val="16"/>
              </w:rPr>
              <w:t>т</w:t>
            </w:r>
            <w:r w:rsidRPr="00FC6566">
              <w:rPr>
                <w:sz w:val="16"/>
                <w:szCs w:val="16"/>
              </w:rPr>
              <w:t>ва,</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1.3.2.</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3.2</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Предоставление  муниципального им</w:t>
            </w:r>
            <w:r w:rsidRPr="00FC6566">
              <w:rPr>
                <w:sz w:val="16"/>
                <w:szCs w:val="16"/>
              </w:rPr>
              <w:t>у</w:t>
            </w:r>
            <w:r w:rsidRPr="00FC6566">
              <w:rPr>
                <w:sz w:val="16"/>
                <w:szCs w:val="16"/>
              </w:rPr>
              <w:t>щества во владение или в пол</w:t>
            </w:r>
            <w:r w:rsidRPr="00FC6566">
              <w:rPr>
                <w:sz w:val="16"/>
                <w:szCs w:val="16"/>
              </w:rPr>
              <w:t>ь</w:t>
            </w:r>
            <w:r w:rsidRPr="00FC6566">
              <w:rPr>
                <w:sz w:val="16"/>
                <w:szCs w:val="16"/>
              </w:rPr>
              <w:t>зование субъектам малого и среднего предпр</w:t>
            </w:r>
            <w:r w:rsidRPr="00FC6566">
              <w:rPr>
                <w:sz w:val="16"/>
                <w:szCs w:val="16"/>
              </w:rPr>
              <w:t>и</w:t>
            </w:r>
            <w:r w:rsidRPr="00FC6566">
              <w:rPr>
                <w:sz w:val="16"/>
                <w:szCs w:val="16"/>
              </w:rPr>
              <w:t>нимательс</w:t>
            </w:r>
            <w:r w:rsidRPr="00FC6566">
              <w:rPr>
                <w:sz w:val="16"/>
                <w:szCs w:val="16"/>
              </w:rPr>
              <w:t>т</w:t>
            </w:r>
            <w:r w:rsidRPr="00FC6566">
              <w:rPr>
                <w:sz w:val="16"/>
                <w:szCs w:val="16"/>
              </w:rPr>
              <w:t>ва</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1.3.1.</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4</w:t>
            </w:r>
          </w:p>
        </w:tc>
        <w:tc>
          <w:tcPr>
            <w:tcW w:w="14790" w:type="dxa"/>
            <w:gridSpan w:val="10"/>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b/>
                <w:sz w:val="16"/>
                <w:szCs w:val="16"/>
              </w:rPr>
              <w:t>Задача 4  Формирование положительного имиджа  субъектов  малого и среднего предпринимательства</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4.1</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Привлечение субъектов малого и сре</w:t>
            </w:r>
            <w:r w:rsidRPr="00FC6566">
              <w:rPr>
                <w:sz w:val="16"/>
                <w:szCs w:val="16"/>
              </w:rPr>
              <w:t>д</w:t>
            </w:r>
            <w:r w:rsidRPr="00FC6566">
              <w:rPr>
                <w:sz w:val="16"/>
                <w:szCs w:val="16"/>
              </w:rPr>
              <w:t>него предпринимательства Боровёнко</w:t>
            </w:r>
            <w:r w:rsidRPr="00FC6566">
              <w:rPr>
                <w:sz w:val="16"/>
                <w:szCs w:val="16"/>
              </w:rPr>
              <w:t>в</w:t>
            </w:r>
            <w:r w:rsidRPr="00FC6566">
              <w:rPr>
                <w:sz w:val="16"/>
                <w:szCs w:val="16"/>
              </w:rPr>
              <w:t>ского сельского пос</w:t>
            </w:r>
            <w:r w:rsidRPr="00FC6566">
              <w:rPr>
                <w:sz w:val="16"/>
                <w:szCs w:val="16"/>
              </w:rPr>
              <w:t>е</w:t>
            </w:r>
            <w:r w:rsidRPr="00FC6566">
              <w:rPr>
                <w:sz w:val="16"/>
                <w:szCs w:val="16"/>
              </w:rPr>
              <w:t>ления к участию в выставках и ярмарках в целях расшир</w:t>
            </w:r>
            <w:r w:rsidRPr="00FC6566">
              <w:rPr>
                <w:sz w:val="16"/>
                <w:szCs w:val="16"/>
              </w:rPr>
              <w:t>е</w:t>
            </w:r>
            <w:r w:rsidRPr="00FC6566">
              <w:rPr>
                <w:sz w:val="16"/>
                <w:szCs w:val="16"/>
              </w:rPr>
              <w:t>ния ры</w:t>
            </w:r>
            <w:r w:rsidRPr="00FC6566">
              <w:rPr>
                <w:sz w:val="16"/>
                <w:szCs w:val="16"/>
              </w:rPr>
              <w:t>н</w:t>
            </w:r>
            <w:r w:rsidRPr="00FC6566">
              <w:rPr>
                <w:sz w:val="16"/>
                <w:szCs w:val="16"/>
              </w:rPr>
              <w:t>ка сбыта товаров, работ и услуг, привлечения инвестиций</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r w:rsidR="009B55E1" w:rsidRPr="00FC6566" w:rsidTr="009B55E1">
        <w:trPr>
          <w:tblCellSpacing w:w="5" w:type="nil"/>
          <w:jc w:val="center"/>
        </w:trPr>
        <w:tc>
          <w:tcPr>
            <w:tcW w:w="715"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4.2.</w:t>
            </w:r>
          </w:p>
        </w:tc>
        <w:tc>
          <w:tcPr>
            <w:tcW w:w="4536"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Размещение публикаций,  рекла</w:t>
            </w:r>
            <w:r w:rsidRPr="00FC6566">
              <w:rPr>
                <w:sz w:val="16"/>
                <w:szCs w:val="16"/>
              </w:rPr>
              <w:t>м</w:t>
            </w:r>
            <w:r w:rsidRPr="00FC6566">
              <w:rPr>
                <w:sz w:val="16"/>
                <w:szCs w:val="16"/>
              </w:rPr>
              <w:t>но-информационных материалов о пробл</w:t>
            </w:r>
            <w:r w:rsidRPr="00FC6566">
              <w:rPr>
                <w:sz w:val="16"/>
                <w:szCs w:val="16"/>
              </w:rPr>
              <w:t>е</w:t>
            </w:r>
            <w:r w:rsidRPr="00FC6566">
              <w:rPr>
                <w:sz w:val="16"/>
                <w:szCs w:val="16"/>
              </w:rPr>
              <w:t>мах, достижениях и перспективах разв</w:t>
            </w:r>
            <w:r w:rsidRPr="00FC6566">
              <w:rPr>
                <w:sz w:val="16"/>
                <w:szCs w:val="16"/>
              </w:rPr>
              <w:t>и</w:t>
            </w:r>
            <w:r w:rsidRPr="00FC6566">
              <w:rPr>
                <w:sz w:val="16"/>
                <w:szCs w:val="16"/>
              </w:rPr>
              <w:lastRenderedPageBreak/>
              <w:t>тия малого и среднего предприним</w:t>
            </w:r>
            <w:r w:rsidRPr="00FC6566">
              <w:rPr>
                <w:sz w:val="16"/>
                <w:szCs w:val="16"/>
              </w:rPr>
              <w:t>а</w:t>
            </w:r>
            <w:r w:rsidRPr="00FC6566">
              <w:rPr>
                <w:sz w:val="16"/>
                <w:szCs w:val="16"/>
              </w:rPr>
              <w:t xml:space="preserve">тельства </w:t>
            </w:r>
          </w:p>
        </w:tc>
        <w:tc>
          <w:tcPr>
            <w:tcW w:w="184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lastRenderedPageBreak/>
              <w:t>Администр</w:t>
            </w:r>
            <w:r w:rsidRPr="00FC6566">
              <w:rPr>
                <w:sz w:val="16"/>
                <w:szCs w:val="16"/>
              </w:rPr>
              <w:t>а</w:t>
            </w:r>
            <w:r w:rsidRPr="00FC6566">
              <w:rPr>
                <w:sz w:val="16"/>
                <w:szCs w:val="16"/>
              </w:rPr>
              <w:t>ция сельского п</w:t>
            </w:r>
            <w:r w:rsidRPr="00FC6566">
              <w:rPr>
                <w:sz w:val="16"/>
                <w:szCs w:val="16"/>
              </w:rPr>
              <w:t>о</w:t>
            </w:r>
            <w:r w:rsidRPr="00FC6566">
              <w:rPr>
                <w:sz w:val="16"/>
                <w:szCs w:val="16"/>
              </w:rPr>
              <w:t>селения</w:t>
            </w:r>
          </w:p>
        </w:tc>
        <w:tc>
          <w:tcPr>
            <w:tcW w:w="1072"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2021-2025 годы</w:t>
            </w:r>
          </w:p>
        </w:tc>
        <w:tc>
          <w:tcPr>
            <w:tcW w:w="170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1.4.1.</w:t>
            </w:r>
          </w:p>
        </w:tc>
        <w:tc>
          <w:tcPr>
            <w:tcW w:w="1339"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Не треб</w:t>
            </w:r>
            <w:r w:rsidRPr="00FC6566">
              <w:rPr>
                <w:sz w:val="16"/>
                <w:szCs w:val="16"/>
              </w:rPr>
              <w:t>у</w:t>
            </w:r>
            <w:r w:rsidRPr="00FC6566">
              <w:rPr>
                <w:sz w:val="16"/>
                <w:szCs w:val="16"/>
              </w:rPr>
              <w:t>ет финанс</w:t>
            </w:r>
            <w:r w:rsidRPr="00FC6566">
              <w:rPr>
                <w:sz w:val="16"/>
                <w:szCs w:val="16"/>
              </w:rPr>
              <w:t>и</w:t>
            </w:r>
            <w:r w:rsidRPr="00FC6566">
              <w:rPr>
                <w:sz w:val="16"/>
                <w:szCs w:val="16"/>
              </w:rPr>
              <w:t>ров</w:t>
            </w:r>
            <w:r w:rsidRPr="00FC6566">
              <w:rPr>
                <w:sz w:val="16"/>
                <w:szCs w:val="16"/>
              </w:rPr>
              <w:t>а</w:t>
            </w:r>
            <w:r w:rsidRPr="00FC6566">
              <w:rPr>
                <w:sz w:val="16"/>
                <w:szCs w:val="16"/>
              </w:rPr>
              <w:t>ния</w:t>
            </w:r>
          </w:p>
        </w:tc>
        <w:tc>
          <w:tcPr>
            <w:tcW w:w="897"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B55E1" w:rsidRPr="00FC6566" w:rsidRDefault="009B55E1" w:rsidP="00EB0566">
            <w:pPr>
              <w:rPr>
                <w:sz w:val="16"/>
                <w:szCs w:val="16"/>
              </w:rPr>
            </w:pPr>
            <w:r w:rsidRPr="00FC6566">
              <w:rPr>
                <w:sz w:val="16"/>
                <w:szCs w:val="16"/>
              </w:rPr>
              <w:t>-</w:t>
            </w:r>
          </w:p>
        </w:tc>
      </w:tr>
    </w:tbl>
    <w:p w:rsidR="009B55E1" w:rsidRDefault="009B55E1" w:rsidP="009B55E1">
      <w:pPr>
        <w:ind w:firstLine="567"/>
        <w:jc w:val="both"/>
        <w:rPr>
          <w:color w:val="000000"/>
          <w:sz w:val="16"/>
          <w:szCs w:val="16"/>
        </w:rPr>
      </w:pPr>
      <w:bookmarkStart w:id="2" w:name="Par32"/>
      <w:bookmarkEnd w:id="2"/>
      <w:r w:rsidRPr="00FC6566">
        <w:rPr>
          <w:sz w:val="16"/>
          <w:szCs w:val="16"/>
        </w:rPr>
        <w:lastRenderedPageBreak/>
        <w:t xml:space="preserve">2. </w:t>
      </w:r>
      <w:r w:rsidRPr="00FC6566">
        <w:rPr>
          <w:sz w:val="16"/>
          <w:szCs w:val="16"/>
          <w:shd w:val="clear" w:color="auto" w:fill="FFFFFF"/>
        </w:rPr>
        <w:t>Опубликовать постановление  в бюллетене «Официальный вестник Боровёнковского сельского поселения</w:t>
      </w:r>
      <w:r w:rsidRPr="00FC6566">
        <w:rPr>
          <w:sz w:val="16"/>
          <w:szCs w:val="16"/>
        </w:rPr>
        <w:t>"</w:t>
      </w:r>
      <w:r w:rsidRPr="00FC6566">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9B55E1" w:rsidRPr="00FC6566" w:rsidRDefault="009B55E1" w:rsidP="009B55E1">
      <w:pPr>
        <w:ind w:firstLine="567"/>
        <w:jc w:val="both"/>
        <w:rPr>
          <w:sz w:val="16"/>
          <w:szCs w:val="16"/>
          <w:shd w:val="clear" w:color="auto" w:fill="FFFFFF"/>
        </w:rPr>
      </w:pPr>
    </w:p>
    <w:p w:rsidR="009B55E1" w:rsidRPr="009B55E1" w:rsidRDefault="009B55E1" w:rsidP="009B55E1">
      <w:pPr>
        <w:pStyle w:val="af"/>
        <w:pBdr>
          <w:bottom w:val="single" w:sz="12" w:space="1" w:color="auto"/>
        </w:pBdr>
        <w:rPr>
          <w:b/>
          <w:sz w:val="18"/>
          <w:szCs w:val="18"/>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913723" w:rsidRDefault="009B55E1" w:rsidP="00913723">
      <w:pPr>
        <w:spacing w:line="240" w:lineRule="exact"/>
        <w:jc w:val="center"/>
        <w:rPr>
          <w:b/>
          <w:sz w:val="16"/>
          <w:szCs w:val="16"/>
        </w:rPr>
      </w:pPr>
      <w:r>
        <w:rPr>
          <w:b/>
          <w:sz w:val="16"/>
          <w:szCs w:val="16"/>
        </w:rPr>
        <w:t>от 11.01.2024  №5</w:t>
      </w:r>
    </w:p>
    <w:p w:rsidR="009B55E1" w:rsidRPr="00EB1059" w:rsidRDefault="009B55E1" w:rsidP="009B55E1">
      <w:pPr>
        <w:jc w:val="center"/>
        <w:rPr>
          <w:b/>
          <w:sz w:val="16"/>
          <w:szCs w:val="16"/>
        </w:rPr>
      </w:pPr>
      <w:r w:rsidRPr="00EB1059">
        <w:rPr>
          <w:b/>
          <w:sz w:val="16"/>
          <w:szCs w:val="16"/>
        </w:rPr>
        <w:t>О  закладке и в</w:t>
      </w:r>
      <w:r>
        <w:rPr>
          <w:b/>
          <w:sz w:val="16"/>
          <w:szCs w:val="16"/>
        </w:rPr>
        <w:t>едении</w:t>
      </w:r>
      <w:r w:rsidRPr="00EB1059">
        <w:rPr>
          <w:b/>
          <w:sz w:val="16"/>
          <w:szCs w:val="16"/>
        </w:rPr>
        <w:t xml:space="preserve"> новых </w:t>
      </w:r>
      <w:r>
        <w:rPr>
          <w:b/>
          <w:sz w:val="16"/>
          <w:szCs w:val="16"/>
        </w:rPr>
        <w:t xml:space="preserve"> похозяйственных книг учета личных подсобных </w:t>
      </w:r>
      <w:r w:rsidRPr="00EB1059">
        <w:rPr>
          <w:b/>
          <w:sz w:val="16"/>
          <w:szCs w:val="16"/>
        </w:rPr>
        <w:t>хозяйств на 2024-2028 годы</w:t>
      </w:r>
    </w:p>
    <w:p w:rsidR="009B55E1" w:rsidRDefault="009B55E1" w:rsidP="009B55E1">
      <w:pPr>
        <w:spacing w:line="240" w:lineRule="exact"/>
        <w:rPr>
          <w:sz w:val="16"/>
          <w:szCs w:val="16"/>
        </w:rPr>
      </w:pPr>
    </w:p>
    <w:p w:rsidR="009B55E1" w:rsidRPr="00EB1059" w:rsidRDefault="009B55E1" w:rsidP="009B55E1">
      <w:pPr>
        <w:ind w:firstLine="709"/>
        <w:jc w:val="both"/>
        <w:rPr>
          <w:sz w:val="16"/>
          <w:szCs w:val="16"/>
        </w:rPr>
      </w:pPr>
      <w:r w:rsidRPr="00EB1059">
        <w:rPr>
          <w:color w:val="000000"/>
          <w:sz w:val="16"/>
          <w:szCs w:val="16"/>
        </w:rPr>
        <w:t>В соответствии со ст. 8 Федерального закона от 07.07.2003 года № 112-ФЗ «О личном подсобном хозяйстве», Федеральным законом Росси</w:t>
      </w:r>
      <w:r w:rsidRPr="00EB1059">
        <w:rPr>
          <w:color w:val="000000"/>
          <w:sz w:val="16"/>
          <w:szCs w:val="16"/>
        </w:rPr>
        <w:t>й</w:t>
      </w:r>
      <w:r w:rsidRPr="00EB1059">
        <w:rPr>
          <w:color w:val="000000"/>
          <w:sz w:val="16"/>
          <w:szCs w:val="16"/>
        </w:rPr>
        <w:t>ской федерации № 131-ФЗ от 06.10.2003 года «Об общих принципах организации местного самоуправления», Приказом Министерства сельского х</w:t>
      </w:r>
      <w:r w:rsidRPr="00EB1059">
        <w:rPr>
          <w:color w:val="000000"/>
          <w:sz w:val="16"/>
          <w:szCs w:val="16"/>
        </w:rPr>
        <w:t>о</w:t>
      </w:r>
      <w:r w:rsidRPr="00EB1059">
        <w:rPr>
          <w:color w:val="000000"/>
          <w:sz w:val="16"/>
          <w:szCs w:val="16"/>
        </w:rPr>
        <w:t>зяйства Российской Федерации от 27.09.2022 N 629 «Об утверждении формы и порядка ведения похозяйственных книг»  в целях учета личных подсо</w:t>
      </w:r>
      <w:r w:rsidRPr="00EB1059">
        <w:rPr>
          <w:color w:val="000000"/>
          <w:sz w:val="16"/>
          <w:szCs w:val="16"/>
        </w:rPr>
        <w:t>б</w:t>
      </w:r>
      <w:r w:rsidRPr="00EB1059">
        <w:rPr>
          <w:color w:val="000000"/>
          <w:sz w:val="16"/>
          <w:szCs w:val="16"/>
        </w:rPr>
        <w:t xml:space="preserve">ных хозяйств на территории </w:t>
      </w:r>
      <w:r w:rsidRPr="00EB1059">
        <w:rPr>
          <w:sz w:val="16"/>
          <w:szCs w:val="16"/>
        </w:rPr>
        <w:t xml:space="preserve">Боровёнковского сельского поселения Новгородской области Окуловского района, </w:t>
      </w:r>
      <w:r w:rsidRPr="00EB1059">
        <w:rPr>
          <w:color w:val="000000"/>
          <w:sz w:val="16"/>
          <w:szCs w:val="16"/>
          <w:shd w:val="clear" w:color="auto" w:fill="FFFFFF"/>
        </w:rPr>
        <w:t>Администрация Боровёнковского сел</w:t>
      </w:r>
      <w:r w:rsidRPr="00EB1059">
        <w:rPr>
          <w:color w:val="000000"/>
          <w:sz w:val="16"/>
          <w:szCs w:val="16"/>
          <w:shd w:val="clear" w:color="auto" w:fill="FFFFFF"/>
        </w:rPr>
        <w:t>ь</w:t>
      </w:r>
      <w:r w:rsidRPr="00EB1059">
        <w:rPr>
          <w:color w:val="000000"/>
          <w:sz w:val="16"/>
          <w:szCs w:val="16"/>
          <w:shd w:val="clear" w:color="auto" w:fill="FFFFFF"/>
        </w:rPr>
        <w:t>ского поселения</w:t>
      </w:r>
    </w:p>
    <w:p w:rsidR="009B55E1" w:rsidRPr="00EB1059" w:rsidRDefault="009B55E1" w:rsidP="009B55E1">
      <w:pPr>
        <w:ind w:firstLine="900"/>
        <w:jc w:val="both"/>
        <w:rPr>
          <w:sz w:val="16"/>
          <w:szCs w:val="16"/>
        </w:rPr>
      </w:pPr>
      <w:r w:rsidRPr="00EB1059">
        <w:rPr>
          <w:sz w:val="16"/>
          <w:szCs w:val="16"/>
        </w:rPr>
        <w:t xml:space="preserve"> ПОСТАНОВЛЯЕТ :</w:t>
      </w:r>
    </w:p>
    <w:p w:rsidR="009B55E1" w:rsidRPr="00EB1059" w:rsidRDefault="009B55E1" w:rsidP="009B55E1">
      <w:pPr>
        <w:pStyle w:val="af8"/>
        <w:numPr>
          <w:ilvl w:val="0"/>
          <w:numId w:val="8"/>
        </w:numPr>
        <w:spacing w:after="0" w:line="240" w:lineRule="auto"/>
        <w:jc w:val="both"/>
        <w:rPr>
          <w:rFonts w:ascii="Times New Roman" w:hAnsi="Times New Roman"/>
          <w:sz w:val="16"/>
          <w:szCs w:val="16"/>
        </w:rPr>
      </w:pPr>
      <w:r w:rsidRPr="00EB1059">
        <w:rPr>
          <w:rFonts w:ascii="Times New Roman" w:hAnsi="Times New Roman"/>
          <w:sz w:val="16"/>
          <w:szCs w:val="16"/>
        </w:rPr>
        <w:t>Организовать на территории Боровёнковского сельского поселения закладку новых похозяйственных книг учета личных подсобных х</w:t>
      </w:r>
      <w:r w:rsidRPr="00EB1059">
        <w:rPr>
          <w:rFonts w:ascii="Times New Roman" w:hAnsi="Times New Roman"/>
          <w:sz w:val="16"/>
          <w:szCs w:val="16"/>
        </w:rPr>
        <w:t>о</w:t>
      </w:r>
      <w:r w:rsidRPr="00EB1059">
        <w:rPr>
          <w:rFonts w:ascii="Times New Roman" w:hAnsi="Times New Roman"/>
          <w:sz w:val="16"/>
          <w:szCs w:val="16"/>
        </w:rPr>
        <w:t>зяйств, сроком на пять лет на 2024-2028 годы в электронной форме с использованием комплексной информационной системы сбора и обр</w:t>
      </w:r>
      <w:r w:rsidRPr="00EB1059">
        <w:rPr>
          <w:rFonts w:ascii="Times New Roman" w:hAnsi="Times New Roman"/>
          <w:sz w:val="16"/>
          <w:szCs w:val="16"/>
        </w:rPr>
        <w:t>а</w:t>
      </w:r>
      <w:r w:rsidRPr="00EB1059">
        <w:rPr>
          <w:rFonts w:ascii="Times New Roman" w:hAnsi="Times New Roman"/>
          <w:sz w:val="16"/>
          <w:szCs w:val="16"/>
        </w:rPr>
        <w:t>ботки бухгалтерской и специализированной отчетности сельскохозяйственных товаропроизводителей, формирования сводных отчетов, м</w:t>
      </w:r>
      <w:r w:rsidRPr="00EB1059">
        <w:rPr>
          <w:rFonts w:ascii="Times New Roman" w:hAnsi="Times New Roman"/>
          <w:sz w:val="16"/>
          <w:szCs w:val="16"/>
        </w:rPr>
        <w:t>о</w:t>
      </w:r>
      <w:r w:rsidRPr="00EB1059">
        <w:rPr>
          <w:rFonts w:ascii="Times New Roman" w:hAnsi="Times New Roman"/>
          <w:sz w:val="16"/>
          <w:szCs w:val="16"/>
        </w:rPr>
        <w:t>ниторинга, учета, контроля и анализа субсидий на поддержку агропромы</w:t>
      </w:r>
      <w:r w:rsidRPr="00EB1059">
        <w:rPr>
          <w:rFonts w:ascii="Times New Roman" w:hAnsi="Times New Roman"/>
          <w:sz w:val="16"/>
          <w:szCs w:val="16"/>
        </w:rPr>
        <w:t>ш</w:t>
      </w:r>
      <w:r w:rsidRPr="00EB1059">
        <w:rPr>
          <w:rFonts w:ascii="Times New Roman" w:hAnsi="Times New Roman"/>
          <w:sz w:val="16"/>
          <w:szCs w:val="16"/>
        </w:rPr>
        <w:t>ленного комплекса.</w:t>
      </w:r>
    </w:p>
    <w:p w:rsidR="009B55E1" w:rsidRPr="00EB1059" w:rsidRDefault="009B55E1" w:rsidP="009B55E1">
      <w:pPr>
        <w:pStyle w:val="af8"/>
        <w:numPr>
          <w:ilvl w:val="0"/>
          <w:numId w:val="8"/>
        </w:numPr>
        <w:spacing w:after="0" w:line="240" w:lineRule="auto"/>
        <w:jc w:val="both"/>
        <w:rPr>
          <w:rFonts w:ascii="Times New Roman" w:hAnsi="Times New Roman"/>
          <w:sz w:val="16"/>
          <w:szCs w:val="16"/>
        </w:rPr>
      </w:pPr>
      <w:r w:rsidRPr="00EB1059">
        <w:rPr>
          <w:rFonts w:ascii="Times New Roman" w:hAnsi="Times New Roman"/>
          <w:sz w:val="16"/>
          <w:szCs w:val="16"/>
        </w:rPr>
        <w:t>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9B55E1" w:rsidRPr="00EB1059" w:rsidRDefault="009B55E1" w:rsidP="009B55E1">
      <w:pPr>
        <w:pStyle w:val="af8"/>
        <w:numPr>
          <w:ilvl w:val="0"/>
          <w:numId w:val="8"/>
        </w:numPr>
        <w:spacing w:after="0" w:line="240" w:lineRule="auto"/>
        <w:jc w:val="both"/>
        <w:rPr>
          <w:rFonts w:ascii="Times New Roman" w:hAnsi="Times New Roman"/>
          <w:sz w:val="16"/>
          <w:szCs w:val="16"/>
        </w:rPr>
      </w:pPr>
      <w:r w:rsidRPr="00EB1059">
        <w:rPr>
          <w:rFonts w:ascii="Times New Roman" w:hAnsi="Times New Roman"/>
          <w:sz w:val="16"/>
          <w:szCs w:val="16"/>
        </w:rPr>
        <w:t>Записи в похозяйственные книги производить на основании сведений, предоставляемых на добровольной основе главой ли</w:t>
      </w:r>
      <w:r w:rsidRPr="00EB1059">
        <w:rPr>
          <w:rFonts w:ascii="Times New Roman" w:hAnsi="Times New Roman"/>
          <w:sz w:val="16"/>
          <w:szCs w:val="16"/>
        </w:rPr>
        <w:t>ч</w:t>
      </w:r>
      <w:r w:rsidRPr="00EB1059">
        <w:rPr>
          <w:rFonts w:ascii="Times New Roman" w:hAnsi="Times New Roman"/>
          <w:sz w:val="16"/>
          <w:szCs w:val="16"/>
        </w:rPr>
        <w:t>ного подсобного хозяйства  или иными членами личного подсобного хозяйства.</w:t>
      </w:r>
    </w:p>
    <w:p w:rsidR="009B55E1" w:rsidRPr="00EB1059" w:rsidRDefault="009B55E1" w:rsidP="009B55E1">
      <w:pPr>
        <w:pStyle w:val="af8"/>
        <w:numPr>
          <w:ilvl w:val="0"/>
          <w:numId w:val="8"/>
        </w:numPr>
        <w:spacing w:after="0" w:line="240" w:lineRule="auto"/>
        <w:jc w:val="both"/>
        <w:rPr>
          <w:rFonts w:ascii="Times New Roman" w:hAnsi="Times New Roman"/>
          <w:sz w:val="16"/>
          <w:szCs w:val="16"/>
        </w:rPr>
      </w:pPr>
      <w:r w:rsidRPr="00EB1059">
        <w:rPr>
          <w:rFonts w:ascii="Times New Roman" w:hAnsi="Times New Roman"/>
          <w:sz w:val="16"/>
          <w:szCs w:val="16"/>
        </w:rPr>
        <w:t>При ведении похозяйственных книг необходимо обеспечить конфиденциальность информации, предоставляемую гражданами, ведущими х</w:t>
      </w:r>
      <w:r w:rsidRPr="00EB1059">
        <w:rPr>
          <w:rFonts w:ascii="Times New Roman" w:hAnsi="Times New Roman"/>
          <w:sz w:val="16"/>
          <w:szCs w:val="16"/>
        </w:rPr>
        <w:t>о</w:t>
      </w:r>
      <w:r w:rsidRPr="00EB1059">
        <w:rPr>
          <w:rFonts w:ascii="Times New Roman" w:hAnsi="Times New Roman"/>
          <w:sz w:val="16"/>
          <w:szCs w:val="16"/>
        </w:rPr>
        <w:t>зяйство, её сохранность и защиту в соответствии с законодательством Российской Федерации.</w:t>
      </w:r>
    </w:p>
    <w:p w:rsidR="009B55E1" w:rsidRPr="00EB1059" w:rsidRDefault="009B55E1" w:rsidP="009B55E1">
      <w:pPr>
        <w:pStyle w:val="af8"/>
        <w:numPr>
          <w:ilvl w:val="0"/>
          <w:numId w:val="8"/>
        </w:numPr>
        <w:spacing w:after="0" w:line="240" w:lineRule="auto"/>
        <w:jc w:val="both"/>
        <w:rPr>
          <w:rFonts w:ascii="Times New Roman" w:hAnsi="Times New Roman"/>
          <w:sz w:val="16"/>
          <w:szCs w:val="16"/>
        </w:rPr>
      </w:pPr>
      <w:r w:rsidRPr="00EB1059">
        <w:rPr>
          <w:rFonts w:ascii="Times New Roman" w:hAnsi="Times New Roman"/>
          <w:sz w:val="16"/>
          <w:szCs w:val="16"/>
        </w:rPr>
        <w:t>Ответственным за ведение похозяйственных книг в установленном порядке и их сохранность назначить старшего служащего эксперта Ю.Н.Соколову.</w:t>
      </w:r>
    </w:p>
    <w:p w:rsidR="009B55E1" w:rsidRPr="00EB1059" w:rsidRDefault="009B55E1" w:rsidP="009B55E1">
      <w:pPr>
        <w:pStyle w:val="af8"/>
        <w:widowControl w:val="0"/>
        <w:tabs>
          <w:tab w:val="left" w:pos="1035"/>
          <w:tab w:val="left" w:pos="4881"/>
          <w:tab w:val="left" w:pos="5999"/>
          <w:tab w:val="left" w:pos="7044"/>
        </w:tabs>
        <w:autoSpaceDE w:val="0"/>
        <w:autoSpaceDN w:val="0"/>
        <w:spacing w:after="0" w:line="360" w:lineRule="exact"/>
        <w:ind w:left="-96"/>
        <w:contextualSpacing w:val="0"/>
        <w:jc w:val="both"/>
        <w:rPr>
          <w:rFonts w:ascii="Times New Roman" w:hAnsi="Times New Roman"/>
          <w:sz w:val="16"/>
          <w:szCs w:val="16"/>
        </w:rPr>
      </w:pPr>
      <w:r w:rsidRPr="00EB1059">
        <w:rPr>
          <w:rFonts w:ascii="Times New Roman" w:hAnsi="Times New Roman"/>
          <w:sz w:val="16"/>
          <w:szCs w:val="16"/>
        </w:rPr>
        <w:t xml:space="preserve">      6. Опубликовать настоящее постановление в бюллетене «Официальный вестник Боровёнковского сельского поселения»</w:t>
      </w:r>
      <w:r w:rsidRPr="00EB1059">
        <w:rPr>
          <w:rFonts w:ascii="Times New Roman" w:hAnsi="Times New Roman"/>
          <w:spacing w:val="-14"/>
          <w:sz w:val="16"/>
          <w:szCs w:val="16"/>
        </w:rPr>
        <w:t xml:space="preserve"> </w:t>
      </w:r>
      <w:r w:rsidRPr="00EB1059">
        <w:rPr>
          <w:rFonts w:ascii="Times New Roman" w:hAnsi="Times New Roman"/>
          <w:sz w:val="16"/>
          <w:szCs w:val="16"/>
        </w:rPr>
        <w:t>и</w:t>
      </w:r>
      <w:r w:rsidRPr="00EB1059">
        <w:rPr>
          <w:rFonts w:ascii="Times New Roman" w:hAnsi="Times New Roman"/>
          <w:spacing w:val="-14"/>
          <w:sz w:val="16"/>
          <w:szCs w:val="16"/>
        </w:rPr>
        <w:t xml:space="preserve"> </w:t>
      </w:r>
      <w:r w:rsidRPr="00EB1059">
        <w:rPr>
          <w:rFonts w:ascii="Times New Roman" w:hAnsi="Times New Roman"/>
          <w:sz w:val="16"/>
          <w:szCs w:val="16"/>
        </w:rPr>
        <w:t>разместить</w:t>
      </w:r>
      <w:r w:rsidRPr="00EB1059">
        <w:rPr>
          <w:rFonts w:ascii="Times New Roman" w:hAnsi="Times New Roman"/>
          <w:spacing w:val="-14"/>
          <w:sz w:val="16"/>
          <w:szCs w:val="16"/>
        </w:rPr>
        <w:t xml:space="preserve"> </w:t>
      </w:r>
      <w:r w:rsidRPr="00EB1059">
        <w:rPr>
          <w:rFonts w:ascii="Times New Roman" w:hAnsi="Times New Roman"/>
          <w:sz w:val="16"/>
          <w:szCs w:val="16"/>
        </w:rPr>
        <w:t>на официальном сайте в информационно - телекоммуникационной сети «Интернет».</w:t>
      </w:r>
    </w:p>
    <w:p w:rsidR="009B55E1" w:rsidRDefault="009B55E1" w:rsidP="009B55E1">
      <w:pPr>
        <w:rPr>
          <w:sz w:val="16"/>
          <w:szCs w:val="16"/>
        </w:rPr>
      </w:pPr>
      <w:r w:rsidRPr="00EB1059">
        <w:rPr>
          <w:sz w:val="16"/>
          <w:szCs w:val="16"/>
        </w:rPr>
        <w:t xml:space="preserve">7.Контроль за исполнением настоящего постановления оставляю за собой. </w:t>
      </w:r>
    </w:p>
    <w:p w:rsidR="009B55E1" w:rsidRPr="00EB1059" w:rsidRDefault="009B55E1" w:rsidP="009B55E1">
      <w:pPr>
        <w:rPr>
          <w:sz w:val="16"/>
          <w:szCs w:val="16"/>
        </w:rPr>
      </w:pPr>
    </w:p>
    <w:p w:rsidR="009B55E1" w:rsidRPr="00EB1059" w:rsidRDefault="009B55E1" w:rsidP="009B55E1">
      <w:pPr>
        <w:pBdr>
          <w:bottom w:val="single" w:sz="12" w:space="1" w:color="auto"/>
        </w:pBdr>
        <w:jc w:val="both"/>
        <w:rPr>
          <w:sz w:val="16"/>
          <w:szCs w:val="16"/>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12.01.2024  №7</w:t>
      </w:r>
    </w:p>
    <w:p w:rsidR="009B55E1" w:rsidRDefault="009B55E1" w:rsidP="009B55E1">
      <w:pPr>
        <w:spacing w:line="240" w:lineRule="exact"/>
        <w:rPr>
          <w:sz w:val="16"/>
          <w:szCs w:val="16"/>
        </w:rPr>
      </w:pPr>
    </w:p>
    <w:p w:rsidR="009B55E1" w:rsidRPr="0096116A" w:rsidRDefault="009B55E1" w:rsidP="009B55E1">
      <w:pPr>
        <w:spacing w:line="240" w:lineRule="exact"/>
        <w:jc w:val="center"/>
        <w:rPr>
          <w:b/>
          <w:sz w:val="16"/>
          <w:szCs w:val="16"/>
        </w:rPr>
      </w:pPr>
      <w:r w:rsidRPr="0096116A">
        <w:rPr>
          <w:b/>
          <w:sz w:val="16"/>
          <w:szCs w:val="16"/>
        </w:rPr>
        <w:t>О внесении изменений в муниципальную программу «Реформирование и развитие системы муниципального управления в Бор</w:t>
      </w:r>
      <w:r w:rsidRPr="0096116A">
        <w:rPr>
          <w:b/>
          <w:sz w:val="16"/>
          <w:szCs w:val="16"/>
        </w:rPr>
        <w:t>о</w:t>
      </w:r>
      <w:r w:rsidRPr="0096116A">
        <w:rPr>
          <w:b/>
          <w:sz w:val="16"/>
          <w:szCs w:val="16"/>
        </w:rPr>
        <w:t>вёнковском</w:t>
      </w:r>
    </w:p>
    <w:p w:rsidR="009B55E1" w:rsidRPr="0096116A" w:rsidRDefault="009B55E1" w:rsidP="009B55E1">
      <w:pPr>
        <w:spacing w:line="240" w:lineRule="exact"/>
        <w:jc w:val="center"/>
        <w:rPr>
          <w:b/>
          <w:sz w:val="16"/>
          <w:szCs w:val="16"/>
        </w:rPr>
      </w:pPr>
      <w:r w:rsidRPr="0096116A">
        <w:rPr>
          <w:b/>
          <w:sz w:val="16"/>
          <w:szCs w:val="16"/>
        </w:rPr>
        <w:t>сельском поселении на 2021-2025 годы»</w:t>
      </w:r>
    </w:p>
    <w:p w:rsidR="009B55E1" w:rsidRPr="0096116A" w:rsidRDefault="009B55E1" w:rsidP="009B55E1">
      <w:pPr>
        <w:spacing w:line="240" w:lineRule="exact"/>
        <w:rPr>
          <w:b/>
          <w:sz w:val="16"/>
          <w:szCs w:val="16"/>
        </w:rPr>
      </w:pPr>
    </w:p>
    <w:p w:rsidR="009B55E1" w:rsidRPr="0096116A" w:rsidRDefault="009B55E1" w:rsidP="009B55E1">
      <w:pPr>
        <w:jc w:val="both"/>
        <w:rPr>
          <w:sz w:val="16"/>
          <w:szCs w:val="16"/>
        </w:rPr>
      </w:pPr>
      <w:r w:rsidRPr="0096116A">
        <w:rPr>
          <w:sz w:val="16"/>
          <w:szCs w:val="16"/>
          <w:shd w:val="clear" w:color="auto" w:fill="FFFFFF"/>
        </w:rPr>
        <w:t xml:space="preserve">В  связи с уточнением планируемых к реализации мероприятий муниципальной программы </w:t>
      </w:r>
      <w:r w:rsidRPr="0096116A">
        <w:rPr>
          <w:bCs/>
          <w:spacing w:val="-10"/>
          <w:sz w:val="16"/>
          <w:szCs w:val="16"/>
        </w:rPr>
        <w:t>Администрация Боровёнковского сельского пос</w:t>
      </w:r>
      <w:r w:rsidRPr="0096116A">
        <w:rPr>
          <w:bCs/>
          <w:spacing w:val="-10"/>
          <w:sz w:val="16"/>
          <w:szCs w:val="16"/>
        </w:rPr>
        <w:t>е</w:t>
      </w:r>
      <w:r w:rsidRPr="0096116A">
        <w:rPr>
          <w:bCs/>
          <w:spacing w:val="-10"/>
          <w:sz w:val="16"/>
          <w:szCs w:val="16"/>
        </w:rPr>
        <w:t xml:space="preserve">ления </w:t>
      </w:r>
    </w:p>
    <w:p w:rsidR="009B55E1" w:rsidRPr="0096116A" w:rsidRDefault="009B55E1" w:rsidP="009B55E1">
      <w:pPr>
        <w:spacing w:line="360" w:lineRule="exact"/>
        <w:jc w:val="both"/>
        <w:rPr>
          <w:b/>
          <w:sz w:val="16"/>
          <w:szCs w:val="16"/>
        </w:rPr>
      </w:pPr>
      <w:r w:rsidRPr="0096116A">
        <w:rPr>
          <w:b/>
          <w:sz w:val="16"/>
          <w:szCs w:val="16"/>
        </w:rPr>
        <w:t>ПОСТАНОВЛЯЕТ:</w:t>
      </w:r>
    </w:p>
    <w:p w:rsidR="009B55E1" w:rsidRPr="0096116A" w:rsidRDefault="009B55E1" w:rsidP="009B55E1">
      <w:pPr>
        <w:spacing w:line="340" w:lineRule="exact"/>
        <w:jc w:val="both"/>
        <w:rPr>
          <w:sz w:val="16"/>
          <w:szCs w:val="16"/>
        </w:rPr>
      </w:pPr>
      <w:r w:rsidRPr="0096116A">
        <w:rPr>
          <w:sz w:val="16"/>
          <w:szCs w:val="16"/>
        </w:rPr>
        <w:t>1. Внести в муниципальную программу «Реформирование и развитие системы муниципального управления в Боровёнковском сельском поселении на 2021-2025 годы» (далее Программа), утвержденную постановлением Администрации Боровёнковского сельского посел</w:t>
      </w:r>
      <w:r w:rsidRPr="0096116A">
        <w:rPr>
          <w:sz w:val="16"/>
          <w:szCs w:val="16"/>
        </w:rPr>
        <w:t>е</w:t>
      </w:r>
      <w:r w:rsidRPr="0096116A">
        <w:rPr>
          <w:sz w:val="16"/>
          <w:szCs w:val="16"/>
        </w:rPr>
        <w:t xml:space="preserve">ния от 24.11.2020 №  166 (в редакции постановления от 04.02.2022 № 11, от 28.02.2023 № 19, от 11.01.2024 № 1) (далее Программа) следующие  изменения: </w:t>
      </w:r>
    </w:p>
    <w:p w:rsidR="009B55E1" w:rsidRPr="0096116A" w:rsidRDefault="009B55E1" w:rsidP="009B55E1">
      <w:pPr>
        <w:spacing w:line="340" w:lineRule="exact"/>
        <w:jc w:val="both"/>
        <w:rPr>
          <w:sz w:val="16"/>
          <w:szCs w:val="16"/>
        </w:rPr>
      </w:pPr>
    </w:p>
    <w:p w:rsidR="009B55E1" w:rsidRPr="0096116A" w:rsidRDefault="009B55E1" w:rsidP="009B55E1">
      <w:pPr>
        <w:widowControl w:val="0"/>
        <w:autoSpaceDE w:val="0"/>
        <w:autoSpaceDN w:val="0"/>
        <w:adjustRightInd w:val="0"/>
        <w:jc w:val="both"/>
        <w:rPr>
          <w:sz w:val="16"/>
          <w:szCs w:val="16"/>
        </w:rPr>
      </w:pPr>
      <w:r w:rsidRPr="0096116A">
        <w:rPr>
          <w:sz w:val="16"/>
          <w:szCs w:val="16"/>
        </w:rPr>
        <w:t>-  Мероприятия  муниципальной программы изложить в новой редакции:</w:t>
      </w:r>
    </w:p>
    <w:p w:rsidR="009B55E1" w:rsidRPr="0096116A" w:rsidRDefault="009B55E1" w:rsidP="009B55E1">
      <w:pPr>
        <w:widowControl w:val="0"/>
        <w:autoSpaceDE w:val="0"/>
        <w:autoSpaceDN w:val="0"/>
        <w:adjustRightInd w:val="0"/>
        <w:jc w:val="center"/>
        <w:rPr>
          <w:b/>
          <w:sz w:val="16"/>
          <w:szCs w:val="16"/>
          <w:u w:val="single"/>
        </w:rPr>
      </w:pPr>
      <w:r w:rsidRPr="0096116A">
        <w:rPr>
          <w:b/>
          <w:sz w:val="16"/>
          <w:szCs w:val="16"/>
        </w:rPr>
        <w:t>Мероприятия муниципальной программы</w:t>
      </w:r>
    </w:p>
    <w:p w:rsidR="009B55E1" w:rsidRPr="0096116A" w:rsidRDefault="009B55E1" w:rsidP="009B55E1">
      <w:pPr>
        <w:pStyle w:val="ConsPlusNonformat"/>
        <w:jc w:val="center"/>
        <w:rPr>
          <w:rFonts w:ascii="Times New Roman" w:hAnsi="Times New Roman" w:cs="Times New Roman"/>
          <w:sz w:val="16"/>
          <w:szCs w:val="16"/>
        </w:rPr>
      </w:pPr>
    </w:p>
    <w:tbl>
      <w:tblPr>
        <w:tblW w:w="9923" w:type="dxa"/>
        <w:tblCellSpacing w:w="5" w:type="nil"/>
        <w:tblInd w:w="75" w:type="dxa"/>
        <w:tblLayout w:type="fixed"/>
        <w:tblCellMar>
          <w:left w:w="75" w:type="dxa"/>
          <w:right w:w="75" w:type="dxa"/>
        </w:tblCellMar>
        <w:tblLook w:val="0000"/>
      </w:tblPr>
      <w:tblGrid>
        <w:gridCol w:w="426"/>
        <w:gridCol w:w="1984"/>
        <w:gridCol w:w="1418"/>
        <w:gridCol w:w="708"/>
        <w:gridCol w:w="992"/>
        <w:gridCol w:w="851"/>
        <w:gridCol w:w="567"/>
        <w:gridCol w:w="567"/>
        <w:gridCol w:w="567"/>
        <w:gridCol w:w="567"/>
        <w:gridCol w:w="1276"/>
      </w:tblGrid>
      <w:tr w:rsidR="009B55E1" w:rsidRPr="009B55E1" w:rsidTr="00EB0566">
        <w:tblPrEx>
          <w:tblCellMar>
            <w:top w:w="0" w:type="dxa"/>
            <w:bottom w:w="0" w:type="dxa"/>
          </w:tblCellMar>
        </w:tblPrEx>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r w:rsidRPr="009B55E1">
              <w:rPr>
                <w:rFonts w:ascii="Times New Roman" w:hAnsi="Times New Roman" w:cs="Times New Roman"/>
                <w:sz w:val="16"/>
                <w:szCs w:val="16"/>
              </w:rPr>
              <w:br/>
              <w:t>п/п</w:t>
            </w:r>
          </w:p>
        </w:tc>
        <w:tc>
          <w:tcPr>
            <w:tcW w:w="1984"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right="-75"/>
              <w:jc w:val="center"/>
              <w:rPr>
                <w:rFonts w:ascii="Times New Roman" w:hAnsi="Times New Roman" w:cs="Times New Roman"/>
                <w:sz w:val="16"/>
                <w:szCs w:val="16"/>
              </w:rPr>
            </w:pPr>
            <w:r w:rsidRPr="009B55E1">
              <w:rPr>
                <w:rFonts w:ascii="Times New Roman" w:hAnsi="Times New Roman" w:cs="Times New Roman"/>
                <w:sz w:val="16"/>
                <w:szCs w:val="16"/>
              </w:rPr>
              <w:t>Наименование</w:t>
            </w:r>
            <w:r w:rsidRPr="009B55E1">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68" w:right="-121"/>
              <w:jc w:val="center"/>
              <w:rPr>
                <w:rFonts w:ascii="Times New Roman" w:hAnsi="Times New Roman" w:cs="Times New Roman"/>
                <w:sz w:val="16"/>
                <w:szCs w:val="16"/>
              </w:rPr>
            </w:pPr>
            <w:r w:rsidRPr="009B55E1">
              <w:rPr>
                <w:rFonts w:ascii="Times New Roman" w:hAnsi="Times New Roman" w:cs="Times New Roman"/>
                <w:sz w:val="16"/>
                <w:szCs w:val="16"/>
              </w:rPr>
              <w:t>Исполнитель</w:t>
            </w:r>
            <w:r w:rsidRPr="009B55E1">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 xml:space="preserve">Срок </w:t>
            </w:r>
            <w:r w:rsidRPr="009B55E1">
              <w:rPr>
                <w:rFonts w:ascii="Times New Roman" w:hAnsi="Times New Roman" w:cs="Times New Roman"/>
                <w:sz w:val="16"/>
                <w:szCs w:val="16"/>
              </w:rPr>
              <w:br/>
              <w:t>реали-</w:t>
            </w:r>
            <w:r w:rsidRPr="009B55E1">
              <w:rPr>
                <w:rFonts w:ascii="Times New Roman" w:hAnsi="Times New Roman" w:cs="Times New Roman"/>
                <w:sz w:val="16"/>
                <w:szCs w:val="16"/>
              </w:rPr>
              <w:br/>
              <w:t>зации</w:t>
            </w:r>
          </w:p>
        </w:tc>
        <w:tc>
          <w:tcPr>
            <w:tcW w:w="992"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26" w:right="-93"/>
              <w:jc w:val="center"/>
              <w:rPr>
                <w:rFonts w:ascii="Times New Roman" w:hAnsi="Times New Roman" w:cs="Times New Roman"/>
                <w:sz w:val="16"/>
                <w:szCs w:val="16"/>
              </w:rPr>
            </w:pPr>
            <w:r w:rsidRPr="009B55E1">
              <w:rPr>
                <w:rFonts w:ascii="Times New Roman" w:hAnsi="Times New Roman" w:cs="Times New Roman"/>
                <w:sz w:val="16"/>
                <w:szCs w:val="16"/>
              </w:rPr>
              <w:t xml:space="preserve">Целевой   </w:t>
            </w:r>
            <w:r w:rsidRPr="009B55E1">
              <w:rPr>
                <w:rFonts w:ascii="Times New Roman" w:hAnsi="Times New Roman" w:cs="Times New Roman"/>
                <w:sz w:val="16"/>
                <w:szCs w:val="16"/>
              </w:rPr>
              <w:br/>
              <w:t xml:space="preserve"> показатель  </w:t>
            </w:r>
            <w:r w:rsidRPr="009B55E1">
              <w:rPr>
                <w:rFonts w:ascii="Times New Roman" w:hAnsi="Times New Roman" w:cs="Times New Roman"/>
                <w:sz w:val="16"/>
                <w:szCs w:val="16"/>
              </w:rPr>
              <w:br/>
              <w:t xml:space="preserve">   (номер    </w:t>
            </w:r>
            <w:r w:rsidRPr="009B55E1">
              <w:rPr>
                <w:rFonts w:ascii="Times New Roman" w:hAnsi="Times New Roman" w:cs="Times New Roman"/>
                <w:sz w:val="16"/>
                <w:szCs w:val="16"/>
              </w:rPr>
              <w:br/>
              <w:t xml:space="preserve">  целевого   </w:t>
            </w:r>
            <w:r w:rsidRPr="009B55E1">
              <w:rPr>
                <w:rFonts w:ascii="Times New Roman" w:hAnsi="Times New Roman" w:cs="Times New Roman"/>
                <w:sz w:val="16"/>
                <w:szCs w:val="16"/>
              </w:rPr>
              <w:br/>
              <w:t xml:space="preserve"> показателя  </w:t>
            </w:r>
            <w:r w:rsidRPr="009B55E1">
              <w:rPr>
                <w:rFonts w:ascii="Times New Roman" w:hAnsi="Times New Roman" w:cs="Times New Roman"/>
                <w:sz w:val="16"/>
                <w:szCs w:val="16"/>
              </w:rPr>
              <w:br/>
              <w:t xml:space="preserve"> из паспорта </w:t>
            </w:r>
            <w:r w:rsidRPr="009B55E1">
              <w:rPr>
                <w:rFonts w:ascii="Times New Roman" w:hAnsi="Times New Roman" w:cs="Times New Roman"/>
                <w:sz w:val="16"/>
                <w:szCs w:val="16"/>
              </w:rPr>
              <w:br/>
              <w:t>подпрогра</w:t>
            </w:r>
            <w:r w:rsidRPr="009B55E1">
              <w:rPr>
                <w:rFonts w:ascii="Times New Roman" w:hAnsi="Times New Roman" w:cs="Times New Roman"/>
                <w:sz w:val="16"/>
                <w:szCs w:val="16"/>
              </w:rPr>
              <w:t>м</w:t>
            </w:r>
            <w:r w:rsidRPr="009B55E1">
              <w:rPr>
                <w:rFonts w:ascii="Times New Roman" w:hAnsi="Times New Roman" w:cs="Times New Roman"/>
                <w:sz w:val="16"/>
                <w:szCs w:val="16"/>
              </w:rPr>
              <w:t>мы)</w:t>
            </w:r>
          </w:p>
        </w:tc>
        <w:tc>
          <w:tcPr>
            <w:tcW w:w="851"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ind w:left="-57" w:right="-167"/>
              <w:jc w:val="center"/>
              <w:rPr>
                <w:rFonts w:ascii="Times New Roman" w:hAnsi="Times New Roman" w:cs="Times New Roman"/>
                <w:sz w:val="16"/>
                <w:szCs w:val="16"/>
              </w:rPr>
            </w:pPr>
            <w:r w:rsidRPr="009B55E1">
              <w:rPr>
                <w:rFonts w:ascii="Times New Roman" w:hAnsi="Times New Roman" w:cs="Times New Roman"/>
                <w:sz w:val="16"/>
                <w:szCs w:val="16"/>
              </w:rPr>
              <w:t>Источник</w:t>
            </w:r>
            <w:r w:rsidRPr="009B55E1">
              <w:rPr>
                <w:rFonts w:ascii="Times New Roman" w:hAnsi="Times New Roman" w:cs="Times New Roman"/>
                <w:sz w:val="16"/>
                <w:szCs w:val="16"/>
              </w:rPr>
              <w:br/>
              <w:t>финанси-</w:t>
            </w:r>
            <w:r w:rsidRPr="009B55E1">
              <w:rPr>
                <w:rFonts w:ascii="Times New Roman" w:hAnsi="Times New Roman" w:cs="Times New Roman"/>
                <w:sz w:val="16"/>
                <w:szCs w:val="16"/>
              </w:rPr>
              <w:br/>
              <w:t>рования</w:t>
            </w:r>
          </w:p>
        </w:tc>
        <w:tc>
          <w:tcPr>
            <w:tcW w:w="3544" w:type="dxa"/>
            <w:gridSpan w:val="5"/>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Объем финансирования</w:t>
            </w:r>
            <w:r w:rsidRPr="009B55E1">
              <w:rPr>
                <w:rFonts w:ascii="Times New Roman" w:hAnsi="Times New Roman" w:cs="Times New Roman"/>
                <w:sz w:val="16"/>
                <w:szCs w:val="16"/>
              </w:rPr>
              <w:br/>
              <w:t>по годам (тыс. руб.)</w:t>
            </w:r>
          </w:p>
        </w:tc>
      </w:tr>
      <w:tr w:rsidR="009B55E1" w:rsidRPr="009B55E1" w:rsidTr="00EB0566">
        <w:tblPrEx>
          <w:tblCellMar>
            <w:top w:w="0" w:type="dxa"/>
            <w:bottom w:w="0" w:type="dxa"/>
          </w:tblCellMar>
        </w:tblPrEx>
        <w:trPr>
          <w:trHeight w:val="540"/>
          <w:tblCellSpacing w:w="5" w:type="nil"/>
        </w:trPr>
        <w:tc>
          <w:tcPr>
            <w:tcW w:w="42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984"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2023</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2025</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1  </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2      </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3     </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4   </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5      </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6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7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8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9   </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10</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  </w:t>
            </w:r>
          </w:p>
        </w:tc>
        <w:tc>
          <w:tcPr>
            <w:tcW w:w="9497" w:type="dxa"/>
            <w:gridSpan w:val="10"/>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Разработка и принятие нормативных правовых актов  по вопросам разв</w:t>
            </w:r>
            <w:r w:rsidRPr="009B55E1">
              <w:rPr>
                <w:rFonts w:ascii="Times New Roman" w:hAnsi="Times New Roman" w:cs="Times New Roman"/>
                <w:sz w:val="16"/>
                <w:szCs w:val="16"/>
              </w:rPr>
              <w:t>и</w:t>
            </w:r>
            <w:r w:rsidRPr="009B55E1">
              <w:rPr>
                <w:rFonts w:ascii="Times New Roman" w:hAnsi="Times New Roman" w:cs="Times New Roman"/>
                <w:sz w:val="16"/>
                <w:szCs w:val="16"/>
              </w:rPr>
              <w:t>тия муниципальной слу</w:t>
            </w:r>
            <w:r w:rsidRPr="009B55E1">
              <w:rPr>
                <w:rFonts w:ascii="Times New Roman" w:hAnsi="Times New Roman" w:cs="Times New Roman"/>
                <w:sz w:val="16"/>
                <w:szCs w:val="16"/>
              </w:rPr>
              <w:t>ж</w:t>
            </w:r>
            <w:r w:rsidRPr="009B55E1">
              <w:rPr>
                <w:rFonts w:ascii="Times New Roman" w:hAnsi="Times New Roman" w:cs="Times New Roman"/>
                <w:sz w:val="16"/>
                <w:szCs w:val="16"/>
              </w:rPr>
              <w:t>бы в связи с изменениями законодательства Росси</w:t>
            </w:r>
            <w:r w:rsidRPr="009B55E1">
              <w:rPr>
                <w:rFonts w:ascii="Times New Roman" w:hAnsi="Times New Roman" w:cs="Times New Roman"/>
                <w:sz w:val="16"/>
                <w:szCs w:val="16"/>
              </w:rPr>
              <w:t>й</w:t>
            </w:r>
            <w:r w:rsidRPr="009B55E1">
              <w:rPr>
                <w:rFonts w:ascii="Times New Roman" w:hAnsi="Times New Roman" w:cs="Times New Roman"/>
                <w:sz w:val="16"/>
                <w:szCs w:val="16"/>
              </w:rPr>
              <w:t>ской Федерации и Новг</w:t>
            </w:r>
            <w:r w:rsidRPr="009B55E1">
              <w:rPr>
                <w:rFonts w:ascii="Times New Roman" w:hAnsi="Times New Roman" w:cs="Times New Roman"/>
                <w:sz w:val="16"/>
                <w:szCs w:val="16"/>
              </w:rPr>
              <w:t>о</w:t>
            </w:r>
            <w:r w:rsidRPr="009B55E1">
              <w:rPr>
                <w:rFonts w:ascii="Times New Roman" w:hAnsi="Times New Roman" w:cs="Times New Roman"/>
                <w:sz w:val="16"/>
                <w:szCs w:val="16"/>
              </w:rPr>
              <w:lastRenderedPageBreak/>
              <w:t>родской области о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 службе</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1.2.</w:t>
            </w:r>
          </w:p>
        </w:tc>
        <w:tc>
          <w:tcPr>
            <w:tcW w:w="1984" w:type="dxa"/>
            <w:tcBorders>
              <w:left w:val="single" w:sz="4" w:space="0" w:color="auto"/>
              <w:bottom w:val="single" w:sz="4" w:space="0" w:color="auto"/>
              <w:right w:val="single" w:sz="4" w:space="0" w:color="auto"/>
            </w:tcBorders>
          </w:tcPr>
          <w:p w:rsidR="009B55E1" w:rsidRPr="009B55E1" w:rsidRDefault="009B55E1" w:rsidP="00EB0566">
            <w:pPr>
              <w:jc w:val="both"/>
              <w:rPr>
                <w:sz w:val="16"/>
                <w:szCs w:val="16"/>
              </w:rPr>
            </w:pPr>
            <w:r w:rsidRPr="009B55E1">
              <w:rPr>
                <w:sz w:val="16"/>
                <w:szCs w:val="16"/>
              </w:rPr>
              <w:t>Организация и обеспеч</w:t>
            </w:r>
            <w:r w:rsidRPr="009B55E1">
              <w:rPr>
                <w:sz w:val="16"/>
                <w:szCs w:val="16"/>
              </w:rPr>
              <w:t>е</w:t>
            </w:r>
            <w:r w:rsidRPr="009B55E1">
              <w:rPr>
                <w:sz w:val="16"/>
                <w:szCs w:val="16"/>
              </w:rPr>
              <w:t>ние взаимодействия А</w:t>
            </w:r>
            <w:r w:rsidRPr="009B55E1">
              <w:rPr>
                <w:sz w:val="16"/>
                <w:szCs w:val="16"/>
              </w:rPr>
              <w:t>д</w:t>
            </w:r>
            <w:r w:rsidRPr="009B55E1">
              <w:rPr>
                <w:sz w:val="16"/>
                <w:szCs w:val="16"/>
              </w:rPr>
              <w:t>министр</w:t>
            </w:r>
            <w:r w:rsidRPr="009B55E1">
              <w:rPr>
                <w:sz w:val="16"/>
                <w:szCs w:val="16"/>
              </w:rPr>
              <w:t>а</w:t>
            </w:r>
            <w:r w:rsidRPr="009B55E1">
              <w:rPr>
                <w:sz w:val="16"/>
                <w:szCs w:val="16"/>
              </w:rPr>
              <w:t>ции сельского поселения с Ассоциацией "Совет мун</w:t>
            </w:r>
            <w:r w:rsidRPr="009B55E1">
              <w:rPr>
                <w:sz w:val="16"/>
                <w:szCs w:val="16"/>
              </w:rPr>
              <w:t>и</w:t>
            </w:r>
            <w:r w:rsidRPr="009B55E1">
              <w:rPr>
                <w:sz w:val="16"/>
                <w:szCs w:val="16"/>
              </w:rPr>
              <w:t>ципальных образований Новгоро</w:t>
            </w:r>
            <w:r w:rsidRPr="009B55E1">
              <w:rPr>
                <w:sz w:val="16"/>
                <w:szCs w:val="16"/>
              </w:rPr>
              <w:t>д</w:t>
            </w:r>
            <w:r w:rsidRPr="009B55E1">
              <w:rPr>
                <w:sz w:val="16"/>
                <w:szCs w:val="16"/>
              </w:rPr>
              <w:t>ской обла</w:t>
            </w:r>
            <w:r w:rsidRPr="009B55E1">
              <w:rPr>
                <w:sz w:val="16"/>
                <w:szCs w:val="16"/>
              </w:rPr>
              <w:t>с</w:t>
            </w:r>
            <w:r w:rsidRPr="009B55E1">
              <w:rPr>
                <w:sz w:val="16"/>
                <w:szCs w:val="16"/>
              </w:rPr>
              <w:t>ти"</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22,854</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FF0000"/>
                <w:sz w:val="16"/>
                <w:szCs w:val="16"/>
              </w:rPr>
            </w:pPr>
            <w:r w:rsidRPr="009B55E1">
              <w:rPr>
                <w:rFonts w:ascii="Times New Roman" w:hAnsi="Times New Roman" w:cs="Times New Roman"/>
                <w:color w:val="FF0000"/>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Совершенствование си</w:t>
            </w:r>
            <w:r w:rsidRPr="009B55E1">
              <w:rPr>
                <w:rFonts w:ascii="Times New Roman" w:hAnsi="Times New Roman" w:cs="Times New Roman"/>
                <w:sz w:val="16"/>
                <w:szCs w:val="16"/>
              </w:rPr>
              <w:t>с</w:t>
            </w:r>
            <w:r w:rsidRPr="009B55E1">
              <w:rPr>
                <w:rFonts w:ascii="Times New Roman" w:hAnsi="Times New Roman" w:cs="Times New Roman"/>
                <w:sz w:val="16"/>
                <w:szCs w:val="16"/>
              </w:rPr>
              <w:t>темы конкурсного</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замещения вакантных должностей муниципал</w:t>
            </w:r>
            <w:r w:rsidRPr="009B55E1">
              <w:rPr>
                <w:rFonts w:ascii="Times New Roman" w:hAnsi="Times New Roman" w:cs="Times New Roman"/>
                <w:sz w:val="16"/>
                <w:szCs w:val="16"/>
              </w:rPr>
              <w:t>ь</w:t>
            </w:r>
            <w:r w:rsidRPr="009B55E1">
              <w:rPr>
                <w:rFonts w:ascii="Times New Roman" w:hAnsi="Times New Roman" w:cs="Times New Roman"/>
                <w:sz w:val="16"/>
                <w:szCs w:val="16"/>
              </w:rPr>
              <w:t>ной службы</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1.1.3,</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Совершенствование мех</w:t>
            </w:r>
            <w:r w:rsidRPr="009B55E1">
              <w:rPr>
                <w:rFonts w:ascii="Times New Roman" w:hAnsi="Times New Roman" w:cs="Times New Roman"/>
                <w:sz w:val="16"/>
                <w:szCs w:val="16"/>
              </w:rPr>
              <w:t>а</w:t>
            </w:r>
            <w:r w:rsidRPr="009B55E1">
              <w:rPr>
                <w:rFonts w:ascii="Times New Roman" w:hAnsi="Times New Roman" w:cs="Times New Roman"/>
                <w:sz w:val="16"/>
                <w:szCs w:val="16"/>
              </w:rPr>
              <w:t>низмов формир</w:t>
            </w:r>
            <w:r w:rsidRPr="009B55E1">
              <w:rPr>
                <w:rFonts w:ascii="Times New Roman" w:hAnsi="Times New Roman" w:cs="Times New Roman"/>
                <w:sz w:val="16"/>
                <w:szCs w:val="16"/>
              </w:rPr>
              <w:t>о</w:t>
            </w:r>
            <w:r w:rsidRPr="009B55E1">
              <w:rPr>
                <w:rFonts w:ascii="Times New Roman" w:hAnsi="Times New Roman" w:cs="Times New Roman"/>
                <w:sz w:val="16"/>
                <w:szCs w:val="16"/>
              </w:rPr>
              <w:t>вания кадрового резерва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 службы</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1.1.3,</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1.5</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Оценка результатов раб</w:t>
            </w:r>
            <w:r w:rsidRPr="009B55E1">
              <w:rPr>
                <w:rFonts w:ascii="Times New Roman" w:hAnsi="Times New Roman" w:cs="Times New Roman"/>
                <w:sz w:val="16"/>
                <w:szCs w:val="16"/>
              </w:rPr>
              <w:t>о</w:t>
            </w:r>
            <w:r w:rsidRPr="009B55E1">
              <w:rPr>
                <w:rFonts w:ascii="Times New Roman" w:hAnsi="Times New Roman" w:cs="Times New Roman"/>
                <w:sz w:val="16"/>
                <w:szCs w:val="16"/>
              </w:rPr>
              <w:t>ты муниципальных сл</w:t>
            </w:r>
            <w:r w:rsidRPr="009B55E1">
              <w:rPr>
                <w:rFonts w:ascii="Times New Roman" w:hAnsi="Times New Roman" w:cs="Times New Roman"/>
                <w:sz w:val="16"/>
                <w:szCs w:val="16"/>
              </w:rPr>
              <w:t>у</w:t>
            </w:r>
            <w:r w:rsidRPr="009B55E1">
              <w:rPr>
                <w:rFonts w:ascii="Times New Roman" w:hAnsi="Times New Roman" w:cs="Times New Roman"/>
                <w:sz w:val="16"/>
                <w:szCs w:val="16"/>
              </w:rPr>
              <w:t>жащих посредством пр</w:t>
            </w:r>
            <w:r w:rsidRPr="009B55E1">
              <w:rPr>
                <w:rFonts w:ascii="Times New Roman" w:hAnsi="Times New Roman" w:cs="Times New Roman"/>
                <w:sz w:val="16"/>
                <w:szCs w:val="16"/>
              </w:rPr>
              <w:t>о</w:t>
            </w:r>
            <w:r w:rsidRPr="009B55E1">
              <w:rPr>
                <w:rFonts w:ascii="Times New Roman" w:hAnsi="Times New Roman" w:cs="Times New Roman"/>
                <w:sz w:val="16"/>
                <w:szCs w:val="16"/>
              </w:rPr>
              <w:t>ведения аттестации</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1.6</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Направление на семин</w:t>
            </w:r>
            <w:r w:rsidRPr="009B55E1">
              <w:rPr>
                <w:rFonts w:ascii="Times New Roman" w:hAnsi="Times New Roman" w:cs="Times New Roman"/>
                <w:sz w:val="16"/>
                <w:szCs w:val="16"/>
              </w:rPr>
              <w:t>а</w:t>
            </w:r>
            <w:r w:rsidRPr="009B55E1">
              <w:rPr>
                <w:rFonts w:ascii="Times New Roman" w:hAnsi="Times New Roman" w:cs="Times New Roman"/>
                <w:sz w:val="16"/>
                <w:szCs w:val="16"/>
              </w:rPr>
              <w:t>ры, стажировку, ку</w:t>
            </w:r>
            <w:r w:rsidRPr="009B55E1">
              <w:rPr>
                <w:rFonts w:ascii="Times New Roman" w:hAnsi="Times New Roman" w:cs="Times New Roman"/>
                <w:sz w:val="16"/>
                <w:szCs w:val="16"/>
              </w:rPr>
              <w:t>р</w:t>
            </w:r>
            <w:r w:rsidRPr="009B55E1">
              <w:rPr>
                <w:rFonts w:ascii="Times New Roman" w:hAnsi="Times New Roman" w:cs="Times New Roman"/>
                <w:sz w:val="16"/>
                <w:szCs w:val="16"/>
              </w:rPr>
              <w:t>сы повышения квалифик</w:t>
            </w:r>
            <w:r w:rsidRPr="009B55E1">
              <w:rPr>
                <w:rFonts w:ascii="Times New Roman" w:hAnsi="Times New Roman" w:cs="Times New Roman"/>
                <w:sz w:val="16"/>
                <w:szCs w:val="16"/>
              </w:rPr>
              <w:t>а</w:t>
            </w:r>
            <w:r w:rsidRPr="009B55E1">
              <w:rPr>
                <w:rFonts w:ascii="Times New Roman" w:hAnsi="Times New Roman" w:cs="Times New Roman"/>
                <w:sz w:val="16"/>
                <w:szCs w:val="16"/>
              </w:rPr>
              <w:t>ции, професси</w:t>
            </w:r>
            <w:r w:rsidRPr="009B55E1">
              <w:rPr>
                <w:rFonts w:ascii="Times New Roman" w:hAnsi="Times New Roman" w:cs="Times New Roman"/>
                <w:sz w:val="16"/>
                <w:szCs w:val="16"/>
              </w:rPr>
              <w:t>о</w:t>
            </w:r>
            <w:r w:rsidRPr="009B55E1">
              <w:rPr>
                <w:rFonts w:ascii="Times New Roman" w:hAnsi="Times New Roman" w:cs="Times New Roman"/>
                <w:sz w:val="16"/>
                <w:szCs w:val="16"/>
              </w:rPr>
              <w:t>нальную переподгото</w:t>
            </w:r>
            <w:r w:rsidRPr="009B55E1">
              <w:rPr>
                <w:rFonts w:ascii="Times New Roman" w:hAnsi="Times New Roman" w:cs="Times New Roman"/>
                <w:sz w:val="16"/>
                <w:szCs w:val="16"/>
              </w:rPr>
              <w:t>в</w:t>
            </w:r>
            <w:r w:rsidRPr="009B55E1">
              <w:rPr>
                <w:rFonts w:ascii="Times New Roman" w:hAnsi="Times New Roman" w:cs="Times New Roman"/>
                <w:sz w:val="16"/>
                <w:szCs w:val="16"/>
              </w:rPr>
              <w:t>ку в том числе по программе «Г</w:t>
            </w:r>
            <w:r w:rsidRPr="009B55E1">
              <w:rPr>
                <w:rFonts w:ascii="Times New Roman" w:hAnsi="Times New Roman" w:cs="Times New Roman"/>
                <w:sz w:val="16"/>
                <w:szCs w:val="16"/>
              </w:rPr>
              <w:t>о</w:t>
            </w:r>
            <w:r w:rsidRPr="009B55E1">
              <w:rPr>
                <w:rFonts w:ascii="Times New Roman" w:hAnsi="Times New Roman" w:cs="Times New Roman"/>
                <w:sz w:val="16"/>
                <w:szCs w:val="16"/>
              </w:rPr>
              <w:t>сударственное и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пальное управление»  выборных должностных лиц, служащих и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w:t>
            </w:r>
            <w:r w:rsidRPr="009B55E1">
              <w:rPr>
                <w:rFonts w:ascii="Times New Roman" w:hAnsi="Times New Roman" w:cs="Times New Roman"/>
                <w:sz w:val="16"/>
                <w:szCs w:val="16"/>
              </w:rPr>
              <w:t>ь</w:t>
            </w:r>
            <w:r w:rsidRPr="009B55E1">
              <w:rPr>
                <w:rFonts w:ascii="Times New Roman" w:hAnsi="Times New Roman" w:cs="Times New Roman"/>
                <w:sz w:val="16"/>
                <w:szCs w:val="16"/>
              </w:rPr>
              <w:t xml:space="preserve">ных служащих </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20,6</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17,43</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4,4</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1.7.</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Оплата командирово</w:t>
            </w:r>
            <w:r w:rsidRPr="009B55E1">
              <w:rPr>
                <w:rFonts w:ascii="Times New Roman" w:hAnsi="Times New Roman" w:cs="Times New Roman"/>
                <w:sz w:val="16"/>
                <w:szCs w:val="16"/>
              </w:rPr>
              <w:t>ч</w:t>
            </w:r>
            <w:r w:rsidRPr="009B55E1">
              <w:rPr>
                <w:rFonts w:ascii="Times New Roman" w:hAnsi="Times New Roman" w:cs="Times New Roman"/>
                <w:sz w:val="16"/>
                <w:szCs w:val="16"/>
              </w:rPr>
              <w:t>ных расходов выборных дол</w:t>
            </w:r>
            <w:r w:rsidRPr="009B55E1">
              <w:rPr>
                <w:rFonts w:ascii="Times New Roman" w:hAnsi="Times New Roman" w:cs="Times New Roman"/>
                <w:sz w:val="16"/>
                <w:szCs w:val="16"/>
              </w:rPr>
              <w:t>ж</w:t>
            </w:r>
            <w:r w:rsidRPr="009B55E1">
              <w:rPr>
                <w:rFonts w:ascii="Times New Roman" w:hAnsi="Times New Roman" w:cs="Times New Roman"/>
                <w:sz w:val="16"/>
                <w:szCs w:val="16"/>
              </w:rPr>
              <w:t>ностных лиц, сл</w:t>
            </w:r>
            <w:r w:rsidRPr="009B55E1">
              <w:rPr>
                <w:rFonts w:ascii="Times New Roman" w:hAnsi="Times New Roman" w:cs="Times New Roman"/>
                <w:sz w:val="16"/>
                <w:szCs w:val="16"/>
              </w:rPr>
              <w:t>у</w:t>
            </w:r>
            <w:r w:rsidRPr="009B55E1">
              <w:rPr>
                <w:rFonts w:ascii="Times New Roman" w:hAnsi="Times New Roman" w:cs="Times New Roman"/>
                <w:sz w:val="16"/>
                <w:szCs w:val="16"/>
              </w:rPr>
              <w:t>жащих и муниципальных служ</w:t>
            </w:r>
            <w:r w:rsidRPr="009B55E1">
              <w:rPr>
                <w:rFonts w:ascii="Times New Roman" w:hAnsi="Times New Roman" w:cs="Times New Roman"/>
                <w:sz w:val="16"/>
                <w:szCs w:val="16"/>
              </w:rPr>
              <w:t>а</w:t>
            </w:r>
            <w:r w:rsidRPr="009B55E1">
              <w:rPr>
                <w:rFonts w:ascii="Times New Roman" w:hAnsi="Times New Roman" w:cs="Times New Roman"/>
                <w:sz w:val="16"/>
                <w:szCs w:val="16"/>
              </w:rPr>
              <w:t>щих, напра</w:t>
            </w:r>
            <w:r w:rsidRPr="009B55E1">
              <w:rPr>
                <w:rFonts w:ascii="Times New Roman" w:hAnsi="Times New Roman" w:cs="Times New Roman"/>
                <w:sz w:val="16"/>
                <w:szCs w:val="16"/>
              </w:rPr>
              <w:t>в</w:t>
            </w:r>
            <w:r w:rsidRPr="009B55E1">
              <w:rPr>
                <w:rFonts w:ascii="Times New Roman" w:hAnsi="Times New Roman" w:cs="Times New Roman"/>
                <w:sz w:val="16"/>
                <w:szCs w:val="16"/>
              </w:rPr>
              <w:t>ленных на  семинары, стажировку, профессиональную пер</w:t>
            </w:r>
            <w:r w:rsidRPr="009B55E1">
              <w:rPr>
                <w:rFonts w:ascii="Times New Roman" w:hAnsi="Times New Roman" w:cs="Times New Roman"/>
                <w:sz w:val="16"/>
                <w:szCs w:val="16"/>
              </w:rPr>
              <w:t>е</w:t>
            </w:r>
            <w:r w:rsidRPr="009B55E1">
              <w:rPr>
                <w:rFonts w:ascii="Times New Roman" w:hAnsi="Times New Roman" w:cs="Times New Roman"/>
                <w:sz w:val="16"/>
                <w:szCs w:val="16"/>
              </w:rPr>
              <w:t>подготовку, курсы пов</w:t>
            </w:r>
            <w:r w:rsidRPr="009B55E1">
              <w:rPr>
                <w:rFonts w:ascii="Times New Roman" w:hAnsi="Times New Roman" w:cs="Times New Roman"/>
                <w:sz w:val="16"/>
                <w:szCs w:val="16"/>
              </w:rPr>
              <w:t>ы</w:t>
            </w:r>
            <w:r w:rsidRPr="009B55E1">
              <w:rPr>
                <w:rFonts w:ascii="Times New Roman" w:hAnsi="Times New Roman" w:cs="Times New Roman"/>
                <w:sz w:val="16"/>
                <w:szCs w:val="16"/>
              </w:rPr>
              <w:t>шения квалификации</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Бюджет сельск</w:t>
            </w:r>
            <w:r w:rsidRPr="009B55E1">
              <w:rPr>
                <w:rFonts w:ascii="Times New Roman" w:hAnsi="Times New Roman" w:cs="Times New Roman"/>
                <w:sz w:val="16"/>
                <w:szCs w:val="16"/>
              </w:rPr>
              <w:t>о</w:t>
            </w:r>
            <w:r w:rsidRPr="009B55E1">
              <w:rPr>
                <w:rFonts w:ascii="Times New Roman" w:hAnsi="Times New Roman" w:cs="Times New Roman"/>
                <w:sz w:val="16"/>
                <w:szCs w:val="16"/>
              </w:rPr>
              <w:t>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3,2</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1.8</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Организация провед</w:t>
            </w:r>
            <w:r w:rsidRPr="009B55E1">
              <w:rPr>
                <w:rFonts w:ascii="Times New Roman" w:hAnsi="Times New Roman" w:cs="Times New Roman"/>
                <w:sz w:val="16"/>
                <w:szCs w:val="16"/>
              </w:rPr>
              <w:t>е</w:t>
            </w:r>
            <w:r w:rsidRPr="009B55E1">
              <w:rPr>
                <w:rFonts w:ascii="Times New Roman" w:hAnsi="Times New Roman" w:cs="Times New Roman"/>
                <w:sz w:val="16"/>
                <w:szCs w:val="16"/>
              </w:rPr>
              <w:t>ния заседаний комиссии  по соблюдению треб</w:t>
            </w:r>
            <w:r w:rsidRPr="009B55E1">
              <w:rPr>
                <w:rFonts w:ascii="Times New Roman" w:hAnsi="Times New Roman" w:cs="Times New Roman"/>
                <w:sz w:val="16"/>
                <w:szCs w:val="16"/>
              </w:rPr>
              <w:t>о</w:t>
            </w:r>
            <w:r w:rsidRPr="009B55E1">
              <w:rPr>
                <w:rFonts w:ascii="Times New Roman" w:hAnsi="Times New Roman" w:cs="Times New Roman"/>
                <w:sz w:val="16"/>
                <w:szCs w:val="16"/>
              </w:rPr>
              <w:t>ваний к служебному поведению муниципальных служ</w:t>
            </w:r>
            <w:r w:rsidRPr="009B55E1">
              <w:rPr>
                <w:rFonts w:ascii="Times New Roman" w:hAnsi="Times New Roman" w:cs="Times New Roman"/>
                <w:sz w:val="16"/>
                <w:szCs w:val="16"/>
              </w:rPr>
              <w:t>а</w:t>
            </w:r>
            <w:r w:rsidRPr="009B55E1">
              <w:rPr>
                <w:rFonts w:ascii="Times New Roman" w:hAnsi="Times New Roman" w:cs="Times New Roman"/>
                <w:sz w:val="16"/>
                <w:szCs w:val="16"/>
              </w:rPr>
              <w:t>щих, замещающих дол</w:t>
            </w:r>
            <w:r w:rsidRPr="009B55E1">
              <w:rPr>
                <w:rFonts w:ascii="Times New Roman" w:hAnsi="Times New Roman" w:cs="Times New Roman"/>
                <w:sz w:val="16"/>
                <w:szCs w:val="16"/>
              </w:rPr>
              <w:t>ж</w:t>
            </w:r>
            <w:r w:rsidRPr="009B55E1">
              <w:rPr>
                <w:rFonts w:ascii="Times New Roman" w:hAnsi="Times New Roman" w:cs="Times New Roman"/>
                <w:sz w:val="16"/>
                <w:szCs w:val="16"/>
              </w:rPr>
              <w:t>ности муниципальной службы в Администр</w:t>
            </w:r>
            <w:r w:rsidRPr="009B55E1">
              <w:rPr>
                <w:rFonts w:ascii="Times New Roman" w:hAnsi="Times New Roman" w:cs="Times New Roman"/>
                <w:sz w:val="16"/>
                <w:szCs w:val="16"/>
              </w:rPr>
              <w:t>а</w:t>
            </w:r>
            <w:r w:rsidRPr="009B55E1">
              <w:rPr>
                <w:rFonts w:ascii="Times New Roman" w:hAnsi="Times New Roman" w:cs="Times New Roman"/>
                <w:sz w:val="16"/>
                <w:szCs w:val="16"/>
              </w:rPr>
              <w:t>ции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 и урегулированию ко</w:t>
            </w:r>
            <w:r w:rsidRPr="009B55E1">
              <w:rPr>
                <w:rFonts w:ascii="Times New Roman" w:hAnsi="Times New Roman" w:cs="Times New Roman"/>
                <w:sz w:val="16"/>
                <w:szCs w:val="16"/>
              </w:rPr>
              <w:t>н</w:t>
            </w:r>
            <w:r w:rsidRPr="009B55E1">
              <w:rPr>
                <w:rFonts w:ascii="Times New Roman" w:hAnsi="Times New Roman" w:cs="Times New Roman"/>
                <w:sz w:val="16"/>
                <w:szCs w:val="16"/>
              </w:rPr>
              <w:t>фликта интересов</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1.1.6</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1.9</w:t>
            </w:r>
          </w:p>
        </w:tc>
        <w:tc>
          <w:tcPr>
            <w:tcW w:w="1984" w:type="dxa"/>
            <w:tcBorders>
              <w:left w:val="single" w:sz="4" w:space="0" w:color="auto"/>
              <w:bottom w:val="single" w:sz="4" w:space="0" w:color="auto"/>
              <w:right w:val="single" w:sz="4" w:space="0" w:color="auto"/>
            </w:tcBorders>
          </w:tcPr>
          <w:p w:rsidR="009B55E1" w:rsidRPr="009B55E1" w:rsidRDefault="009B55E1" w:rsidP="00EB0566">
            <w:pPr>
              <w:rPr>
                <w:sz w:val="16"/>
                <w:szCs w:val="16"/>
              </w:rPr>
            </w:pPr>
            <w:r w:rsidRPr="009B55E1">
              <w:rPr>
                <w:sz w:val="16"/>
                <w:szCs w:val="16"/>
              </w:rPr>
              <w:t>Размещение на официал</w:t>
            </w:r>
            <w:r w:rsidRPr="009B55E1">
              <w:rPr>
                <w:sz w:val="16"/>
                <w:szCs w:val="16"/>
              </w:rPr>
              <w:t>ь</w:t>
            </w:r>
            <w:r w:rsidRPr="009B55E1">
              <w:rPr>
                <w:sz w:val="16"/>
                <w:szCs w:val="16"/>
              </w:rPr>
              <w:t>ном сайте Администрации сельского поселения св</w:t>
            </w:r>
            <w:r w:rsidRPr="009B55E1">
              <w:rPr>
                <w:sz w:val="16"/>
                <w:szCs w:val="16"/>
              </w:rPr>
              <w:t>е</w:t>
            </w:r>
            <w:r w:rsidRPr="009B55E1">
              <w:rPr>
                <w:sz w:val="16"/>
                <w:szCs w:val="16"/>
              </w:rPr>
              <w:t>дений и доходах, имущ</w:t>
            </w:r>
            <w:r w:rsidRPr="009B55E1">
              <w:rPr>
                <w:sz w:val="16"/>
                <w:szCs w:val="16"/>
              </w:rPr>
              <w:t>е</w:t>
            </w:r>
            <w:r w:rsidRPr="009B55E1">
              <w:rPr>
                <w:sz w:val="16"/>
                <w:szCs w:val="16"/>
              </w:rPr>
              <w:t>стве и обязательствах имущественного характ</w:t>
            </w:r>
            <w:r w:rsidRPr="009B55E1">
              <w:rPr>
                <w:sz w:val="16"/>
                <w:szCs w:val="16"/>
              </w:rPr>
              <w:t>е</w:t>
            </w:r>
            <w:r w:rsidRPr="009B55E1">
              <w:rPr>
                <w:sz w:val="16"/>
                <w:szCs w:val="16"/>
              </w:rPr>
              <w:t>ра лиц, замещающих м</w:t>
            </w:r>
            <w:r w:rsidRPr="009B55E1">
              <w:rPr>
                <w:sz w:val="16"/>
                <w:szCs w:val="16"/>
              </w:rPr>
              <w:t>у</w:t>
            </w:r>
            <w:r w:rsidRPr="009B55E1">
              <w:rPr>
                <w:sz w:val="16"/>
                <w:szCs w:val="16"/>
              </w:rPr>
              <w:t>ниципальные должности и муниципальных служ</w:t>
            </w:r>
            <w:r w:rsidRPr="009B55E1">
              <w:rPr>
                <w:sz w:val="16"/>
                <w:szCs w:val="16"/>
              </w:rPr>
              <w:t>а</w:t>
            </w:r>
            <w:r w:rsidRPr="009B55E1">
              <w:rPr>
                <w:sz w:val="16"/>
                <w:szCs w:val="16"/>
              </w:rPr>
              <w:t>щих</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1.1.7</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1.10</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Размещение на официал</w:t>
            </w:r>
            <w:r w:rsidRPr="009B55E1">
              <w:rPr>
                <w:rFonts w:ascii="Times New Roman" w:hAnsi="Times New Roman" w:cs="Times New Roman"/>
                <w:sz w:val="16"/>
                <w:szCs w:val="16"/>
              </w:rPr>
              <w:t>ь</w:t>
            </w:r>
            <w:r w:rsidRPr="009B55E1">
              <w:rPr>
                <w:rFonts w:ascii="Times New Roman" w:hAnsi="Times New Roman" w:cs="Times New Roman"/>
                <w:sz w:val="16"/>
                <w:szCs w:val="16"/>
              </w:rPr>
              <w:t>ном сайте Админ</w:t>
            </w:r>
            <w:r w:rsidRPr="009B55E1">
              <w:rPr>
                <w:rFonts w:ascii="Times New Roman" w:hAnsi="Times New Roman" w:cs="Times New Roman"/>
                <w:sz w:val="16"/>
                <w:szCs w:val="16"/>
              </w:rPr>
              <w:t>и</w:t>
            </w:r>
            <w:r w:rsidRPr="009B55E1">
              <w:rPr>
                <w:rFonts w:ascii="Times New Roman" w:hAnsi="Times New Roman" w:cs="Times New Roman"/>
                <w:sz w:val="16"/>
                <w:szCs w:val="16"/>
              </w:rPr>
              <w:t>страции сельского п</w:t>
            </w:r>
            <w:r w:rsidRPr="009B55E1">
              <w:rPr>
                <w:rFonts w:ascii="Times New Roman" w:hAnsi="Times New Roman" w:cs="Times New Roman"/>
                <w:sz w:val="16"/>
                <w:szCs w:val="16"/>
              </w:rPr>
              <w:t>о</w:t>
            </w:r>
            <w:r w:rsidRPr="009B55E1">
              <w:rPr>
                <w:rFonts w:ascii="Times New Roman" w:hAnsi="Times New Roman" w:cs="Times New Roman"/>
                <w:sz w:val="16"/>
                <w:szCs w:val="16"/>
              </w:rPr>
              <w:t>селения и поддержании в актуал</w:t>
            </w:r>
            <w:r w:rsidRPr="009B55E1">
              <w:rPr>
                <w:rFonts w:ascii="Times New Roman" w:hAnsi="Times New Roman" w:cs="Times New Roman"/>
                <w:sz w:val="16"/>
                <w:szCs w:val="16"/>
              </w:rPr>
              <w:t>ь</w:t>
            </w:r>
            <w:r w:rsidRPr="009B55E1">
              <w:rPr>
                <w:rFonts w:ascii="Times New Roman" w:hAnsi="Times New Roman" w:cs="Times New Roman"/>
                <w:sz w:val="16"/>
                <w:szCs w:val="16"/>
              </w:rPr>
              <w:t>ном состоянии информ</w:t>
            </w:r>
            <w:r w:rsidRPr="009B55E1">
              <w:rPr>
                <w:rFonts w:ascii="Times New Roman" w:hAnsi="Times New Roman" w:cs="Times New Roman"/>
                <w:sz w:val="16"/>
                <w:szCs w:val="16"/>
              </w:rPr>
              <w:t>а</w:t>
            </w:r>
            <w:r w:rsidRPr="009B55E1">
              <w:rPr>
                <w:rFonts w:ascii="Times New Roman" w:hAnsi="Times New Roman" w:cs="Times New Roman"/>
                <w:sz w:val="16"/>
                <w:szCs w:val="16"/>
              </w:rPr>
              <w:t>ции по вопросам муниц</w:t>
            </w:r>
            <w:r w:rsidRPr="009B55E1">
              <w:rPr>
                <w:rFonts w:ascii="Times New Roman" w:hAnsi="Times New Roman" w:cs="Times New Roman"/>
                <w:sz w:val="16"/>
                <w:szCs w:val="16"/>
              </w:rPr>
              <w:t>и</w:t>
            </w:r>
            <w:r w:rsidRPr="009B55E1">
              <w:rPr>
                <w:rFonts w:ascii="Times New Roman" w:hAnsi="Times New Roman" w:cs="Times New Roman"/>
                <w:sz w:val="16"/>
                <w:szCs w:val="16"/>
              </w:rPr>
              <w:t>пальной службы</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r w:rsidR="009B55E1" w:rsidRPr="009B55E1" w:rsidTr="00EB0566">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198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Совершенствование раб</w:t>
            </w:r>
            <w:r w:rsidRPr="009B55E1">
              <w:rPr>
                <w:rFonts w:ascii="Times New Roman" w:hAnsi="Times New Roman" w:cs="Times New Roman"/>
                <w:sz w:val="16"/>
                <w:szCs w:val="16"/>
              </w:rPr>
              <w:t>о</w:t>
            </w:r>
            <w:r w:rsidRPr="009B55E1">
              <w:rPr>
                <w:rFonts w:ascii="Times New Roman" w:hAnsi="Times New Roman" w:cs="Times New Roman"/>
                <w:sz w:val="16"/>
                <w:szCs w:val="16"/>
              </w:rPr>
              <w:t>ты официального сайта Админ</w:t>
            </w:r>
            <w:r w:rsidRPr="009B55E1">
              <w:rPr>
                <w:rFonts w:ascii="Times New Roman" w:hAnsi="Times New Roman" w:cs="Times New Roman"/>
                <w:sz w:val="16"/>
                <w:szCs w:val="16"/>
              </w:rPr>
              <w:t>и</w:t>
            </w:r>
            <w:r w:rsidRPr="009B55E1">
              <w:rPr>
                <w:rFonts w:ascii="Times New Roman" w:hAnsi="Times New Roman" w:cs="Times New Roman"/>
                <w:sz w:val="16"/>
                <w:szCs w:val="16"/>
              </w:rPr>
              <w:t>страции сельского поселения в рамках обе</w:t>
            </w:r>
            <w:r w:rsidRPr="009B55E1">
              <w:rPr>
                <w:rFonts w:ascii="Times New Roman" w:hAnsi="Times New Roman" w:cs="Times New Roman"/>
                <w:sz w:val="16"/>
                <w:szCs w:val="16"/>
              </w:rPr>
              <w:t>с</w:t>
            </w:r>
            <w:r w:rsidRPr="009B55E1">
              <w:rPr>
                <w:rFonts w:ascii="Times New Roman" w:hAnsi="Times New Roman" w:cs="Times New Roman"/>
                <w:sz w:val="16"/>
                <w:szCs w:val="16"/>
              </w:rPr>
              <w:t>печения открытости св</w:t>
            </w:r>
            <w:r w:rsidRPr="009B55E1">
              <w:rPr>
                <w:rFonts w:ascii="Times New Roman" w:hAnsi="Times New Roman" w:cs="Times New Roman"/>
                <w:sz w:val="16"/>
                <w:szCs w:val="16"/>
              </w:rPr>
              <w:t>е</w:t>
            </w:r>
            <w:r w:rsidRPr="009B55E1">
              <w:rPr>
                <w:rFonts w:ascii="Times New Roman" w:hAnsi="Times New Roman" w:cs="Times New Roman"/>
                <w:sz w:val="16"/>
                <w:szCs w:val="16"/>
              </w:rPr>
              <w:lastRenderedPageBreak/>
              <w:t>дений о деятельности и мун</w:t>
            </w:r>
            <w:r w:rsidRPr="009B55E1">
              <w:rPr>
                <w:rFonts w:ascii="Times New Roman" w:hAnsi="Times New Roman" w:cs="Times New Roman"/>
                <w:sz w:val="16"/>
                <w:szCs w:val="16"/>
              </w:rPr>
              <w:t>и</w:t>
            </w:r>
            <w:r w:rsidRPr="009B55E1">
              <w:rPr>
                <w:rFonts w:ascii="Times New Roman" w:hAnsi="Times New Roman" w:cs="Times New Roman"/>
                <w:sz w:val="16"/>
                <w:szCs w:val="16"/>
              </w:rPr>
              <w:t>ципальной службе сельского поселения</w:t>
            </w:r>
          </w:p>
        </w:tc>
        <w:tc>
          <w:tcPr>
            <w:tcW w:w="141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Администрация сельского посел</w:t>
            </w:r>
            <w:r w:rsidRPr="009B55E1">
              <w:rPr>
                <w:rFonts w:ascii="Times New Roman" w:hAnsi="Times New Roman" w:cs="Times New Roman"/>
                <w:sz w:val="16"/>
                <w:szCs w:val="16"/>
              </w:rPr>
              <w:t>е</w:t>
            </w:r>
            <w:r w:rsidRPr="009B55E1">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r>
    </w:tbl>
    <w:p w:rsidR="009B55E1" w:rsidRDefault="009B55E1" w:rsidP="009B55E1">
      <w:pPr>
        <w:pStyle w:val="1d"/>
        <w:shd w:val="clear" w:color="auto" w:fill="FFFFFF"/>
        <w:spacing w:after="0" w:afterAutospacing="0" w:line="240" w:lineRule="auto"/>
        <w:jc w:val="both"/>
        <w:rPr>
          <w:sz w:val="16"/>
          <w:szCs w:val="16"/>
        </w:rPr>
      </w:pPr>
      <w:r w:rsidRPr="009B55E1">
        <w:rPr>
          <w:sz w:val="16"/>
          <w:szCs w:val="16"/>
        </w:rPr>
        <w:lastRenderedPageBreak/>
        <w:t>2. Опубликовать постановление в бюллетене «Официальный вестник</w:t>
      </w:r>
      <w:r>
        <w:rPr>
          <w:sz w:val="16"/>
          <w:szCs w:val="16"/>
        </w:rPr>
        <w:t xml:space="preserve"> </w:t>
      </w:r>
      <w:r w:rsidRPr="009B55E1">
        <w:rPr>
          <w:sz w:val="16"/>
          <w:szCs w:val="16"/>
        </w:rPr>
        <w:t xml:space="preserve">   Боровёнковского сельского поселения» и разместить на официальном са</w:t>
      </w:r>
      <w:r w:rsidRPr="009B55E1">
        <w:rPr>
          <w:sz w:val="16"/>
          <w:szCs w:val="16"/>
        </w:rPr>
        <w:t>й</w:t>
      </w:r>
      <w:r w:rsidRPr="009B55E1">
        <w:rPr>
          <w:sz w:val="16"/>
          <w:szCs w:val="16"/>
        </w:rPr>
        <w:t xml:space="preserve">те Боровёнковского сельского поселения в информационно-телекоммуникационной  сети «Интернет» </w:t>
      </w:r>
    </w:p>
    <w:p w:rsidR="009B55E1" w:rsidRPr="009B55E1" w:rsidRDefault="009B55E1" w:rsidP="009B55E1">
      <w:pPr>
        <w:pStyle w:val="1d"/>
        <w:shd w:val="clear" w:color="auto" w:fill="FFFFFF"/>
        <w:spacing w:after="0" w:afterAutospacing="0" w:line="240" w:lineRule="auto"/>
        <w:jc w:val="both"/>
        <w:rPr>
          <w:sz w:val="16"/>
          <w:szCs w:val="16"/>
        </w:rPr>
      </w:pPr>
    </w:p>
    <w:p w:rsidR="009B55E1" w:rsidRPr="00EB1059" w:rsidRDefault="009B55E1" w:rsidP="009B55E1">
      <w:pPr>
        <w:pBdr>
          <w:bottom w:val="single" w:sz="12" w:space="1" w:color="auto"/>
        </w:pBdr>
        <w:jc w:val="both"/>
        <w:rPr>
          <w:sz w:val="16"/>
          <w:szCs w:val="16"/>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16.01.2024  №8</w:t>
      </w:r>
    </w:p>
    <w:p w:rsidR="009B55E1" w:rsidRPr="0086677A" w:rsidRDefault="009B55E1" w:rsidP="009B55E1">
      <w:pPr>
        <w:spacing w:line="240" w:lineRule="exact"/>
        <w:jc w:val="center"/>
        <w:rPr>
          <w:b/>
          <w:bCs/>
          <w:sz w:val="16"/>
          <w:szCs w:val="16"/>
        </w:rPr>
      </w:pPr>
      <w:r w:rsidRPr="0086677A">
        <w:rPr>
          <w:b/>
          <w:bCs/>
          <w:sz w:val="16"/>
          <w:szCs w:val="16"/>
        </w:rPr>
        <w:t xml:space="preserve">О внесении изменений в муниципальную программу </w:t>
      </w:r>
      <w:r w:rsidRPr="0086677A">
        <w:rPr>
          <w:b/>
          <w:sz w:val="16"/>
          <w:szCs w:val="16"/>
        </w:rPr>
        <w:t>«Обеспечение первичных</w:t>
      </w:r>
      <w:r>
        <w:rPr>
          <w:b/>
          <w:sz w:val="16"/>
          <w:szCs w:val="16"/>
        </w:rPr>
        <w:t xml:space="preserve"> </w:t>
      </w:r>
      <w:r w:rsidRPr="0086677A">
        <w:rPr>
          <w:b/>
          <w:sz w:val="16"/>
          <w:szCs w:val="16"/>
        </w:rPr>
        <w:t>мер пожарной безопасности на территории  Бор</w:t>
      </w:r>
      <w:r w:rsidRPr="0086677A">
        <w:rPr>
          <w:b/>
          <w:sz w:val="16"/>
          <w:szCs w:val="16"/>
        </w:rPr>
        <w:t>о</w:t>
      </w:r>
      <w:r w:rsidRPr="0086677A">
        <w:rPr>
          <w:b/>
          <w:sz w:val="16"/>
          <w:szCs w:val="16"/>
        </w:rPr>
        <w:t>вёнковского сельского поселения</w:t>
      </w:r>
      <w:r>
        <w:rPr>
          <w:b/>
          <w:sz w:val="16"/>
          <w:szCs w:val="16"/>
        </w:rPr>
        <w:t xml:space="preserve"> </w:t>
      </w:r>
      <w:r w:rsidRPr="0086677A">
        <w:rPr>
          <w:b/>
          <w:sz w:val="16"/>
          <w:szCs w:val="16"/>
        </w:rPr>
        <w:t>на 2017-2023 годы»</w:t>
      </w:r>
    </w:p>
    <w:p w:rsidR="009B55E1" w:rsidRPr="009B55E1" w:rsidRDefault="009B55E1" w:rsidP="009B55E1">
      <w:pPr>
        <w:spacing w:line="360" w:lineRule="exact"/>
        <w:jc w:val="center"/>
        <w:rPr>
          <w:b/>
          <w:sz w:val="16"/>
          <w:szCs w:val="16"/>
        </w:rPr>
      </w:pPr>
    </w:p>
    <w:p w:rsidR="009B55E1" w:rsidRPr="0086677A" w:rsidRDefault="009B55E1" w:rsidP="009B55E1">
      <w:pPr>
        <w:ind w:firstLine="709"/>
        <w:jc w:val="both"/>
        <w:rPr>
          <w:sz w:val="16"/>
          <w:szCs w:val="16"/>
          <w:shd w:val="clear" w:color="auto" w:fill="FFFFFF"/>
        </w:rPr>
      </w:pPr>
      <w:r w:rsidRPr="0086677A">
        <w:rPr>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22.12.2022 № 81 «О бюджете Боровёнковского сельского поселения на 2023 год и на плановый период 2024 и 2025 годов», Администрация Боровё</w:t>
      </w:r>
      <w:r w:rsidRPr="0086677A">
        <w:rPr>
          <w:sz w:val="16"/>
          <w:szCs w:val="16"/>
          <w:shd w:val="clear" w:color="auto" w:fill="FFFFFF"/>
        </w:rPr>
        <w:t>н</w:t>
      </w:r>
      <w:r w:rsidRPr="0086677A">
        <w:rPr>
          <w:sz w:val="16"/>
          <w:szCs w:val="16"/>
          <w:shd w:val="clear" w:color="auto" w:fill="FFFFFF"/>
        </w:rPr>
        <w:t>ковского сельского поселения</w:t>
      </w:r>
    </w:p>
    <w:p w:rsidR="009B55E1" w:rsidRPr="0086677A" w:rsidRDefault="009B55E1" w:rsidP="009B55E1">
      <w:pPr>
        <w:ind w:firstLine="709"/>
        <w:jc w:val="both"/>
        <w:rPr>
          <w:sz w:val="16"/>
          <w:szCs w:val="16"/>
        </w:rPr>
      </w:pPr>
    </w:p>
    <w:p w:rsidR="009B55E1" w:rsidRPr="0086677A" w:rsidRDefault="009B55E1" w:rsidP="009B55E1">
      <w:pPr>
        <w:rPr>
          <w:b/>
          <w:sz w:val="16"/>
          <w:szCs w:val="16"/>
        </w:rPr>
      </w:pPr>
      <w:r w:rsidRPr="0086677A">
        <w:rPr>
          <w:b/>
          <w:sz w:val="16"/>
          <w:szCs w:val="16"/>
        </w:rPr>
        <w:t>ПОСТАНОВЛЯЕТ:</w:t>
      </w:r>
    </w:p>
    <w:p w:rsidR="009B55E1" w:rsidRPr="0086677A" w:rsidRDefault="009B55E1" w:rsidP="009B55E1">
      <w:pPr>
        <w:jc w:val="both"/>
        <w:rPr>
          <w:sz w:val="16"/>
          <w:szCs w:val="16"/>
        </w:rPr>
      </w:pPr>
      <w:r w:rsidRPr="0086677A">
        <w:rPr>
          <w:sz w:val="16"/>
          <w:szCs w:val="16"/>
        </w:rPr>
        <w:t>1. Внести в муниципальную программу «Обеспечение первичных мер пожарной безопасности на территории  Боровёнковского сел</w:t>
      </w:r>
      <w:r w:rsidRPr="0086677A">
        <w:rPr>
          <w:sz w:val="16"/>
          <w:szCs w:val="16"/>
        </w:rPr>
        <w:t>ь</w:t>
      </w:r>
      <w:r w:rsidRPr="0086677A">
        <w:rPr>
          <w:sz w:val="16"/>
          <w:szCs w:val="16"/>
        </w:rPr>
        <w:t>ского поселения на 2017-2023 годы», утвержденную постановлением Администрации Боровёнковского сельского поселения от 02.02.2017 № 10 (в редакции постановлений от 20.07.2017 № 96,  01.12.2017 №166, от 28.05.2018  № 35, от 16.08.2018 № 84, от 09.11.2018   №135, от 19.02.2019 №21</w:t>
      </w:r>
      <w:r w:rsidRPr="0086677A">
        <w:rPr>
          <w:b/>
          <w:sz w:val="16"/>
          <w:szCs w:val="16"/>
        </w:rPr>
        <w:t xml:space="preserve">, </w:t>
      </w:r>
      <w:r w:rsidRPr="0086677A">
        <w:rPr>
          <w:sz w:val="16"/>
          <w:szCs w:val="16"/>
        </w:rPr>
        <w:t>от 20.03.2019   № 35</w:t>
      </w:r>
      <w:r w:rsidRPr="0086677A">
        <w:rPr>
          <w:b/>
          <w:sz w:val="16"/>
          <w:szCs w:val="16"/>
        </w:rPr>
        <w:t xml:space="preserve">, </w:t>
      </w:r>
      <w:r w:rsidRPr="0086677A">
        <w:rPr>
          <w:sz w:val="16"/>
          <w:szCs w:val="16"/>
        </w:rPr>
        <w:t>от 27.09.2019 №113</w:t>
      </w:r>
      <w:r w:rsidRPr="0086677A">
        <w:rPr>
          <w:b/>
          <w:sz w:val="16"/>
          <w:szCs w:val="16"/>
        </w:rPr>
        <w:t xml:space="preserve">, </w:t>
      </w:r>
      <w:r w:rsidRPr="0086677A">
        <w:rPr>
          <w:sz w:val="16"/>
          <w:szCs w:val="16"/>
        </w:rPr>
        <w:t>от 11.11.2019 №145,от 24.03.2020 №44,от 19.11.2020 №158,24.03.2021№35,от 08.11.2022 №110, от 17.01.2023 №7),  следующие изм</w:t>
      </w:r>
      <w:r w:rsidRPr="0086677A">
        <w:rPr>
          <w:sz w:val="16"/>
          <w:szCs w:val="16"/>
        </w:rPr>
        <w:t>е</w:t>
      </w:r>
      <w:r w:rsidRPr="0086677A">
        <w:rPr>
          <w:sz w:val="16"/>
          <w:szCs w:val="16"/>
        </w:rPr>
        <w:t>нения:</w:t>
      </w:r>
    </w:p>
    <w:p w:rsidR="009B55E1" w:rsidRPr="0086677A" w:rsidRDefault="009B55E1" w:rsidP="009B55E1">
      <w:pPr>
        <w:jc w:val="both"/>
        <w:rPr>
          <w:b/>
          <w:sz w:val="16"/>
          <w:szCs w:val="16"/>
        </w:rPr>
      </w:pPr>
      <w:r w:rsidRPr="0086677A">
        <w:rPr>
          <w:b/>
          <w:sz w:val="16"/>
          <w:szCs w:val="16"/>
        </w:rPr>
        <w:t>1.2. Пункт 6</w:t>
      </w:r>
      <w:r w:rsidRPr="0086677A">
        <w:rPr>
          <w:sz w:val="16"/>
          <w:szCs w:val="16"/>
        </w:rPr>
        <w:t xml:space="preserve"> Паспорта муниципальной программы</w:t>
      </w:r>
      <w:r w:rsidRPr="0086677A">
        <w:rPr>
          <w:b/>
          <w:sz w:val="16"/>
          <w:szCs w:val="16"/>
        </w:rPr>
        <w:t xml:space="preserve"> </w:t>
      </w:r>
      <w:r w:rsidRPr="0086677A">
        <w:rPr>
          <w:sz w:val="16"/>
          <w:szCs w:val="16"/>
        </w:rPr>
        <w:t xml:space="preserve"> изложить в редакции:</w:t>
      </w:r>
      <w:r w:rsidRPr="0086677A">
        <w:rPr>
          <w:b/>
          <w:sz w:val="16"/>
          <w:szCs w:val="16"/>
        </w:rPr>
        <w:t xml:space="preserve"> </w:t>
      </w:r>
    </w:p>
    <w:p w:rsidR="009B55E1" w:rsidRPr="0086677A" w:rsidRDefault="009B55E1" w:rsidP="009B55E1">
      <w:pPr>
        <w:spacing w:line="340" w:lineRule="exact"/>
        <w:jc w:val="both"/>
        <w:rPr>
          <w:b/>
          <w:sz w:val="16"/>
          <w:szCs w:val="16"/>
        </w:rPr>
      </w:pPr>
      <w:r w:rsidRPr="0086677A">
        <w:rPr>
          <w:b/>
          <w:sz w:val="16"/>
          <w:szCs w:val="16"/>
        </w:rPr>
        <w:t xml:space="preserve">«6. Объемы и источники финансирования муниципальной программы в целом и по годам реализации (тыс. руб.): «364,64682» </w:t>
      </w:r>
    </w:p>
    <w:tbl>
      <w:tblPr>
        <w:tblpPr w:leftFromText="180" w:rightFromText="180" w:vertAnchor="text" w:horzAnchor="margin" w:tblpY="23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417"/>
        <w:gridCol w:w="1418"/>
        <w:gridCol w:w="1843"/>
        <w:gridCol w:w="1559"/>
        <w:gridCol w:w="1559"/>
        <w:gridCol w:w="1417"/>
      </w:tblGrid>
      <w:tr w:rsidR="009B55E1" w:rsidRPr="0086677A" w:rsidTr="00EB0566">
        <w:trPr>
          <w:trHeight w:val="240"/>
        </w:trPr>
        <w:tc>
          <w:tcPr>
            <w:tcW w:w="993" w:type="dxa"/>
            <w:vMerge w:val="restart"/>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Год</w:t>
            </w:r>
          </w:p>
        </w:tc>
        <w:tc>
          <w:tcPr>
            <w:tcW w:w="9213" w:type="dxa"/>
            <w:gridSpan w:val="6"/>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Источник финансирования</w:t>
            </w:r>
          </w:p>
        </w:tc>
      </w:tr>
      <w:tr w:rsidR="009B55E1" w:rsidRPr="0086677A" w:rsidTr="00EB0566">
        <w:trPr>
          <w:trHeight w:val="240"/>
        </w:trPr>
        <w:tc>
          <w:tcPr>
            <w:tcW w:w="993" w:type="dxa"/>
            <w:vMerge/>
            <w:shd w:val="clear" w:color="auto" w:fill="auto"/>
            <w:vAlign w:val="center"/>
          </w:tcPr>
          <w:p w:rsidR="009B55E1" w:rsidRPr="0086677A" w:rsidRDefault="009B55E1" w:rsidP="00EB0566">
            <w:pPr>
              <w:spacing w:before="40" w:line="240" w:lineRule="exact"/>
              <w:jc w:val="center"/>
              <w:rPr>
                <w:sz w:val="16"/>
                <w:szCs w:val="16"/>
              </w:rPr>
            </w:pPr>
          </w:p>
        </w:tc>
        <w:tc>
          <w:tcPr>
            <w:tcW w:w="1417" w:type="dxa"/>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районный</w:t>
            </w:r>
          </w:p>
          <w:p w:rsidR="009B55E1" w:rsidRPr="0086677A" w:rsidRDefault="009B55E1" w:rsidP="00EB0566">
            <w:pPr>
              <w:spacing w:before="40" w:line="240" w:lineRule="exact"/>
              <w:jc w:val="center"/>
              <w:rPr>
                <w:sz w:val="16"/>
                <w:szCs w:val="16"/>
              </w:rPr>
            </w:pPr>
            <w:r w:rsidRPr="0086677A">
              <w:rPr>
                <w:sz w:val="16"/>
                <w:szCs w:val="16"/>
              </w:rPr>
              <w:t xml:space="preserve">бюджет  </w:t>
            </w:r>
          </w:p>
        </w:tc>
        <w:tc>
          <w:tcPr>
            <w:tcW w:w="1418" w:type="dxa"/>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областной бю</w:t>
            </w:r>
            <w:r w:rsidRPr="0086677A">
              <w:rPr>
                <w:sz w:val="16"/>
                <w:szCs w:val="16"/>
              </w:rPr>
              <w:t>д</w:t>
            </w:r>
            <w:r w:rsidRPr="0086677A">
              <w:rPr>
                <w:sz w:val="16"/>
                <w:szCs w:val="16"/>
              </w:rPr>
              <w:t>жет</w:t>
            </w:r>
          </w:p>
        </w:tc>
        <w:tc>
          <w:tcPr>
            <w:tcW w:w="1843" w:type="dxa"/>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федеральный бюджет</w:t>
            </w:r>
          </w:p>
        </w:tc>
        <w:tc>
          <w:tcPr>
            <w:tcW w:w="1559" w:type="dxa"/>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Бюджет поселения</w:t>
            </w:r>
          </w:p>
        </w:tc>
        <w:tc>
          <w:tcPr>
            <w:tcW w:w="1559" w:type="dxa"/>
            <w:shd w:val="clear" w:color="auto" w:fill="auto"/>
            <w:vAlign w:val="center"/>
          </w:tcPr>
          <w:p w:rsidR="009B55E1" w:rsidRPr="0086677A" w:rsidRDefault="009B55E1" w:rsidP="00EB0566">
            <w:pPr>
              <w:spacing w:before="40" w:line="240" w:lineRule="exact"/>
              <w:jc w:val="center"/>
              <w:rPr>
                <w:sz w:val="16"/>
                <w:szCs w:val="16"/>
              </w:rPr>
            </w:pPr>
            <w:r w:rsidRPr="0086677A">
              <w:rPr>
                <w:spacing w:val="-8"/>
                <w:sz w:val="16"/>
                <w:szCs w:val="16"/>
              </w:rPr>
              <w:t xml:space="preserve">внебюджетные </w:t>
            </w:r>
            <w:r w:rsidRPr="0086677A">
              <w:rPr>
                <w:sz w:val="16"/>
                <w:szCs w:val="16"/>
              </w:rPr>
              <w:t>сре</w:t>
            </w:r>
            <w:r w:rsidRPr="0086677A">
              <w:rPr>
                <w:sz w:val="16"/>
                <w:szCs w:val="16"/>
              </w:rPr>
              <w:t>д</w:t>
            </w:r>
            <w:r w:rsidRPr="0086677A">
              <w:rPr>
                <w:sz w:val="16"/>
                <w:szCs w:val="16"/>
              </w:rPr>
              <w:t>ства</w:t>
            </w:r>
          </w:p>
        </w:tc>
        <w:tc>
          <w:tcPr>
            <w:tcW w:w="1417" w:type="dxa"/>
            <w:shd w:val="clear" w:color="auto" w:fill="auto"/>
            <w:vAlign w:val="center"/>
          </w:tcPr>
          <w:p w:rsidR="009B55E1" w:rsidRPr="0086677A" w:rsidRDefault="009B55E1" w:rsidP="00EB0566">
            <w:pPr>
              <w:spacing w:before="40" w:line="240" w:lineRule="exact"/>
              <w:jc w:val="center"/>
              <w:rPr>
                <w:sz w:val="16"/>
                <w:szCs w:val="16"/>
              </w:rPr>
            </w:pPr>
            <w:r w:rsidRPr="0086677A">
              <w:rPr>
                <w:sz w:val="16"/>
                <w:szCs w:val="16"/>
              </w:rPr>
              <w:t>всего</w:t>
            </w:r>
          </w:p>
        </w:tc>
      </w:tr>
      <w:tr w:rsidR="009B55E1" w:rsidRPr="0086677A" w:rsidTr="00EB0566">
        <w:trPr>
          <w:trHeight w:val="288"/>
        </w:trPr>
        <w:tc>
          <w:tcPr>
            <w:tcW w:w="993"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1</w:t>
            </w:r>
          </w:p>
        </w:tc>
        <w:tc>
          <w:tcPr>
            <w:tcW w:w="1417"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2</w:t>
            </w:r>
          </w:p>
        </w:tc>
        <w:tc>
          <w:tcPr>
            <w:tcW w:w="1418"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3</w:t>
            </w:r>
          </w:p>
        </w:tc>
        <w:tc>
          <w:tcPr>
            <w:tcW w:w="1843"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4</w:t>
            </w:r>
          </w:p>
        </w:tc>
        <w:tc>
          <w:tcPr>
            <w:tcW w:w="1559"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5</w:t>
            </w:r>
          </w:p>
        </w:tc>
        <w:tc>
          <w:tcPr>
            <w:tcW w:w="1559"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6</w:t>
            </w:r>
          </w:p>
        </w:tc>
        <w:tc>
          <w:tcPr>
            <w:tcW w:w="1417" w:type="dxa"/>
            <w:shd w:val="clear" w:color="auto" w:fill="auto"/>
            <w:vAlign w:val="center"/>
          </w:tcPr>
          <w:p w:rsidR="009B55E1" w:rsidRPr="0086677A" w:rsidRDefault="009B55E1" w:rsidP="00EB0566">
            <w:pPr>
              <w:spacing w:line="240" w:lineRule="exact"/>
              <w:jc w:val="center"/>
              <w:rPr>
                <w:sz w:val="16"/>
                <w:szCs w:val="16"/>
              </w:rPr>
            </w:pPr>
            <w:r w:rsidRPr="0086677A">
              <w:rPr>
                <w:sz w:val="16"/>
                <w:szCs w:val="16"/>
              </w:rPr>
              <w:t>7</w:t>
            </w:r>
          </w:p>
        </w:tc>
      </w:tr>
      <w:tr w:rsidR="009B55E1" w:rsidRPr="0086677A" w:rsidTr="00EB0566">
        <w:trPr>
          <w:trHeight w:val="24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2017</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spacing w:before="100" w:beforeAutospacing="1" w:after="100" w:afterAutospacing="1"/>
              <w:rPr>
                <w:sz w:val="16"/>
                <w:szCs w:val="16"/>
              </w:rPr>
            </w:pPr>
            <w:r w:rsidRPr="0086677A">
              <w:rPr>
                <w:sz w:val="16"/>
                <w:szCs w:val="16"/>
              </w:rPr>
              <w:t>58,4</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7" w:type="dxa"/>
            <w:shd w:val="clear" w:color="auto" w:fill="auto"/>
          </w:tcPr>
          <w:p w:rsidR="009B55E1" w:rsidRPr="0086677A" w:rsidRDefault="009B55E1" w:rsidP="00EB0566">
            <w:pPr>
              <w:rPr>
                <w:sz w:val="16"/>
                <w:szCs w:val="16"/>
              </w:rPr>
            </w:pPr>
            <w:r w:rsidRPr="0086677A">
              <w:rPr>
                <w:sz w:val="16"/>
                <w:szCs w:val="16"/>
              </w:rPr>
              <w:t>58,4</w:t>
            </w:r>
          </w:p>
        </w:tc>
      </w:tr>
      <w:tr w:rsidR="009B55E1" w:rsidRPr="0086677A" w:rsidTr="00EB0566">
        <w:trPr>
          <w:trHeight w:val="24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2018</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rPr>
                <w:sz w:val="16"/>
                <w:szCs w:val="16"/>
              </w:rPr>
            </w:pPr>
            <w:r w:rsidRPr="0086677A">
              <w:rPr>
                <w:sz w:val="16"/>
                <w:szCs w:val="16"/>
              </w:rPr>
              <w:t>26,298</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7" w:type="dxa"/>
            <w:shd w:val="clear" w:color="auto" w:fill="auto"/>
          </w:tcPr>
          <w:p w:rsidR="009B55E1" w:rsidRPr="0086677A" w:rsidRDefault="009B55E1" w:rsidP="00EB0566">
            <w:pPr>
              <w:rPr>
                <w:sz w:val="16"/>
                <w:szCs w:val="16"/>
              </w:rPr>
            </w:pPr>
            <w:r w:rsidRPr="0086677A">
              <w:rPr>
                <w:sz w:val="16"/>
                <w:szCs w:val="16"/>
              </w:rPr>
              <w:t>26,298</w:t>
            </w:r>
          </w:p>
        </w:tc>
      </w:tr>
      <w:tr w:rsidR="009B55E1" w:rsidRPr="0086677A" w:rsidTr="00EB0566">
        <w:trPr>
          <w:trHeight w:val="24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2019</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rPr>
                <w:sz w:val="16"/>
                <w:szCs w:val="16"/>
              </w:rPr>
            </w:pPr>
            <w:r w:rsidRPr="0086677A">
              <w:rPr>
                <w:sz w:val="16"/>
                <w:szCs w:val="16"/>
              </w:rPr>
              <w:t>39,39135</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7" w:type="dxa"/>
            <w:shd w:val="clear" w:color="auto" w:fill="auto"/>
          </w:tcPr>
          <w:p w:rsidR="009B55E1" w:rsidRPr="0086677A" w:rsidRDefault="009B55E1" w:rsidP="00EB0566">
            <w:pPr>
              <w:rPr>
                <w:sz w:val="16"/>
                <w:szCs w:val="16"/>
              </w:rPr>
            </w:pPr>
            <w:r w:rsidRPr="0086677A">
              <w:rPr>
                <w:sz w:val="16"/>
                <w:szCs w:val="16"/>
              </w:rPr>
              <w:t>39,39135</w:t>
            </w:r>
          </w:p>
        </w:tc>
      </w:tr>
      <w:tr w:rsidR="009B55E1" w:rsidRPr="0086677A" w:rsidTr="00EB0566">
        <w:trPr>
          <w:trHeight w:val="24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2020</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rPr>
                <w:sz w:val="16"/>
                <w:szCs w:val="16"/>
              </w:rPr>
            </w:pPr>
            <w:r w:rsidRPr="0086677A">
              <w:rPr>
                <w:sz w:val="16"/>
                <w:szCs w:val="16"/>
              </w:rPr>
              <w:t>37,75747</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p>
        </w:tc>
        <w:tc>
          <w:tcPr>
            <w:tcW w:w="1417" w:type="dxa"/>
            <w:shd w:val="clear" w:color="auto" w:fill="auto"/>
          </w:tcPr>
          <w:p w:rsidR="009B55E1" w:rsidRPr="0086677A" w:rsidRDefault="009B55E1" w:rsidP="00EB0566">
            <w:pPr>
              <w:rPr>
                <w:sz w:val="16"/>
                <w:szCs w:val="16"/>
              </w:rPr>
            </w:pPr>
            <w:r w:rsidRPr="0086677A">
              <w:rPr>
                <w:sz w:val="16"/>
                <w:szCs w:val="16"/>
              </w:rPr>
              <w:t>37,75747</w:t>
            </w:r>
          </w:p>
        </w:tc>
      </w:tr>
      <w:tr w:rsidR="009B55E1" w:rsidRPr="0086677A" w:rsidTr="00EB0566">
        <w:trPr>
          <w:trHeight w:val="24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2021</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rPr>
                <w:sz w:val="16"/>
                <w:szCs w:val="16"/>
              </w:rPr>
            </w:pPr>
            <w:r w:rsidRPr="0086677A">
              <w:rPr>
                <w:sz w:val="16"/>
                <w:szCs w:val="16"/>
              </w:rPr>
              <w:t>63,0</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p>
        </w:tc>
        <w:tc>
          <w:tcPr>
            <w:tcW w:w="1417" w:type="dxa"/>
            <w:shd w:val="clear" w:color="auto" w:fill="auto"/>
          </w:tcPr>
          <w:p w:rsidR="009B55E1" w:rsidRPr="0086677A" w:rsidRDefault="009B55E1" w:rsidP="00EB0566">
            <w:pPr>
              <w:rPr>
                <w:sz w:val="16"/>
                <w:szCs w:val="16"/>
              </w:rPr>
            </w:pPr>
            <w:r w:rsidRPr="0086677A">
              <w:rPr>
                <w:sz w:val="16"/>
                <w:szCs w:val="16"/>
              </w:rPr>
              <w:t>63,0</w:t>
            </w:r>
          </w:p>
        </w:tc>
      </w:tr>
      <w:tr w:rsidR="009B55E1" w:rsidRPr="0086677A" w:rsidTr="00EB0566">
        <w:trPr>
          <w:trHeight w:val="24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2022</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rPr>
                <w:sz w:val="16"/>
                <w:szCs w:val="16"/>
              </w:rPr>
            </w:pPr>
            <w:r w:rsidRPr="0086677A">
              <w:rPr>
                <w:sz w:val="16"/>
                <w:szCs w:val="16"/>
              </w:rPr>
              <w:t>108,0</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p>
        </w:tc>
        <w:tc>
          <w:tcPr>
            <w:tcW w:w="1417" w:type="dxa"/>
            <w:shd w:val="clear" w:color="auto" w:fill="auto"/>
          </w:tcPr>
          <w:p w:rsidR="009B55E1" w:rsidRPr="0086677A" w:rsidRDefault="009B55E1" w:rsidP="00EB0566">
            <w:pPr>
              <w:rPr>
                <w:sz w:val="16"/>
                <w:szCs w:val="16"/>
              </w:rPr>
            </w:pPr>
            <w:r w:rsidRPr="0086677A">
              <w:rPr>
                <w:sz w:val="16"/>
                <w:szCs w:val="16"/>
              </w:rPr>
              <w:t>108,0</w:t>
            </w:r>
          </w:p>
        </w:tc>
      </w:tr>
      <w:tr w:rsidR="009B55E1" w:rsidRPr="0086677A" w:rsidTr="00EB0566">
        <w:trPr>
          <w:trHeight w:val="330"/>
        </w:trPr>
        <w:tc>
          <w:tcPr>
            <w:tcW w:w="99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2023</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559" w:type="dxa"/>
            <w:shd w:val="clear" w:color="auto" w:fill="auto"/>
          </w:tcPr>
          <w:p w:rsidR="009B55E1" w:rsidRPr="0086677A" w:rsidRDefault="009B55E1" w:rsidP="00EB0566">
            <w:pPr>
              <w:rPr>
                <w:sz w:val="16"/>
                <w:szCs w:val="16"/>
              </w:rPr>
            </w:pPr>
            <w:r w:rsidRPr="0086677A">
              <w:rPr>
                <w:sz w:val="16"/>
                <w:szCs w:val="16"/>
              </w:rPr>
              <w:t>31,8</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r w:rsidRPr="0086677A">
              <w:rPr>
                <w:sz w:val="16"/>
                <w:szCs w:val="16"/>
              </w:rPr>
              <w:t>-</w:t>
            </w:r>
          </w:p>
        </w:tc>
        <w:tc>
          <w:tcPr>
            <w:tcW w:w="1417" w:type="dxa"/>
            <w:shd w:val="clear" w:color="auto" w:fill="auto"/>
          </w:tcPr>
          <w:p w:rsidR="009B55E1" w:rsidRPr="0086677A" w:rsidRDefault="009B55E1" w:rsidP="00EB0566">
            <w:pPr>
              <w:rPr>
                <w:sz w:val="16"/>
                <w:szCs w:val="16"/>
              </w:rPr>
            </w:pPr>
            <w:r w:rsidRPr="0086677A">
              <w:rPr>
                <w:sz w:val="16"/>
                <w:szCs w:val="16"/>
              </w:rPr>
              <w:t>31,8</w:t>
            </w:r>
          </w:p>
        </w:tc>
      </w:tr>
      <w:tr w:rsidR="009B55E1" w:rsidRPr="0086677A" w:rsidTr="00EB0566">
        <w:trPr>
          <w:trHeight w:val="299"/>
        </w:trPr>
        <w:tc>
          <w:tcPr>
            <w:tcW w:w="993" w:type="dxa"/>
            <w:shd w:val="clear" w:color="auto" w:fill="auto"/>
          </w:tcPr>
          <w:p w:rsidR="009B55E1" w:rsidRPr="0086677A" w:rsidRDefault="009B55E1" w:rsidP="00EB0566">
            <w:pPr>
              <w:spacing w:before="100" w:beforeAutospacing="1" w:after="100" w:afterAutospacing="1"/>
              <w:jc w:val="center"/>
              <w:rPr>
                <w:b/>
                <w:sz w:val="16"/>
                <w:szCs w:val="16"/>
              </w:rPr>
            </w:pPr>
            <w:r w:rsidRPr="0086677A">
              <w:rPr>
                <w:b/>
                <w:sz w:val="16"/>
                <w:szCs w:val="16"/>
              </w:rPr>
              <w:t xml:space="preserve">Всего </w:t>
            </w:r>
          </w:p>
        </w:tc>
        <w:tc>
          <w:tcPr>
            <w:tcW w:w="1417" w:type="dxa"/>
            <w:shd w:val="clear" w:color="auto" w:fill="auto"/>
          </w:tcPr>
          <w:p w:rsidR="009B55E1" w:rsidRPr="0086677A" w:rsidRDefault="009B55E1" w:rsidP="00EB0566">
            <w:pPr>
              <w:spacing w:before="100" w:beforeAutospacing="1" w:after="100" w:afterAutospacing="1"/>
              <w:jc w:val="center"/>
              <w:rPr>
                <w:sz w:val="16"/>
                <w:szCs w:val="16"/>
              </w:rPr>
            </w:pPr>
          </w:p>
        </w:tc>
        <w:tc>
          <w:tcPr>
            <w:tcW w:w="1418" w:type="dxa"/>
            <w:shd w:val="clear" w:color="auto" w:fill="auto"/>
          </w:tcPr>
          <w:p w:rsidR="009B55E1" w:rsidRPr="0086677A" w:rsidRDefault="009B55E1" w:rsidP="00EB0566">
            <w:pPr>
              <w:spacing w:before="100" w:beforeAutospacing="1" w:after="100" w:afterAutospacing="1"/>
              <w:jc w:val="center"/>
              <w:rPr>
                <w:sz w:val="16"/>
                <w:szCs w:val="16"/>
              </w:rPr>
            </w:pPr>
          </w:p>
        </w:tc>
        <w:tc>
          <w:tcPr>
            <w:tcW w:w="1843" w:type="dxa"/>
            <w:shd w:val="clear" w:color="auto" w:fill="auto"/>
          </w:tcPr>
          <w:p w:rsidR="009B55E1" w:rsidRPr="0086677A" w:rsidRDefault="009B55E1" w:rsidP="00EB0566">
            <w:pPr>
              <w:spacing w:before="100" w:beforeAutospacing="1" w:after="100" w:afterAutospacing="1"/>
              <w:jc w:val="center"/>
              <w:rPr>
                <w:sz w:val="16"/>
                <w:szCs w:val="16"/>
              </w:rPr>
            </w:pPr>
          </w:p>
        </w:tc>
        <w:tc>
          <w:tcPr>
            <w:tcW w:w="1559" w:type="dxa"/>
            <w:shd w:val="clear" w:color="auto" w:fill="auto"/>
          </w:tcPr>
          <w:p w:rsidR="009B55E1" w:rsidRPr="0086677A" w:rsidRDefault="009B55E1" w:rsidP="00EB0566">
            <w:pPr>
              <w:rPr>
                <w:sz w:val="16"/>
                <w:szCs w:val="16"/>
              </w:rPr>
            </w:pPr>
            <w:r w:rsidRPr="0086677A">
              <w:rPr>
                <w:sz w:val="16"/>
                <w:szCs w:val="16"/>
              </w:rPr>
              <w:t>364,64682</w:t>
            </w:r>
          </w:p>
        </w:tc>
        <w:tc>
          <w:tcPr>
            <w:tcW w:w="1559" w:type="dxa"/>
            <w:shd w:val="clear" w:color="auto" w:fill="auto"/>
          </w:tcPr>
          <w:p w:rsidR="009B55E1" w:rsidRPr="0086677A" w:rsidRDefault="009B55E1" w:rsidP="00EB0566">
            <w:pPr>
              <w:spacing w:before="100" w:beforeAutospacing="1" w:after="100" w:afterAutospacing="1"/>
              <w:jc w:val="center"/>
              <w:rPr>
                <w:sz w:val="16"/>
                <w:szCs w:val="16"/>
              </w:rPr>
            </w:pPr>
          </w:p>
        </w:tc>
        <w:tc>
          <w:tcPr>
            <w:tcW w:w="1417" w:type="dxa"/>
            <w:shd w:val="clear" w:color="auto" w:fill="auto"/>
          </w:tcPr>
          <w:p w:rsidR="009B55E1" w:rsidRPr="0086677A" w:rsidRDefault="009B55E1" w:rsidP="00EB0566">
            <w:pPr>
              <w:rPr>
                <w:sz w:val="16"/>
                <w:szCs w:val="16"/>
              </w:rPr>
            </w:pPr>
            <w:r w:rsidRPr="0086677A">
              <w:rPr>
                <w:sz w:val="16"/>
                <w:szCs w:val="16"/>
              </w:rPr>
              <w:t>364,64682</w:t>
            </w:r>
          </w:p>
        </w:tc>
      </w:tr>
    </w:tbl>
    <w:p w:rsidR="009B55E1" w:rsidRPr="0086677A" w:rsidRDefault="009B55E1" w:rsidP="009B55E1">
      <w:pPr>
        <w:rPr>
          <w:b/>
          <w:sz w:val="16"/>
          <w:szCs w:val="16"/>
        </w:rPr>
      </w:pPr>
      <w:r w:rsidRPr="0086677A">
        <w:rPr>
          <w:b/>
          <w:sz w:val="16"/>
          <w:szCs w:val="16"/>
        </w:rPr>
        <w:t>1.3. Мероприятия муниципальной программы изложить в следующей редакции:</w:t>
      </w:r>
    </w:p>
    <w:p w:rsidR="009B55E1" w:rsidRPr="0086677A" w:rsidRDefault="009B55E1" w:rsidP="009B55E1">
      <w:pPr>
        <w:jc w:val="center"/>
        <w:rPr>
          <w:b/>
          <w:sz w:val="16"/>
          <w:szCs w:val="16"/>
        </w:rPr>
      </w:pPr>
      <w:r w:rsidRPr="0086677A">
        <w:rPr>
          <w:b/>
          <w:sz w:val="16"/>
          <w:szCs w:val="16"/>
        </w:rPr>
        <w:t>Мероприятия муниципальной программы</w:t>
      </w:r>
    </w:p>
    <w:tbl>
      <w:tblPr>
        <w:tblStyle w:val="a5"/>
        <w:tblpPr w:leftFromText="180" w:rightFromText="180" w:vertAnchor="text" w:horzAnchor="margin" w:tblpXSpec="center" w:tblpY="407"/>
        <w:tblW w:w="5062" w:type="pct"/>
        <w:tblLayout w:type="fixed"/>
        <w:tblLook w:val="04A0"/>
      </w:tblPr>
      <w:tblGrid>
        <w:gridCol w:w="444"/>
        <w:gridCol w:w="1730"/>
        <w:gridCol w:w="1227"/>
        <w:gridCol w:w="314"/>
        <w:gridCol w:w="654"/>
        <w:gridCol w:w="980"/>
        <w:gridCol w:w="934"/>
        <w:gridCol w:w="551"/>
        <w:gridCol w:w="615"/>
        <w:gridCol w:w="790"/>
        <w:gridCol w:w="733"/>
        <w:gridCol w:w="671"/>
        <w:gridCol w:w="643"/>
        <w:gridCol w:w="528"/>
      </w:tblGrid>
      <w:tr w:rsidR="009B55E1" w:rsidRPr="0086677A" w:rsidTr="00EB0566">
        <w:tc>
          <w:tcPr>
            <w:tcW w:w="572" w:type="dxa"/>
            <w:vMerge w:val="restart"/>
          </w:tcPr>
          <w:p w:rsidR="009B55E1" w:rsidRPr="0086677A" w:rsidRDefault="009B55E1" w:rsidP="00EB0566">
            <w:pPr>
              <w:rPr>
                <w:sz w:val="16"/>
                <w:szCs w:val="16"/>
              </w:rPr>
            </w:pPr>
            <w:r w:rsidRPr="0086677A">
              <w:rPr>
                <w:sz w:val="16"/>
                <w:szCs w:val="16"/>
              </w:rPr>
              <w:t xml:space="preserve">N  </w:t>
            </w:r>
            <w:r w:rsidRPr="0086677A">
              <w:rPr>
                <w:sz w:val="16"/>
                <w:szCs w:val="16"/>
              </w:rPr>
              <w:br/>
              <w:t>п/п</w:t>
            </w:r>
          </w:p>
        </w:tc>
        <w:tc>
          <w:tcPr>
            <w:tcW w:w="2642" w:type="dxa"/>
            <w:vMerge w:val="restart"/>
          </w:tcPr>
          <w:p w:rsidR="009B55E1" w:rsidRPr="0086677A" w:rsidRDefault="009B55E1" w:rsidP="00EB0566">
            <w:pPr>
              <w:rPr>
                <w:sz w:val="16"/>
                <w:szCs w:val="16"/>
              </w:rPr>
            </w:pPr>
            <w:r w:rsidRPr="0086677A">
              <w:rPr>
                <w:sz w:val="16"/>
                <w:szCs w:val="16"/>
              </w:rPr>
              <w:t xml:space="preserve">Наименование   </w:t>
            </w:r>
            <w:r w:rsidRPr="0086677A">
              <w:rPr>
                <w:sz w:val="16"/>
                <w:szCs w:val="16"/>
              </w:rPr>
              <w:br/>
              <w:t xml:space="preserve"> мероприятия</w:t>
            </w:r>
          </w:p>
        </w:tc>
        <w:tc>
          <w:tcPr>
            <w:tcW w:w="1832" w:type="dxa"/>
            <w:vMerge w:val="restart"/>
          </w:tcPr>
          <w:p w:rsidR="009B55E1" w:rsidRPr="0086677A" w:rsidRDefault="009B55E1" w:rsidP="00EB0566">
            <w:pPr>
              <w:rPr>
                <w:sz w:val="16"/>
                <w:szCs w:val="16"/>
              </w:rPr>
            </w:pPr>
            <w:r w:rsidRPr="0086677A">
              <w:rPr>
                <w:sz w:val="16"/>
                <w:szCs w:val="16"/>
              </w:rPr>
              <w:t>Исполнитель</w:t>
            </w:r>
          </w:p>
        </w:tc>
        <w:tc>
          <w:tcPr>
            <w:tcW w:w="1412" w:type="dxa"/>
            <w:gridSpan w:val="2"/>
            <w:vMerge w:val="restart"/>
          </w:tcPr>
          <w:p w:rsidR="009B55E1" w:rsidRPr="0086677A" w:rsidRDefault="009B55E1" w:rsidP="00EB0566">
            <w:pPr>
              <w:rPr>
                <w:sz w:val="16"/>
                <w:szCs w:val="16"/>
              </w:rPr>
            </w:pPr>
            <w:r w:rsidRPr="0086677A">
              <w:rPr>
                <w:sz w:val="16"/>
                <w:szCs w:val="16"/>
              </w:rPr>
              <w:t xml:space="preserve">Срок </w:t>
            </w:r>
            <w:r w:rsidRPr="0086677A">
              <w:rPr>
                <w:sz w:val="16"/>
                <w:szCs w:val="16"/>
              </w:rPr>
              <w:br/>
              <w:t>реализ</w:t>
            </w:r>
            <w:r w:rsidRPr="0086677A">
              <w:rPr>
                <w:sz w:val="16"/>
                <w:szCs w:val="16"/>
              </w:rPr>
              <w:t>а</w:t>
            </w:r>
            <w:r w:rsidRPr="0086677A">
              <w:rPr>
                <w:sz w:val="16"/>
                <w:szCs w:val="16"/>
              </w:rPr>
              <w:t>ции</w:t>
            </w:r>
          </w:p>
        </w:tc>
        <w:tc>
          <w:tcPr>
            <w:tcW w:w="1434" w:type="dxa"/>
            <w:vMerge w:val="restart"/>
          </w:tcPr>
          <w:p w:rsidR="009B55E1" w:rsidRPr="0086677A" w:rsidRDefault="009B55E1" w:rsidP="00EB0566">
            <w:pPr>
              <w:rPr>
                <w:sz w:val="16"/>
                <w:szCs w:val="16"/>
              </w:rPr>
            </w:pPr>
            <w:r w:rsidRPr="0086677A">
              <w:rPr>
                <w:sz w:val="16"/>
                <w:szCs w:val="16"/>
              </w:rPr>
              <w:t xml:space="preserve">Целевой    </w:t>
            </w:r>
            <w:r w:rsidRPr="0086677A">
              <w:rPr>
                <w:sz w:val="16"/>
                <w:szCs w:val="16"/>
              </w:rPr>
              <w:br/>
              <w:t xml:space="preserve">  показ</w:t>
            </w:r>
            <w:r w:rsidRPr="0086677A">
              <w:rPr>
                <w:sz w:val="16"/>
                <w:szCs w:val="16"/>
              </w:rPr>
              <w:t>а</w:t>
            </w:r>
            <w:r w:rsidRPr="0086677A">
              <w:rPr>
                <w:sz w:val="16"/>
                <w:szCs w:val="16"/>
              </w:rPr>
              <w:t xml:space="preserve">тель   </w:t>
            </w:r>
            <w:r w:rsidRPr="0086677A">
              <w:rPr>
                <w:sz w:val="16"/>
                <w:szCs w:val="16"/>
              </w:rPr>
              <w:br/>
              <w:t>(номер целевого</w:t>
            </w:r>
            <w:r w:rsidRPr="0086677A">
              <w:rPr>
                <w:sz w:val="16"/>
                <w:szCs w:val="16"/>
              </w:rPr>
              <w:br/>
              <w:t xml:space="preserve"> показат</w:t>
            </w:r>
            <w:r w:rsidRPr="0086677A">
              <w:rPr>
                <w:sz w:val="16"/>
                <w:szCs w:val="16"/>
              </w:rPr>
              <w:t>е</w:t>
            </w:r>
            <w:r w:rsidRPr="0086677A">
              <w:rPr>
                <w:sz w:val="16"/>
                <w:szCs w:val="16"/>
              </w:rPr>
              <w:t xml:space="preserve">ля из </w:t>
            </w:r>
            <w:r w:rsidRPr="0086677A">
              <w:rPr>
                <w:sz w:val="16"/>
                <w:szCs w:val="16"/>
              </w:rPr>
              <w:br/>
              <w:t xml:space="preserve">   паспо</w:t>
            </w:r>
            <w:r w:rsidRPr="0086677A">
              <w:rPr>
                <w:sz w:val="16"/>
                <w:szCs w:val="16"/>
              </w:rPr>
              <w:t>р</w:t>
            </w:r>
            <w:r w:rsidRPr="0086677A">
              <w:rPr>
                <w:sz w:val="16"/>
                <w:szCs w:val="16"/>
              </w:rPr>
              <w:t>та муниц</w:t>
            </w:r>
            <w:r w:rsidRPr="0086677A">
              <w:rPr>
                <w:sz w:val="16"/>
                <w:szCs w:val="16"/>
              </w:rPr>
              <w:t>и</w:t>
            </w:r>
            <w:r w:rsidRPr="0086677A">
              <w:rPr>
                <w:sz w:val="16"/>
                <w:szCs w:val="16"/>
              </w:rPr>
              <w:t>пальной</w:t>
            </w:r>
            <w:r w:rsidRPr="0086677A">
              <w:rPr>
                <w:sz w:val="16"/>
                <w:szCs w:val="16"/>
              </w:rPr>
              <w:br/>
              <w:t xml:space="preserve">  програ</w:t>
            </w:r>
            <w:r w:rsidRPr="0086677A">
              <w:rPr>
                <w:sz w:val="16"/>
                <w:szCs w:val="16"/>
              </w:rPr>
              <w:t>м</w:t>
            </w:r>
            <w:r w:rsidRPr="0086677A">
              <w:rPr>
                <w:sz w:val="16"/>
                <w:szCs w:val="16"/>
              </w:rPr>
              <w:t>мы)</w:t>
            </w:r>
          </w:p>
        </w:tc>
        <w:tc>
          <w:tcPr>
            <w:tcW w:w="1361" w:type="dxa"/>
            <w:vMerge w:val="restart"/>
          </w:tcPr>
          <w:p w:rsidR="009B55E1" w:rsidRPr="0086677A" w:rsidRDefault="009B55E1" w:rsidP="00EB0566">
            <w:pPr>
              <w:rPr>
                <w:sz w:val="16"/>
                <w:szCs w:val="16"/>
              </w:rPr>
            </w:pPr>
            <w:r w:rsidRPr="0086677A">
              <w:rPr>
                <w:sz w:val="16"/>
                <w:szCs w:val="16"/>
              </w:rPr>
              <w:t>Исто</w:t>
            </w:r>
            <w:r w:rsidRPr="0086677A">
              <w:rPr>
                <w:sz w:val="16"/>
                <w:szCs w:val="16"/>
              </w:rPr>
              <w:t>ч</w:t>
            </w:r>
            <w:r w:rsidRPr="0086677A">
              <w:rPr>
                <w:sz w:val="16"/>
                <w:szCs w:val="16"/>
              </w:rPr>
              <w:t>ник</w:t>
            </w:r>
            <w:r w:rsidRPr="0086677A">
              <w:rPr>
                <w:sz w:val="16"/>
                <w:szCs w:val="16"/>
              </w:rPr>
              <w:br/>
              <w:t>финанс</w:t>
            </w:r>
            <w:r w:rsidRPr="0086677A">
              <w:rPr>
                <w:sz w:val="16"/>
                <w:szCs w:val="16"/>
              </w:rPr>
              <w:t>и</w:t>
            </w:r>
            <w:r w:rsidRPr="0086677A">
              <w:rPr>
                <w:sz w:val="16"/>
                <w:szCs w:val="16"/>
              </w:rPr>
              <w:t>ро-вания</w:t>
            </w:r>
          </w:p>
        </w:tc>
        <w:tc>
          <w:tcPr>
            <w:tcW w:w="6289" w:type="dxa"/>
            <w:gridSpan w:val="7"/>
          </w:tcPr>
          <w:p w:rsidR="009B55E1" w:rsidRPr="0086677A" w:rsidRDefault="009B55E1" w:rsidP="00EB0566">
            <w:pPr>
              <w:jc w:val="both"/>
              <w:rPr>
                <w:sz w:val="16"/>
                <w:szCs w:val="16"/>
              </w:rPr>
            </w:pPr>
            <w:r w:rsidRPr="0086677A">
              <w:rPr>
                <w:sz w:val="16"/>
                <w:szCs w:val="16"/>
              </w:rPr>
              <w:t>Объем  финансирования по годам реализации (тыс.руб)</w:t>
            </w:r>
          </w:p>
          <w:p w:rsidR="009B55E1" w:rsidRPr="0086677A" w:rsidRDefault="009B55E1" w:rsidP="00EB0566">
            <w:pPr>
              <w:jc w:val="both"/>
              <w:rPr>
                <w:b/>
                <w:sz w:val="16"/>
                <w:szCs w:val="16"/>
              </w:rPr>
            </w:pPr>
          </w:p>
        </w:tc>
      </w:tr>
      <w:tr w:rsidR="009B55E1" w:rsidRPr="0086677A" w:rsidTr="00EB0566">
        <w:tc>
          <w:tcPr>
            <w:tcW w:w="572" w:type="dxa"/>
            <w:vMerge/>
          </w:tcPr>
          <w:p w:rsidR="009B55E1" w:rsidRPr="0086677A" w:rsidRDefault="009B55E1" w:rsidP="00EB0566">
            <w:pPr>
              <w:rPr>
                <w:sz w:val="16"/>
                <w:szCs w:val="16"/>
              </w:rPr>
            </w:pPr>
          </w:p>
        </w:tc>
        <w:tc>
          <w:tcPr>
            <w:tcW w:w="2642" w:type="dxa"/>
            <w:vMerge/>
            <w:vAlign w:val="center"/>
          </w:tcPr>
          <w:p w:rsidR="009B55E1" w:rsidRPr="0086677A" w:rsidRDefault="009B55E1" w:rsidP="00EB0566">
            <w:pPr>
              <w:rPr>
                <w:sz w:val="16"/>
                <w:szCs w:val="16"/>
              </w:rPr>
            </w:pPr>
          </w:p>
        </w:tc>
        <w:tc>
          <w:tcPr>
            <w:tcW w:w="1832" w:type="dxa"/>
            <w:vMerge/>
            <w:vAlign w:val="center"/>
          </w:tcPr>
          <w:p w:rsidR="009B55E1" w:rsidRPr="0086677A" w:rsidRDefault="009B55E1" w:rsidP="00EB0566">
            <w:pPr>
              <w:rPr>
                <w:sz w:val="16"/>
                <w:szCs w:val="16"/>
              </w:rPr>
            </w:pPr>
          </w:p>
        </w:tc>
        <w:tc>
          <w:tcPr>
            <w:tcW w:w="1412" w:type="dxa"/>
            <w:gridSpan w:val="2"/>
            <w:vMerge/>
            <w:vAlign w:val="center"/>
          </w:tcPr>
          <w:p w:rsidR="009B55E1" w:rsidRPr="0086677A" w:rsidRDefault="009B55E1" w:rsidP="00EB0566">
            <w:pPr>
              <w:rPr>
                <w:sz w:val="16"/>
                <w:szCs w:val="16"/>
              </w:rPr>
            </w:pPr>
          </w:p>
        </w:tc>
        <w:tc>
          <w:tcPr>
            <w:tcW w:w="1434" w:type="dxa"/>
            <w:vMerge/>
            <w:vAlign w:val="center"/>
          </w:tcPr>
          <w:p w:rsidR="009B55E1" w:rsidRPr="0086677A" w:rsidRDefault="009B55E1" w:rsidP="00EB0566">
            <w:pPr>
              <w:rPr>
                <w:sz w:val="16"/>
                <w:szCs w:val="16"/>
              </w:rPr>
            </w:pPr>
          </w:p>
        </w:tc>
        <w:tc>
          <w:tcPr>
            <w:tcW w:w="1361" w:type="dxa"/>
            <w:vMerge/>
            <w:vAlign w:val="center"/>
          </w:tcPr>
          <w:p w:rsidR="009B55E1" w:rsidRPr="0086677A" w:rsidRDefault="009B55E1" w:rsidP="00EB0566">
            <w:pPr>
              <w:rPr>
                <w:sz w:val="16"/>
                <w:szCs w:val="16"/>
              </w:rPr>
            </w:pPr>
          </w:p>
        </w:tc>
        <w:tc>
          <w:tcPr>
            <w:tcW w:w="743"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2017</w:t>
            </w:r>
          </w:p>
        </w:tc>
        <w:tc>
          <w:tcPr>
            <w:tcW w:w="846"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2018</w:t>
            </w:r>
          </w:p>
        </w:tc>
        <w:tc>
          <w:tcPr>
            <w:tcW w:w="1129"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2019</w:t>
            </w:r>
          </w:p>
        </w:tc>
        <w:tc>
          <w:tcPr>
            <w:tcW w:w="1037"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2020</w:t>
            </w:r>
          </w:p>
        </w:tc>
        <w:tc>
          <w:tcPr>
            <w:tcW w:w="937"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2021 </w:t>
            </w:r>
          </w:p>
        </w:tc>
        <w:tc>
          <w:tcPr>
            <w:tcW w:w="891"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2022</w:t>
            </w:r>
          </w:p>
        </w:tc>
        <w:tc>
          <w:tcPr>
            <w:tcW w:w="706"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2023</w:t>
            </w:r>
          </w:p>
        </w:tc>
      </w:tr>
      <w:tr w:rsidR="009B55E1" w:rsidRPr="0086677A" w:rsidTr="00EB0566">
        <w:trPr>
          <w:cantSplit/>
          <w:trHeight w:val="583"/>
        </w:trPr>
        <w:tc>
          <w:tcPr>
            <w:tcW w:w="572" w:type="dxa"/>
          </w:tcPr>
          <w:p w:rsidR="009B55E1" w:rsidRPr="0086677A" w:rsidRDefault="009B55E1" w:rsidP="00EB0566">
            <w:pPr>
              <w:rPr>
                <w:sz w:val="16"/>
                <w:szCs w:val="16"/>
              </w:rPr>
            </w:pPr>
            <w:r w:rsidRPr="0086677A">
              <w:rPr>
                <w:sz w:val="16"/>
                <w:szCs w:val="16"/>
              </w:rPr>
              <w:t>1</w:t>
            </w:r>
          </w:p>
        </w:tc>
        <w:tc>
          <w:tcPr>
            <w:tcW w:w="2642" w:type="dxa"/>
          </w:tcPr>
          <w:p w:rsidR="009B55E1" w:rsidRPr="0086677A" w:rsidRDefault="009B55E1" w:rsidP="00EB0566">
            <w:pPr>
              <w:jc w:val="both"/>
              <w:rPr>
                <w:sz w:val="16"/>
                <w:szCs w:val="16"/>
              </w:rPr>
            </w:pPr>
            <w:r w:rsidRPr="0086677A">
              <w:rPr>
                <w:sz w:val="16"/>
                <w:szCs w:val="16"/>
              </w:rPr>
              <w:t>2</w:t>
            </w:r>
          </w:p>
        </w:tc>
        <w:tc>
          <w:tcPr>
            <w:tcW w:w="1832" w:type="dxa"/>
          </w:tcPr>
          <w:p w:rsidR="009B55E1" w:rsidRPr="0086677A" w:rsidRDefault="009B55E1" w:rsidP="00EB0566">
            <w:pPr>
              <w:rPr>
                <w:sz w:val="16"/>
                <w:szCs w:val="16"/>
              </w:rPr>
            </w:pPr>
            <w:r w:rsidRPr="0086677A">
              <w:rPr>
                <w:sz w:val="16"/>
                <w:szCs w:val="16"/>
              </w:rPr>
              <w:t>3</w:t>
            </w:r>
          </w:p>
        </w:tc>
        <w:tc>
          <w:tcPr>
            <w:tcW w:w="1412" w:type="dxa"/>
            <w:gridSpan w:val="2"/>
          </w:tcPr>
          <w:p w:rsidR="009B55E1" w:rsidRPr="0086677A" w:rsidRDefault="009B55E1" w:rsidP="00EB0566">
            <w:pPr>
              <w:jc w:val="both"/>
              <w:rPr>
                <w:sz w:val="16"/>
                <w:szCs w:val="16"/>
              </w:rPr>
            </w:pPr>
            <w:r w:rsidRPr="0086677A">
              <w:rPr>
                <w:sz w:val="16"/>
                <w:szCs w:val="16"/>
              </w:rPr>
              <w:t>4</w:t>
            </w:r>
          </w:p>
        </w:tc>
        <w:tc>
          <w:tcPr>
            <w:tcW w:w="1434" w:type="dxa"/>
          </w:tcPr>
          <w:p w:rsidR="009B55E1" w:rsidRPr="0086677A" w:rsidRDefault="009B55E1" w:rsidP="00EB0566">
            <w:pPr>
              <w:jc w:val="both"/>
              <w:rPr>
                <w:sz w:val="16"/>
                <w:szCs w:val="16"/>
              </w:rPr>
            </w:pPr>
            <w:r w:rsidRPr="0086677A">
              <w:rPr>
                <w:sz w:val="16"/>
                <w:szCs w:val="16"/>
              </w:rPr>
              <w:t>5</w:t>
            </w:r>
          </w:p>
        </w:tc>
        <w:tc>
          <w:tcPr>
            <w:tcW w:w="1361" w:type="dxa"/>
          </w:tcPr>
          <w:p w:rsidR="009B55E1" w:rsidRPr="0086677A" w:rsidRDefault="009B55E1" w:rsidP="00EB0566">
            <w:pPr>
              <w:jc w:val="both"/>
              <w:rPr>
                <w:sz w:val="16"/>
                <w:szCs w:val="16"/>
              </w:rPr>
            </w:pPr>
            <w:r w:rsidRPr="0086677A">
              <w:rPr>
                <w:sz w:val="16"/>
                <w:szCs w:val="16"/>
              </w:rPr>
              <w:t>6</w:t>
            </w:r>
          </w:p>
        </w:tc>
        <w:tc>
          <w:tcPr>
            <w:tcW w:w="743" w:type="dxa"/>
          </w:tcPr>
          <w:p w:rsidR="009B55E1" w:rsidRPr="0086677A" w:rsidRDefault="009B55E1" w:rsidP="00EB0566">
            <w:pPr>
              <w:jc w:val="both"/>
              <w:rPr>
                <w:sz w:val="16"/>
                <w:szCs w:val="16"/>
              </w:rPr>
            </w:pPr>
            <w:r w:rsidRPr="0086677A">
              <w:rPr>
                <w:sz w:val="16"/>
                <w:szCs w:val="16"/>
              </w:rPr>
              <w:t>7</w:t>
            </w:r>
          </w:p>
        </w:tc>
        <w:tc>
          <w:tcPr>
            <w:tcW w:w="846" w:type="dxa"/>
          </w:tcPr>
          <w:p w:rsidR="009B55E1" w:rsidRPr="0086677A" w:rsidRDefault="009B55E1" w:rsidP="00EB0566">
            <w:pPr>
              <w:jc w:val="both"/>
              <w:rPr>
                <w:sz w:val="16"/>
                <w:szCs w:val="16"/>
              </w:rPr>
            </w:pPr>
            <w:r w:rsidRPr="0086677A">
              <w:rPr>
                <w:sz w:val="16"/>
                <w:szCs w:val="16"/>
              </w:rPr>
              <w:t>8</w:t>
            </w:r>
          </w:p>
        </w:tc>
        <w:tc>
          <w:tcPr>
            <w:tcW w:w="1129" w:type="dxa"/>
          </w:tcPr>
          <w:p w:rsidR="009B55E1" w:rsidRPr="0086677A" w:rsidRDefault="009B55E1" w:rsidP="00EB0566">
            <w:pPr>
              <w:jc w:val="both"/>
              <w:rPr>
                <w:sz w:val="16"/>
                <w:szCs w:val="16"/>
              </w:rPr>
            </w:pPr>
            <w:r w:rsidRPr="0086677A">
              <w:rPr>
                <w:sz w:val="16"/>
                <w:szCs w:val="16"/>
              </w:rPr>
              <w:t>9</w:t>
            </w:r>
          </w:p>
        </w:tc>
        <w:tc>
          <w:tcPr>
            <w:tcW w:w="1037" w:type="dxa"/>
          </w:tcPr>
          <w:p w:rsidR="009B55E1" w:rsidRPr="0086677A" w:rsidRDefault="009B55E1" w:rsidP="00EB0566">
            <w:pPr>
              <w:jc w:val="both"/>
              <w:rPr>
                <w:sz w:val="16"/>
                <w:szCs w:val="16"/>
              </w:rPr>
            </w:pPr>
            <w:r w:rsidRPr="0086677A">
              <w:rPr>
                <w:sz w:val="16"/>
                <w:szCs w:val="16"/>
              </w:rPr>
              <w:t>10</w:t>
            </w:r>
          </w:p>
        </w:tc>
        <w:tc>
          <w:tcPr>
            <w:tcW w:w="937" w:type="dxa"/>
          </w:tcPr>
          <w:p w:rsidR="009B55E1" w:rsidRPr="0086677A" w:rsidRDefault="009B55E1" w:rsidP="00EB0566">
            <w:pPr>
              <w:jc w:val="both"/>
              <w:rPr>
                <w:sz w:val="16"/>
                <w:szCs w:val="16"/>
              </w:rPr>
            </w:pPr>
            <w:r w:rsidRPr="0086677A">
              <w:rPr>
                <w:sz w:val="16"/>
                <w:szCs w:val="16"/>
              </w:rPr>
              <w:t>11</w:t>
            </w:r>
          </w:p>
        </w:tc>
        <w:tc>
          <w:tcPr>
            <w:tcW w:w="891" w:type="dxa"/>
          </w:tcPr>
          <w:p w:rsidR="009B55E1" w:rsidRPr="0086677A" w:rsidRDefault="009B55E1" w:rsidP="00EB0566">
            <w:pPr>
              <w:jc w:val="both"/>
              <w:rPr>
                <w:sz w:val="16"/>
                <w:szCs w:val="16"/>
              </w:rPr>
            </w:pPr>
            <w:r w:rsidRPr="0086677A">
              <w:rPr>
                <w:sz w:val="16"/>
                <w:szCs w:val="16"/>
              </w:rPr>
              <w:t>12</w:t>
            </w:r>
          </w:p>
        </w:tc>
        <w:tc>
          <w:tcPr>
            <w:tcW w:w="706" w:type="dxa"/>
          </w:tcPr>
          <w:p w:rsidR="009B55E1" w:rsidRPr="0086677A" w:rsidRDefault="009B55E1" w:rsidP="00EB0566">
            <w:pPr>
              <w:jc w:val="both"/>
              <w:rPr>
                <w:sz w:val="16"/>
                <w:szCs w:val="16"/>
              </w:rPr>
            </w:pPr>
            <w:r w:rsidRPr="0086677A">
              <w:rPr>
                <w:sz w:val="16"/>
                <w:szCs w:val="16"/>
              </w:rPr>
              <w:t>13</w:t>
            </w:r>
          </w:p>
        </w:tc>
      </w:tr>
      <w:tr w:rsidR="009B55E1" w:rsidRPr="0086677A" w:rsidTr="00EB0566">
        <w:trPr>
          <w:cantSplit/>
          <w:trHeight w:val="575"/>
        </w:trPr>
        <w:tc>
          <w:tcPr>
            <w:tcW w:w="572" w:type="dxa"/>
          </w:tcPr>
          <w:p w:rsidR="009B55E1" w:rsidRPr="0086677A" w:rsidRDefault="009B55E1" w:rsidP="00EB0566">
            <w:pPr>
              <w:rPr>
                <w:sz w:val="16"/>
                <w:szCs w:val="16"/>
              </w:rPr>
            </w:pPr>
            <w:r w:rsidRPr="0086677A">
              <w:rPr>
                <w:sz w:val="16"/>
                <w:szCs w:val="16"/>
              </w:rPr>
              <w:t>1</w:t>
            </w:r>
          </w:p>
        </w:tc>
        <w:tc>
          <w:tcPr>
            <w:tcW w:w="14970" w:type="dxa"/>
            <w:gridSpan w:val="13"/>
          </w:tcPr>
          <w:p w:rsidR="009B55E1" w:rsidRPr="0086677A" w:rsidRDefault="009B55E1" w:rsidP="00EB0566">
            <w:pPr>
              <w:rPr>
                <w:sz w:val="16"/>
                <w:szCs w:val="16"/>
              </w:rPr>
            </w:pPr>
            <w:r w:rsidRPr="0086677A">
              <w:rPr>
                <w:sz w:val="16"/>
                <w:szCs w:val="16"/>
              </w:rPr>
              <w:t xml:space="preserve">Задача  1.Организационное обеспечение реализации муниципальной программы                                                                          </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lastRenderedPageBreak/>
              <w:t>1.1</w:t>
            </w:r>
          </w:p>
        </w:tc>
        <w:tc>
          <w:tcPr>
            <w:tcW w:w="2642" w:type="dxa"/>
          </w:tcPr>
          <w:p w:rsidR="009B55E1" w:rsidRPr="0086677A" w:rsidRDefault="009B55E1" w:rsidP="00EB0566">
            <w:pPr>
              <w:rPr>
                <w:sz w:val="16"/>
                <w:szCs w:val="16"/>
              </w:rPr>
            </w:pPr>
            <w:r w:rsidRPr="0086677A">
              <w:rPr>
                <w:sz w:val="16"/>
                <w:szCs w:val="16"/>
              </w:rPr>
              <w:t>Разработка и утве</w:t>
            </w:r>
            <w:r w:rsidRPr="0086677A">
              <w:rPr>
                <w:sz w:val="16"/>
                <w:szCs w:val="16"/>
              </w:rPr>
              <w:t>р</w:t>
            </w:r>
            <w:r w:rsidRPr="0086677A">
              <w:rPr>
                <w:sz w:val="16"/>
                <w:szCs w:val="16"/>
              </w:rPr>
              <w:t>ждение ко</w:t>
            </w:r>
            <w:r w:rsidRPr="0086677A">
              <w:rPr>
                <w:sz w:val="16"/>
                <w:szCs w:val="16"/>
              </w:rPr>
              <w:t>м</w:t>
            </w:r>
            <w:r w:rsidRPr="0086677A">
              <w:rPr>
                <w:sz w:val="16"/>
                <w:szCs w:val="16"/>
              </w:rPr>
              <w:t>плекса мероприятий по обеспечению пожа</w:t>
            </w:r>
            <w:r w:rsidRPr="0086677A">
              <w:rPr>
                <w:sz w:val="16"/>
                <w:szCs w:val="16"/>
              </w:rPr>
              <w:t>р</w:t>
            </w:r>
            <w:r w:rsidRPr="0086677A">
              <w:rPr>
                <w:sz w:val="16"/>
                <w:szCs w:val="16"/>
              </w:rPr>
              <w:t>ной безопасности м</w:t>
            </w:r>
            <w:r w:rsidRPr="0086677A">
              <w:rPr>
                <w:sz w:val="16"/>
                <w:szCs w:val="16"/>
              </w:rPr>
              <w:t>у</w:t>
            </w:r>
            <w:r w:rsidRPr="0086677A">
              <w:rPr>
                <w:sz w:val="16"/>
                <w:szCs w:val="16"/>
              </w:rPr>
              <w:t xml:space="preserve">ниципального  жилищного фонда и частного жилья </w:t>
            </w:r>
          </w:p>
        </w:tc>
        <w:tc>
          <w:tcPr>
            <w:tcW w:w="1832" w:type="dxa"/>
          </w:tcPr>
          <w:p w:rsidR="009B55E1" w:rsidRPr="0086677A" w:rsidRDefault="009B55E1" w:rsidP="00EB0566">
            <w:pPr>
              <w:rPr>
                <w:sz w:val="16"/>
                <w:szCs w:val="16"/>
              </w:rPr>
            </w:pPr>
            <w:r w:rsidRPr="0086677A">
              <w:rPr>
                <w:sz w:val="16"/>
                <w:szCs w:val="16"/>
              </w:rPr>
              <w:t>Администр</w:t>
            </w:r>
            <w:r w:rsidRPr="0086677A">
              <w:rPr>
                <w:sz w:val="16"/>
                <w:szCs w:val="16"/>
              </w:rPr>
              <w:t>а</w:t>
            </w:r>
            <w:r w:rsidRPr="0086677A">
              <w:rPr>
                <w:sz w:val="16"/>
                <w:szCs w:val="16"/>
              </w:rPr>
              <w:t>ция Боровё</w:t>
            </w:r>
            <w:r w:rsidRPr="0086677A">
              <w:rPr>
                <w:sz w:val="16"/>
                <w:szCs w:val="16"/>
              </w:rPr>
              <w:t>н</w:t>
            </w:r>
            <w:r w:rsidRPr="0086677A">
              <w:rPr>
                <w:sz w:val="16"/>
                <w:szCs w:val="16"/>
              </w:rPr>
              <w:t>ковского сельского поселения</w:t>
            </w:r>
          </w:p>
        </w:tc>
        <w:tc>
          <w:tcPr>
            <w:tcW w:w="1412" w:type="dxa"/>
            <w:gridSpan w:val="2"/>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1.1.1</w:t>
            </w:r>
          </w:p>
        </w:tc>
        <w:tc>
          <w:tcPr>
            <w:tcW w:w="1361" w:type="dxa"/>
          </w:tcPr>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743"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846"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1129"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p w:rsidR="009B55E1" w:rsidRPr="0086677A" w:rsidRDefault="009B55E1" w:rsidP="00EB0566">
            <w:pPr>
              <w:rPr>
                <w:sz w:val="16"/>
                <w:szCs w:val="16"/>
              </w:rPr>
            </w:pPr>
          </w:p>
        </w:tc>
        <w:tc>
          <w:tcPr>
            <w:tcW w:w="1037"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p>
        </w:tc>
        <w:tc>
          <w:tcPr>
            <w:tcW w:w="937"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jc w:val="center"/>
              <w:rPr>
                <w:sz w:val="16"/>
                <w:szCs w:val="16"/>
              </w:rPr>
            </w:pPr>
            <w:r w:rsidRPr="0086677A">
              <w:rPr>
                <w:sz w:val="16"/>
                <w:szCs w:val="16"/>
              </w:rPr>
              <w:t>-</w:t>
            </w:r>
          </w:p>
        </w:tc>
        <w:tc>
          <w:tcPr>
            <w:tcW w:w="891"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spacing w:after="200" w:line="276" w:lineRule="auto"/>
              <w:jc w:val="center"/>
              <w:rPr>
                <w:sz w:val="16"/>
                <w:szCs w:val="16"/>
              </w:rPr>
            </w:pPr>
          </w:p>
          <w:p w:rsidR="009B55E1" w:rsidRPr="0086677A" w:rsidRDefault="009B55E1" w:rsidP="00EB0566">
            <w:pPr>
              <w:spacing w:after="200" w:line="276" w:lineRule="auto"/>
              <w:jc w:val="center"/>
              <w:rPr>
                <w:sz w:val="16"/>
                <w:szCs w:val="16"/>
              </w:rPr>
            </w:pPr>
            <w:r w:rsidRPr="0086677A">
              <w:rPr>
                <w:sz w:val="16"/>
                <w:szCs w:val="16"/>
              </w:rPr>
              <w:t>-</w:t>
            </w:r>
          </w:p>
          <w:p w:rsidR="009B55E1" w:rsidRPr="0086677A" w:rsidRDefault="009B55E1" w:rsidP="00EB0566">
            <w:pPr>
              <w:rPr>
                <w:sz w:val="16"/>
                <w:szCs w:val="16"/>
              </w:rPr>
            </w:pP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1.2</w:t>
            </w:r>
          </w:p>
        </w:tc>
        <w:tc>
          <w:tcPr>
            <w:tcW w:w="2642" w:type="dxa"/>
          </w:tcPr>
          <w:p w:rsidR="009B55E1" w:rsidRPr="0086677A" w:rsidRDefault="009B55E1" w:rsidP="00EB0566">
            <w:pPr>
              <w:rPr>
                <w:sz w:val="16"/>
                <w:szCs w:val="16"/>
              </w:rPr>
            </w:pPr>
            <w:r w:rsidRPr="0086677A">
              <w:rPr>
                <w:sz w:val="16"/>
                <w:szCs w:val="16"/>
              </w:rPr>
              <w:t xml:space="preserve">  Организация п</w:t>
            </w:r>
            <w:r w:rsidRPr="0086677A">
              <w:rPr>
                <w:sz w:val="16"/>
                <w:szCs w:val="16"/>
              </w:rPr>
              <w:t>о</w:t>
            </w:r>
            <w:r w:rsidRPr="0086677A">
              <w:rPr>
                <w:sz w:val="16"/>
                <w:szCs w:val="16"/>
              </w:rPr>
              <w:t>жарно-технического обследования – вед</w:t>
            </w:r>
            <w:r w:rsidRPr="0086677A">
              <w:rPr>
                <w:sz w:val="16"/>
                <w:szCs w:val="16"/>
              </w:rPr>
              <w:t>е</w:t>
            </w:r>
            <w:r w:rsidRPr="0086677A">
              <w:rPr>
                <w:sz w:val="16"/>
                <w:szCs w:val="16"/>
              </w:rPr>
              <w:t>ние текущего мон</w:t>
            </w:r>
            <w:r w:rsidRPr="0086677A">
              <w:rPr>
                <w:sz w:val="16"/>
                <w:szCs w:val="16"/>
              </w:rPr>
              <w:t>и</w:t>
            </w:r>
            <w:r w:rsidRPr="0086677A">
              <w:rPr>
                <w:sz w:val="16"/>
                <w:szCs w:val="16"/>
              </w:rPr>
              <w:t>торинга состо</w:t>
            </w:r>
            <w:r w:rsidRPr="0086677A">
              <w:rPr>
                <w:sz w:val="16"/>
                <w:szCs w:val="16"/>
              </w:rPr>
              <w:t>я</w:t>
            </w:r>
            <w:r w:rsidRPr="0086677A">
              <w:rPr>
                <w:sz w:val="16"/>
                <w:szCs w:val="16"/>
              </w:rPr>
              <w:t>ния пожарной безопасн</w:t>
            </w:r>
            <w:r w:rsidRPr="0086677A">
              <w:rPr>
                <w:sz w:val="16"/>
                <w:szCs w:val="16"/>
              </w:rPr>
              <w:t>о</w:t>
            </w:r>
            <w:r w:rsidRPr="0086677A">
              <w:rPr>
                <w:sz w:val="16"/>
                <w:szCs w:val="16"/>
              </w:rPr>
              <w:t xml:space="preserve">сти  объектов жилого сектора        </w:t>
            </w:r>
          </w:p>
        </w:tc>
        <w:tc>
          <w:tcPr>
            <w:tcW w:w="1832" w:type="dxa"/>
          </w:tcPr>
          <w:p w:rsidR="009B55E1" w:rsidRPr="0086677A" w:rsidRDefault="009B55E1" w:rsidP="00EB0566">
            <w:pPr>
              <w:rPr>
                <w:sz w:val="16"/>
                <w:szCs w:val="16"/>
              </w:rPr>
            </w:pPr>
            <w:r w:rsidRPr="0086677A">
              <w:rPr>
                <w:sz w:val="16"/>
                <w:szCs w:val="16"/>
              </w:rPr>
              <w:t>Администр</w:t>
            </w:r>
            <w:r w:rsidRPr="0086677A">
              <w:rPr>
                <w:sz w:val="16"/>
                <w:szCs w:val="16"/>
              </w:rPr>
              <w:t>а</w:t>
            </w:r>
            <w:r w:rsidRPr="0086677A">
              <w:rPr>
                <w:sz w:val="16"/>
                <w:szCs w:val="16"/>
              </w:rPr>
              <w:t>ция  Боровё</w:t>
            </w:r>
            <w:r w:rsidRPr="0086677A">
              <w:rPr>
                <w:sz w:val="16"/>
                <w:szCs w:val="16"/>
              </w:rPr>
              <w:t>н</w:t>
            </w:r>
            <w:r w:rsidRPr="0086677A">
              <w:rPr>
                <w:sz w:val="16"/>
                <w:szCs w:val="16"/>
              </w:rPr>
              <w:t>ковского сельского поселения</w:t>
            </w:r>
          </w:p>
        </w:tc>
        <w:tc>
          <w:tcPr>
            <w:tcW w:w="1412" w:type="dxa"/>
            <w:gridSpan w:val="2"/>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1.1.2</w:t>
            </w:r>
          </w:p>
        </w:tc>
        <w:tc>
          <w:tcPr>
            <w:tcW w:w="1361"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743"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846"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1129"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p w:rsidR="009B55E1" w:rsidRPr="0086677A" w:rsidRDefault="009B55E1" w:rsidP="00EB0566">
            <w:pPr>
              <w:rPr>
                <w:sz w:val="16"/>
                <w:szCs w:val="16"/>
              </w:rPr>
            </w:pPr>
          </w:p>
        </w:tc>
        <w:tc>
          <w:tcPr>
            <w:tcW w:w="1037"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tc>
        <w:tc>
          <w:tcPr>
            <w:tcW w:w="937"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891"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spacing w:after="200" w:line="276" w:lineRule="auto"/>
              <w:rPr>
                <w:sz w:val="16"/>
                <w:szCs w:val="16"/>
              </w:rPr>
            </w:pPr>
          </w:p>
          <w:p w:rsidR="009B55E1" w:rsidRPr="0086677A" w:rsidRDefault="009B55E1" w:rsidP="00EB0566">
            <w:pPr>
              <w:rPr>
                <w:sz w:val="16"/>
                <w:szCs w:val="16"/>
              </w:rPr>
            </w:pPr>
            <w:r w:rsidRPr="0086677A">
              <w:rPr>
                <w:sz w:val="16"/>
                <w:szCs w:val="16"/>
              </w:rPr>
              <w:t xml:space="preserve"> -</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1.3</w:t>
            </w:r>
          </w:p>
        </w:tc>
        <w:tc>
          <w:tcPr>
            <w:tcW w:w="2642" w:type="dxa"/>
          </w:tcPr>
          <w:p w:rsidR="009B55E1" w:rsidRPr="0086677A" w:rsidRDefault="009B55E1" w:rsidP="00EB0566">
            <w:pPr>
              <w:rPr>
                <w:sz w:val="16"/>
                <w:szCs w:val="16"/>
              </w:rPr>
            </w:pPr>
            <w:r w:rsidRPr="0086677A">
              <w:rPr>
                <w:sz w:val="16"/>
                <w:szCs w:val="16"/>
              </w:rPr>
              <w:t>Оформление земел</w:t>
            </w:r>
            <w:r w:rsidRPr="0086677A">
              <w:rPr>
                <w:sz w:val="16"/>
                <w:szCs w:val="16"/>
              </w:rPr>
              <w:t>ь</w:t>
            </w:r>
            <w:r w:rsidRPr="0086677A">
              <w:rPr>
                <w:sz w:val="16"/>
                <w:szCs w:val="16"/>
              </w:rPr>
              <w:t xml:space="preserve">ного участка для пожарного водоема  ж/д ст.Торбино </w:t>
            </w:r>
          </w:p>
        </w:tc>
        <w:tc>
          <w:tcPr>
            <w:tcW w:w="1832" w:type="dxa"/>
          </w:tcPr>
          <w:p w:rsidR="009B55E1" w:rsidRPr="0086677A" w:rsidRDefault="009B55E1" w:rsidP="00EB0566">
            <w:pPr>
              <w:rPr>
                <w:sz w:val="16"/>
                <w:szCs w:val="16"/>
              </w:rPr>
            </w:pPr>
            <w:r w:rsidRPr="0086677A">
              <w:rPr>
                <w:sz w:val="16"/>
                <w:szCs w:val="16"/>
              </w:rPr>
              <w:t>Администр</w:t>
            </w:r>
            <w:r w:rsidRPr="0086677A">
              <w:rPr>
                <w:sz w:val="16"/>
                <w:szCs w:val="16"/>
              </w:rPr>
              <w:t>а</w:t>
            </w:r>
            <w:r w:rsidRPr="0086677A">
              <w:rPr>
                <w:sz w:val="16"/>
                <w:szCs w:val="16"/>
              </w:rPr>
              <w:t>ция  Боровё</w:t>
            </w:r>
            <w:r w:rsidRPr="0086677A">
              <w:rPr>
                <w:sz w:val="16"/>
                <w:szCs w:val="16"/>
              </w:rPr>
              <w:t>н</w:t>
            </w:r>
            <w:r w:rsidRPr="0086677A">
              <w:rPr>
                <w:sz w:val="16"/>
                <w:szCs w:val="16"/>
              </w:rPr>
              <w:t>ковского сельского поселения</w:t>
            </w:r>
          </w:p>
        </w:tc>
        <w:tc>
          <w:tcPr>
            <w:tcW w:w="1412" w:type="dxa"/>
            <w:gridSpan w:val="2"/>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1.1.1.</w:t>
            </w:r>
          </w:p>
        </w:tc>
        <w:tc>
          <w:tcPr>
            <w:tcW w:w="1361" w:type="dxa"/>
          </w:tcPr>
          <w:p w:rsidR="009B55E1" w:rsidRPr="0086677A" w:rsidRDefault="009B55E1" w:rsidP="00EB0566">
            <w:pPr>
              <w:rPr>
                <w:sz w:val="16"/>
                <w:szCs w:val="16"/>
              </w:rPr>
            </w:pPr>
            <w:r w:rsidRPr="0086677A">
              <w:rPr>
                <w:sz w:val="16"/>
                <w:szCs w:val="16"/>
              </w:rPr>
              <w:t xml:space="preserve">      -</w:t>
            </w:r>
          </w:p>
        </w:tc>
        <w:tc>
          <w:tcPr>
            <w:tcW w:w="743" w:type="dxa"/>
          </w:tcPr>
          <w:p w:rsidR="009B55E1" w:rsidRPr="0086677A" w:rsidRDefault="009B55E1" w:rsidP="00EB0566">
            <w:pPr>
              <w:rPr>
                <w:sz w:val="16"/>
                <w:szCs w:val="16"/>
              </w:rPr>
            </w:pPr>
            <w:r w:rsidRPr="0086677A">
              <w:rPr>
                <w:sz w:val="16"/>
                <w:szCs w:val="16"/>
              </w:rPr>
              <w:t xml:space="preserve">  -</w:t>
            </w:r>
          </w:p>
        </w:tc>
        <w:tc>
          <w:tcPr>
            <w:tcW w:w="846" w:type="dxa"/>
          </w:tcPr>
          <w:p w:rsidR="009B55E1" w:rsidRPr="0086677A" w:rsidRDefault="009B55E1" w:rsidP="00EB0566">
            <w:pPr>
              <w:rPr>
                <w:sz w:val="16"/>
                <w:szCs w:val="16"/>
              </w:rPr>
            </w:pPr>
            <w:r w:rsidRPr="0086677A">
              <w:rPr>
                <w:sz w:val="16"/>
                <w:szCs w:val="16"/>
              </w:rPr>
              <w:t xml:space="preserve">  -</w:t>
            </w:r>
          </w:p>
        </w:tc>
        <w:tc>
          <w:tcPr>
            <w:tcW w:w="1129" w:type="dxa"/>
          </w:tcPr>
          <w:p w:rsidR="009B55E1" w:rsidRPr="0086677A" w:rsidRDefault="009B55E1" w:rsidP="00EB0566">
            <w:pPr>
              <w:rPr>
                <w:sz w:val="16"/>
                <w:szCs w:val="16"/>
              </w:rPr>
            </w:pPr>
            <w:r w:rsidRPr="0086677A">
              <w:rPr>
                <w:sz w:val="16"/>
                <w:szCs w:val="16"/>
              </w:rPr>
              <w:t xml:space="preserve">  -</w:t>
            </w:r>
          </w:p>
        </w:tc>
        <w:tc>
          <w:tcPr>
            <w:tcW w:w="1037" w:type="dxa"/>
          </w:tcPr>
          <w:p w:rsidR="009B55E1" w:rsidRPr="0086677A" w:rsidRDefault="009B55E1" w:rsidP="00EB0566">
            <w:pPr>
              <w:rPr>
                <w:sz w:val="16"/>
                <w:szCs w:val="16"/>
              </w:rPr>
            </w:pPr>
            <w:r w:rsidRPr="0086677A">
              <w:rPr>
                <w:sz w:val="16"/>
                <w:szCs w:val="16"/>
              </w:rPr>
              <w:t xml:space="preserve">   -</w:t>
            </w:r>
          </w:p>
        </w:tc>
        <w:tc>
          <w:tcPr>
            <w:tcW w:w="937" w:type="dxa"/>
          </w:tcPr>
          <w:p w:rsidR="009B55E1" w:rsidRPr="0086677A" w:rsidRDefault="009B55E1" w:rsidP="00EB0566">
            <w:pPr>
              <w:rPr>
                <w:sz w:val="16"/>
                <w:szCs w:val="16"/>
              </w:rPr>
            </w:pPr>
            <w:r w:rsidRPr="0086677A">
              <w:rPr>
                <w:sz w:val="16"/>
                <w:szCs w:val="16"/>
              </w:rPr>
              <w:t xml:space="preserve">  -</w:t>
            </w:r>
          </w:p>
        </w:tc>
        <w:tc>
          <w:tcPr>
            <w:tcW w:w="891" w:type="dxa"/>
          </w:tcPr>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tc>
        <w:tc>
          <w:tcPr>
            <w:tcW w:w="706" w:type="dxa"/>
          </w:tcPr>
          <w:p w:rsidR="009B55E1" w:rsidRPr="0086677A" w:rsidRDefault="009B55E1" w:rsidP="00EB0566">
            <w:pPr>
              <w:spacing w:after="200" w:line="276" w:lineRule="auto"/>
              <w:rPr>
                <w:sz w:val="16"/>
                <w:szCs w:val="16"/>
              </w:rPr>
            </w:pPr>
            <w:r w:rsidRPr="0086677A">
              <w:rPr>
                <w:sz w:val="16"/>
                <w:szCs w:val="16"/>
              </w:rPr>
              <w:t xml:space="preserve"> -</w:t>
            </w:r>
          </w:p>
          <w:p w:rsidR="009B55E1" w:rsidRPr="0086677A" w:rsidRDefault="009B55E1" w:rsidP="00EB0566">
            <w:pPr>
              <w:rPr>
                <w:sz w:val="16"/>
                <w:szCs w:val="16"/>
              </w:rPr>
            </w:pP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1.4</w:t>
            </w:r>
          </w:p>
        </w:tc>
        <w:tc>
          <w:tcPr>
            <w:tcW w:w="2642" w:type="dxa"/>
          </w:tcPr>
          <w:p w:rsidR="009B55E1" w:rsidRPr="0086677A" w:rsidRDefault="009B55E1" w:rsidP="00EB0566">
            <w:pPr>
              <w:rPr>
                <w:sz w:val="16"/>
                <w:szCs w:val="16"/>
              </w:rPr>
            </w:pPr>
            <w:r w:rsidRPr="0086677A">
              <w:rPr>
                <w:sz w:val="16"/>
                <w:szCs w:val="16"/>
              </w:rPr>
              <w:t>Содержание спецте</w:t>
            </w:r>
            <w:r w:rsidRPr="0086677A">
              <w:rPr>
                <w:sz w:val="16"/>
                <w:szCs w:val="16"/>
              </w:rPr>
              <w:t>х</w:t>
            </w:r>
            <w:r w:rsidRPr="0086677A">
              <w:rPr>
                <w:sz w:val="16"/>
                <w:szCs w:val="16"/>
              </w:rPr>
              <w:t xml:space="preserve">ники </w:t>
            </w:r>
          </w:p>
        </w:tc>
        <w:tc>
          <w:tcPr>
            <w:tcW w:w="1832" w:type="dxa"/>
          </w:tcPr>
          <w:p w:rsidR="009B55E1" w:rsidRPr="0086677A" w:rsidRDefault="009B55E1" w:rsidP="00EB0566">
            <w:pPr>
              <w:rPr>
                <w:sz w:val="16"/>
                <w:szCs w:val="16"/>
              </w:rPr>
            </w:pPr>
            <w:r w:rsidRPr="0086677A">
              <w:rPr>
                <w:sz w:val="16"/>
                <w:szCs w:val="16"/>
              </w:rPr>
              <w:t>Администр</w:t>
            </w:r>
            <w:r w:rsidRPr="0086677A">
              <w:rPr>
                <w:sz w:val="16"/>
                <w:szCs w:val="16"/>
              </w:rPr>
              <w:t>а</w:t>
            </w:r>
            <w:r w:rsidRPr="0086677A">
              <w:rPr>
                <w:sz w:val="16"/>
                <w:szCs w:val="16"/>
              </w:rPr>
              <w:t>ция  Боровё</w:t>
            </w:r>
            <w:r w:rsidRPr="0086677A">
              <w:rPr>
                <w:sz w:val="16"/>
                <w:szCs w:val="16"/>
              </w:rPr>
              <w:t>н</w:t>
            </w:r>
            <w:r w:rsidRPr="0086677A">
              <w:rPr>
                <w:sz w:val="16"/>
                <w:szCs w:val="16"/>
              </w:rPr>
              <w:t>ковского  сельского поселения</w:t>
            </w:r>
          </w:p>
        </w:tc>
        <w:tc>
          <w:tcPr>
            <w:tcW w:w="1412" w:type="dxa"/>
            <w:gridSpan w:val="2"/>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1.1.3.</w:t>
            </w:r>
          </w:p>
        </w:tc>
        <w:tc>
          <w:tcPr>
            <w:tcW w:w="1361" w:type="dxa"/>
          </w:tcPr>
          <w:p w:rsidR="009B55E1" w:rsidRPr="0086677A" w:rsidRDefault="009B55E1" w:rsidP="00EB0566">
            <w:pPr>
              <w:rPr>
                <w:sz w:val="16"/>
                <w:szCs w:val="16"/>
              </w:rPr>
            </w:pPr>
            <w:r w:rsidRPr="0086677A">
              <w:rPr>
                <w:sz w:val="16"/>
                <w:szCs w:val="16"/>
              </w:rPr>
              <w:t>Бюджет посел</w:t>
            </w:r>
            <w:r w:rsidRPr="0086677A">
              <w:rPr>
                <w:sz w:val="16"/>
                <w:szCs w:val="16"/>
              </w:rPr>
              <w:t>е</w:t>
            </w:r>
            <w:r w:rsidRPr="0086677A">
              <w:rPr>
                <w:sz w:val="16"/>
                <w:szCs w:val="16"/>
              </w:rPr>
              <w:t>ния</w:t>
            </w:r>
          </w:p>
        </w:tc>
        <w:tc>
          <w:tcPr>
            <w:tcW w:w="743" w:type="dxa"/>
          </w:tcPr>
          <w:p w:rsidR="009B55E1" w:rsidRPr="0086677A" w:rsidRDefault="009B55E1" w:rsidP="00EB0566">
            <w:pPr>
              <w:rPr>
                <w:sz w:val="16"/>
                <w:szCs w:val="16"/>
              </w:rPr>
            </w:pPr>
            <w:r w:rsidRPr="0086677A">
              <w:rPr>
                <w:sz w:val="16"/>
                <w:szCs w:val="16"/>
              </w:rPr>
              <w:t xml:space="preserve">  -</w:t>
            </w:r>
          </w:p>
        </w:tc>
        <w:tc>
          <w:tcPr>
            <w:tcW w:w="846" w:type="dxa"/>
          </w:tcPr>
          <w:p w:rsidR="009B55E1" w:rsidRPr="0086677A" w:rsidRDefault="009B55E1" w:rsidP="00EB0566">
            <w:pPr>
              <w:rPr>
                <w:sz w:val="16"/>
                <w:szCs w:val="16"/>
              </w:rPr>
            </w:pPr>
            <w:r w:rsidRPr="0086677A">
              <w:rPr>
                <w:sz w:val="16"/>
                <w:szCs w:val="16"/>
              </w:rPr>
              <w:t>12,00</w:t>
            </w:r>
          </w:p>
        </w:tc>
        <w:tc>
          <w:tcPr>
            <w:tcW w:w="1129" w:type="dxa"/>
          </w:tcPr>
          <w:p w:rsidR="009B55E1" w:rsidRPr="0086677A" w:rsidRDefault="009B55E1" w:rsidP="00EB0566">
            <w:pPr>
              <w:rPr>
                <w:sz w:val="16"/>
                <w:szCs w:val="16"/>
              </w:rPr>
            </w:pPr>
            <w:r w:rsidRPr="0086677A">
              <w:rPr>
                <w:sz w:val="16"/>
                <w:szCs w:val="16"/>
              </w:rPr>
              <w:t>27,70196</w:t>
            </w:r>
          </w:p>
        </w:tc>
        <w:tc>
          <w:tcPr>
            <w:tcW w:w="1037" w:type="dxa"/>
          </w:tcPr>
          <w:p w:rsidR="009B55E1" w:rsidRPr="0086677A" w:rsidRDefault="009B55E1" w:rsidP="00EB0566">
            <w:pPr>
              <w:rPr>
                <w:sz w:val="16"/>
                <w:szCs w:val="16"/>
              </w:rPr>
            </w:pPr>
            <w:r w:rsidRPr="0086677A">
              <w:rPr>
                <w:sz w:val="16"/>
                <w:szCs w:val="16"/>
              </w:rPr>
              <w:t>28,0</w:t>
            </w:r>
          </w:p>
        </w:tc>
        <w:tc>
          <w:tcPr>
            <w:tcW w:w="937" w:type="dxa"/>
          </w:tcPr>
          <w:p w:rsidR="009B55E1" w:rsidRPr="0086677A" w:rsidRDefault="009B55E1" w:rsidP="00EB0566">
            <w:pPr>
              <w:rPr>
                <w:sz w:val="16"/>
                <w:szCs w:val="16"/>
              </w:rPr>
            </w:pPr>
            <w:r w:rsidRPr="0086677A">
              <w:rPr>
                <w:sz w:val="16"/>
                <w:szCs w:val="16"/>
              </w:rPr>
              <w:t>28,0</w:t>
            </w:r>
          </w:p>
        </w:tc>
        <w:tc>
          <w:tcPr>
            <w:tcW w:w="891" w:type="dxa"/>
          </w:tcPr>
          <w:p w:rsidR="009B55E1" w:rsidRPr="0086677A" w:rsidRDefault="009B55E1" w:rsidP="00EB0566">
            <w:pPr>
              <w:rPr>
                <w:sz w:val="16"/>
                <w:szCs w:val="16"/>
              </w:rPr>
            </w:pPr>
            <w:r w:rsidRPr="0086677A">
              <w:rPr>
                <w:sz w:val="16"/>
                <w:szCs w:val="16"/>
              </w:rPr>
              <w:t>28,0</w:t>
            </w:r>
          </w:p>
        </w:tc>
        <w:tc>
          <w:tcPr>
            <w:tcW w:w="706" w:type="dxa"/>
          </w:tcPr>
          <w:p w:rsidR="009B55E1" w:rsidRPr="0086677A" w:rsidRDefault="009B55E1" w:rsidP="00EB0566">
            <w:pPr>
              <w:rPr>
                <w:color w:val="000000" w:themeColor="text1"/>
                <w:sz w:val="16"/>
                <w:szCs w:val="16"/>
              </w:rPr>
            </w:pPr>
            <w:r w:rsidRPr="0086677A">
              <w:rPr>
                <w:color w:val="000000" w:themeColor="text1"/>
                <w:sz w:val="16"/>
                <w:szCs w:val="16"/>
              </w:rPr>
              <w:t>27,0</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1.5</w:t>
            </w:r>
          </w:p>
        </w:tc>
        <w:tc>
          <w:tcPr>
            <w:tcW w:w="2642" w:type="dxa"/>
          </w:tcPr>
          <w:p w:rsidR="009B55E1" w:rsidRPr="0086677A" w:rsidRDefault="009B55E1" w:rsidP="00EB0566">
            <w:pPr>
              <w:rPr>
                <w:sz w:val="16"/>
                <w:szCs w:val="16"/>
              </w:rPr>
            </w:pPr>
            <w:r w:rsidRPr="0086677A">
              <w:rPr>
                <w:sz w:val="16"/>
                <w:szCs w:val="16"/>
              </w:rPr>
              <w:t>Оформление учас</w:t>
            </w:r>
            <w:r w:rsidRPr="0086677A">
              <w:rPr>
                <w:sz w:val="16"/>
                <w:szCs w:val="16"/>
              </w:rPr>
              <w:t>т</w:t>
            </w:r>
            <w:r w:rsidRPr="0086677A">
              <w:rPr>
                <w:sz w:val="16"/>
                <w:szCs w:val="16"/>
              </w:rPr>
              <w:t>ков   для пожа</w:t>
            </w:r>
            <w:r w:rsidRPr="0086677A">
              <w:rPr>
                <w:sz w:val="16"/>
                <w:szCs w:val="16"/>
              </w:rPr>
              <w:t>р</w:t>
            </w:r>
            <w:r w:rsidRPr="0086677A">
              <w:rPr>
                <w:sz w:val="16"/>
                <w:szCs w:val="16"/>
              </w:rPr>
              <w:t xml:space="preserve">ных водоемов  </w:t>
            </w:r>
          </w:p>
        </w:tc>
        <w:tc>
          <w:tcPr>
            <w:tcW w:w="1832" w:type="dxa"/>
          </w:tcPr>
          <w:p w:rsidR="009B55E1" w:rsidRPr="0086677A" w:rsidRDefault="009B55E1" w:rsidP="00EB0566">
            <w:pPr>
              <w:rPr>
                <w:sz w:val="16"/>
                <w:szCs w:val="16"/>
              </w:rPr>
            </w:pPr>
            <w:r w:rsidRPr="0086677A">
              <w:rPr>
                <w:sz w:val="16"/>
                <w:szCs w:val="16"/>
              </w:rPr>
              <w:t>Администр</w:t>
            </w:r>
            <w:r w:rsidRPr="0086677A">
              <w:rPr>
                <w:sz w:val="16"/>
                <w:szCs w:val="16"/>
              </w:rPr>
              <w:t>а</w:t>
            </w:r>
            <w:r w:rsidRPr="0086677A">
              <w:rPr>
                <w:sz w:val="16"/>
                <w:szCs w:val="16"/>
              </w:rPr>
              <w:t>ция  Боровё</w:t>
            </w:r>
            <w:r w:rsidRPr="0086677A">
              <w:rPr>
                <w:sz w:val="16"/>
                <w:szCs w:val="16"/>
              </w:rPr>
              <w:t>н</w:t>
            </w:r>
            <w:r w:rsidRPr="0086677A">
              <w:rPr>
                <w:sz w:val="16"/>
                <w:szCs w:val="16"/>
              </w:rPr>
              <w:t>ковского  сельского поселения</w:t>
            </w:r>
          </w:p>
        </w:tc>
        <w:tc>
          <w:tcPr>
            <w:tcW w:w="1412" w:type="dxa"/>
            <w:gridSpan w:val="2"/>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1.1.4.</w:t>
            </w:r>
          </w:p>
        </w:tc>
        <w:tc>
          <w:tcPr>
            <w:tcW w:w="1361" w:type="dxa"/>
          </w:tcPr>
          <w:p w:rsidR="009B55E1" w:rsidRPr="0086677A" w:rsidRDefault="009B55E1" w:rsidP="00EB0566">
            <w:pPr>
              <w:rPr>
                <w:sz w:val="16"/>
                <w:szCs w:val="16"/>
              </w:rPr>
            </w:pPr>
            <w:r w:rsidRPr="0086677A">
              <w:rPr>
                <w:sz w:val="16"/>
                <w:szCs w:val="16"/>
              </w:rPr>
              <w:t>Бюджет посел</w:t>
            </w:r>
            <w:r w:rsidRPr="0086677A">
              <w:rPr>
                <w:sz w:val="16"/>
                <w:szCs w:val="16"/>
              </w:rPr>
              <w:t>е</w:t>
            </w:r>
            <w:r w:rsidRPr="0086677A">
              <w:rPr>
                <w:sz w:val="16"/>
                <w:szCs w:val="16"/>
              </w:rPr>
              <w:t>ния</w:t>
            </w:r>
          </w:p>
        </w:tc>
        <w:tc>
          <w:tcPr>
            <w:tcW w:w="743" w:type="dxa"/>
          </w:tcPr>
          <w:p w:rsidR="009B55E1" w:rsidRPr="0086677A" w:rsidRDefault="009B55E1" w:rsidP="00EB0566">
            <w:pPr>
              <w:rPr>
                <w:sz w:val="16"/>
                <w:szCs w:val="16"/>
              </w:rPr>
            </w:pPr>
            <w:r w:rsidRPr="0086677A">
              <w:rPr>
                <w:sz w:val="16"/>
                <w:szCs w:val="16"/>
              </w:rPr>
              <w:t xml:space="preserve">  -</w:t>
            </w:r>
          </w:p>
        </w:tc>
        <w:tc>
          <w:tcPr>
            <w:tcW w:w="846" w:type="dxa"/>
          </w:tcPr>
          <w:p w:rsidR="009B55E1" w:rsidRPr="0086677A" w:rsidRDefault="009B55E1" w:rsidP="00EB0566">
            <w:pPr>
              <w:rPr>
                <w:sz w:val="16"/>
                <w:szCs w:val="16"/>
              </w:rPr>
            </w:pPr>
            <w:r w:rsidRPr="0086677A">
              <w:rPr>
                <w:sz w:val="16"/>
                <w:szCs w:val="16"/>
              </w:rPr>
              <w:t xml:space="preserve">   -</w:t>
            </w:r>
          </w:p>
        </w:tc>
        <w:tc>
          <w:tcPr>
            <w:tcW w:w="1129" w:type="dxa"/>
          </w:tcPr>
          <w:p w:rsidR="009B55E1" w:rsidRPr="0086677A" w:rsidRDefault="009B55E1" w:rsidP="00EB0566">
            <w:pPr>
              <w:rPr>
                <w:sz w:val="16"/>
                <w:szCs w:val="16"/>
              </w:rPr>
            </w:pPr>
            <w:r w:rsidRPr="0086677A">
              <w:rPr>
                <w:sz w:val="16"/>
                <w:szCs w:val="16"/>
              </w:rPr>
              <w:t xml:space="preserve">   -</w:t>
            </w:r>
          </w:p>
        </w:tc>
        <w:tc>
          <w:tcPr>
            <w:tcW w:w="1037" w:type="dxa"/>
          </w:tcPr>
          <w:p w:rsidR="009B55E1" w:rsidRPr="0086677A" w:rsidRDefault="009B55E1" w:rsidP="00EB0566">
            <w:pPr>
              <w:rPr>
                <w:sz w:val="16"/>
                <w:szCs w:val="16"/>
              </w:rPr>
            </w:pPr>
            <w:r w:rsidRPr="0086677A">
              <w:rPr>
                <w:sz w:val="16"/>
                <w:szCs w:val="16"/>
              </w:rPr>
              <w:t xml:space="preserve">  -</w:t>
            </w:r>
          </w:p>
        </w:tc>
        <w:tc>
          <w:tcPr>
            <w:tcW w:w="937" w:type="dxa"/>
          </w:tcPr>
          <w:p w:rsidR="009B55E1" w:rsidRPr="0086677A" w:rsidRDefault="009B55E1" w:rsidP="00EB0566">
            <w:pPr>
              <w:rPr>
                <w:sz w:val="16"/>
                <w:szCs w:val="16"/>
              </w:rPr>
            </w:pPr>
            <w:r w:rsidRPr="0086677A">
              <w:rPr>
                <w:sz w:val="16"/>
                <w:szCs w:val="16"/>
              </w:rPr>
              <w:t xml:space="preserve">  -</w:t>
            </w:r>
          </w:p>
        </w:tc>
        <w:tc>
          <w:tcPr>
            <w:tcW w:w="891" w:type="dxa"/>
          </w:tcPr>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rPr>
                <w:sz w:val="16"/>
                <w:szCs w:val="16"/>
              </w:rPr>
            </w:pPr>
            <w:r w:rsidRPr="0086677A">
              <w:rPr>
                <w:sz w:val="16"/>
                <w:szCs w:val="16"/>
              </w:rPr>
              <w:t xml:space="preserve">  -</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2</w:t>
            </w:r>
          </w:p>
        </w:tc>
        <w:tc>
          <w:tcPr>
            <w:tcW w:w="13373" w:type="dxa"/>
            <w:gridSpan w:val="11"/>
          </w:tcPr>
          <w:p w:rsidR="009B55E1" w:rsidRPr="0086677A" w:rsidRDefault="009B55E1" w:rsidP="00EB0566">
            <w:pPr>
              <w:rPr>
                <w:sz w:val="16"/>
                <w:szCs w:val="16"/>
              </w:rPr>
            </w:pPr>
            <w:r w:rsidRPr="0086677A">
              <w:rPr>
                <w:sz w:val="16"/>
                <w:szCs w:val="16"/>
              </w:rPr>
              <w:t>Задача 2.Укрепление противопожарного состояния учреждений, жилого фонда, территории сельского поселения</w:t>
            </w:r>
          </w:p>
        </w:tc>
        <w:tc>
          <w:tcPr>
            <w:tcW w:w="891" w:type="dxa"/>
          </w:tcPr>
          <w:p w:rsidR="009B55E1" w:rsidRPr="0086677A" w:rsidRDefault="009B55E1" w:rsidP="00EB0566">
            <w:pPr>
              <w:jc w:val="both"/>
              <w:rPr>
                <w:b/>
                <w:sz w:val="16"/>
                <w:szCs w:val="16"/>
              </w:rPr>
            </w:pPr>
          </w:p>
        </w:tc>
        <w:tc>
          <w:tcPr>
            <w:tcW w:w="706" w:type="dxa"/>
          </w:tcPr>
          <w:p w:rsidR="009B55E1" w:rsidRPr="0086677A" w:rsidRDefault="009B55E1" w:rsidP="00EB0566">
            <w:pPr>
              <w:jc w:val="both"/>
              <w:rPr>
                <w:b/>
                <w:sz w:val="16"/>
                <w:szCs w:val="16"/>
              </w:rPr>
            </w:pP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2.1</w:t>
            </w:r>
          </w:p>
        </w:tc>
        <w:tc>
          <w:tcPr>
            <w:tcW w:w="2642" w:type="dxa"/>
          </w:tcPr>
          <w:p w:rsidR="009B55E1" w:rsidRPr="0086677A" w:rsidRDefault="009B55E1" w:rsidP="00EB0566">
            <w:pPr>
              <w:rPr>
                <w:sz w:val="16"/>
                <w:szCs w:val="16"/>
              </w:rPr>
            </w:pPr>
            <w:r w:rsidRPr="0086677A">
              <w:rPr>
                <w:sz w:val="16"/>
                <w:szCs w:val="16"/>
              </w:rPr>
              <w:t>Выполнение ко</w:t>
            </w:r>
            <w:r w:rsidRPr="0086677A">
              <w:rPr>
                <w:sz w:val="16"/>
                <w:szCs w:val="16"/>
              </w:rPr>
              <w:t>м</w:t>
            </w:r>
            <w:r w:rsidRPr="0086677A">
              <w:rPr>
                <w:sz w:val="16"/>
                <w:szCs w:val="16"/>
              </w:rPr>
              <w:t>плекса противоп</w:t>
            </w:r>
            <w:r w:rsidRPr="0086677A">
              <w:rPr>
                <w:sz w:val="16"/>
                <w:szCs w:val="16"/>
              </w:rPr>
              <w:t>о</w:t>
            </w:r>
            <w:r w:rsidRPr="0086677A">
              <w:rPr>
                <w:sz w:val="16"/>
                <w:szCs w:val="16"/>
              </w:rPr>
              <w:t>жарных меропри</w:t>
            </w:r>
            <w:r w:rsidRPr="0086677A">
              <w:rPr>
                <w:sz w:val="16"/>
                <w:szCs w:val="16"/>
              </w:rPr>
              <w:t>я</w:t>
            </w:r>
            <w:r w:rsidRPr="0086677A">
              <w:rPr>
                <w:sz w:val="16"/>
                <w:szCs w:val="16"/>
              </w:rPr>
              <w:t>тий (опашка  об</w:t>
            </w:r>
            <w:r w:rsidRPr="0086677A">
              <w:rPr>
                <w:sz w:val="16"/>
                <w:szCs w:val="16"/>
              </w:rPr>
              <w:t>ъ</w:t>
            </w:r>
            <w:r w:rsidRPr="0086677A">
              <w:rPr>
                <w:sz w:val="16"/>
                <w:szCs w:val="16"/>
              </w:rPr>
              <w:t>ектов, выкос  тр</w:t>
            </w:r>
            <w:r w:rsidRPr="0086677A">
              <w:rPr>
                <w:sz w:val="16"/>
                <w:szCs w:val="16"/>
              </w:rPr>
              <w:t>а</w:t>
            </w:r>
            <w:r w:rsidRPr="0086677A">
              <w:rPr>
                <w:sz w:val="16"/>
                <w:szCs w:val="16"/>
              </w:rPr>
              <w:t>вы)</w:t>
            </w:r>
          </w:p>
        </w:tc>
        <w:tc>
          <w:tcPr>
            <w:tcW w:w="2335" w:type="dxa"/>
            <w:gridSpan w:val="2"/>
          </w:tcPr>
          <w:p w:rsidR="009B55E1" w:rsidRPr="0086677A" w:rsidRDefault="009B55E1" w:rsidP="00EB0566">
            <w:pPr>
              <w:rPr>
                <w:sz w:val="16"/>
                <w:szCs w:val="16"/>
              </w:rPr>
            </w:pPr>
            <w:r w:rsidRPr="0086677A">
              <w:rPr>
                <w:sz w:val="16"/>
                <w:szCs w:val="16"/>
              </w:rPr>
              <w:t>Администрация  Боровёнковского  сельского посел</w:t>
            </w:r>
            <w:r w:rsidRPr="0086677A">
              <w:rPr>
                <w:sz w:val="16"/>
                <w:szCs w:val="16"/>
              </w:rPr>
              <w:t>е</w:t>
            </w:r>
            <w:r w:rsidRPr="0086677A">
              <w:rPr>
                <w:sz w:val="16"/>
                <w:szCs w:val="16"/>
              </w:rPr>
              <w:t>ния</w:t>
            </w:r>
          </w:p>
        </w:tc>
        <w:tc>
          <w:tcPr>
            <w:tcW w:w="909" w:type="dxa"/>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1.2.1.</w:t>
            </w:r>
          </w:p>
        </w:tc>
        <w:tc>
          <w:tcPr>
            <w:tcW w:w="1361" w:type="dxa"/>
          </w:tcPr>
          <w:p w:rsidR="009B55E1" w:rsidRPr="0086677A" w:rsidRDefault="009B55E1" w:rsidP="00EB0566">
            <w:pPr>
              <w:rPr>
                <w:sz w:val="16"/>
                <w:szCs w:val="16"/>
              </w:rPr>
            </w:pPr>
            <w:r w:rsidRPr="0086677A">
              <w:rPr>
                <w:sz w:val="16"/>
                <w:szCs w:val="16"/>
              </w:rPr>
              <w:t>Бюджет посел</w:t>
            </w:r>
            <w:r w:rsidRPr="0086677A">
              <w:rPr>
                <w:sz w:val="16"/>
                <w:szCs w:val="16"/>
              </w:rPr>
              <w:t>е</w:t>
            </w:r>
            <w:r w:rsidRPr="0086677A">
              <w:rPr>
                <w:sz w:val="16"/>
                <w:szCs w:val="16"/>
              </w:rPr>
              <w:t>ния</w:t>
            </w:r>
          </w:p>
        </w:tc>
        <w:tc>
          <w:tcPr>
            <w:tcW w:w="743" w:type="dxa"/>
          </w:tcPr>
          <w:p w:rsidR="009B55E1" w:rsidRPr="0086677A" w:rsidRDefault="009B55E1" w:rsidP="00EB0566">
            <w:pPr>
              <w:rPr>
                <w:sz w:val="16"/>
                <w:szCs w:val="16"/>
              </w:rPr>
            </w:pPr>
            <w:r w:rsidRPr="0086677A">
              <w:rPr>
                <w:sz w:val="16"/>
                <w:szCs w:val="16"/>
              </w:rPr>
              <w:t>15,0</w:t>
            </w:r>
          </w:p>
        </w:tc>
        <w:tc>
          <w:tcPr>
            <w:tcW w:w="846" w:type="dxa"/>
          </w:tcPr>
          <w:p w:rsidR="009B55E1" w:rsidRPr="0086677A" w:rsidRDefault="009B55E1" w:rsidP="00EB0566">
            <w:pPr>
              <w:rPr>
                <w:sz w:val="16"/>
                <w:szCs w:val="16"/>
              </w:rPr>
            </w:pPr>
            <w:r w:rsidRPr="0086677A">
              <w:rPr>
                <w:sz w:val="16"/>
                <w:szCs w:val="16"/>
              </w:rPr>
              <w:t xml:space="preserve">  9,914</w:t>
            </w:r>
          </w:p>
        </w:tc>
        <w:tc>
          <w:tcPr>
            <w:tcW w:w="1129" w:type="dxa"/>
          </w:tcPr>
          <w:p w:rsidR="009B55E1" w:rsidRPr="0086677A" w:rsidRDefault="009B55E1" w:rsidP="00EB0566">
            <w:pPr>
              <w:rPr>
                <w:sz w:val="16"/>
                <w:szCs w:val="16"/>
              </w:rPr>
            </w:pPr>
            <w:r w:rsidRPr="0086677A">
              <w:rPr>
                <w:sz w:val="16"/>
                <w:szCs w:val="16"/>
              </w:rPr>
              <w:t>8,76609</w:t>
            </w:r>
          </w:p>
          <w:p w:rsidR="009B55E1" w:rsidRPr="0086677A" w:rsidRDefault="009B55E1" w:rsidP="00EB0566">
            <w:pPr>
              <w:rPr>
                <w:sz w:val="16"/>
                <w:szCs w:val="16"/>
              </w:rPr>
            </w:pPr>
          </w:p>
        </w:tc>
        <w:tc>
          <w:tcPr>
            <w:tcW w:w="1037" w:type="dxa"/>
          </w:tcPr>
          <w:p w:rsidR="009B55E1" w:rsidRPr="0086677A" w:rsidRDefault="009B55E1" w:rsidP="00EB0566">
            <w:pPr>
              <w:rPr>
                <w:sz w:val="16"/>
                <w:szCs w:val="16"/>
              </w:rPr>
            </w:pPr>
            <w:r w:rsidRPr="0086677A">
              <w:rPr>
                <w:sz w:val="16"/>
                <w:szCs w:val="16"/>
              </w:rPr>
              <w:t>9,75747</w:t>
            </w:r>
          </w:p>
        </w:tc>
        <w:tc>
          <w:tcPr>
            <w:tcW w:w="937" w:type="dxa"/>
          </w:tcPr>
          <w:p w:rsidR="009B55E1" w:rsidRPr="0086677A" w:rsidRDefault="009B55E1" w:rsidP="00EB0566">
            <w:pPr>
              <w:rPr>
                <w:sz w:val="16"/>
                <w:szCs w:val="16"/>
              </w:rPr>
            </w:pPr>
            <w:r w:rsidRPr="0086677A">
              <w:rPr>
                <w:sz w:val="16"/>
                <w:szCs w:val="16"/>
              </w:rPr>
              <w:t>10,0</w:t>
            </w:r>
          </w:p>
        </w:tc>
        <w:tc>
          <w:tcPr>
            <w:tcW w:w="891" w:type="dxa"/>
          </w:tcPr>
          <w:p w:rsidR="009B55E1" w:rsidRPr="0086677A" w:rsidRDefault="009B55E1" w:rsidP="00EB0566">
            <w:pPr>
              <w:rPr>
                <w:sz w:val="16"/>
                <w:szCs w:val="16"/>
              </w:rPr>
            </w:pPr>
            <w:r w:rsidRPr="0086677A">
              <w:rPr>
                <w:sz w:val="16"/>
                <w:szCs w:val="16"/>
              </w:rPr>
              <w:t>-</w:t>
            </w:r>
          </w:p>
        </w:tc>
        <w:tc>
          <w:tcPr>
            <w:tcW w:w="706" w:type="dxa"/>
          </w:tcPr>
          <w:p w:rsidR="009B55E1" w:rsidRPr="0086677A" w:rsidRDefault="009B55E1" w:rsidP="00EB0566">
            <w:pPr>
              <w:rPr>
                <w:color w:val="FF0000"/>
                <w:sz w:val="16"/>
                <w:szCs w:val="16"/>
              </w:rPr>
            </w:pPr>
            <w:r w:rsidRPr="0086677A">
              <w:rPr>
                <w:color w:val="FF0000"/>
                <w:sz w:val="16"/>
                <w:szCs w:val="16"/>
              </w:rPr>
              <w:t>-</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2.2</w:t>
            </w:r>
          </w:p>
        </w:tc>
        <w:tc>
          <w:tcPr>
            <w:tcW w:w="2642" w:type="dxa"/>
          </w:tcPr>
          <w:p w:rsidR="009B55E1" w:rsidRPr="0086677A" w:rsidRDefault="009B55E1" w:rsidP="00EB0566">
            <w:pPr>
              <w:rPr>
                <w:sz w:val="16"/>
                <w:szCs w:val="16"/>
              </w:rPr>
            </w:pPr>
            <w:r w:rsidRPr="0086677A">
              <w:rPr>
                <w:sz w:val="16"/>
                <w:szCs w:val="16"/>
              </w:rPr>
              <w:t>Приведение в и</w:t>
            </w:r>
            <w:r w:rsidRPr="0086677A">
              <w:rPr>
                <w:sz w:val="16"/>
                <w:szCs w:val="16"/>
              </w:rPr>
              <w:t>с</w:t>
            </w:r>
            <w:r w:rsidRPr="0086677A">
              <w:rPr>
                <w:sz w:val="16"/>
                <w:szCs w:val="16"/>
              </w:rPr>
              <w:t>правное состояние средств обеспеч</w:t>
            </w:r>
            <w:r w:rsidRPr="0086677A">
              <w:rPr>
                <w:sz w:val="16"/>
                <w:szCs w:val="16"/>
              </w:rPr>
              <w:t>е</w:t>
            </w:r>
            <w:r w:rsidRPr="0086677A">
              <w:rPr>
                <w:sz w:val="16"/>
                <w:szCs w:val="16"/>
              </w:rPr>
              <w:t>ния пожарной безопасн</w:t>
            </w:r>
            <w:r w:rsidRPr="0086677A">
              <w:rPr>
                <w:sz w:val="16"/>
                <w:szCs w:val="16"/>
              </w:rPr>
              <w:t>о</w:t>
            </w:r>
            <w:r w:rsidRPr="0086677A">
              <w:rPr>
                <w:sz w:val="16"/>
                <w:szCs w:val="16"/>
              </w:rPr>
              <w:t>сти ж</w:t>
            </w:r>
            <w:r w:rsidRPr="0086677A">
              <w:rPr>
                <w:sz w:val="16"/>
                <w:szCs w:val="16"/>
              </w:rPr>
              <w:t>и</w:t>
            </w:r>
            <w:r w:rsidRPr="0086677A">
              <w:rPr>
                <w:sz w:val="16"/>
                <w:szCs w:val="16"/>
              </w:rPr>
              <w:t>лых домов и общественных зд</w:t>
            </w:r>
            <w:r w:rsidRPr="0086677A">
              <w:rPr>
                <w:sz w:val="16"/>
                <w:szCs w:val="16"/>
              </w:rPr>
              <w:t>а</w:t>
            </w:r>
            <w:r w:rsidRPr="0086677A">
              <w:rPr>
                <w:sz w:val="16"/>
                <w:szCs w:val="16"/>
              </w:rPr>
              <w:t>ний, находящихся в муниципальной со</w:t>
            </w:r>
            <w:r w:rsidRPr="0086677A">
              <w:rPr>
                <w:sz w:val="16"/>
                <w:szCs w:val="16"/>
              </w:rPr>
              <w:t>б</w:t>
            </w:r>
            <w:r w:rsidRPr="0086677A">
              <w:rPr>
                <w:sz w:val="16"/>
                <w:szCs w:val="16"/>
              </w:rPr>
              <w:t>ственности Боровё</w:t>
            </w:r>
            <w:r w:rsidRPr="0086677A">
              <w:rPr>
                <w:sz w:val="16"/>
                <w:szCs w:val="16"/>
              </w:rPr>
              <w:t>н</w:t>
            </w:r>
            <w:r w:rsidRPr="0086677A">
              <w:rPr>
                <w:sz w:val="16"/>
                <w:szCs w:val="16"/>
              </w:rPr>
              <w:t>ковского сельского посел</w:t>
            </w:r>
            <w:r w:rsidRPr="0086677A">
              <w:rPr>
                <w:sz w:val="16"/>
                <w:szCs w:val="16"/>
              </w:rPr>
              <w:t>е</w:t>
            </w:r>
            <w:r w:rsidRPr="0086677A">
              <w:rPr>
                <w:sz w:val="16"/>
                <w:szCs w:val="16"/>
              </w:rPr>
              <w:t>ния</w:t>
            </w:r>
          </w:p>
        </w:tc>
        <w:tc>
          <w:tcPr>
            <w:tcW w:w="2335" w:type="dxa"/>
            <w:gridSpan w:val="2"/>
          </w:tcPr>
          <w:p w:rsidR="009B55E1" w:rsidRPr="0086677A" w:rsidRDefault="009B55E1" w:rsidP="00EB0566">
            <w:pPr>
              <w:rPr>
                <w:sz w:val="16"/>
                <w:szCs w:val="16"/>
              </w:rPr>
            </w:pPr>
            <w:r w:rsidRPr="0086677A">
              <w:rPr>
                <w:sz w:val="16"/>
                <w:szCs w:val="16"/>
              </w:rPr>
              <w:t>Администрация  Боровёнковского  сельского посел</w:t>
            </w:r>
            <w:r w:rsidRPr="0086677A">
              <w:rPr>
                <w:sz w:val="16"/>
                <w:szCs w:val="16"/>
              </w:rPr>
              <w:t>е</w:t>
            </w:r>
            <w:r w:rsidRPr="0086677A">
              <w:rPr>
                <w:sz w:val="16"/>
                <w:szCs w:val="16"/>
              </w:rPr>
              <w:t>ния</w:t>
            </w:r>
          </w:p>
        </w:tc>
        <w:tc>
          <w:tcPr>
            <w:tcW w:w="909" w:type="dxa"/>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1.2.2.</w:t>
            </w:r>
          </w:p>
        </w:tc>
        <w:tc>
          <w:tcPr>
            <w:tcW w:w="1361" w:type="dxa"/>
          </w:tcPr>
          <w:p w:rsidR="009B55E1" w:rsidRPr="0086677A" w:rsidRDefault="009B55E1" w:rsidP="00EB0566">
            <w:pPr>
              <w:rPr>
                <w:sz w:val="16"/>
                <w:szCs w:val="16"/>
              </w:rPr>
            </w:pPr>
            <w:r w:rsidRPr="0086677A">
              <w:rPr>
                <w:sz w:val="16"/>
                <w:szCs w:val="16"/>
              </w:rPr>
              <w:t>-</w:t>
            </w:r>
          </w:p>
          <w:p w:rsidR="009B55E1" w:rsidRPr="0086677A" w:rsidRDefault="009B55E1" w:rsidP="00EB0566">
            <w:pPr>
              <w:rPr>
                <w:sz w:val="16"/>
                <w:szCs w:val="16"/>
              </w:rPr>
            </w:pPr>
          </w:p>
        </w:tc>
        <w:tc>
          <w:tcPr>
            <w:tcW w:w="743" w:type="dxa"/>
          </w:tcPr>
          <w:p w:rsidR="009B55E1" w:rsidRPr="0086677A" w:rsidRDefault="009B55E1" w:rsidP="00EB0566">
            <w:pPr>
              <w:rPr>
                <w:sz w:val="16"/>
                <w:szCs w:val="16"/>
              </w:rPr>
            </w:pPr>
            <w:r w:rsidRPr="0086677A">
              <w:rPr>
                <w:sz w:val="16"/>
                <w:szCs w:val="16"/>
              </w:rPr>
              <w:t>-</w:t>
            </w:r>
          </w:p>
        </w:tc>
        <w:tc>
          <w:tcPr>
            <w:tcW w:w="846" w:type="dxa"/>
          </w:tcPr>
          <w:p w:rsidR="009B55E1" w:rsidRPr="0086677A" w:rsidRDefault="009B55E1" w:rsidP="00EB0566">
            <w:pPr>
              <w:rPr>
                <w:sz w:val="16"/>
                <w:szCs w:val="16"/>
              </w:rPr>
            </w:pPr>
            <w:r w:rsidRPr="0086677A">
              <w:rPr>
                <w:sz w:val="16"/>
                <w:szCs w:val="16"/>
              </w:rPr>
              <w:t>-</w:t>
            </w:r>
          </w:p>
        </w:tc>
        <w:tc>
          <w:tcPr>
            <w:tcW w:w="1129" w:type="dxa"/>
          </w:tcPr>
          <w:p w:rsidR="009B55E1" w:rsidRPr="0086677A" w:rsidRDefault="009B55E1" w:rsidP="00EB0566">
            <w:pPr>
              <w:rPr>
                <w:sz w:val="16"/>
                <w:szCs w:val="16"/>
              </w:rPr>
            </w:pPr>
            <w:r w:rsidRPr="0086677A">
              <w:rPr>
                <w:sz w:val="16"/>
                <w:szCs w:val="16"/>
              </w:rPr>
              <w:t>-</w:t>
            </w:r>
          </w:p>
        </w:tc>
        <w:tc>
          <w:tcPr>
            <w:tcW w:w="1037" w:type="dxa"/>
          </w:tcPr>
          <w:p w:rsidR="009B55E1" w:rsidRPr="0086677A" w:rsidRDefault="009B55E1" w:rsidP="00EB0566">
            <w:pPr>
              <w:rPr>
                <w:sz w:val="16"/>
                <w:szCs w:val="16"/>
              </w:rPr>
            </w:pPr>
            <w:r w:rsidRPr="0086677A">
              <w:rPr>
                <w:sz w:val="16"/>
                <w:szCs w:val="16"/>
              </w:rPr>
              <w:t>-</w:t>
            </w:r>
          </w:p>
        </w:tc>
        <w:tc>
          <w:tcPr>
            <w:tcW w:w="937" w:type="dxa"/>
          </w:tcPr>
          <w:p w:rsidR="009B55E1" w:rsidRPr="0086677A" w:rsidRDefault="009B55E1" w:rsidP="00EB0566">
            <w:pPr>
              <w:rPr>
                <w:sz w:val="16"/>
                <w:szCs w:val="16"/>
              </w:rPr>
            </w:pPr>
            <w:r w:rsidRPr="0086677A">
              <w:rPr>
                <w:sz w:val="16"/>
                <w:szCs w:val="16"/>
              </w:rPr>
              <w:t>-</w:t>
            </w:r>
          </w:p>
        </w:tc>
        <w:tc>
          <w:tcPr>
            <w:tcW w:w="891" w:type="dxa"/>
          </w:tcPr>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rPr>
                <w:sz w:val="16"/>
                <w:szCs w:val="16"/>
              </w:rPr>
            </w:pPr>
            <w:r w:rsidRPr="0086677A">
              <w:rPr>
                <w:sz w:val="16"/>
                <w:szCs w:val="16"/>
              </w:rPr>
              <w:t xml:space="preserve"> -</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2.3</w:t>
            </w:r>
          </w:p>
        </w:tc>
        <w:tc>
          <w:tcPr>
            <w:tcW w:w="2642" w:type="dxa"/>
          </w:tcPr>
          <w:p w:rsidR="009B55E1" w:rsidRPr="0086677A" w:rsidRDefault="009B55E1" w:rsidP="00EB0566">
            <w:pPr>
              <w:rPr>
                <w:sz w:val="16"/>
                <w:szCs w:val="16"/>
              </w:rPr>
            </w:pPr>
            <w:r w:rsidRPr="0086677A">
              <w:rPr>
                <w:sz w:val="16"/>
                <w:szCs w:val="16"/>
              </w:rPr>
              <w:t xml:space="preserve"> Инструктаж насел</w:t>
            </w:r>
            <w:r w:rsidRPr="0086677A">
              <w:rPr>
                <w:sz w:val="16"/>
                <w:szCs w:val="16"/>
              </w:rPr>
              <w:t>е</w:t>
            </w:r>
            <w:r w:rsidRPr="0086677A">
              <w:rPr>
                <w:sz w:val="16"/>
                <w:szCs w:val="16"/>
              </w:rPr>
              <w:t xml:space="preserve">ния </w:t>
            </w:r>
          </w:p>
        </w:tc>
        <w:tc>
          <w:tcPr>
            <w:tcW w:w="2335" w:type="dxa"/>
            <w:gridSpan w:val="2"/>
          </w:tcPr>
          <w:p w:rsidR="009B55E1" w:rsidRPr="0086677A" w:rsidRDefault="009B55E1" w:rsidP="00EB0566">
            <w:pPr>
              <w:rPr>
                <w:sz w:val="16"/>
                <w:szCs w:val="16"/>
              </w:rPr>
            </w:pPr>
            <w:r w:rsidRPr="0086677A">
              <w:rPr>
                <w:sz w:val="16"/>
                <w:szCs w:val="16"/>
              </w:rPr>
              <w:t>Администрация Боровёнковского сельского посел</w:t>
            </w:r>
            <w:r w:rsidRPr="0086677A">
              <w:rPr>
                <w:sz w:val="16"/>
                <w:szCs w:val="16"/>
              </w:rPr>
              <w:t>е</w:t>
            </w:r>
            <w:r w:rsidRPr="0086677A">
              <w:rPr>
                <w:sz w:val="16"/>
                <w:szCs w:val="16"/>
              </w:rPr>
              <w:t>ния</w:t>
            </w:r>
          </w:p>
        </w:tc>
        <w:tc>
          <w:tcPr>
            <w:tcW w:w="909" w:type="dxa"/>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1.2.3.</w:t>
            </w:r>
          </w:p>
        </w:tc>
        <w:tc>
          <w:tcPr>
            <w:tcW w:w="1361" w:type="dxa"/>
          </w:tcPr>
          <w:p w:rsidR="009B55E1" w:rsidRPr="0086677A" w:rsidRDefault="009B55E1" w:rsidP="00EB0566">
            <w:pPr>
              <w:rPr>
                <w:sz w:val="16"/>
                <w:szCs w:val="16"/>
              </w:rPr>
            </w:pPr>
            <w:r w:rsidRPr="0086677A">
              <w:rPr>
                <w:sz w:val="16"/>
                <w:szCs w:val="16"/>
              </w:rPr>
              <w:t>-</w:t>
            </w:r>
          </w:p>
        </w:tc>
        <w:tc>
          <w:tcPr>
            <w:tcW w:w="743" w:type="dxa"/>
          </w:tcPr>
          <w:p w:rsidR="009B55E1" w:rsidRPr="0086677A" w:rsidRDefault="009B55E1" w:rsidP="00EB0566">
            <w:pPr>
              <w:rPr>
                <w:sz w:val="16"/>
                <w:szCs w:val="16"/>
              </w:rPr>
            </w:pPr>
            <w:r w:rsidRPr="0086677A">
              <w:rPr>
                <w:sz w:val="16"/>
                <w:szCs w:val="16"/>
              </w:rPr>
              <w:t>-</w:t>
            </w:r>
          </w:p>
          <w:p w:rsidR="009B55E1" w:rsidRPr="0086677A" w:rsidRDefault="009B55E1" w:rsidP="00EB0566">
            <w:pPr>
              <w:rPr>
                <w:sz w:val="16"/>
                <w:szCs w:val="16"/>
              </w:rPr>
            </w:pPr>
          </w:p>
        </w:tc>
        <w:tc>
          <w:tcPr>
            <w:tcW w:w="846" w:type="dxa"/>
          </w:tcPr>
          <w:p w:rsidR="009B55E1" w:rsidRPr="0086677A" w:rsidRDefault="009B55E1" w:rsidP="00EB0566">
            <w:pPr>
              <w:rPr>
                <w:sz w:val="16"/>
                <w:szCs w:val="16"/>
              </w:rPr>
            </w:pPr>
            <w:r w:rsidRPr="0086677A">
              <w:rPr>
                <w:sz w:val="16"/>
                <w:szCs w:val="16"/>
              </w:rPr>
              <w:t>-</w:t>
            </w:r>
          </w:p>
          <w:p w:rsidR="009B55E1" w:rsidRPr="0086677A" w:rsidRDefault="009B55E1" w:rsidP="00EB0566">
            <w:pPr>
              <w:rPr>
                <w:sz w:val="16"/>
                <w:szCs w:val="16"/>
              </w:rPr>
            </w:pPr>
          </w:p>
        </w:tc>
        <w:tc>
          <w:tcPr>
            <w:tcW w:w="1129" w:type="dxa"/>
          </w:tcPr>
          <w:p w:rsidR="009B55E1" w:rsidRPr="0086677A" w:rsidRDefault="009B55E1" w:rsidP="00EB0566">
            <w:pPr>
              <w:rPr>
                <w:sz w:val="16"/>
                <w:szCs w:val="16"/>
              </w:rPr>
            </w:pPr>
            <w:r w:rsidRPr="0086677A">
              <w:rPr>
                <w:sz w:val="16"/>
                <w:szCs w:val="16"/>
              </w:rPr>
              <w:t>-</w:t>
            </w:r>
          </w:p>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p>
        </w:tc>
        <w:tc>
          <w:tcPr>
            <w:tcW w:w="1037" w:type="dxa"/>
          </w:tcPr>
          <w:p w:rsidR="009B55E1" w:rsidRPr="0086677A" w:rsidRDefault="009B55E1" w:rsidP="00EB0566">
            <w:pPr>
              <w:rPr>
                <w:sz w:val="16"/>
                <w:szCs w:val="16"/>
              </w:rPr>
            </w:pPr>
            <w:r w:rsidRPr="0086677A">
              <w:rPr>
                <w:sz w:val="16"/>
                <w:szCs w:val="16"/>
              </w:rPr>
              <w:t>-</w:t>
            </w:r>
          </w:p>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p>
        </w:tc>
        <w:tc>
          <w:tcPr>
            <w:tcW w:w="937" w:type="dxa"/>
          </w:tcPr>
          <w:p w:rsidR="009B55E1" w:rsidRPr="0086677A" w:rsidRDefault="009B55E1" w:rsidP="00EB0566">
            <w:pPr>
              <w:rPr>
                <w:sz w:val="16"/>
                <w:szCs w:val="16"/>
              </w:rPr>
            </w:pPr>
            <w:r w:rsidRPr="0086677A">
              <w:rPr>
                <w:sz w:val="16"/>
                <w:szCs w:val="16"/>
              </w:rPr>
              <w:t>-</w:t>
            </w:r>
          </w:p>
        </w:tc>
        <w:tc>
          <w:tcPr>
            <w:tcW w:w="891" w:type="dxa"/>
          </w:tcPr>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rPr>
                <w:sz w:val="16"/>
                <w:szCs w:val="16"/>
              </w:rPr>
            </w:pPr>
            <w:r w:rsidRPr="0086677A">
              <w:rPr>
                <w:sz w:val="16"/>
                <w:szCs w:val="16"/>
              </w:rPr>
              <w:t xml:space="preserve"> -</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2.4</w:t>
            </w:r>
          </w:p>
        </w:tc>
        <w:tc>
          <w:tcPr>
            <w:tcW w:w="2642" w:type="dxa"/>
          </w:tcPr>
          <w:p w:rsidR="009B55E1" w:rsidRPr="0086677A" w:rsidRDefault="009B55E1" w:rsidP="00EB0566">
            <w:pPr>
              <w:rPr>
                <w:sz w:val="16"/>
                <w:szCs w:val="16"/>
              </w:rPr>
            </w:pPr>
            <w:r w:rsidRPr="0086677A">
              <w:rPr>
                <w:sz w:val="16"/>
                <w:szCs w:val="16"/>
              </w:rPr>
              <w:t>Обустройство пожа</w:t>
            </w:r>
            <w:r w:rsidRPr="0086677A">
              <w:rPr>
                <w:sz w:val="16"/>
                <w:szCs w:val="16"/>
              </w:rPr>
              <w:t>р</w:t>
            </w:r>
            <w:r w:rsidRPr="0086677A">
              <w:rPr>
                <w:sz w:val="16"/>
                <w:szCs w:val="16"/>
              </w:rPr>
              <w:t>ных водоемов (уте</w:t>
            </w:r>
            <w:r w:rsidRPr="0086677A">
              <w:rPr>
                <w:sz w:val="16"/>
                <w:szCs w:val="16"/>
              </w:rPr>
              <w:t>п</w:t>
            </w:r>
            <w:r w:rsidRPr="0086677A">
              <w:rPr>
                <w:sz w:val="16"/>
                <w:szCs w:val="16"/>
              </w:rPr>
              <w:t>ление в зимнее время, копка новых пожа</w:t>
            </w:r>
            <w:r w:rsidRPr="0086677A">
              <w:rPr>
                <w:sz w:val="16"/>
                <w:szCs w:val="16"/>
              </w:rPr>
              <w:t>р</w:t>
            </w:r>
            <w:r w:rsidRPr="0086677A">
              <w:rPr>
                <w:sz w:val="16"/>
                <w:szCs w:val="16"/>
              </w:rPr>
              <w:t>ных водоемов, чистка имеющихся пожа</w:t>
            </w:r>
            <w:r w:rsidRPr="0086677A">
              <w:rPr>
                <w:sz w:val="16"/>
                <w:szCs w:val="16"/>
              </w:rPr>
              <w:t>р</w:t>
            </w:r>
            <w:r w:rsidRPr="0086677A">
              <w:rPr>
                <w:sz w:val="16"/>
                <w:szCs w:val="16"/>
              </w:rPr>
              <w:t>ных водоемов, обус</w:t>
            </w:r>
            <w:r w:rsidRPr="0086677A">
              <w:rPr>
                <w:sz w:val="16"/>
                <w:szCs w:val="16"/>
              </w:rPr>
              <w:t>т</w:t>
            </w:r>
            <w:r w:rsidRPr="0086677A">
              <w:rPr>
                <w:sz w:val="16"/>
                <w:szCs w:val="16"/>
              </w:rPr>
              <w:t>ройство и (или) р</w:t>
            </w:r>
            <w:r w:rsidRPr="0086677A">
              <w:rPr>
                <w:sz w:val="16"/>
                <w:szCs w:val="16"/>
              </w:rPr>
              <w:t>е</w:t>
            </w:r>
            <w:r w:rsidRPr="0086677A">
              <w:rPr>
                <w:sz w:val="16"/>
                <w:szCs w:val="16"/>
              </w:rPr>
              <w:t>монт подъездов к п</w:t>
            </w:r>
            <w:r w:rsidRPr="0086677A">
              <w:rPr>
                <w:sz w:val="16"/>
                <w:szCs w:val="16"/>
              </w:rPr>
              <w:t>о</w:t>
            </w:r>
            <w:r w:rsidRPr="0086677A">
              <w:rPr>
                <w:sz w:val="16"/>
                <w:szCs w:val="16"/>
              </w:rPr>
              <w:t>жарным водоемам)</w:t>
            </w:r>
          </w:p>
        </w:tc>
        <w:tc>
          <w:tcPr>
            <w:tcW w:w="2335" w:type="dxa"/>
            <w:gridSpan w:val="2"/>
          </w:tcPr>
          <w:p w:rsidR="009B55E1" w:rsidRPr="0086677A" w:rsidRDefault="009B55E1" w:rsidP="00EB0566">
            <w:pPr>
              <w:rPr>
                <w:sz w:val="16"/>
                <w:szCs w:val="16"/>
              </w:rPr>
            </w:pPr>
            <w:r w:rsidRPr="0086677A">
              <w:rPr>
                <w:sz w:val="16"/>
                <w:szCs w:val="16"/>
              </w:rPr>
              <w:t>Администрация Боровёнковского  сельского посел</w:t>
            </w:r>
            <w:r w:rsidRPr="0086677A">
              <w:rPr>
                <w:sz w:val="16"/>
                <w:szCs w:val="16"/>
              </w:rPr>
              <w:t>е</w:t>
            </w:r>
            <w:r w:rsidRPr="0086677A">
              <w:rPr>
                <w:sz w:val="16"/>
                <w:szCs w:val="16"/>
              </w:rPr>
              <w:t>ния</w:t>
            </w:r>
          </w:p>
        </w:tc>
        <w:tc>
          <w:tcPr>
            <w:tcW w:w="909" w:type="dxa"/>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1.2.4.</w:t>
            </w:r>
          </w:p>
        </w:tc>
        <w:tc>
          <w:tcPr>
            <w:tcW w:w="1361" w:type="dxa"/>
          </w:tcPr>
          <w:p w:rsidR="009B55E1" w:rsidRPr="0086677A" w:rsidRDefault="009B55E1" w:rsidP="00EB0566">
            <w:pPr>
              <w:rPr>
                <w:sz w:val="16"/>
                <w:szCs w:val="16"/>
              </w:rPr>
            </w:pPr>
            <w:r w:rsidRPr="0086677A">
              <w:rPr>
                <w:sz w:val="16"/>
                <w:szCs w:val="16"/>
              </w:rPr>
              <w:t>Бюджет посел</w:t>
            </w:r>
            <w:r w:rsidRPr="0086677A">
              <w:rPr>
                <w:sz w:val="16"/>
                <w:szCs w:val="16"/>
              </w:rPr>
              <w:t>е</w:t>
            </w:r>
            <w:r w:rsidRPr="0086677A">
              <w:rPr>
                <w:sz w:val="16"/>
                <w:szCs w:val="16"/>
              </w:rPr>
              <w:t>ния</w:t>
            </w:r>
          </w:p>
        </w:tc>
        <w:tc>
          <w:tcPr>
            <w:tcW w:w="743" w:type="dxa"/>
          </w:tcPr>
          <w:p w:rsidR="009B55E1" w:rsidRPr="0086677A" w:rsidRDefault="009B55E1" w:rsidP="00EB0566">
            <w:pPr>
              <w:rPr>
                <w:sz w:val="16"/>
                <w:szCs w:val="16"/>
              </w:rPr>
            </w:pPr>
            <w:r w:rsidRPr="0086677A">
              <w:rPr>
                <w:sz w:val="16"/>
                <w:szCs w:val="16"/>
              </w:rPr>
              <w:t>41,4</w:t>
            </w:r>
          </w:p>
        </w:tc>
        <w:tc>
          <w:tcPr>
            <w:tcW w:w="846" w:type="dxa"/>
          </w:tcPr>
          <w:p w:rsidR="009B55E1" w:rsidRPr="0086677A" w:rsidRDefault="009B55E1" w:rsidP="00EB0566">
            <w:pPr>
              <w:rPr>
                <w:sz w:val="16"/>
                <w:szCs w:val="16"/>
              </w:rPr>
            </w:pPr>
            <w:r w:rsidRPr="0086677A">
              <w:rPr>
                <w:sz w:val="16"/>
                <w:szCs w:val="16"/>
              </w:rPr>
              <w:t xml:space="preserve">  4,384</w:t>
            </w:r>
          </w:p>
        </w:tc>
        <w:tc>
          <w:tcPr>
            <w:tcW w:w="1129" w:type="dxa"/>
          </w:tcPr>
          <w:p w:rsidR="009B55E1" w:rsidRPr="0086677A" w:rsidRDefault="009B55E1" w:rsidP="00EB0566">
            <w:pPr>
              <w:rPr>
                <w:sz w:val="16"/>
                <w:szCs w:val="16"/>
              </w:rPr>
            </w:pPr>
            <w:r w:rsidRPr="0086677A">
              <w:rPr>
                <w:sz w:val="16"/>
                <w:szCs w:val="16"/>
              </w:rPr>
              <w:t>2,9233</w:t>
            </w:r>
          </w:p>
          <w:p w:rsidR="009B55E1" w:rsidRPr="0086677A" w:rsidRDefault="009B55E1" w:rsidP="00EB0566">
            <w:pPr>
              <w:rPr>
                <w:sz w:val="16"/>
                <w:szCs w:val="16"/>
              </w:rPr>
            </w:pPr>
          </w:p>
          <w:p w:rsidR="009B55E1" w:rsidRPr="0086677A" w:rsidRDefault="009B55E1" w:rsidP="00EB0566">
            <w:pPr>
              <w:rPr>
                <w:sz w:val="16"/>
                <w:szCs w:val="16"/>
              </w:rPr>
            </w:pPr>
          </w:p>
        </w:tc>
        <w:tc>
          <w:tcPr>
            <w:tcW w:w="1037" w:type="dxa"/>
          </w:tcPr>
          <w:p w:rsidR="009B55E1" w:rsidRPr="0086677A" w:rsidRDefault="009B55E1" w:rsidP="00EB0566">
            <w:pPr>
              <w:rPr>
                <w:sz w:val="16"/>
                <w:szCs w:val="16"/>
              </w:rPr>
            </w:pPr>
            <w:r w:rsidRPr="0086677A">
              <w:rPr>
                <w:sz w:val="16"/>
                <w:szCs w:val="16"/>
              </w:rPr>
              <w:t>-</w:t>
            </w:r>
          </w:p>
        </w:tc>
        <w:tc>
          <w:tcPr>
            <w:tcW w:w="937" w:type="dxa"/>
          </w:tcPr>
          <w:p w:rsidR="009B55E1" w:rsidRPr="0086677A" w:rsidRDefault="009B55E1" w:rsidP="00EB0566">
            <w:pPr>
              <w:rPr>
                <w:sz w:val="16"/>
                <w:szCs w:val="16"/>
              </w:rPr>
            </w:pPr>
            <w:r w:rsidRPr="0086677A">
              <w:rPr>
                <w:sz w:val="16"/>
                <w:szCs w:val="16"/>
              </w:rPr>
              <w:t>20,0</w:t>
            </w:r>
          </w:p>
        </w:tc>
        <w:tc>
          <w:tcPr>
            <w:tcW w:w="891" w:type="dxa"/>
          </w:tcPr>
          <w:p w:rsidR="009B55E1" w:rsidRPr="0086677A" w:rsidRDefault="009B55E1" w:rsidP="00EB0566">
            <w:pPr>
              <w:rPr>
                <w:sz w:val="16"/>
                <w:szCs w:val="16"/>
              </w:rPr>
            </w:pPr>
            <w:r w:rsidRPr="0086677A">
              <w:rPr>
                <w:sz w:val="16"/>
                <w:szCs w:val="16"/>
              </w:rPr>
              <w:t>80,0</w:t>
            </w:r>
          </w:p>
        </w:tc>
        <w:tc>
          <w:tcPr>
            <w:tcW w:w="706" w:type="dxa"/>
          </w:tcPr>
          <w:p w:rsidR="009B55E1" w:rsidRPr="0086677A" w:rsidRDefault="009B55E1" w:rsidP="00EB0566">
            <w:pPr>
              <w:rPr>
                <w:color w:val="000000" w:themeColor="text1"/>
                <w:sz w:val="16"/>
                <w:szCs w:val="16"/>
              </w:rPr>
            </w:pPr>
            <w:r w:rsidRPr="0086677A">
              <w:rPr>
                <w:color w:val="000000" w:themeColor="text1"/>
                <w:sz w:val="16"/>
                <w:szCs w:val="16"/>
              </w:rPr>
              <w:t>-</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lastRenderedPageBreak/>
              <w:t>2.5</w:t>
            </w:r>
          </w:p>
        </w:tc>
        <w:tc>
          <w:tcPr>
            <w:tcW w:w="2642" w:type="dxa"/>
          </w:tcPr>
          <w:p w:rsidR="009B55E1" w:rsidRPr="0086677A" w:rsidRDefault="009B55E1" w:rsidP="00EB0566">
            <w:pPr>
              <w:rPr>
                <w:sz w:val="16"/>
                <w:szCs w:val="16"/>
              </w:rPr>
            </w:pPr>
            <w:r w:rsidRPr="0086677A">
              <w:rPr>
                <w:sz w:val="16"/>
                <w:szCs w:val="16"/>
              </w:rPr>
              <w:t>Приобретение прот</w:t>
            </w:r>
            <w:r w:rsidRPr="0086677A">
              <w:rPr>
                <w:sz w:val="16"/>
                <w:szCs w:val="16"/>
              </w:rPr>
              <w:t>и</w:t>
            </w:r>
            <w:r w:rsidRPr="0086677A">
              <w:rPr>
                <w:sz w:val="16"/>
                <w:szCs w:val="16"/>
              </w:rPr>
              <w:t>вопожарного инве</w:t>
            </w:r>
            <w:r w:rsidRPr="0086677A">
              <w:rPr>
                <w:sz w:val="16"/>
                <w:szCs w:val="16"/>
              </w:rPr>
              <w:t>н</w:t>
            </w:r>
            <w:r w:rsidRPr="0086677A">
              <w:rPr>
                <w:sz w:val="16"/>
                <w:szCs w:val="16"/>
              </w:rPr>
              <w:t>таря (кол-во прот</w:t>
            </w:r>
            <w:r w:rsidRPr="0086677A">
              <w:rPr>
                <w:sz w:val="16"/>
                <w:szCs w:val="16"/>
              </w:rPr>
              <w:t>и</w:t>
            </w:r>
            <w:r w:rsidRPr="0086677A">
              <w:rPr>
                <w:sz w:val="16"/>
                <w:szCs w:val="16"/>
              </w:rPr>
              <w:t>вопожарных щитов, знаков «Пожарный вод</w:t>
            </w:r>
            <w:r w:rsidRPr="0086677A">
              <w:rPr>
                <w:sz w:val="16"/>
                <w:szCs w:val="16"/>
              </w:rPr>
              <w:t>о</w:t>
            </w:r>
            <w:r w:rsidRPr="0086677A">
              <w:rPr>
                <w:sz w:val="16"/>
                <w:szCs w:val="16"/>
              </w:rPr>
              <w:t>источник» и др., шт.)</w:t>
            </w:r>
          </w:p>
          <w:p w:rsidR="009B55E1" w:rsidRPr="0086677A" w:rsidRDefault="009B55E1" w:rsidP="00EB0566">
            <w:pPr>
              <w:rPr>
                <w:sz w:val="16"/>
                <w:szCs w:val="16"/>
              </w:rPr>
            </w:pPr>
          </w:p>
        </w:tc>
        <w:tc>
          <w:tcPr>
            <w:tcW w:w="2335" w:type="dxa"/>
            <w:gridSpan w:val="2"/>
          </w:tcPr>
          <w:p w:rsidR="009B55E1" w:rsidRPr="0086677A" w:rsidRDefault="009B55E1" w:rsidP="00EB0566">
            <w:pPr>
              <w:rPr>
                <w:sz w:val="16"/>
                <w:szCs w:val="16"/>
              </w:rPr>
            </w:pPr>
            <w:r w:rsidRPr="0086677A">
              <w:rPr>
                <w:sz w:val="16"/>
                <w:szCs w:val="16"/>
              </w:rPr>
              <w:t>Администрация Боровёнковского  сельского посел</w:t>
            </w:r>
            <w:r w:rsidRPr="0086677A">
              <w:rPr>
                <w:sz w:val="16"/>
                <w:szCs w:val="16"/>
              </w:rPr>
              <w:t>е</w:t>
            </w:r>
            <w:r w:rsidRPr="0086677A">
              <w:rPr>
                <w:sz w:val="16"/>
                <w:szCs w:val="16"/>
              </w:rPr>
              <w:t>ния</w:t>
            </w:r>
          </w:p>
        </w:tc>
        <w:tc>
          <w:tcPr>
            <w:tcW w:w="909" w:type="dxa"/>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1.2.5.</w:t>
            </w:r>
          </w:p>
        </w:tc>
        <w:tc>
          <w:tcPr>
            <w:tcW w:w="1361" w:type="dxa"/>
          </w:tcPr>
          <w:p w:rsidR="009B55E1" w:rsidRPr="0086677A" w:rsidRDefault="009B55E1" w:rsidP="00EB0566">
            <w:pPr>
              <w:rPr>
                <w:sz w:val="16"/>
                <w:szCs w:val="16"/>
              </w:rPr>
            </w:pPr>
            <w:r w:rsidRPr="0086677A">
              <w:rPr>
                <w:sz w:val="16"/>
                <w:szCs w:val="16"/>
              </w:rPr>
              <w:t>Бюджет посел</w:t>
            </w:r>
            <w:r w:rsidRPr="0086677A">
              <w:rPr>
                <w:sz w:val="16"/>
                <w:szCs w:val="16"/>
              </w:rPr>
              <w:t>е</w:t>
            </w:r>
            <w:r w:rsidRPr="0086677A">
              <w:rPr>
                <w:sz w:val="16"/>
                <w:szCs w:val="16"/>
              </w:rPr>
              <w:t>ния</w:t>
            </w:r>
          </w:p>
        </w:tc>
        <w:tc>
          <w:tcPr>
            <w:tcW w:w="743"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2,0</w:t>
            </w:r>
          </w:p>
        </w:tc>
        <w:tc>
          <w:tcPr>
            <w:tcW w:w="846" w:type="dxa"/>
          </w:tcPr>
          <w:p w:rsidR="009B55E1" w:rsidRPr="0086677A" w:rsidRDefault="009B55E1" w:rsidP="00EB0566">
            <w:pPr>
              <w:rPr>
                <w:sz w:val="16"/>
                <w:szCs w:val="16"/>
              </w:rPr>
            </w:pPr>
            <w:r w:rsidRPr="0086677A">
              <w:rPr>
                <w:sz w:val="16"/>
                <w:szCs w:val="16"/>
              </w:rPr>
              <w:t xml:space="preserve">              -</w:t>
            </w:r>
          </w:p>
        </w:tc>
        <w:tc>
          <w:tcPr>
            <w:tcW w:w="1129" w:type="dxa"/>
          </w:tcPr>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r w:rsidRPr="0086677A">
              <w:rPr>
                <w:sz w:val="16"/>
                <w:szCs w:val="16"/>
              </w:rPr>
              <w:t xml:space="preserve">   -</w:t>
            </w:r>
          </w:p>
        </w:tc>
        <w:tc>
          <w:tcPr>
            <w:tcW w:w="1037"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937"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5,0</w:t>
            </w:r>
          </w:p>
        </w:tc>
        <w:tc>
          <w:tcPr>
            <w:tcW w:w="891" w:type="dxa"/>
          </w:tcPr>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rPr>
                <w:color w:val="000000" w:themeColor="text1"/>
                <w:sz w:val="16"/>
                <w:szCs w:val="16"/>
              </w:rPr>
            </w:pPr>
          </w:p>
          <w:p w:rsidR="009B55E1" w:rsidRPr="0086677A" w:rsidRDefault="009B55E1" w:rsidP="00EB0566">
            <w:pPr>
              <w:rPr>
                <w:color w:val="000000" w:themeColor="text1"/>
                <w:sz w:val="16"/>
                <w:szCs w:val="16"/>
              </w:rPr>
            </w:pPr>
            <w:r w:rsidRPr="0086677A">
              <w:rPr>
                <w:color w:val="000000" w:themeColor="text1"/>
                <w:sz w:val="16"/>
                <w:szCs w:val="16"/>
              </w:rPr>
              <w:t xml:space="preserve">   4,8     </w:t>
            </w:r>
          </w:p>
        </w:tc>
      </w:tr>
      <w:tr w:rsidR="009B55E1" w:rsidRPr="0086677A" w:rsidTr="00EB0566">
        <w:trPr>
          <w:cantSplit/>
          <w:trHeight w:val="1134"/>
        </w:trPr>
        <w:tc>
          <w:tcPr>
            <w:tcW w:w="572" w:type="dxa"/>
          </w:tcPr>
          <w:p w:rsidR="009B55E1" w:rsidRPr="0086677A" w:rsidRDefault="009B55E1" w:rsidP="00EB0566">
            <w:pPr>
              <w:rPr>
                <w:sz w:val="16"/>
                <w:szCs w:val="16"/>
              </w:rPr>
            </w:pPr>
            <w:r w:rsidRPr="0086677A">
              <w:rPr>
                <w:sz w:val="16"/>
                <w:szCs w:val="16"/>
              </w:rPr>
              <w:t>3</w:t>
            </w:r>
          </w:p>
        </w:tc>
        <w:tc>
          <w:tcPr>
            <w:tcW w:w="14970" w:type="dxa"/>
            <w:gridSpan w:val="13"/>
          </w:tcPr>
          <w:p w:rsidR="009B55E1" w:rsidRPr="0086677A" w:rsidRDefault="009B55E1" w:rsidP="00EB0566">
            <w:pPr>
              <w:rPr>
                <w:sz w:val="16"/>
                <w:szCs w:val="16"/>
              </w:rPr>
            </w:pPr>
            <w:r w:rsidRPr="0086677A">
              <w:rPr>
                <w:sz w:val="16"/>
                <w:szCs w:val="16"/>
              </w:rPr>
              <w:t xml:space="preserve">Задача 3. Информационное обеспечение, противопожарная пропаганда и обучение первичным мерам пожарной безопасности                                                       </w:t>
            </w:r>
          </w:p>
        </w:tc>
      </w:tr>
      <w:tr w:rsidR="009B55E1" w:rsidRPr="0086677A" w:rsidTr="00EB0566">
        <w:trPr>
          <w:cantSplit/>
          <w:trHeight w:val="1527"/>
        </w:trPr>
        <w:tc>
          <w:tcPr>
            <w:tcW w:w="572" w:type="dxa"/>
          </w:tcPr>
          <w:p w:rsidR="009B55E1" w:rsidRPr="0086677A" w:rsidRDefault="009B55E1" w:rsidP="00EB0566">
            <w:pPr>
              <w:rPr>
                <w:sz w:val="16"/>
                <w:szCs w:val="16"/>
              </w:rPr>
            </w:pPr>
            <w:r w:rsidRPr="0086677A">
              <w:rPr>
                <w:sz w:val="16"/>
                <w:szCs w:val="16"/>
              </w:rPr>
              <w:t>3.1</w:t>
            </w:r>
          </w:p>
        </w:tc>
        <w:tc>
          <w:tcPr>
            <w:tcW w:w="2642" w:type="dxa"/>
          </w:tcPr>
          <w:p w:rsidR="009B55E1" w:rsidRPr="0086677A" w:rsidRDefault="009B55E1" w:rsidP="00EB0566">
            <w:pPr>
              <w:rPr>
                <w:sz w:val="16"/>
                <w:szCs w:val="16"/>
              </w:rPr>
            </w:pPr>
            <w:r w:rsidRPr="0086677A">
              <w:rPr>
                <w:sz w:val="16"/>
                <w:szCs w:val="16"/>
              </w:rPr>
              <w:t>Создание информ</w:t>
            </w:r>
            <w:r w:rsidRPr="0086677A">
              <w:rPr>
                <w:sz w:val="16"/>
                <w:szCs w:val="16"/>
              </w:rPr>
              <w:t>а</w:t>
            </w:r>
            <w:r w:rsidRPr="0086677A">
              <w:rPr>
                <w:sz w:val="16"/>
                <w:szCs w:val="16"/>
              </w:rPr>
              <w:t>ционной базы данных нормативных, прав</w:t>
            </w:r>
            <w:r w:rsidRPr="0086677A">
              <w:rPr>
                <w:sz w:val="16"/>
                <w:szCs w:val="16"/>
              </w:rPr>
              <w:t>о</w:t>
            </w:r>
            <w:r w:rsidRPr="0086677A">
              <w:rPr>
                <w:sz w:val="16"/>
                <w:szCs w:val="16"/>
              </w:rPr>
              <w:t>вых документов, уче</w:t>
            </w:r>
            <w:r w:rsidRPr="0086677A">
              <w:rPr>
                <w:sz w:val="16"/>
                <w:szCs w:val="16"/>
              </w:rPr>
              <w:t>б</w:t>
            </w:r>
            <w:r w:rsidRPr="0086677A">
              <w:rPr>
                <w:sz w:val="16"/>
                <w:szCs w:val="16"/>
              </w:rPr>
              <w:t>но-программных и методических мат</w:t>
            </w:r>
            <w:r w:rsidRPr="0086677A">
              <w:rPr>
                <w:sz w:val="16"/>
                <w:szCs w:val="16"/>
              </w:rPr>
              <w:t>е</w:t>
            </w:r>
            <w:r w:rsidRPr="0086677A">
              <w:rPr>
                <w:sz w:val="16"/>
                <w:szCs w:val="16"/>
              </w:rPr>
              <w:t>риалов в о</w:t>
            </w:r>
            <w:r w:rsidRPr="0086677A">
              <w:rPr>
                <w:sz w:val="16"/>
                <w:szCs w:val="16"/>
              </w:rPr>
              <w:t>б</w:t>
            </w:r>
            <w:r w:rsidRPr="0086677A">
              <w:rPr>
                <w:sz w:val="16"/>
                <w:szCs w:val="16"/>
              </w:rPr>
              <w:t>ласти пожарной безопасн</w:t>
            </w:r>
            <w:r w:rsidRPr="0086677A">
              <w:rPr>
                <w:sz w:val="16"/>
                <w:szCs w:val="16"/>
              </w:rPr>
              <w:t>о</w:t>
            </w:r>
            <w:r w:rsidRPr="0086677A">
              <w:rPr>
                <w:sz w:val="16"/>
                <w:szCs w:val="16"/>
              </w:rPr>
              <w:t xml:space="preserve">сти </w:t>
            </w:r>
          </w:p>
        </w:tc>
        <w:tc>
          <w:tcPr>
            <w:tcW w:w="2335" w:type="dxa"/>
            <w:gridSpan w:val="2"/>
          </w:tcPr>
          <w:p w:rsidR="009B55E1" w:rsidRPr="0086677A" w:rsidRDefault="009B55E1" w:rsidP="00EB0566">
            <w:pPr>
              <w:rPr>
                <w:sz w:val="16"/>
                <w:szCs w:val="16"/>
              </w:rPr>
            </w:pPr>
            <w:r w:rsidRPr="0086677A">
              <w:rPr>
                <w:sz w:val="16"/>
                <w:szCs w:val="16"/>
              </w:rPr>
              <w:t>Администрация Боровёнковского сельского посел</w:t>
            </w:r>
            <w:r w:rsidRPr="0086677A">
              <w:rPr>
                <w:sz w:val="16"/>
                <w:szCs w:val="16"/>
              </w:rPr>
              <w:t>е</w:t>
            </w:r>
            <w:r w:rsidRPr="0086677A">
              <w:rPr>
                <w:sz w:val="16"/>
                <w:szCs w:val="16"/>
              </w:rPr>
              <w:t>ния</w:t>
            </w:r>
          </w:p>
        </w:tc>
        <w:tc>
          <w:tcPr>
            <w:tcW w:w="909" w:type="dxa"/>
          </w:tcPr>
          <w:p w:rsidR="009B55E1" w:rsidRPr="0086677A" w:rsidRDefault="009B55E1" w:rsidP="00EB0566">
            <w:pPr>
              <w:rPr>
                <w:sz w:val="16"/>
                <w:szCs w:val="16"/>
              </w:rPr>
            </w:pPr>
            <w:r w:rsidRPr="0086677A">
              <w:rPr>
                <w:sz w:val="16"/>
                <w:szCs w:val="16"/>
              </w:rPr>
              <w:t>2017-2023 годы</w:t>
            </w:r>
          </w:p>
        </w:tc>
        <w:tc>
          <w:tcPr>
            <w:tcW w:w="1434" w:type="dxa"/>
          </w:tcPr>
          <w:p w:rsidR="009B55E1" w:rsidRPr="0086677A" w:rsidRDefault="009B55E1" w:rsidP="00EB0566">
            <w:pPr>
              <w:rPr>
                <w:sz w:val="16"/>
                <w:szCs w:val="16"/>
              </w:rPr>
            </w:pPr>
            <w:r w:rsidRPr="0086677A">
              <w:rPr>
                <w:sz w:val="16"/>
                <w:szCs w:val="16"/>
              </w:rPr>
              <w:t>1.3.1.</w:t>
            </w:r>
          </w:p>
        </w:tc>
        <w:tc>
          <w:tcPr>
            <w:tcW w:w="1361"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743"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846"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1129"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p w:rsidR="009B55E1" w:rsidRPr="0086677A" w:rsidRDefault="009B55E1" w:rsidP="00EB0566">
            <w:pPr>
              <w:rPr>
                <w:sz w:val="16"/>
                <w:szCs w:val="16"/>
              </w:rPr>
            </w:pPr>
          </w:p>
        </w:tc>
        <w:tc>
          <w:tcPr>
            <w:tcW w:w="1037" w:type="dxa"/>
          </w:tcPr>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r w:rsidRPr="0086677A">
              <w:rPr>
                <w:sz w:val="16"/>
                <w:szCs w:val="16"/>
              </w:rPr>
              <w:t xml:space="preserve">  -</w:t>
            </w:r>
          </w:p>
          <w:p w:rsidR="009B55E1" w:rsidRPr="0086677A" w:rsidRDefault="009B55E1" w:rsidP="00EB0566">
            <w:pPr>
              <w:rPr>
                <w:sz w:val="16"/>
                <w:szCs w:val="16"/>
              </w:rPr>
            </w:pPr>
          </w:p>
          <w:p w:rsidR="009B55E1" w:rsidRPr="0086677A" w:rsidRDefault="009B55E1" w:rsidP="00EB0566">
            <w:pPr>
              <w:rPr>
                <w:sz w:val="16"/>
                <w:szCs w:val="16"/>
              </w:rPr>
            </w:pPr>
          </w:p>
        </w:tc>
        <w:tc>
          <w:tcPr>
            <w:tcW w:w="937"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891" w:type="dxa"/>
          </w:tcPr>
          <w:p w:rsidR="009B55E1" w:rsidRPr="0086677A" w:rsidRDefault="009B55E1" w:rsidP="00EB0566">
            <w:pPr>
              <w:rPr>
                <w:sz w:val="16"/>
                <w:szCs w:val="16"/>
              </w:rPr>
            </w:pPr>
          </w:p>
          <w:p w:rsidR="009B55E1" w:rsidRPr="0086677A" w:rsidRDefault="009B55E1" w:rsidP="00EB0566">
            <w:pPr>
              <w:rPr>
                <w:sz w:val="16"/>
                <w:szCs w:val="16"/>
              </w:rPr>
            </w:pPr>
          </w:p>
          <w:p w:rsidR="009B55E1" w:rsidRPr="0086677A" w:rsidRDefault="009B55E1" w:rsidP="00EB0566">
            <w:pPr>
              <w:rPr>
                <w:sz w:val="16"/>
                <w:szCs w:val="16"/>
              </w:rPr>
            </w:pPr>
            <w:r w:rsidRPr="0086677A">
              <w:rPr>
                <w:sz w:val="16"/>
                <w:szCs w:val="16"/>
              </w:rPr>
              <w:t xml:space="preserve">  -</w:t>
            </w:r>
          </w:p>
        </w:tc>
        <w:tc>
          <w:tcPr>
            <w:tcW w:w="706" w:type="dxa"/>
          </w:tcPr>
          <w:p w:rsidR="009B55E1" w:rsidRPr="0086677A" w:rsidRDefault="009B55E1" w:rsidP="00EB0566">
            <w:pPr>
              <w:spacing w:after="200" w:line="276" w:lineRule="auto"/>
              <w:rPr>
                <w:sz w:val="16"/>
                <w:szCs w:val="16"/>
              </w:rPr>
            </w:pPr>
          </w:p>
          <w:p w:rsidR="009B55E1" w:rsidRPr="0086677A" w:rsidRDefault="009B55E1" w:rsidP="00EB0566">
            <w:pPr>
              <w:rPr>
                <w:sz w:val="16"/>
                <w:szCs w:val="16"/>
              </w:rPr>
            </w:pPr>
            <w:r w:rsidRPr="0086677A">
              <w:rPr>
                <w:sz w:val="16"/>
                <w:szCs w:val="16"/>
              </w:rPr>
              <w:t xml:space="preserve">  -</w:t>
            </w:r>
          </w:p>
        </w:tc>
      </w:tr>
    </w:tbl>
    <w:p w:rsidR="009B55E1" w:rsidRDefault="009B55E1" w:rsidP="009B55E1">
      <w:pPr>
        <w:autoSpaceDE w:val="0"/>
        <w:autoSpaceDN w:val="0"/>
        <w:adjustRightInd w:val="0"/>
        <w:jc w:val="both"/>
        <w:rPr>
          <w:sz w:val="16"/>
          <w:szCs w:val="16"/>
        </w:rPr>
      </w:pPr>
      <w:r w:rsidRPr="0086677A">
        <w:rPr>
          <w:b/>
          <w:sz w:val="16"/>
          <w:szCs w:val="16"/>
        </w:rPr>
        <w:t>2.</w:t>
      </w:r>
      <w:r w:rsidRPr="0086677A">
        <w:rPr>
          <w:sz w:val="16"/>
          <w:szCs w:val="16"/>
        </w:rPr>
        <w:t xml:space="preserve"> Опубликовать постановление в бюллетене «Официальный вестник Боровёнковского сельского поселения» и разместить на официальном сайте Бор</w:t>
      </w:r>
      <w:r w:rsidRPr="0086677A">
        <w:rPr>
          <w:sz w:val="16"/>
          <w:szCs w:val="16"/>
        </w:rPr>
        <w:t>о</w:t>
      </w:r>
      <w:r w:rsidRPr="0086677A">
        <w:rPr>
          <w:sz w:val="16"/>
          <w:szCs w:val="16"/>
        </w:rPr>
        <w:t>вёнковского сельского поселения в информационно-телекоммуникационной сети «Интернет».</w:t>
      </w:r>
    </w:p>
    <w:p w:rsidR="009B55E1" w:rsidRPr="0086677A" w:rsidRDefault="009B55E1" w:rsidP="009B55E1">
      <w:pPr>
        <w:autoSpaceDE w:val="0"/>
        <w:autoSpaceDN w:val="0"/>
        <w:adjustRightInd w:val="0"/>
        <w:jc w:val="both"/>
        <w:rPr>
          <w:sz w:val="16"/>
          <w:szCs w:val="16"/>
        </w:rPr>
      </w:pPr>
    </w:p>
    <w:p w:rsidR="009B55E1" w:rsidRPr="00EB1059" w:rsidRDefault="009B55E1" w:rsidP="009B55E1">
      <w:pPr>
        <w:pBdr>
          <w:bottom w:val="single" w:sz="12" w:space="1" w:color="auto"/>
        </w:pBdr>
        <w:jc w:val="both"/>
        <w:rPr>
          <w:sz w:val="16"/>
          <w:szCs w:val="16"/>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18.01.2024  №9</w:t>
      </w:r>
    </w:p>
    <w:p w:rsidR="009B55E1" w:rsidRPr="009B55E1" w:rsidRDefault="009B55E1" w:rsidP="009B55E1">
      <w:pPr>
        <w:spacing w:line="240" w:lineRule="exact"/>
        <w:jc w:val="center"/>
        <w:rPr>
          <w:b/>
          <w:sz w:val="16"/>
          <w:szCs w:val="16"/>
        </w:rPr>
      </w:pPr>
      <w:r w:rsidRPr="00E276C3">
        <w:rPr>
          <w:b/>
          <w:sz w:val="16"/>
          <w:szCs w:val="16"/>
        </w:rPr>
        <w:t xml:space="preserve">О внесении изменений в </w:t>
      </w:r>
      <w:r w:rsidRPr="00E276C3">
        <w:rPr>
          <w:b/>
          <w:bCs/>
          <w:color w:val="000000"/>
          <w:spacing w:val="-2"/>
          <w:sz w:val="16"/>
          <w:szCs w:val="16"/>
        </w:rPr>
        <w:t>муниципальную  программу</w:t>
      </w:r>
      <w:r w:rsidRPr="00E276C3">
        <w:rPr>
          <w:b/>
          <w:sz w:val="16"/>
          <w:szCs w:val="16"/>
        </w:rPr>
        <w:t>«Организация благоустройства</w:t>
      </w:r>
      <w:r>
        <w:rPr>
          <w:b/>
          <w:sz w:val="16"/>
          <w:szCs w:val="16"/>
        </w:rPr>
        <w:t xml:space="preserve"> </w:t>
      </w:r>
      <w:r w:rsidRPr="00E276C3">
        <w:rPr>
          <w:b/>
          <w:sz w:val="16"/>
          <w:szCs w:val="16"/>
        </w:rPr>
        <w:t>Боровёнковского сельского поселения на 2022-2026 годы</w:t>
      </w:r>
      <w:r w:rsidRPr="00E276C3">
        <w:rPr>
          <w:b/>
          <w:bCs/>
          <w:color w:val="000000"/>
          <w:spacing w:val="-2"/>
          <w:sz w:val="16"/>
          <w:szCs w:val="16"/>
        </w:rPr>
        <w:t>»</w:t>
      </w:r>
    </w:p>
    <w:p w:rsidR="009B55E1" w:rsidRPr="00E276C3" w:rsidRDefault="009B55E1" w:rsidP="009B55E1">
      <w:pPr>
        <w:jc w:val="both"/>
        <w:rPr>
          <w:sz w:val="16"/>
          <w:szCs w:val="16"/>
        </w:rPr>
      </w:pPr>
      <w:r w:rsidRPr="00E276C3">
        <w:rPr>
          <w:sz w:val="16"/>
          <w:szCs w:val="16"/>
        </w:rPr>
        <w:t xml:space="preserve">      В соответствии с Бюджетным кодексом Российской Федерации,   </w:t>
      </w:r>
      <w:r w:rsidRPr="00E276C3">
        <w:rPr>
          <w:bCs/>
          <w:sz w:val="16"/>
          <w:szCs w:val="16"/>
        </w:rPr>
        <w:t xml:space="preserve">  </w:t>
      </w:r>
      <w:r w:rsidRPr="00E276C3">
        <w:rPr>
          <w:sz w:val="16"/>
          <w:szCs w:val="16"/>
        </w:rPr>
        <w:t xml:space="preserve">решением Совета депутатов Боровёнковского сельского поселения </w:t>
      </w:r>
      <w:r w:rsidRPr="00E276C3">
        <w:rPr>
          <w:bCs/>
          <w:sz w:val="16"/>
          <w:szCs w:val="16"/>
        </w:rPr>
        <w:t xml:space="preserve">от </w:t>
      </w:r>
      <w:r w:rsidRPr="00E276C3">
        <w:rPr>
          <w:sz w:val="16"/>
          <w:szCs w:val="16"/>
        </w:rPr>
        <w:t xml:space="preserve">  22.12.2022  № 81 </w:t>
      </w:r>
      <w:r w:rsidRPr="00E276C3">
        <w:rPr>
          <w:bCs/>
          <w:sz w:val="16"/>
          <w:szCs w:val="16"/>
        </w:rPr>
        <w:t>«О  бюджете Боровёнковского сельского поселения на 2023 год</w:t>
      </w:r>
      <w:r w:rsidRPr="00E276C3">
        <w:rPr>
          <w:sz w:val="16"/>
          <w:szCs w:val="16"/>
        </w:rPr>
        <w:t xml:space="preserve"> и на плановый период 2024 и 2025 годов</w:t>
      </w:r>
      <w:r w:rsidRPr="00E276C3">
        <w:rPr>
          <w:bCs/>
          <w:sz w:val="16"/>
          <w:szCs w:val="16"/>
        </w:rPr>
        <w:t>» (в редакции решений от 15.12.2023 № 118, от 26.12.2023 №124).</w:t>
      </w:r>
      <w:r w:rsidRPr="00E276C3">
        <w:rPr>
          <w:sz w:val="16"/>
          <w:szCs w:val="16"/>
        </w:rPr>
        <w:t xml:space="preserve">, в соответствии с Решением Совета депутатов от 26.12.2023 № 123 «О бюджете </w:t>
      </w:r>
      <w:r w:rsidRPr="00E276C3">
        <w:rPr>
          <w:bCs/>
          <w:sz w:val="16"/>
          <w:szCs w:val="16"/>
        </w:rPr>
        <w:t>Бор</w:t>
      </w:r>
      <w:r w:rsidRPr="00E276C3">
        <w:rPr>
          <w:bCs/>
          <w:sz w:val="16"/>
          <w:szCs w:val="16"/>
        </w:rPr>
        <w:t>о</w:t>
      </w:r>
      <w:r w:rsidRPr="00E276C3">
        <w:rPr>
          <w:bCs/>
          <w:sz w:val="16"/>
          <w:szCs w:val="16"/>
        </w:rPr>
        <w:t>вёнковского сельского поселения</w:t>
      </w:r>
      <w:r w:rsidRPr="00E276C3">
        <w:rPr>
          <w:sz w:val="16"/>
          <w:szCs w:val="16"/>
        </w:rPr>
        <w:t xml:space="preserve"> на 2024 год и плановый период 2025-2026 годов» Администрация Боровёнковского сельского поселения</w:t>
      </w:r>
    </w:p>
    <w:p w:rsidR="009B55E1" w:rsidRPr="00E276C3" w:rsidRDefault="009B55E1" w:rsidP="009B55E1">
      <w:pPr>
        <w:jc w:val="both"/>
        <w:rPr>
          <w:b/>
          <w:sz w:val="16"/>
          <w:szCs w:val="16"/>
        </w:rPr>
      </w:pPr>
      <w:r w:rsidRPr="00E276C3">
        <w:rPr>
          <w:b/>
          <w:sz w:val="16"/>
          <w:szCs w:val="16"/>
        </w:rPr>
        <w:t xml:space="preserve"> ПОСТАНОВЛЯЕТ:</w:t>
      </w:r>
    </w:p>
    <w:p w:rsidR="009B55E1" w:rsidRPr="00E276C3" w:rsidRDefault="009B55E1" w:rsidP="009B55E1">
      <w:pPr>
        <w:jc w:val="both"/>
        <w:rPr>
          <w:sz w:val="16"/>
          <w:szCs w:val="16"/>
        </w:rPr>
      </w:pPr>
      <w:r w:rsidRPr="00E276C3">
        <w:rPr>
          <w:sz w:val="16"/>
          <w:szCs w:val="16"/>
        </w:rPr>
        <w:t xml:space="preserve">1. Внести в </w:t>
      </w:r>
      <w:r w:rsidRPr="00E276C3">
        <w:rPr>
          <w:bCs/>
          <w:color w:val="000000"/>
          <w:spacing w:val="-2"/>
          <w:sz w:val="16"/>
          <w:szCs w:val="16"/>
        </w:rPr>
        <w:t xml:space="preserve">муниципальную  программу </w:t>
      </w:r>
      <w:r w:rsidRPr="00E276C3">
        <w:rPr>
          <w:sz w:val="16"/>
          <w:szCs w:val="16"/>
        </w:rPr>
        <w:t>«Организация благоустройства Боровёнковского сельского поселения на 2022-2026 годы</w:t>
      </w:r>
      <w:r w:rsidRPr="00E276C3">
        <w:rPr>
          <w:bCs/>
          <w:color w:val="000000"/>
          <w:spacing w:val="-2"/>
          <w:sz w:val="16"/>
          <w:szCs w:val="16"/>
        </w:rPr>
        <w:t xml:space="preserve">», утвержденную </w:t>
      </w:r>
      <w:r w:rsidRPr="00E276C3">
        <w:rPr>
          <w:sz w:val="16"/>
          <w:szCs w:val="16"/>
        </w:rPr>
        <w:t>п</w:t>
      </w:r>
      <w:r w:rsidRPr="00E276C3">
        <w:rPr>
          <w:sz w:val="16"/>
          <w:szCs w:val="16"/>
        </w:rPr>
        <w:t>о</w:t>
      </w:r>
      <w:r w:rsidRPr="00E276C3">
        <w:rPr>
          <w:sz w:val="16"/>
          <w:szCs w:val="16"/>
        </w:rPr>
        <w:t xml:space="preserve">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E276C3">
        <w:rPr>
          <w:color w:val="000000"/>
          <w:sz w:val="16"/>
          <w:szCs w:val="16"/>
        </w:rPr>
        <w:t xml:space="preserve">от 17.01.2023 № 6, от 19.05.2023 № 59, от 21.07.2023 № 79, от 14.08.2023 № 113 </w:t>
      </w:r>
      <w:r w:rsidRPr="00E276C3">
        <w:rPr>
          <w:sz w:val="16"/>
          <w:szCs w:val="16"/>
        </w:rPr>
        <w:t xml:space="preserve">(далее муниципальная программа) следующие изменения: </w:t>
      </w:r>
    </w:p>
    <w:p w:rsidR="009B55E1" w:rsidRPr="00E276C3" w:rsidRDefault="009B55E1" w:rsidP="009B55E1">
      <w:pPr>
        <w:jc w:val="both"/>
        <w:rPr>
          <w:sz w:val="16"/>
          <w:szCs w:val="16"/>
        </w:rPr>
      </w:pPr>
      <w:r w:rsidRPr="00E276C3">
        <w:rPr>
          <w:sz w:val="16"/>
          <w:szCs w:val="16"/>
        </w:rPr>
        <w:t xml:space="preserve"> 1.1. Пункт 4 Паспорта муниципальной программы изложить в следующей редакции:</w:t>
      </w:r>
    </w:p>
    <w:tbl>
      <w:tblPr>
        <w:tblW w:w="9246" w:type="dxa"/>
        <w:tblCellSpacing w:w="5" w:type="nil"/>
        <w:tblInd w:w="-209" w:type="dxa"/>
        <w:tblLayout w:type="fixed"/>
        <w:tblCellMar>
          <w:left w:w="75" w:type="dxa"/>
          <w:right w:w="75" w:type="dxa"/>
        </w:tblCellMar>
        <w:tblLook w:val="0000"/>
      </w:tblPr>
      <w:tblGrid>
        <w:gridCol w:w="993"/>
        <w:gridCol w:w="3686"/>
        <w:gridCol w:w="992"/>
        <w:gridCol w:w="894"/>
        <w:gridCol w:w="8"/>
        <w:gridCol w:w="842"/>
        <w:gridCol w:w="8"/>
        <w:gridCol w:w="849"/>
        <w:gridCol w:w="943"/>
        <w:gridCol w:w="31"/>
      </w:tblGrid>
      <w:tr w:rsidR="009B55E1" w:rsidRPr="009B55E1" w:rsidTr="00EB0566">
        <w:trPr>
          <w:gridAfter w:val="1"/>
          <w:wAfter w:w="31" w:type="dxa"/>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Цели, задачи муниципальной программы, наим</w:t>
            </w:r>
            <w:r w:rsidRPr="009B55E1">
              <w:rPr>
                <w:rFonts w:ascii="Times New Roman" w:hAnsi="Times New Roman" w:cs="Times New Roman"/>
                <w:sz w:val="16"/>
                <w:szCs w:val="16"/>
              </w:rPr>
              <w:t>е</w:t>
            </w:r>
            <w:r w:rsidRPr="009B55E1">
              <w:rPr>
                <w:rFonts w:ascii="Times New Roman" w:hAnsi="Times New Roman" w:cs="Times New Roman"/>
                <w:sz w:val="16"/>
                <w:szCs w:val="16"/>
              </w:rPr>
              <w:t xml:space="preserve">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Значения целевого показателя по годам</w:t>
            </w:r>
          </w:p>
        </w:tc>
      </w:tr>
      <w:tr w:rsidR="009B55E1" w:rsidRPr="009B55E1" w:rsidTr="00EB0566">
        <w:trPr>
          <w:gridAfter w:val="1"/>
          <w:wAfter w:w="31" w:type="dxa"/>
          <w:trHeight w:val="400"/>
          <w:tblCellSpacing w:w="5" w:type="nil"/>
        </w:trPr>
        <w:tc>
          <w:tcPr>
            <w:tcW w:w="993"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3686" w:type="dxa"/>
            <w:vMerge/>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2022</w:t>
            </w:r>
          </w:p>
        </w:tc>
        <w:tc>
          <w:tcPr>
            <w:tcW w:w="89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2023</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2024</w:t>
            </w:r>
          </w:p>
        </w:tc>
        <w:tc>
          <w:tcPr>
            <w:tcW w:w="857"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2025</w:t>
            </w:r>
          </w:p>
        </w:tc>
        <w:tc>
          <w:tcPr>
            <w:tcW w:w="9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2026</w:t>
            </w:r>
          </w:p>
        </w:tc>
      </w:tr>
      <w:tr w:rsidR="009B55E1" w:rsidRPr="009B55E1" w:rsidTr="00EB0566">
        <w:trPr>
          <w:gridAfter w:val="1"/>
          <w:wAfter w:w="31" w:type="dxa"/>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1   </w:t>
            </w:r>
          </w:p>
        </w:tc>
        <w:tc>
          <w:tcPr>
            <w:tcW w:w="368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2              </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3   </w:t>
            </w:r>
          </w:p>
        </w:tc>
        <w:tc>
          <w:tcPr>
            <w:tcW w:w="89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4   </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5      </w:t>
            </w:r>
          </w:p>
        </w:tc>
        <w:tc>
          <w:tcPr>
            <w:tcW w:w="857"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6</w:t>
            </w:r>
          </w:p>
        </w:tc>
        <w:tc>
          <w:tcPr>
            <w:tcW w:w="9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7</w:t>
            </w:r>
          </w:p>
        </w:tc>
      </w:tr>
      <w:tr w:rsidR="009B55E1" w:rsidRPr="009B55E1" w:rsidTr="00EB0566">
        <w:trPr>
          <w:gridAfter w:val="1"/>
          <w:wAfter w:w="31" w:type="dxa"/>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    </w:t>
            </w:r>
          </w:p>
        </w:tc>
        <w:tc>
          <w:tcPr>
            <w:tcW w:w="8222" w:type="dxa"/>
            <w:gridSpan w:val="8"/>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9B55E1">
              <w:rPr>
                <w:rFonts w:ascii="Times New Roman" w:hAnsi="Times New Roman" w:cs="Times New Roman"/>
                <w:sz w:val="16"/>
                <w:szCs w:val="16"/>
              </w:rPr>
              <w:t>в</w:t>
            </w:r>
            <w:r w:rsidRPr="009B55E1">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9B55E1">
              <w:rPr>
                <w:rFonts w:ascii="Times New Roman" w:hAnsi="Times New Roman" w:cs="Times New Roman"/>
                <w:sz w:val="16"/>
                <w:szCs w:val="16"/>
              </w:rPr>
              <w:t>е</w:t>
            </w:r>
            <w:r w:rsidRPr="009B55E1">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9B55E1">
              <w:rPr>
                <w:rFonts w:ascii="Times New Roman" w:hAnsi="Times New Roman" w:cs="Times New Roman"/>
                <w:sz w:val="16"/>
                <w:szCs w:val="16"/>
              </w:rPr>
              <w:t>и</w:t>
            </w:r>
            <w:r w:rsidRPr="009B55E1">
              <w:rPr>
                <w:rFonts w:ascii="Times New Roman" w:hAnsi="Times New Roman" w:cs="Times New Roman"/>
                <w:sz w:val="16"/>
                <w:szCs w:val="16"/>
              </w:rPr>
              <w:t>ях</w:t>
            </w:r>
          </w:p>
        </w:tc>
      </w:tr>
      <w:tr w:rsidR="009B55E1" w:rsidRPr="009B55E1" w:rsidTr="00EB0566">
        <w:trPr>
          <w:gridAfter w:val="1"/>
          <w:wAfter w:w="31" w:type="dxa"/>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1.1.  </w:t>
            </w:r>
          </w:p>
        </w:tc>
        <w:tc>
          <w:tcPr>
            <w:tcW w:w="8222" w:type="dxa"/>
            <w:gridSpan w:val="8"/>
            <w:tcBorders>
              <w:left w:val="single" w:sz="4" w:space="0" w:color="auto"/>
              <w:bottom w:val="single" w:sz="4" w:space="0" w:color="auto"/>
              <w:right w:val="single" w:sz="4" w:space="0" w:color="auto"/>
            </w:tcBorders>
          </w:tcPr>
          <w:p w:rsidR="009B55E1" w:rsidRPr="009B55E1" w:rsidRDefault="009B55E1" w:rsidP="00EB0566">
            <w:pPr>
              <w:pStyle w:val="af5"/>
              <w:rPr>
                <w:b/>
                <w:sz w:val="16"/>
                <w:szCs w:val="16"/>
              </w:rPr>
            </w:pPr>
            <w:r w:rsidRPr="009B55E1">
              <w:rPr>
                <w:b/>
                <w:sz w:val="16"/>
                <w:szCs w:val="16"/>
              </w:rPr>
              <w:t>Задача 1. Озеленение территории сельского поселения</w:t>
            </w:r>
          </w:p>
        </w:tc>
      </w:tr>
      <w:tr w:rsidR="009B55E1" w:rsidRPr="009B55E1" w:rsidTr="00EB0566">
        <w:trPr>
          <w:gridAfter w:val="1"/>
          <w:wAfter w:w="31" w:type="dxa"/>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1.1.1.</w:t>
            </w:r>
          </w:p>
        </w:tc>
        <w:tc>
          <w:tcPr>
            <w:tcW w:w="368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Удаление   старовозрастных </w:t>
            </w: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зеленых насаждений (шт.)</w:t>
            </w:r>
          </w:p>
          <w:p w:rsidR="009B55E1" w:rsidRPr="009B55E1" w:rsidRDefault="009B55E1" w:rsidP="00EB0566">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5</w:t>
            </w:r>
          </w:p>
        </w:tc>
        <w:tc>
          <w:tcPr>
            <w:tcW w:w="857"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 xml:space="preserve">  -</w:t>
            </w:r>
          </w:p>
        </w:tc>
      </w:tr>
      <w:tr w:rsidR="009B55E1" w:rsidRPr="009B55E1" w:rsidTr="00EB0566">
        <w:trPr>
          <w:gridAfter w:val="1"/>
          <w:wAfter w:w="31" w:type="dxa"/>
          <w:trHeight w:val="349"/>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1.1.2.</w:t>
            </w:r>
          </w:p>
        </w:tc>
        <w:tc>
          <w:tcPr>
            <w:tcW w:w="368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94"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57"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20</w:t>
            </w:r>
          </w:p>
        </w:tc>
        <w:tc>
          <w:tcPr>
            <w:tcW w:w="94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 xml:space="preserve">     20</w:t>
            </w:r>
          </w:p>
        </w:tc>
      </w:tr>
      <w:tr w:rsidR="009B55E1" w:rsidRPr="009B55E1" w:rsidTr="00EB0566">
        <w:trPr>
          <w:gridAfter w:val="1"/>
          <w:wAfter w:w="31" w:type="dxa"/>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1.2.</w:t>
            </w:r>
          </w:p>
        </w:tc>
        <w:tc>
          <w:tcPr>
            <w:tcW w:w="8222" w:type="dxa"/>
            <w:gridSpan w:val="8"/>
            <w:tcBorders>
              <w:left w:val="single" w:sz="4" w:space="0" w:color="auto"/>
              <w:bottom w:val="single" w:sz="4" w:space="0" w:color="auto"/>
              <w:right w:val="single" w:sz="4" w:space="0" w:color="auto"/>
            </w:tcBorders>
          </w:tcPr>
          <w:p w:rsidR="009B55E1" w:rsidRPr="009B55E1" w:rsidRDefault="009B55E1" w:rsidP="00EB0566">
            <w:pPr>
              <w:pStyle w:val="af5"/>
              <w:spacing w:before="0" w:beforeAutospacing="0" w:after="0" w:afterAutospacing="0"/>
              <w:rPr>
                <w:sz w:val="16"/>
                <w:szCs w:val="16"/>
              </w:rPr>
            </w:pPr>
            <w:r w:rsidRPr="009B55E1">
              <w:rPr>
                <w:b/>
                <w:sz w:val="16"/>
                <w:szCs w:val="16"/>
              </w:rPr>
              <w:t>Задача 2.  Организация</w:t>
            </w:r>
            <w:r w:rsidRPr="009B55E1">
              <w:rPr>
                <w:sz w:val="16"/>
                <w:szCs w:val="16"/>
              </w:rPr>
              <w:t xml:space="preserve"> </w:t>
            </w:r>
            <w:r w:rsidRPr="009B55E1">
              <w:rPr>
                <w:b/>
                <w:sz w:val="16"/>
                <w:szCs w:val="16"/>
              </w:rPr>
              <w:t>содержания мест захоронения на территории Боровёнковского сельского поселения</w:t>
            </w:r>
          </w:p>
        </w:tc>
      </w:tr>
      <w:tr w:rsidR="009B55E1" w:rsidRPr="009B55E1" w:rsidTr="00EB0566">
        <w:trPr>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1.2.1</w:t>
            </w:r>
          </w:p>
        </w:tc>
        <w:tc>
          <w:tcPr>
            <w:tcW w:w="368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Содержание кладбища Боровёнковского сел</w:t>
            </w:r>
            <w:r w:rsidRPr="009B55E1">
              <w:rPr>
                <w:rFonts w:ascii="Times New Roman" w:hAnsi="Times New Roman" w:cs="Times New Roman"/>
                <w:sz w:val="16"/>
                <w:szCs w:val="16"/>
              </w:rPr>
              <w:t>ь</w:t>
            </w:r>
            <w:r w:rsidRPr="009B55E1">
              <w:rPr>
                <w:rFonts w:ascii="Times New Roman" w:hAnsi="Times New Roman" w:cs="Times New Roman"/>
                <w:sz w:val="16"/>
                <w:szCs w:val="16"/>
              </w:rPr>
              <w:t>ского поселения(ед.)</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5</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5</w:t>
            </w:r>
          </w:p>
        </w:tc>
        <w:tc>
          <w:tcPr>
            <w:tcW w:w="84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5</w:t>
            </w:r>
          </w:p>
        </w:tc>
        <w:tc>
          <w:tcPr>
            <w:tcW w:w="974"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5</w:t>
            </w:r>
          </w:p>
        </w:tc>
      </w:tr>
      <w:tr w:rsidR="009B55E1" w:rsidRPr="009B55E1" w:rsidTr="00EB0566">
        <w:trPr>
          <w:trHeight w:val="1737"/>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w:t>
            </w:r>
          </w:p>
        </w:tc>
        <w:tc>
          <w:tcPr>
            <w:tcW w:w="8253" w:type="dxa"/>
            <w:gridSpan w:val="9"/>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b/>
                <w:sz w:val="16"/>
                <w:szCs w:val="16"/>
              </w:rPr>
            </w:pPr>
            <w:r w:rsidRPr="009B55E1">
              <w:rPr>
                <w:rFonts w:ascii="Times New Roman" w:hAnsi="Times New Roman" w:cs="Times New Roman"/>
                <w:b/>
                <w:sz w:val="16"/>
                <w:szCs w:val="16"/>
              </w:rPr>
              <w:t>Задача 3. Восстановление (ремонт, реставрация, благоустройство, обустройство) воинских захор</w:t>
            </w:r>
            <w:r w:rsidRPr="009B55E1">
              <w:rPr>
                <w:rFonts w:ascii="Times New Roman" w:hAnsi="Times New Roman" w:cs="Times New Roman"/>
                <w:b/>
                <w:sz w:val="16"/>
                <w:szCs w:val="16"/>
              </w:rPr>
              <w:t>о</w:t>
            </w:r>
            <w:r w:rsidRPr="009B55E1">
              <w:rPr>
                <w:rFonts w:ascii="Times New Roman" w:hAnsi="Times New Roman" w:cs="Times New Roman"/>
                <w:b/>
                <w:sz w:val="16"/>
                <w:szCs w:val="16"/>
              </w:rPr>
              <w:t>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w:t>
            </w:r>
            <w:r w:rsidRPr="009B55E1">
              <w:rPr>
                <w:rFonts w:ascii="Times New Roman" w:hAnsi="Times New Roman" w:cs="Times New Roman"/>
                <w:b/>
                <w:sz w:val="16"/>
                <w:szCs w:val="16"/>
              </w:rPr>
              <w:t>о</w:t>
            </w:r>
            <w:r w:rsidRPr="009B55E1">
              <w:rPr>
                <w:rFonts w:ascii="Times New Roman" w:hAnsi="Times New Roman" w:cs="Times New Roman"/>
                <w:b/>
                <w:sz w:val="16"/>
                <w:szCs w:val="16"/>
              </w:rPr>
              <w:t xml:space="preserve">нений </w:t>
            </w:r>
          </w:p>
          <w:p w:rsidR="009B55E1" w:rsidRPr="009B55E1" w:rsidRDefault="009B55E1" w:rsidP="00EB0566">
            <w:pPr>
              <w:pStyle w:val="ConsPlusCell"/>
              <w:tabs>
                <w:tab w:val="left" w:pos="285"/>
              </w:tabs>
              <w:rPr>
                <w:rFonts w:ascii="Times New Roman" w:hAnsi="Times New Roman" w:cs="Times New Roman"/>
                <w:sz w:val="16"/>
                <w:szCs w:val="16"/>
              </w:rPr>
            </w:pPr>
          </w:p>
        </w:tc>
      </w:tr>
      <w:tr w:rsidR="009B55E1" w:rsidRPr="009B55E1" w:rsidTr="00EB0566">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lastRenderedPageBreak/>
              <w:t>1.3.1.</w:t>
            </w:r>
          </w:p>
          <w:p w:rsidR="009B55E1" w:rsidRPr="009B55E1" w:rsidRDefault="009B55E1" w:rsidP="00EB0566">
            <w:pPr>
              <w:pStyle w:val="ConsPlusCell"/>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p>
        </w:tc>
        <w:tc>
          <w:tcPr>
            <w:tcW w:w="368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Восстановление (ремонт, реставрация, благоус</w:t>
            </w:r>
            <w:r w:rsidRPr="009B55E1">
              <w:rPr>
                <w:rFonts w:ascii="Times New Roman" w:hAnsi="Times New Roman" w:cs="Times New Roman"/>
                <w:sz w:val="16"/>
                <w:szCs w:val="16"/>
              </w:rPr>
              <w:t>т</w:t>
            </w:r>
            <w:r w:rsidRPr="009B55E1">
              <w:rPr>
                <w:rFonts w:ascii="Times New Roman" w:hAnsi="Times New Roman" w:cs="Times New Roman"/>
                <w:sz w:val="16"/>
                <w:szCs w:val="16"/>
              </w:rPr>
              <w:t>ройство) воинских захоронений (ед.)</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 xml:space="preserve">  1</w:t>
            </w:r>
          </w:p>
        </w:tc>
        <w:tc>
          <w:tcPr>
            <w:tcW w:w="902"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3</w:t>
            </w:r>
          </w:p>
        </w:tc>
        <w:tc>
          <w:tcPr>
            <w:tcW w:w="84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1.3.2.</w:t>
            </w:r>
          </w:p>
        </w:tc>
        <w:tc>
          <w:tcPr>
            <w:tcW w:w="3686"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Приобретение и установка ограждений</w:t>
            </w:r>
          </w:p>
        </w:tc>
        <w:tc>
          <w:tcPr>
            <w:tcW w:w="992"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902"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850" w:type="dxa"/>
            <w:gridSpan w:val="2"/>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blCellSpacing w:w="5" w:type="nil"/>
        </w:trPr>
        <w:tc>
          <w:tcPr>
            <w:tcW w:w="993" w:type="dxa"/>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w:t>
            </w:r>
          </w:p>
        </w:tc>
        <w:tc>
          <w:tcPr>
            <w:tcW w:w="8222" w:type="dxa"/>
            <w:gridSpan w:val="8"/>
            <w:tcBorders>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9B55E1" w:rsidRPr="009B55E1" w:rsidTr="00EB0566">
        <w:trPr>
          <w:gridAfter w:val="1"/>
          <w:wAfter w:w="31" w:type="dxa"/>
          <w:trHeight w:val="796"/>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w:t>
            </w:r>
          </w:p>
          <w:p w:rsidR="009B55E1" w:rsidRPr="009B55E1" w:rsidRDefault="009B55E1" w:rsidP="00EB0566">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Работы по благоустройству территорий сел</w:t>
            </w:r>
            <w:r w:rsidRPr="009B55E1">
              <w:rPr>
                <w:rFonts w:ascii="Times New Roman" w:hAnsi="Times New Roman" w:cs="Times New Roman"/>
                <w:sz w:val="16"/>
                <w:szCs w:val="16"/>
              </w:rPr>
              <w:t>ь</w:t>
            </w:r>
            <w:r w:rsidRPr="009B55E1">
              <w:rPr>
                <w:rFonts w:ascii="Times New Roman" w:hAnsi="Times New Roman" w:cs="Times New Roman"/>
                <w:sz w:val="16"/>
                <w:szCs w:val="16"/>
              </w:rPr>
              <w:t>ского поселения (ед.)</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475"/>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1.4.2.</w:t>
            </w:r>
          </w:p>
          <w:p w:rsidR="009B55E1" w:rsidRPr="009B55E1" w:rsidRDefault="009B55E1" w:rsidP="00EB0566">
            <w:pPr>
              <w:pStyle w:val="ConsPlusCell"/>
              <w:rPr>
                <w:rFonts w:ascii="Times New Roman" w:hAnsi="Times New Roman" w:cs="Times New Roman"/>
                <w:sz w:val="16"/>
                <w:szCs w:val="16"/>
              </w:rPr>
            </w:pP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p>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p>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934"/>
          <w:tblCellSpacing w:w="5" w:type="nil"/>
        </w:trPr>
        <w:tc>
          <w:tcPr>
            <w:tcW w:w="993" w:type="dxa"/>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1.4.3.</w:t>
            </w:r>
          </w:p>
          <w:p w:rsidR="009B55E1" w:rsidRPr="009B55E1" w:rsidRDefault="009B55E1" w:rsidP="00EB0566">
            <w:pPr>
              <w:pStyle w:val="ConsPlusCell"/>
              <w:rPr>
                <w:rFonts w:ascii="Times New Roman" w:hAnsi="Times New Roman" w:cs="Times New Roman"/>
                <w:sz w:val="16"/>
                <w:szCs w:val="16"/>
              </w:rPr>
            </w:pPr>
          </w:p>
        </w:tc>
        <w:tc>
          <w:tcPr>
            <w:tcW w:w="3686" w:type="dxa"/>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2000</w:t>
            </w:r>
          </w:p>
        </w:tc>
        <w:tc>
          <w:tcPr>
            <w:tcW w:w="850" w:type="dxa"/>
            <w:gridSpan w:val="2"/>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10000</w:t>
            </w:r>
          </w:p>
        </w:tc>
        <w:tc>
          <w:tcPr>
            <w:tcW w:w="849" w:type="dxa"/>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10000</w:t>
            </w:r>
          </w:p>
        </w:tc>
        <w:tc>
          <w:tcPr>
            <w:tcW w:w="943" w:type="dxa"/>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10000</w:t>
            </w:r>
          </w:p>
        </w:tc>
      </w:tr>
      <w:tr w:rsidR="009B55E1" w:rsidRPr="009B55E1" w:rsidTr="00EB0566">
        <w:trPr>
          <w:gridAfter w:val="1"/>
          <w:wAfter w:w="31" w:type="dxa"/>
          <w:tblCellSpacing w:w="5" w:type="nil"/>
        </w:trPr>
        <w:tc>
          <w:tcPr>
            <w:tcW w:w="993" w:type="dxa"/>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1.4.4.</w:t>
            </w:r>
          </w:p>
        </w:tc>
        <w:tc>
          <w:tcPr>
            <w:tcW w:w="3686" w:type="dxa"/>
            <w:tcBorders>
              <w:top w:val="single" w:sz="4" w:space="0" w:color="auto"/>
              <w:left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Ручная уборка улиц, тротуаров (включая А</w:t>
            </w:r>
            <w:r w:rsidRPr="009B55E1">
              <w:rPr>
                <w:rFonts w:ascii="Times New Roman" w:hAnsi="Times New Roman" w:cs="Times New Roman"/>
                <w:sz w:val="16"/>
                <w:szCs w:val="16"/>
              </w:rPr>
              <w:t>л</w:t>
            </w:r>
            <w:r w:rsidRPr="009B55E1">
              <w:rPr>
                <w:rFonts w:ascii="Times New Roman" w:hAnsi="Times New Roman" w:cs="Times New Roman"/>
                <w:sz w:val="16"/>
                <w:szCs w:val="16"/>
              </w:rPr>
              <w:t>лею Победы, Сквер Памяти и сквер по ул. Кооперати</w:t>
            </w:r>
            <w:r w:rsidRPr="009B55E1">
              <w:rPr>
                <w:rFonts w:ascii="Times New Roman" w:hAnsi="Times New Roman" w:cs="Times New Roman"/>
                <w:sz w:val="16"/>
                <w:szCs w:val="16"/>
              </w:rPr>
              <w:t>в</w:t>
            </w:r>
            <w:r w:rsidRPr="009B55E1">
              <w:rPr>
                <w:rFonts w:ascii="Times New Roman" w:hAnsi="Times New Roman" w:cs="Times New Roman"/>
                <w:sz w:val="16"/>
                <w:szCs w:val="16"/>
              </w:rPr>
              <w:t>ная д.5) (раз)</w:t>
            </w:r>
          </w:p>
        </w:tc>
        <w:tc>
          <w:tcPr>
            <w:tcW w:w="992" w:type="dxa"/>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377"/>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Ремонт имущества (ед.)</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180"/>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Приобретение табличек «Правила эксплуатации 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705"/>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1.4.8.</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Приобретение и обслуживание триммера(раз)</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3</w:t>
            </w:r>
          </w:p>
        </w:tc>
      </w:tr>
      <w:tr w:rsidR="009B55E1" w:rsidRPr="009B55E1" w:rsidTr="00EB0566">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Предоставление доступа к системе видеонаблюд</w:t>
            </w:r>
            <w:r w:rsidRPr="009B55E1">
              <w:rPr>
                <w:sz w:val="16"/>
                <w:szCs w:val="16"/>
              </w:rPr>
              <w:t>е</w:t>
            </w:r>
            <w:r w:rsidRPr="009B55E1">
              <w:rPr>
                <w:sz w:val="16"/>
                <w:szCs w:val="16"/>
              </w:rPr>
              <w:t>ния (шт)</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 xml:space="preserve">5 </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5</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5</w:t>
            </w:r>
          </w:p>
        </w:tc>
      </w:tr>
      <w:tr w:rsidR="009B55E1" w:rsidRPr="009B55E1" w:rsidTr="00EB0566">
        <w:trPr>
          <w:gridAfter w:val="1"/>
          <w:wAfter w:w="31" w:type="dxa"/>
          <w:trHeight w:val="528"/>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Приобретение расходных материалов и хоз.товаров (ед.)</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1200"/>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1.4.11.</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Работы по благоустройству общественных терр</w:t>
            </w:r>
            <w:r w:rsidRPr="009B55E1">
              <w:rPr>
                <w:sz w:val="16"/>
                <w:szCs w:val="16"/>
              </w:rPr>
              <w:t>и</w:t>
            </w:r>
            <w:r w:rsidRPr="009B55E1">
              <w:rPr>
                <w:sz w:val="16"/>
                <w:szCs w:val="16"/>
              </w:rPr>
              <w:t>торий Боровёнковского сельского поселения (шт.)</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17</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828"/>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1.4.12.</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Приобретение и установка детского игрового об</w:t>
            </w:r>
            <w:r w:rsidRPr="009B55E1">
              <w:rPr>
                <w:sz w:val="16"/>
                <w:szCs w:val="16"/>
              </w:rPr>
              <w:t>о</w:t>
            </w:r>
            <w:r w:rsidRPr="009B55E1">
              <w:rPr>
                <w:sz w:val="16"/>
                <w:szCs w:val="16"/>
              </w:rPr>
              <w:t>рудования(ед.)</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1.4.13.</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Приобретение и установка баннеров и уличных информационных стендов(шт.)</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7</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510"/>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1.4.14.</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Приобретение и установка ограждений(ед.)</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119"/>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1.4.15.</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sz w:val="16"/>
                <w:szCs w:val="16"/>
              </w:rPr>
            </w:pPr>
            <w:r w:rsidRPr="009B55E1">
              <w:rPr>
                <w:sz w:val="16"/>
                <w:szCs w:val="16"/>
              </w:rPr>
              <w:t>Оформление документов земельного участка (шт.)</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sz w:val="16"/>
                <w:szCs w:val="16"/>
              </w:rPr>
            </w:pPr>
            <w:r w:rsidRPr="009B55E1">
              <w:rPr>
                <w:rFonts w:ascii="Times New Roman" w:hAnsi="Times New Roman" w:cs="Times New Roman"/>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827"/>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1.5.</w:t>
            </w:r>
          </w:p>
        </w:tc>
        <w:tc>
          <w:tcPr>
            <w:tcW w:w="8222" w:type="dxa"/>
            <w:gridSpan w:val="8"/>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both"/>
              <w:rPr>
                <w:rFonts w:ascii="Times New Roman" w:hAnsi="Times New Roman" w:cs="Times New Roman"/>
                <w:color w:val="000000"/>
                <w:sz w:val="16"/>
                <w:szCs w:val="16"/>
              </w:rPr>
            </w:pPr>
            <w:r w:rsidRPr="009B55E1">
              <w:rPr>
                <w:rFonts w:ascii="Times New Roman" w:hAnsi="Times New Roman" w:cs="Times New Roman"/>
                <w:b/>
                <w:color w:val="000000"/>
                <w:sz w:val="16"/>
                <w:szCs w:val="16"/>
              </w:rPr>
              <w:t>Задача 5. Предотвращение распространения борщевика Сосновского</w:t>
            </w:r>
            <w:r w:rsidRPr="009B55E1">
              <w:rPr>
                <w:rFonts w:ascii="Times New Roman" w:hAnsi="Times New Roman" w:cs="Times New Roman"/>
                <w:color w:val="000000"/>
                <w:sz w:val="16"/>
                <w:szCs w:val="16"/>
              </w:rPr>
              <w:t xml:space="preserve"> </w:t>
            </w:r>
          </w:p>
        </w:tc>
      </w:tr>
      <w:tr w:rsidR="009B55E1" w:rsidRPr="009B55E1" w:rsidTr="00EB0566">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1.5.1.</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color w:val="000000"/>
                <w:sz w:val="16"/>
                <w:szCs w:val="16"/>
              </w:rPr>
            </w:pPr>
            <w:r w:rsidRPr="009B55E1">
              <w:rPr>
                <w:color w:val="000000"/>
                <w:sz w:val="16"/>
                <w:szCs w:val="16"/>
              </w:rPr>
              <w:t>Удаление борщевика Сосновского (химическим методом) (га)</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16</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12</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r w:rsidR="009B55E1" w:rsidRPr="009B55E1" w:rsidTr="00EB0566">
        <w:trPr>
          <w:gridAfter w:val="1"/>
          <w:wAfter w:w="31" w:type="dxa"/>
          <w:trHeight w:val="593"/>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t>1.6.</w:t>
            </w:r>
          </w:p>
        </w:tc>
        <w:tc>
          <w:tcPr>
            <w:tcW w:w="8222" w:type="dxa"/>
            <w:gridSpan w:val="8"/>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both"/>
              <w:rPr>
                <w:rFonts w:ascii="Times New Roman" w:hAnsi="Times New Roman" w:cs="Times New Roman"/>
                <w:b/>
                <w:color w:val="000000"/>
                <w:sz w:val="16"/>
                <w:szCs w:val="16"/>
              </w:rPr>
            </w:pPr>
            <w:r w:rsidRPr="009B55E1">
              <w:rPr>
                <w:rFonts w:ascii="Times New Roman" w:hAnsi="Times New Roman" w:cs="Times New Roman"/>
                <w:b/>
                <w:color w:val="000000"/>
                <w:sz w:val="16"/>
                <w:szCs w:val="16"/>
              </w:rPr>
              <w:t>Задача 6. «Поддержка местных инициатив граждан»</w:t>
            </w:r>
          </w:p>
        </w:tc>
      </w:tr>
      <w:tr w:rsidR="009B55E1" w:rsidRPr="009B55E1" w:rsidTr="00EB0566">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rPr>
                <w:rFonts w:ascii="Times New Roman" w:hAnsi="Times New Roman" w:cs="Times New Roman"/>
                <w:color w:val="000000"/>
                <w:sz w:val="16"/>
                <w:szCs w:val="16"/>
              </w:rPr>
            </w:pPr>
            <w:r w:rsidRPr="009B55E1">
              <w:rPr>
                <w:rFonts w:ascii="Times New Roman" w:hAnsi="Times New Roman" w:cs="Times New Roman"/>
                <w:color w:val="000000"/>
                <w:sz w:val="16"/>
                <w:szCs w:val="16"/>
              </w:rPr>
              <w:lastRenderedPageBreak/>
              <w:t>1.6.1.</w:t>
            </w:r>
          </w:p>
        </w:tc>
        <w:tc>
          <w:tcPr>
            <w:tcW w:w="3686"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widowControl w:val="0"/>
              <w:autoSpaceDE w:val="0"/>
              <w:autoSpaceDN w:val="0"/>
              <w:adjustRightInd w:val="0"/>
              <w:rPr>
                <w:color w:val="000000"/>
                <w:sz w:val="16"/>
                <w:szCs w:val="16"/>
              </w:rPr>
            </w:pPr>
            <w:r w:rsidRPr="009B55E1">
              <w:rPr>
                <w:color w:val="000000"/>
                <w:sz w:val="16"/>
                <w:szCs w:val="16"/>
              </w:rPr>
              <w:t xml:space="preserve">Реализация инициатив граждан в рамках ППМИ </w:t>
            </w:r>
          </w:p>
        </w:tc>
        <w:tc>
          <w:tcPr>
            <w:tcW w:w="992"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9B55E1" w:rsidRPr="009B55E1" w:rsidRDefault="009B55E1" w:rsidP="00EB0566">
            <w:pPr>
              <w:pStyle w:val="ConsPlusCell"/>
              <w:jc w:val="center"/>
              <w:rPr>
                <w:rFonts w:ascii="Times New Roman" w:hAnsi="Times New Roman" w:cs="Times New Roman"/>
                <w:color w:val="000000"/>
                <w:sz w:val="16"/>
                <w:szCs w:val="16"/>
              </w:rPr>
            </w:pPr>
            <w:r w:rsidRPr="009B55E1">
              <w:rPr>
                <w:rFonts w:ascii="Times New Roman" w:hAnsi="Times New Roman" w:cs="Times New Roman"/>
                <w:color w:val="000000"/>
                <w:sz w:val="16"/>
                <w:szCs w:val="16"/>
              </w:rPr>
              <w:t>-</w:t>
            </w:r>
          </w:p>
        </w:tc>
      </w:tr>
    </w:tbl>
    <w:p w:rsidR="009B55E1" w:rsidRPr="00E276C3" w:rsidRDefault="009B55E1" w:rsidP="009B55E1">
      <w:pPr>
        <w:widowControl w:val="0"/>
        <w:autoSpaceDE w:val="0"/>
        <w:autoSpaceDN w:val="0"/>
        <w:adjustRightInd w:val="0"/>
        <w:jc w:val="both"/>
        <w:rPr>
          <w:sz w:val="16"/>
          <w:szCs w:val="16"/>
        </w:rPr>
      </w:pPr>
      <w:r w:rsidRPr="00E276C3">
        <w:rPr>
          <w:sz w:val="16"/>
          <w:szCs w:val="16"/>
        </w:rPr>
        <w:t xml:space="preserve">1.2. Пункт 6 </w:t>
      </w:r>
      <w:r w:rsidRPr="00E276C3">
        <w:rPr>
          <w:b/>
          <w:sz w:val="16"/>
          <w:szCs w:val="16"/>
        </w:rPr>
        <w:t>Объемы и источники финансирования муниципальной программы в целом и по годам реализации изложить в следующей реда</w:t>
      </w:r>
      <w:r w:rsidRPr="00E276C3">
        <w:rPr>
          <w:b/>
          <w:sz w:val="16"/>
          <w:szCs w:val="16"/>
        </w:rPr>
        <w:t>к</w:t>
      </w:r>
      <w:r w:rsidRPr="00E276C3">
        <w:rPr>
          <w:b/>
          <w:sz w:val="16"/>
          <w:szCs w:val="16"/>
        </w:rPr>
        <w:t>ции (тыс. руб.):</w:t>
      </w:r>
      <w:r w:rsidRPr="00E276C3">
        <w:rPr>
          <w:sz w:val="16"/>
          <w:szCs w:val="16"/>
        </w:rPr>
        <w:tab/>
      </w:r>
    </w:p>
    <w:tbl>
      <w:tblPr>
        <w:tblW w:w="4962" w:type="pct"/>
        <w:tblLayout w:type="fixed"/>
        <w:tblCellMar>
          <w:left w:w="75" w:type="dxa"/>
          <w:right w:w="75" w:type="dxa"/>
        </w:tblCellMar>
        <w:tblLook w:val="04A0"/>
      </w:tblPr>
      <w:tblGrid>
        <w:gridCol w:w="1102"/>
        <w:gridCol w:w="1829"/>
        <w:gridCol w:w="1450"/>
        <w:gridCol w:w="1129"/>
        <w:gridCol w:w="1448"/>
        <w:gridCol w:w="2056"/>
        <w:gridCol w:w="1521"/>
      </w:tblGrid>
      <w:tr w:rsidR="009B55E1" w:rsidRPr="00E276C3" w:rsidTr="00EB0566">
        <w:tc>
          <w:tcPr>
            <w:tcW w:w="523" w:type="pct"/>
            <w:vMerge w:val="restar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Источник финансирования</w:t>
            </w:r>
          </w:p>
        </w:tc>
      </w:tr>
      <w:tr w:rsidR="009B55E1" w:rsidRPr="00E276C3" w:rsidTr="009B55E1">
        <w:tc>
          <w:tcPr>
            <w:tcW w:w="523" w:type="pct"/>
            <w:vMerge/>
            <w:tcBorders>
              <w:top w:val="single" w:sz="4" w:space="0" w:color="auto"/>
              <w:left w:val="single" w:sz="4" w:space="0" w:color="auto"/>
              <w:bottom w:val="single" w:sz="4" w:space="0" w:color="auto"/>
              <w:right w:val="single" w:sz="4" w:space="0" w:color="auto"/>
            </w:tcBorders>
            <w:vAlign w:val="center"/>
            <w:hideMark/>
          </w:tcPr>
          <w:p w:rsidR="009B55E1" w:rsidRPr="00E276C3" w:rsidRDefault="009B55E1" w:rsidP="00EB0566">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областной бю</w:t>
            </w:r>
            <w:r w:rsidRPr="00E276C3">
              <w:rPr>
                <w:color w:val="000000"/>
                <w:sz w:val="16"/>
                <w:szCs w:val="16"/>
              </w:rPr>
              <w:t>д</w:t>
            </w:r>
            <w:r w:rsidRPr="00E276C3">
              <w:rPr>
                <w:color w:val="000000"/>
                <w:sz w:val="16"/>
                <w:szCs w:val="16"/>
              </w:rPr>
              <w:t>жет</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бюджет ра</w:t>
            </w:r>
            <w:r w:rsidRPr="00E276C3">
              <w:rPr>
                <w:color w:val="000000"/>
                <w:sz w:val="16"/>
                <w:szCs w:val="16"/>
              </w:rPr>
              <w:t>й</w:t>
            </w:r>
            <w:r w:rsidRPr="00E276C3">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бюджет</w:t>
            </w: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сельского посел</w:t>
            </w:r>
            <w:r w:rsidRPr="00E276C3">
              <w:rPr>
                <w:color w:val="000000"/>
                <w:sz w:val="16"/>
                <w:szCs w:val="16"/>
              </w:rPr>
              <w:t>е</w:t>
            </w:r>
            <w:r w:rsidRPr="00E276C3">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всего</w:t>
            </w:r>
          </w:p>
        </w:tc>
      </w:tr>
      <w:tr w:rsidR="009B55E1" w:rsidRPr="00E276C3" w:rsidTr="009B55E1">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w:t>
            </w:r>
          </w:p>
        </w:tc>
      </w:tr>
      <w:tr w:rsidR="009B55E1" w:rsidRPr="00E276C3" w:rsidTr="009B55E1">
        <w:trPr>
          <w:trHeight w:val="311"/>
        </w:trPr>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both"/>
              <w:rPr>
                <w:color w:val="000000"/>
                <w:sz w:val="16"/>
                <w:szCs w:val="16"/>
              </w:rPr>
            </w:pPr>
            <w:r w:rsidRPr="00E276C3">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1184,2668</w:t>
            </w:r>
          </w:p>
        </w:tc>
      </w:tr>
      <w:tr w:rsidR="009B55E1" w:rsidRPr="00E276C3" w:rsidTr="009B55E1">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both"/>
              <w:rPr>
                <w:color w:val="000000"/>
                <w:sz w:val="16"/>
                <w:szCs w:val="16"/>
              </w:rPr>
            </w:pPr>
            <w:r w:rsidRPr="00E276C3">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238,03160</w:t>
            </w: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1141,26620</w:t>
            </w:r>
          </w:p>
        </w:tc>
      </w:tr>
      <w:tr w:rsidR="009B55E1" w:rsidRPr="00E276C3" w:rsidTr="009B55E1">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both"/>
              <w:rPr>
                <w:sz w:val="16"/>
                <w:szCs w:val="16"/>
              </w:rPr>
            </w:pPr>
            <w:r w:rsidRPr="00E276C3">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297,990</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706,1</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1004,09000</w:t>
            </w:r>
          </w:p>
        </w:tc>
      </w:tr>
      <w:tr w:rsidR="009B55E1" w:rsidRPr="00E276C3" w:rsidTr="009B55E1">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both"/>
              <w:rPr>
                <w:sz w:val="16"/>
                <w:szCs w:val="16"/>
              </w:rPr>
            </w:pPr>
            <w:r w:rsidRPr="00E276C3">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135,6</w:t>
            </w:r>
          </w:p>
        </w:tc>
      </w:tr>
      <w:tr w:rsidR="009B55E1" w:rsidRPr="00E276C3" w:rsidTr="009B55E1">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both"/>
              <w:rPr>
                <w:sz w:val="16"/>
                <w:szCs w:val="16"/>
              </w:rPr>
            </w:pPr>
            <w:r w:rsidRPr="00E276C3">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135,6</w:t>
            </w:r>
          </w:p>
        </w:tc>
      </w:tr>
      <w:tr w:rsidR="009B55E1" w:rsidRPr="00E276C3" w:rsidTr="009B55E1">
        <w:tc>
          <w:tcPr>
            <w:tcW w:w="523"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rPr>
                <w:sz w:val="16"/>
                <w:szCs w:val="16"/>
              </w:rPr>
            </w:pPr>
            <w:r w:rsidRPr="00E276C3">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highlight w:val="yellow"/>
              </w:rPr>
            </w:pPr>
            <w:r w:rsidRPr="00E276C3">
              <w:rPr>
                <w:color w:val="000000"/>
                <w:sz w:val="16"/>
                <w:szCs w:val="16"/>
              </w:rPr>
              <w:t>445,83923</w:t>
            </w:r>
          </w:p>
        </w:tc>
        <w:tc>
          <w:tcPr>
            <w:tcW w:w="688"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highlight w:val="yellow"/>
              </w:rPr>
            </w:pPr>
            <w:r w:rsidRPr="00E276C3">
              <w:rPr>
                <w:color w:val="000000"/>
                <w:sz w:val="16"/>
                <w:szCs w:val="16"/>
              </w:rPr>
              <w:t>874,32677</w:t>
            </w:r>
          </w:p>
        </w:tc>
        <w:tc>
          <w:tcPr>
            <w:tcW w:w="53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highlight w:val="yellow"/>
              </w:rPr>
            </w:pPr>
            <w:r w:rsidRPr="00E276C3">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highlight w:val="yellow"/>
              </w:rPr>
            </w:pPr>
            <w:r w:rsidRPr="00E276C3">
              <w:rPr>
                <w:color w:val="000000"/>
                <w:sz w:val="16"/>
                <w:szCs w:val="16"/>
              </w:rPr>
              <w:t>1953,646</w:t>
            </w:r>
          </w:p>
        </w:tc>
        <w:tc>
          <w:tcPr>
            <w:tcW w:w="976"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highlight w:val="yellow"/>
              </w:rPr>
            </w:pPr>
            <w:r w:rsidRPr="00E276C3">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9B55E1" w:rsidRPr="00E276C3" w:rsidRDefault="009B55E1" w:rsidP="00EB0566">
            <w:pPr>
              <w:widowControl w:val="0"/>
              <w:autoSpaceDE w:val="0"/>
              <w:autoSpaceDN w:val="0"/>
              <w:adjustRightInd w:val="0"/>
              <w:jc w:val="center"/>
              <w:rPr>
                <w:color w:val="000000"/>
                <w:sz w:val="16"/>
                <w:szCs w:val="16"/>
                <w:highlight w:val="yellow"/>
              </w:rPr>
            </w:pPr>
            <w:r w:rsidRPr="00E276C3">
              <w:rPr>
                <w:color w:val="000000"/>
                <w:sz w:val="16"/>
                <w:szCs w:val="16"/>
              </w:rPr>
              <w:t>3600,823</w:t>
            </w:r>
          </w:p>
        </w:tc>
      </w:tr>
    </w:tbl>
    <w:p w:rsidR="009B55E1" w:rsidRPr="00E276C3" w:rsidRDefault="009B55E1" w:rsidP="009B55E1">
      <w:pPr>
        <w:widowControl w:val="0"/>
        <w:autoSpaceDE w:val="0"/>
        <w:autoSpaceDN w:val="0"/>
        <w:adjustRightInd w:val="0"/>
        <w:ind w:firstLine="709"/>
        <w:jc w:val="both"/>
        <w:rPr>
          <w:sz w:val="16"/>
          <w:szCs w:val="16"/>
        </w:rPr>
      </w:pPr>
      <w:r w:rsidRPr="00E276C3">
        <w:rPr>
          <w:sz w:val="16"/>
          <w:szCs w:val="16"/>
        </w:rPr>
        <w:t>1.3. Мероприятия муниципальной программы изложить в следующей редакции:</w:t>
      </w:r>
    </w:p>
    <w:p w:rsidR="009B55E1" w:rsidRPr="00E276C3" w:rsidRDefault="009B55E1" w:rsidP="009B55E1">
      <w:pPr>
        <w:widowControl w:val="0"/>
        <w:autoSpaceDE w:val="0"/>
        <w:autoSpaceDN w:val="0"/>
        <w:adjustRightInd w:val="0"/>
        <w:ind w:firstLine="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2120"/>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9B55E1" w:rsidRPr="00E276C3" w:rsidTr="009B55E1">
        <w:trPr>
          <w:jc w:val="center"/>
        </w:trPr>
        <w:tc>
          <w:tcPr>
            <w:tcW w:w="823"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N п/п</w:t>
            </w:r>
          </w:p>
        </w:tc>
        <w:tc>
          <w:tcPr>
            <w:tcW w:w="3184"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Наименование меропри</w:t>
            </w:r>
            <w:r w:rsidRPr="00E276C3">
              <w:rPr>
                <w:sz w:val="16"/>
                <w:szCs w:val="16"/>
              </w:rPr>
              <w:t>я</w:t>
            </w:r>
            <w:r w:rsidRPr="00E276C3">
              <w:rPr>
                <w:sz w:val="16"/>
                <w:szCs w:val="16"/>
              </w:rPr>
              <w:t>тия</w:t>
            </w:r>
          </w:p>
        </w:tc>
        <w:tc>
          <w:tcPr>
            <w:tcW w:w="1877"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Исполнитель мер</w:t>
            </w:r>
            <w:r w:rsidRPr="00E276C3">
              <w:rPr>
                <w:sz w:val="16"/>
                <w:szCs w:val="16"/>
              </w:rPr>
              <w:t>о</w:t>
            </w:r>
            <w:r w:rsidRPr="00E276C3">
              <w:rPr>
                <w:sz w:val="16"/>
                <w:szCs w:val="16"/>
              </w:rPr>
              <w:t>приятия</w:t>
            </w:r>
          </w:p>
        </w:tc>
        <w:tc>
          <w:tcPr>
            <w:tcW w:w="1447"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Срок ре</w:t>
            </w:r>
            <w:r w:rsidRPr="00E276C3">
              <w:rPr>
                <w:sz w:val="16"/>
                <w:szCs w:val="16"/>
              </w:rPr>
              <w:t>а</w:t>
            </w:r>
            <w:r w:rsidRPr="00E276C3">
              <w:rPr>
                <w:sz w:val="16"/>
                <w:szCs w:val="16"/>
              </w:rPr>
              <w:t>лиз</w:t>
            </w:r>
            <w:r w:rsidRPr="00E276C3">
              <w:rPr>
                <w:sz w:val="16"/>
                <w:szCs w:val="16"/>
              </w:rPr>
              <w:t>а</w:t>
            </w:r>
            <w:r w:rsidRPr="00E276C3">
              <w:rPr>
                <w:sz w:val="16"/>
                <w:szCs w:val="16"/>
              </w:rPr>
              <w:t>ции</w:t>
            </w:r>
          </w:p>
        </w:tc>
        <w:tc>
          <w:tcPr>
            <w:tcW w:w="1872"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Целевой пок</w:t>
            </w:r>
            <w:r w:rsidRPr="00E276C3">
              <w:rPr>
                <w:sz w:val="16"/>
                <w:szCs w:val="16"/>
              </w:rPr>
              <w:t>а</w:t>
            </w:r>
            <w:r w:rsidRPr="00E276C3">
              <w:rPr>
                <w:sz w:val="16"/>
                <w:szCs w:val="16"/>
              </w:rPr>
              <w:t>затель (номер целевого пок</w:t>
            </w:r>
            <w:r w:rsidRPr="00E276C3">
              <w:rPr>
                <w:sz w:val="16"/>
                <w:szCs w:val="16"/>
              </w:rPr>
              <w:t>а</w:t>
            </w:r>
            <w:r w:rsidRPr="00E276C3">
              <w:rPr>
                <w:sz w:val="16"/>
                <w:szCs w:val="16"/>
              </w:rPr>
              <w:t>зателя из па</w:t>
            </w:r>
            <w:r w:rsidRPr="00E276C3">
              <w:rPr>
                <w:sz w:val="16"/>
                <w:szCs w:val="16"/>
              </w:rPr>
              <w:t>с</w:t>
            </w:r>
            <w:r w:rsidRPr="00E276C3">
              <w:rPr>
                <w:sz w:val="16"/>
                <w:szCs w:val="16"/>
              </w:rPr>
              <w:t>порта муниц</w:t>
            </w:r>
            <w:r w:rsidRPr="00E276C3">
              <w:rPr>
                <w:sz w:val="16"/>
                <w:szCs w:val="16"/>
              </w:rPr>
              <w:t>и</w:t>
            </w:r>
            <w:r w:rsidRPr="00E276C3">
              <w:rPr>
                <w:sz w:val="16"/>
                <w:szCs w:val="16"/>
              </w:rPr>
              <w:t>пальной пр</w:t>
            </w:r>
            <w:r w:rsidRPr="00E276C3">
              <w:rPr>
                <w:sz w:val="16"/>
                <w:szCs w:val="16"/>
              </w:rPr>
              <w:t>о</w:t>
            </w:r>
            <w:r w:rsidRPr="00E276C3">
              <w:rPr>
                <w:sz w:val="16"/>
                <w:szCs w:val="16"/>
              </w:rPr>
              <w:t>граммы)</w:t>
            </w:r>
          </w:p>
        </w:tc>
        <w:tc>
          <w:tcPr>
            <w:tcW w:w="1985" w:type="dxa"/>
            <w:gridSpan w:val="3"/>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Источник ф</w:t>
            </w:r>
            <w:r w:rsidRPr="00E276C3">
              <w:rPr>
                <w:sz w:val="16"/>
                <w:szCs w:val="16"/>
              </w:rPr>
              <w:t>и</w:t>
            </w:r>
            <w:r w:rsidRPr="00E276C3">
              <w:rPr>
                <w:sz w:val="16"/>
                <w:szCs w:val="16"/>
              </w:rPr>
              <w:t>нансиров</w:t>
            </w:r>
            <w:r w:rsidRPr="00E276C3">
              <w:rPr>
                <w:sz w:val="16"/>
                <w:szCs w:val="16"/>
              </w:rPr>
              <w:t>а</w:t>
            </w:r>
            <w:r w:rsidRPr="00E276C3">
              <w:rPr>
                <w:sz w:val="16"/>
                <w:szCs w:val="16"/>
              </w:rPr>
              <w:t>ния</w:t>
            </w:r>
          </w:p>
        </w:tc>
        <w:tc>
          <w:tcPr>
            <w:tcW w:w="3972" w:type="dxa"/>
            <w:gridSpan w:val="12"/>
          </w:tcPr>
          <w:p w:rsidR="009B55E1" w:rsidRPr="00E276C3" w:rsidRDefault="009B55E1" w:rsidP="00EB0566">
            <w:pPr>
              <w:widowControl w:val="0"/>
              <w:autoSpaceDE w:val="0"/>
              <w:autoSpaceDN w:val="0"/>
              <w:adjustRightInd w:val="0"/>
              <w:jc w:val="center"/>
              <w:rPr>
                <w:sz w:val="16"/>
                <w:szCs w:val="16"/>
              </w:rPr>
            </w:pPr>
            <w:r w:rsidRPr="00E276C3">
              <w:rPr>
                <w:sz w:val="16"/>
                <w:szCs w:val="16"/>
              </w:rPr>
              <w:t>Объем финансирования по годам (тыс. рублей)</w:t>
            </w:r>
          </w:p>
        </w:tc>
      </w:tr>
      <w:tr w:rsidR="009B55E1" w:rsidRPr="00E276C3" w:rsidTr="009B55E1">
        <w:trPr>
          <w:trHeight w:val="1090"/>
          <w:jc w:val="center"/>
        </w:trPr>
        <w:tc>
          <w:tcPr>
            <w:tcW w:w="823" w:type="dxa"/>
            <w:vMerge/>
          </w:tcPr>
          <w:p w:rsidR="009B55E1" w:rsidRPr="00E276C3" w:rsidRDefault="009B55E1" w:rsidP="00EB0566">
            <w:pPr>
              <w:widowControl w:val="0"/>
              <w:autoSpaceDE w:val="0"/>
              <w:autoSpaceDN w:val="0"/>
              <w:adjustRightInd w:val="0"/>
              <w:jc w:val="both"/>
              <w:rPr>
                <w:sz w:val="16"/>
                <w:szCs w:val="16"/>
              </w:rPr>
            </w:pPr>
          </w:p>
        </w:tc>
        <w:tc>
          <w:tcPr>
            <w:tcW w:w="3184" w:type="dxa"/>
            <w:gridSpan w:val="2"/>
            <w:vMerge/>
          </w:tcPr>
          <w:p w:rsidR="009B55E1" w:rsidRPr="00E276C3" w:rsidRDefault="009B55E1" w:rsidP="00EB0566">
            <w:pPr>
              <w:widowControl w:val="0"/>
              <w:autoSpaceDE w:val="0"/>
              <w:autoSpaceDN w:val="0"/>
              <w:adjustRightInd w:val="0"/>
              <w:jc w:val="both"/>
              <w:rPr>
                <w:sz w:val="16"/>
                <w:szCs w:val="16"/>
              </w:rPr>
            </w:pPr>
          </w:p>
        </w:tc>
        <w:tc>
          <w:tcPr>
            <w:tcW w:w="1877" w:type="dxa"/>
            <w:gridSpan w:val="2"/>
            <w:vMerge/>
          </w:tcPr>
          <w:p w:rsidR="009B55E1" w:rsidRPr="00E276C3" w:rsidRDefault="009B55E1" w:rsidP="00EB0566">
            <w:pPr>
              <w:widowControl w:val="0"/>
              <w:autoSpaceDE w:val="0"/>
              <w:autoSpaceDN w:val="0"/>
              <w:adjustRightInd w:val="0"/>
              <w:jc w:val="both"/>
              <w:rPr>
                <w:sz w:val="16"/>
                <w:szCs w:val="16"/>
              </w:rPr>
            </w:pPr>
          </w:p>
        </w:tc>
        <w:tc>
          <w:tcPr>
            <w:tcW w:w="1447" w:type="dxa"/>
            <w:gridSpan w:val="2"/>
            <w:vMerge/>
          </w:tcPr>
          <w:p w:rsidR="009B55E1" w:rsidRPr="00E276C3" w:rsidRDefault="009B55E1" w:rsidP="00EB0566">
            <w:pPr>
              <w:widowControl w:val="0"/>
              <w:autoSpaceDE w:val="0"/>
              <w:autoSpaceDN w:val="0"/>
              <w:adjustRightInd w:val="0"/>
              <w:jc w:val="both"/>
              <w:rPr>
                <w:sz w:val="16"/>
                <w:szCs w:val="16"/>
              </w:rPr>
            </w:pPr>
          </w:p>
        </w:tc>
        <w:tc>
          <w:tcPr>
            <w:tcW w:w="1872" w:type="dxa"/>
            <w:gridSpan w:val="2"/>
            <w:vMerge/>
          </w:tcPr>
          <w:p w:rsidR="009B55E1" w:rsidRPr="00E276C3" w:rsidRDefault="009B55E1" w:rsidP="00EB0566">
            <w:pPr>
              <w:widowControl w:val="0"/>
              <w:autoSpaceDE w:val="0"/>
              <w:autoSpaceDN w:val="0"/>
              <w:adjustRightInd w:val="0"/>
              <w:jc w:val="both"/>
              <w:rPr>
                <w:sz w:val="16"/>
                <w:szCs w:val="16"/>
              </w:rPr>
            </w:pPr>
          </w:p>
        </w:tc>
        <w:tc>
          <w:tcPr>
            <w:tcW w:w="1985" w:type="dxa"/>
            <w:gridSpan w:val="3"/>
            <w:vMerge/>
          </w:tcPr>
          <w:p w:rsidR="009B55E1" w:rsidRPr="00E276C3" w:rsidRDefault="009B55E1" w:rsidP="00EB0566">
            <w:pPr>
              <w:widowControl w:val="0"/>
              <w:autoSpaceDE w:val="0"/>
              <w:autoSpaceDN w:val="0"/>
              <w:adjustRightInd w:val="0"/>
              <w:jc w:val="both"/>
              <w:rPr>
                <w:sz w:val="16"/>
                <w:szCs w:val="16"/>
              </w:rPr>
            </w:pP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2022</w:t>
            </w:r>
          </w:p>
        </w:tc>
        <w:tc>
          <w:tcPr>
            <w:tcW w:w="851" w:type="dxa"/>
            <w:gridSpan w:val="3"/>
          </w:tcPr>
          <w:p w:rsidR="009B55E1" w:rsidRPr="00E276C3" w:rsidRDefault="009B55E1" w:rsidP="00EB0566">
            <w:pPr>
              <w:widowControl w:val="0"/>
              <w:tabs>
                <w:tab w:val="left" w:pos="295"/>
              </w:tabs>
              <w:autoSpaceDE w:val="0"/>
              <w:autoSpaceDN w:val="0"/>
              <w:adjustRightInd w:val="0"/>
              <w:jc w:val="center"/>
              <w:rPr>
                <w:color w:val="000000"/>
                <w:sz w:val="16"/>
                <w:szCs w:val="16"/>
              </w:rPr>
            </w:pPr>
            <w:r w:rsidRPr="00E276C3">
              <w:rPr>
                <w:color w:val="000000"/>
                <w:sz w:val="16"/>
                <w:szCs w:val="16"/>
              </w:rPr>
              <w:t>2023</w:t>
            </w:r>
          </w:p>
        </w:tc>
        <w:tc>
          <w:tcPr>
            <w:tcW w:w="800"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2024</w:t>
            </w:r>
          </w:p>
        </w:tc>
        <w:tc>
          <w:tcPr>
            <w:tcW w:w="710"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2025</w:t>
            </w:r>
          </w:p>
        </w:tc>
        <w:tc>
          <w:tcPr>
            <w:tcW w:w="736"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2026</w:t>
            </w:r>
          </w:p>
        </w:tc>
      </w:tr>
      <w:tr w:rsidR="009B55E1" w:rsidRPr="00E276C3" w:rsidTr="009B55E1">
        <w:trPr>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1</w:t>
            </w:r>
          </w:p>
        </w:tc>
        <w:tc>
          <w:tcPr>
            <w:tcW w:w="3184"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2</w:t>
            </w:r>
          </w:p>
        </w:tc>
        <w:tc>
          <w:tcPr>
            <w:tcW w:w="1877"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3</w:t>
            </w:r>
          </w:p>
        </w:tc>
        <w:tc>
          <w:tcPr>
            <w:tcW w:w="1447"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4</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5</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6</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w:t>
            </w:r>
          </w:p>
        </w:tc>
        <w:tc>
          <w:tcPr>
            <w:tcW w:w="851"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8</w:t>
            </w:r>
          </w:p>
        </w:tc>
        <w:tc>
          <w:tcPr>
            <w:tcW w:w="800"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9</w:t>
            </w:r>
          </w:p>
        </w:tc>
        <w:tc>
          <w:tcPr>
            <w:tcW w:w="710"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10</w:t>
            </w:r>
          </w:p>
        </w:tc>
        <w:tc>
          <w:tcPr>
            <w:tcW w:w="736"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11</w:t>
            </w:r>
          </w:p>
        </w:tc>
      </w:tr>
      <w:tr w:rsidR="009B55E1" w:rsidRPr="00E276C3" w:rsidTr="009B55E1">
        <w:trPr>
          <w:trHeight w:val="590"/>
          <w:jc w:val="center"/>
        </w:trPr>
        <w:tc>
          <w:tcPr>
            <w:tcW w:w="823" w:type="dxa"/>
          </w:tcPr>
          <w:p w:rsidR="009B55E1" w:rsidRPr="00E276C3" w:rsidRDefault="009B55E1" w:rsidP="00EB0566">
            <w:pPr>
              <w:widowControl w:val="0"/>
              <w:autoSpaceDE w:val="0"/>
              <w:autoSpaceDN w:val="0"/>
              <w:adjustRightInd w:val="0"/>
              <w:jc w:val="center"/>
              <w:outlineLvl w:val="2"/>
              <w:rPr>
                <w:sz w:val="16"/>
                <w:szCs w:val="16"/>
              </w:rPr>
            </w:pPr>
            <w:r w:rsidRPr="00E276C3">
              <w:rPr>
                <w:sz w:val="16"/>
                <w:szCs w:val="16"/>
              </w:rPr>
              <w:t>1.</w:t>
            </w:r>
          </w:p>
        </w:tc>
        <w:tc>
          <w:tcPr>
            <w:tcW w:w="14337" w:type="dxa"/>
            <w:gridSpan w:val="23"/>
          </w:tcPr>
          <w:p w:rsidR="009B55E1" w:rsidRPr="00E276C3" w:rsidRDefault="009B55E1" w:rsidP="00EB0566">
            <w:pPr>
              <w:widowControl w:val="0"/>
              <w:autoSpaceDE w:val="0"/>
              <w:autoSpaceDN w:val="0"/>
              <w:adjustRightInd w:val="0"/>
              <w:jc w:val="both"/>
              <w:rPr>
                <w:color w:val="000000"/>
                <w:sz w:val="16"/>
                <w:szCs w:val="16"/>
              </w:rPr>
            </w:pPr>
            <w:r w:rsidRPr="00E276C3">
              <w:rPr>
                <w:b/>
                <w:color w:val="000000"/>
                <w:sz w:val="16"/>
                <w:szCs w:val="16"/>
              </w:rPr>
              <w:t>Задача 1. Озеленение территории сельского поселения</w:t>
            </w:r>
            <w:r w:rsidRPr="00E276C3">
              <w:rPr>
                <w:color w:val="000000"/>
                <w:sz w:val="16"/>
                <w:szCs w:val="16"/>
              </w:rPr>
              <w:t xml:space="preserve"> </w:t>
            </w:r>
          </w:p>
        </w:tc>
      </w:tr>
      <w:tr w:rsidR="009B55E1" w:rsidRPr="00E276C3" w:rsidTr="009B55E1">
        <w:trPr>
          <w:trHeight w:val="1144"/>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1.1.</w:t>
            </w:r>
          </w:p>
        </w:tc>
        <w:tc>
          <w:tcPr>
            <w:tcW w:w="3184" w:type="dxa"/>
            <w:gridSpan w:val="2"/>
          </w:tcPr>
          <w:p w:rsidR="009B55E1" w:rsidRPr="009B55E1" w:rsidRDefault="009B55E1" w:rsidP="00EB0566">
            <w:pPr>
              <w:pStyle w:val="ConsPlusCell"/>
              <w:rPr>
                <w:rFonts w:ascii="Times New Roman" w:hAnsi="Times New Roman" w:cs="Times New Roman"/>
                <w:sz w:val="16"/>
                <w:szCs w:val="16"/>
              </w:rPr>
            </w:pPr>
            <w:r w:rsidRPr="009B55E1">
              <w:rPr>
                <w:rFonts w:ascii="Times New Roman" w:hAnsi="Times New Roman" w:cs="Times New Roman"/>
                <w:sz w:val="16"/>
                <w:szCs w:val="16"/>
              </w:rPr>
              <w:t>Удаление старовозрас</w:t>
            </w:r>
            <w:r w:rsidRPr="009B55E1">
              <w:rPr>
                <w:rFonts w:ascii="Times New Roman" w:hAnsi="Times New Roman" w:cs="Times New Roman"/>
                <w:sz w:val="16"/>
                <w:szCs w:val="16"/>
              </w:rPr>
              <w:t>т</w:t>
            </w:r>
            <w:r w:rsidRPr="009B55E1">
              <w:rPr>
                <w:rFonts w:ascii="Times New Roman" w:hAnsi="Times New Roman" w:cs="Times New Roman"/>
                <w:sz w:val="16"/>
                <w:szCs w:val="16"/>
              </w:rPr>
              <w:t xml:space="preserve">ных </w:t>
            </w:r>
          </w:p>
          <w:p w:rsidR="009B55E1" w:rsidRPr="00E276C3" w:rsidRDefault="009B55E1" w:rsidP="00EB0566">
            <w:pPr>
              <w:widowControl w:val="0"/>
              <w:autoSpaceDE w:val="0"/>
              <w:autoSpaceDN w:val="0"/>
              <w:adjustRightInd w:val="0"/>
              <w:jc w:val="both"/>
              <w:rPr>
                <w:sz w:val="16"/>
                <w:szCs w:val="16"/>
              </w:rPr>
            </w:pPr>
            <w:r w:rsidRPr="00E276C3">
              <w:rPr>
                <w:sz w:val="16"/>
                <w:szCs w:val="16"/>
              </w:rPr>
              <w:t>зеленых насаждений</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1.1.1.</w:t>
            </w:r>
          </w:p>
          <w:p w:rsidR="009B55E1" w:rsidRPr="00E276C3" w:rsidRDefault="009B55E1" w:rsidP="00EB0566">
            <w:pPr>
              <w:widowControl w:val="0"/>
              <w:autoSpaceDE w:val="0"/>
              <w:autoSpaceDN w:val="0"/>
              <w:adjustRightInd w:val="0"/>
              <w:jc w:val="center"/>
              <w:rPr>
                <w:sz w:val="16"/>
                <w:szCs w:val="16"/>
              </w:rPr>
            </w:pPr>
          </w:p>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105,0</w:t>
            </w:r>
          </w:p>
          <w:p w:rsidR="009B55E1" w:rsidRPr="00E276C3" w:rsidRDefault="009B55E1" w:rsidP="00EB0566">
            <w:pPr>
              <w:widowControl w:val="0"/>
              <w:autoSpaceDE w:val="0"/>
              <w:autoSpaceDN w:val="0"/>
              <w:adjustRightInd w:val="0"/>
              <w:jc w:val="center"/>
              <w:rPr>
                <w:color w:val="000000"/>
                <w:sz w:val="16"/>
                <w:szCs w:val="16"/>
              </w:rPr>
            </w:pPr>
          </w:p>
        </w:tc>
        <w:tc>
          <w:tcPr>
            <w:tcW w:w="851"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42,5</w:t>
            </w:r>
          </w:p>
          <w:p w:rsidR="009B55E1" w:rsidRPr="00E276C3" w:rsidRDefault="009B55E1" w:rsidP="00EB0566">
            <w:pPr>
              <w:widowControl w:val="0"/>
              <w:autoSpaceDE w:val="0"/>
              <w:autoSpaceDN w:val="0"/>
              <w:adjustRightInd w:val="0"/>
              <w:jc w:val="center"/>
              <w:rPr>
                <w:color w:val="000000"/>
                <w:sz w:val="16"/>
                <w:szCs w:val="16"/>
              </w:rPr>
            </w:pPr>
          </w:p>
        </w:tc>
        <w:tc>
          <w:tcPr>
            <w:tcW w:w="841" w:type="dxa"/>
            <w:gridSpan w:val="4"/>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100,0</w:t>
            </w:r>
          </w:p>
          <w:p w:rsidR="009B55E1" w:rsidRPr="00E276C3" w:rsidRDefault="009B55E1" w:rsidP="00EB0566">
            <w:pPr>
              <w:widowControl w:val="0"/>
              <w:autoSpaceDE w:val="0"/>
              <w:autoSpaceDN w:val="0"/>
              <w:adjustRightInd w:val="0"/>
              <w:jc w:val="center"/>
              <w:rPr>
                <w:color w:val="000000"/>
                <w:sz w:val="16"/>
                <w:szCs w:val="16"/>
              </w:rPr>
            </w:pPr>
          </w:p>
        </w:tc>
        <w:tc>
          <w:tcPr>
            <w:tcW w:w="669" w:type="dxa"/>
          </w:tcPr>
          <w:p w:rsidR="009B55E1" w:rsidRPr="00E276C3" w:rsidRDefault="009B55E1" w:rsidP="00EB0566">
            <w:pPr>
              <w:widowControl w:val="0"/>
              <w:autoSpaceDE w:val="0"/>
              <w:autoSpaceDN w:val="0"/>
              <w:adjustRightInd w:val="0"/>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0,00</w:t>
            </w: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tc>
        <w:tc>
          <w:tcPr>
            <w:tcW w:w="736" w:type="dxa"/>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w:t>
            </w:r>
          </w:p>
          <w:p w:rsidR="009B55E1" w:rsidRPr="00E276C3" w:rsidRDefault="009B55E1" w:rsidP="00EB0566">
            <w:pPr>
              <w:widowControl w:val="0"/>
              <w:autoSpaceDE w:val="0"/>
              <w:autoSpaceDN w:val="0"/>
              <w:adjustRightInd w:val="0"/>
              <w:rPr>
                <w:color w:val="000000"/>
                <w:sz w:val="16"/>
                <w:szCs w:val="16"/>
              </w:rPr>
            </w:pPr>
          </w:p>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0,00</w:t>
            </w: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tc>
      </w:tr>
      <w:tr w:rsidR="009B55E1" w:rsidRPr="00E276C3" w:rsidTr="009B55E1">
        <w:trPr>
          <w:trHeight w:val="42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1.2.</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Благоустройство сквера по ул. Коопер</w:t>
            </w:r>
            <w:r w:rsidRPr="00E276C3">
              <w:rPr>
                <w:sz w:val="16"/>
                <w:szCs w:val="16"/>
              </w:rPr>
              <w:t>а</w:t>
            </w:r>
            <w:r w:rsidRPr="00E276C3">
              <w:rPr>
                <w:sz w:val="16"/>
                <w:szCs w:val="16"/>
              </w:rPr>
              <w:t>тивная д.5, Аллеи Победы и Сквера Пам</w:t>
            </w:r>
            <w:r w:rsidRPr="00E276C3">
              <w:rPr>
                <w:sz w:val="16"/>
                <w:szCs w:val="16"/>
              </w:rPr>
              <w:t>я</w:t>
            </w:r>
            <w:r w:rsidRPr="00E276C3">
              <w:rPr>
                <w:sz w:val="16"/>
                <w:szCs w:val="16"/>
              </w:rPr>
              <w:t>ти по ул. Советов, уч 6б. (поливка, пр</w:t>
            </w:r>
            <w:r w:rsidRPr="00E276C3">
              <w:rPr>
                <w:sz w:val="16"/>
                <w:szCs w:val="16"/>
              </w:rPr>
              <w:t>о</w:t>
            </w:r>
            <w:r w:rsidRPr="00E276C3">
              <w:rPr>
                <w:sz w:val="16"/>
                <w:szCs w:val="16"/>
              </w:rPr>
              <w:t>полка клумб, покупка и посадка ра</w:t>
            </w:r>
            <w:r w:rsidRPr="00E276C3">
              <w:rPr>
                <w:sz w:val="16"/>
                <w:szCs w:val="16"/>
              </w:rPr>
              <w:t>с</w:t>
            </w:r>
            <w:r w:rsidRPr="00E276C3">
              <w:rPr>
                <w:sz w:val="16"/>
                <w:szCs w:val="16"/>
              </w:rPr>
              <w:t>тений).</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1.1.2</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51"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4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0,0</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5,0</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5,0</w:t>
            </w:r>
          </w:p>
        </w:tc>
      </w:tr>
      <w:tr w:rsidR="009B55E1" w:rsidRPr="00E276C3" w:rsidTr="009B55E1">
        <w:trPr>
          <w:trHeight w:val="351"/>
          <w:jc w:val="center"/>
        </w:trPr>
        <w:tc>
          <w:tcPr>
            <w:tcW w:w="823" w:type="dxa"/>
          </w:tcPr>
          <w:p w:rsidR="009B55E1" w:rsidRPr="00E276C3" w:rsidRDefault="009B55E1" w:rsidP="00EB0566">
            <w:pPr>
              <w:widowControl w:val="0"/>
              <w:autoSpaceDE w:val="0"/>
              <w:autoSpaceDN w:val="0"/>
              <w:adjustRightInd w:val="0"/>
              <w:jc w:val="center"/>
              <w:outlineLvl w:val="2"/>
              <w:rPr>
                <w:sz w:val="16"/>
                <w:szCs w:val="16"/>
              </w:rPr>
            </w:pPr>
            <w:r w:rsidRPr="00E276C3">
              <w:rPr>
                <w:sz w:val="16"/>
                <w:szCs w:val="16"/>
              </w:rPr>
              <w:t>2</w:t>
            </w:r>
          </w:p>
        </w:tc>
        <w:tc>
          <w:tcPr>
            <w:tcW w:w="14337" w:type="dxa"/>
            <w:gridSpan w:val="23"/>
          </w:tcPr>
          <w:p w:rsidR="009B55E1" w:rsidRPr="00E276C3" w:rsidRDefault="009B55E1" w:rsidP="00EB0566">
            <w:pPr>
              <w:widowControl w:val="0"/>
              <w:autoSpaceDE w:val="0"/>
              <w:autoSpaceDN w:val="0"/>
              <w:adjustRightInd w:val="0"/>
              <w:rPr>
                <w:b/>
                <w:bCs/>
                <w:iCs/>
                <w:color w:val="000000"/>
                <w:sz w:val="16"/>
                <w:szCs w:val="16"/>
              </w:rPr>
            </w:pPr>
            <w:r w:rsidRPr="00E276C3">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9B55E1" w:rsidRPr="00E276C3" w:rsidRDefault="009B55E1" w:rsidP="00EB0566">
            <w:pPr>
              <w:widowControl w:val="0"/>
              <w:autoSpaceDE w:val="0"/>
              <w:autoSpaceDN w:val="0"/>
              <w:adjustRightInd w:val="0"/>
              <w:rPr>
                <w:bCs/>
                <w:iCs/>
                <w:color w:val="000000"/>
                <w:sz w:val="16"/>
                <w:szCs w:val="16"/>
              </w:rPr>
            </w:pPr>
          </w:p>
          <w:p w:rsidR="009B55E1" w:rsidRPr="00E276C3" w:rsidRDefault="009B55E1" w:rsidP="00EB0566">
            <w:pPr>
              <w:widowControl w:val="0"/>
              <w:autoSpaceDE w:val="0"/>
              <w:autoSpaceDN w:val="0"/>
              <w:adjustRightInd w:val="0"/>
              <w:rPr>
                <w:bCs/>
                <w:iCs/>
                <w:color w:val="000000"/>
                <w:sz w:val="16"/>
                <w:szCs w:val="16"/>
              </w:rPr>
            </w:pPr>
          </w:p>
        </w:tc>
      </w:tr>
      <w:tr w:rsidR="009B55E1" w:rsidRPr="00E276C3" w:rsidTr="009B55E1">
        <w:trPr>
          <w:trHeight w:val="1425"/>
          <w:jc w:val="center"/>
        </w:trPr>
        <w:tc>
          <w:tcPr>
            <w:tcW w:w="823" w:type="dxa"/>
          </w:tcPr>
          <w:p w:rsidR="009B55E1" w:rsidRPr="00E276C3" w:rsidRDefault="009B55E1" w:rsidP="00EB0566">
            <w:pPr>
              <w:widowControl w:val="0"/>
              <w:autoSpaceDE w:val="0"/>
              <w:autoSpaceDN w:val="0"/>
              <w:adjustRightInd w:val="0"/>
              <w:outlineLvl w:val="2"/>
              <w:rPr>
                <w:sz w:val="16"/>
                <w:szCs w:val="16"/>
              </w:rPr>
            </w:pPr>
            <w:r w:rsidRPr="00E276C3">
              <w:rPr>
                <w:sz w:val="16"/>
                <w:szCs w:val="16"/>
              </w:rPr>
              <w:t>2.1.</w:t>
            </w:r>
          </w:p>
          <w:p w:rsidR="009B55E1" w:rsidRPr="00E276C3" w:rsidRDefault="009B55E1" w:rsidP="00EB0566">
            <w:pPr>
              <w:widowControl w:val="0"/>
              <w:autoSpaceDE w:val="0"/>
              <w:autoSpaceDN w:val="0"/>
              <w:adjustRightInd w:val="0"/>
              <w:outlineLvl w:val="2"/>
              <w:rPr>
                <w:sz w:val="16"/>
                <w:szCs w:val="16"/>
              </w:rPr>
            </w:pPr>
          </w:p>
          <w:p w:rsidR="009B55E1" w:rsidRPr="00E276C3" w:rsidRDefault="009B55E1" w:rsidP="00EB0566">
            <w:pPr>
              <w:widowControl w:val="0"/>
              <w:autoSpaceDE w:val="0"/>
              <w:autoSpaceDN w:val="0"/>
              <w:adjustRightInd w:val="0"/>
              <w:outlineLvl w:val="2"/>
              <w:rPr>
                <w:sz w:val="16"/>
                <w:szCs w:val="16"/>
              </w:rPr>
            </w:pPr>
          </w:p>
        </w:tc>
        <w:tc>
          <w:tcPr>
            <w:tcW w:w="3174" w:type="dxa"/>
          </w:tcPr>
          <w:p w:rsidR="009B55E1" w:rsidRPr="00E276C3" w:rsidRDefault="009B55E1" w:rsidP="00EB0566">
            <w:pPr>
              <w:pStyle w:val="ConsPlusNormal"/>
              <w:widowControl/>
              <w:ind w:firstLine="0"/>
              <w:jc w:val="both"/>
              <w:rPr>
                <w:rFonts w:ascii="Times New Roman" w:hAnsi="Times New Roman" w:cs="Times New Roman"/>
                <w:sz w:val="16"/>
                <w:szCs w:val="16"/>
              </w:rPr>
            </w:pPr>
            <w:r w:rsidRPr="00E276C3">
              <w:rPr>
                <w:rFonts w:ascii="Times New Roman" w:hAnsi="Times New Roman" w:cs="Times New Roman"/>
                <w:sz w:val="16"/>
                <w:szCs w:val="16"/>
              </w:rPr>
              <w:t>Скос травы на кладб</w:t>
            </w:r>
            <w:r w:rsidRPr="00E276C3">
              <w:rPr>
                <w:rFonts w:ascii="Times New Roman" w:hAnsi="Times New Roman" w:cs="Times New Roman"/>
                <w:sz w:val="16"/>
                <w:szCs w:val="16"/>
              </w:rPr>
              <w:t>и</w:t>
            </w:r>
            <w:r w:rsidRPr="00E276C3">
              <w:rPr>
                <w:rFonts w:ascii="Times New Roman" w:hAnsi="Times New Roman" w:cs="Times New Roman"/>
                <w:sz w:val="16"/>
                <w:szCs w:val="16"/>
              </w:rPr>
              <w:t>щах Боровёнковск</w:t>
            </w:r>
            <w:r w:rsidRPr="00E276C3">
              <w:rPr>
                <w:rFonts w:ascii="Times New Roman" w:hAnsi="Times New Roman" w:cs="Times New Roman"/>
                <w:sz w:val="16"/>
                <w:szCs w:val="16"/>
              </w:rPr>
              <w:t>о</w:t>
            </w:r>
            <w:r w:rsidRPr="00E276C3">
              <w:rPr>
                <w:rFonts w:ascii="Times New Roman" w:hAnsi="Times New Roman" w:cs="Times New Roman"/>
                <w:sz w:val="16"/>
                <w:szCs w:val="16"/>
              </w:rPr>
              <w:t xml:space="preserve">го сельского поселения </w:t>
            </w:r>
          </w:p>
        </w:tc>
        <w:tc>
          <w:tcPr>
            <w:tcW w:w="2025" w:type="dxa"/>
            <w:gridSpan w:val="4"/>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38"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 годы</w:t>
            </w:r>
          </w:p>
        </w:tc>
        <w:tc>
          <w:tcPr>
            <w:tcW w:w="1843"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1.2.1</w:t>
            </w:r>
          </w:p>
        </w:tc>
        <w:tc>
          <w:tcPr>
            <w:tcW w:w="1951"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w:t>
            </w:r>
          </w:p>
          <w:p w:rsidR="009B55E1" w:rsidRPr="00E276C3" w:rsidRDefault="009B55E1" w:rsidP="00EB0566">
            <w:pPr>
              <w:widowControl w:val="0"/>
              <w:autoSpaceDE w:val="0"/>
              <w:autoSpaceDN w:val="0"/>
              <w:adjustRightInd w:val="0"/>
              <w:jc w:val="center"/>
              <w:rPr>
                <w:bCs/>
                <w:iCs/>
                <w:color w:val="000000"/>
                <w:sz w:val="16"/>
                <w:szCs w:val="16"/>
              </w:rPr>
            </w:pPr>
            <w:r w:rsidRPr="00E276C3">
              <w:rPr>
                <w:sz w:val="16"/>
                <w:szCs w:val="16"/>
              </w:rPr>
              <w:t xml:space="preserve"> сельского п</w:t>
            </w:r>
            <w:r w:rsidRPr="00E276C3">
              <w:rPr>
                <w:sz w:val="16"/>
                <w:szCs w:val="16"/>
              </w:rPr>
              <w:t>о</w:t>
            </w:r>
            <w:r w:rsidRPr="00E276C3">
              <w:rPr>
                <w:sz w:val="16"/>
                <w:szCs w:val="16"/>
              </w:rPr>
              <w:t>селения</w:t>
            </w:r>
          </w:p>
        </w:tc>
        <w:tc>
          <w:tcPr>
            <w:tcW w:w="884" w:type="dxa"/>
            <w:gridSpan w:val="4"/>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c>
          <w:tcPr>
            <w:tcW w:w="827" w:type="dxa"/>
            <w:gridSpan w:val="2"/>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c>
          <w:tcPr>
            <w:tcW w:w="794"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5,0</w:t>
            </w:r>
          </w:p>
        </w:tc>
        <w:tc>
          <w:tcPr>
            <w:tcW w:w="765" w:type="dxa"/>
            <w:gridSpan w:val="4"/>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5,0</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5,0</w:t>
            </w:r>
          </w:p>
        </w:tc>
      </w:tr>
      <w:tr w:rsidR="009B55E1" w:rsidRPr="00E276C3" w:rsidTr="009B55E1">
        <w:trPr>
          <w:trHeight w:val="585"/>
          <w:jc w:val="center"/>
        </w:trPr>
        <w:tc>
          <w:tcPr>
            <w:tcW w:w="823" w:type="dxa"/>
          </w:tcPr>
          <w:p w:rsidR="009B55E1" w:rsidRPr="00E276C3" w:rsidRDefault="009B55E1" w:rsidP="00EB0566">
            <w:pPr>
              <w:widowControl w:val="0"/>
              <w:autoSpaceDE w:val="0"/>
              <w:autoSpaceDN w:val="0"/>
              <w:adjustRightInd w:val="0"/>
              <w:outlineLvl w:val="2"/>
              <w:rPr>
                <w:sz w:val="16"/>
                <w:szCs w:val="16"/>
              </w:rPr>
            </w:pPr>
            <w:r w:rsidRPr="00E276C3">
              <w:rPr>
                <w:sz w:val="16"/>
                <w:szCs w:val="16"/>
              </w:rPr>
              <w:t>2.2.</w:t>
            </w:r>
          </w:p>
        </w:tc>
        <w:tc>
          <w:tcPr>
            <w:tcW w:w="3174" w:type="dxa"/>
          </w:tcPr>
          <w:p w:rsidR="009B55E1" w:rsidRPr="00E276C3" w:rsidRDefault="009B55E1" w:rsidP="00EB0566">
            <w:pPr>
              <w:pStyle w:val="ConsPlusNormal"/>
              <w:ind w:firstLine="0"/>
              <w:rPr>
                <w:rFonts w:ascii="Times New Roman" w:hAnsi="Times New Roman" w:cs="Times New Roman"/>
                <w:sz w:val="16"/>
                <w:szCs w:val="16"/>
              </w:rPr>
            </w:pPr>
            <w:r w:rsidRPr="00E276C3">
              <w:rPr>
                <w:rFonts w:ascii="Times New Roman" w:hAnsi="Times New Roman" w:cs="Times New Roman"/>
                <w:sz w:val="16"/>
                <w:szCs w:val="16"/>
              </w:rPr>
              <w:t>Спил аварийных дерев</w:t>
            </w:r>
            <w:r w:rsidRPr="00E276C3">
              <w:rPr>
                <w:rFonts w:ascii="Times New Roman" w:hAnsi="Times New Roman" w:cs="Times New Roman"/>
                <w:sz w:val="16"/>
                <w:szCs w:val="16"/>
              </w:rPr>
              <w:t>ь</w:t>
            </w:r>
            <w:r w:rsidRPr="00E276C3">
              <w:rPr>
                <w:rFonts w:ascii="Times New Roman" w:hAnsi="Times New Roman" w:cs="Times New Roman"/>
                <w:sz w:val="16"/>
                <w:szCs w:val="16"/>
              </w:rPr>
              <w:t>ев на кладбищах Боровёнко</w:t>
            </w:r>
            <w:r w:rsidRPr="00E276C3">
              <w:rPr>
                <w:rFonts w:ascii="Times New Roman" w:hAnsi="Times New Roman" w:cs="Times New Roman"/>
                <w:sz w:val="16"/>
                <w:szCs w:val="16"/>
              </w:rPr>
              <w:t>в</w:t>
            </w:r>
            <w:r w:rsidRPr="00E276C3">
              <w:rPr>
                <w:rFonts w:ascii="Times New Roman" w:hAnsi="Times New Roman" w:cs="Times New Roman"/>
                <w:sz w:val="16"/>
                <w:szCs w:val="16"/>
              </w:rPr>
              <w:t>ского сельского поселения с последу</w:t>
            </w:r>
            <w:r w:rsidRPr="00E276C3">
              <w:rPr>
                <w:rFonts w:ascii="Times New Roman" w:hAnsi="Times New Roman" w:cs="Times New Roman"/>
                <w:sz w:val="16"/>
                <w:szCs w:val="16"/>
              </w:rPr>
              <w:t>ю</w:t>
            </w:r>
            <w:r w:rsidRPr="00E276C3">
              <w:rPr>
                <w:rFonts w:ascii="Times New Roman" w:hAnsi="Times New Roman" w:cs="Times New Roman"/>
                <w:sz w:val="16"/>
                <w:szCs w:val="16"/>
              </w:rPr>
              <w:t>щим вывозом порубочных о</w:t>
            </w:r>
            <w:r w:rsidRPr="00E276C3">
              <w:rPr>
                <w:rFonts w:ascii="Times New Roman" w:hAnsi="Times New Roman" w:cs="Times New Roman"/>
                <w:sz w:val="16"/>
                <w:szCs w:val="16"/>
              </w:rPr>
              <w:t>с</w:t>
            </w:r>
            <w:r w:rsidRPr="00E276C3">
              <w:rPr>
                <w:rFonts w:ascii="Times New Roman" w:hAnsi="Times New Roman" w:cs="Times New Roman"/>
                <w:sz w:val="16"/>
                <w:szCs w:val="16"/>
              </w:rPr>
              <w:t>татков</w:t>
            </w:r>
          </w:p>
        </w:tc>
        <w:tc>
          <w:tcPr>
            <w:tcW w:w="2025" w:type="dxa"/>
            <w:gridSpan w:val="4"/>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38"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 годы</w:t>
            </w:r>
          </w:p>
        </w:tc>
        <w:tc>
          <w:tcPr>
            <w:tcW w:w="1843"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1.2.1</w:t>
            </w:r>
          </w:p>
        </w:tc>
        <w:tc>
          <w:tcPr>
            <w:tcW w:w="1951"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w:t>
            </w:r>
          </w:p>
          <w:p w:rsidR="009B55E1" w:rsidRPr="00E276C3" w:rsidRDefault="009B55E1" w:rsidP="00EB0566">
            <w:pPr>
              <w:widowControl w:val="0"/>
              <w:autoSpaceDE w:val="0"/>
              <w:autoSpaceDN w:val="0"/>
              <w:adjustRightInd w:val="0"/>
              <w:jc w:val="center"/>
              <w:rPr>
                <w:bCs/>
                <w:iCs/>
                <w:color w:val="000000"/>
                <w:sz w:val="16"/>
                <w:szCs w:val="16"/>
              </w:rPr>
            </w:pPr>
            <w:r w:rsidRPr="00E276C3">
              <w:rPr>
                <w:sz w:val="16"/>
                <w:szCs w:val="16"/>
              </w:rPr>
              <w:t>сельского пос</w:t>
            </w:r>
            <w:r w:rsidRPr="00E276C3">
              <w:rPr>
                <w:sz w:val="16"/>
                <w:szCs w:val="16"/>
              </w:rPr>
              <w:t>е</w:t>
            </w:r>
            <w:r w:rsidRPr="00E276C3">
              <w:rPr>
                <w:sz w:val="16"/>
                <w:szCs w:val="16"/>
              </w:rPr>
              <w:t>ления</w:t>
            </w:r>
          </w:p>
        </w:tc>
        <w:tc>
          <w:tcPr>
            <w:tcW w:w="884" w:type="dxa"/>
            <w:gridSpan w:val="4"/>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55,0</w:t>
            </w:r>
          </w:p>
        </w:tc>
        <w:tc>
          <w:tcPr>
            <w:tcW w:w="827" w:type="dxa"/>
            <w:gridSpan w:val="2"/>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15,0</w:t>
            </w:r>
          </w:p>
        </w:tc>
        <w:tc>
          <w:tcPr>
            <w:tcW w:w="794"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30,0</w:t>
            </w:r>
          </w:p>
        </w:tc>
        <w:tc>
          <w:tcPr>
            <w:tcW w:w="765" w:type="dxa"/>
            <w:gridSpan w:val="4"/>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30,0</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30,0</w:t>
            </w:r>
          </w:p>
        </w:tc>
      </w:tr>
      <w:tr w:rsidR="009B55E1" w:rsidRPr="00E276C3" w:rsidTr="009B55E1">
        <w:trPr>
          <w:trHeight w:val="765"/>
          <w:jc w:val="center"/>
        </w:trPr>
        <w:tc>
          <w:tcPr>
            <w:tcW w:w="823" w:type="dxa"/>
          </w:tcPr>
          <w:p w:rsidR="009B55E1" w:rsidRPr="00E276C3" w:rsidRDefault="009B55E1" w:rsidP="00EB0566">
            <w:pPr>
              <w:widowControl w:val="0"/>
              <w:autoSpaceDE w:val="0"/>
              <w:autoSpaceDN w:val="0"/>
              <w:adjustRightInd w:val="0"/>
              <w:outlineLvl w:val="2"/>
              <w:rPr>
                <w:sz w:val="16"/>
                <w:szCs w:val="16"/>
              </w:rPr>
            </w:pPr>
            <w:r w:rsidRPr="00E276C3">
              <w:rPr>
                <w:sz w:val="16"/>
                <w:szCs w:val="16"/>
              </w:rPr>
              <w:t>2.3.</w:t>
            </w:r>
          </w:p>
        </w:tc>
        <w:tc>
          <w:tcPr>
            <w:tcW w:w="3174" w:type="dxa"/>
          </w:tcPr>
          <w:p w:rsidR="009B55E1" w:rsidRPr="00E276C3" w:rsidRDefault="009B55E1" w:rsidP="00EB0566">
            <w:pPr>
              <w:pStyle w:val="ConsPlusNormal"/>
              <w:ind w:firstLine="0"/>
              <w:jc w:val="both"/>
              <w:rPr>
                <w:rFonts w:ascii="Times New Roman" w:hAnsi="Times New Roman" w:cs="Times New Roman"/>
                <w:sz w:val="16"/>
                <w:szCs w:val="16"/>
              </w:rPr>
            </w:pPr>
            <w:r w:rsidRPr="00E276C3">
              <w:rPr>
                <w:rFonts w:ascii="Times New Roman" w:hAnsi="Times New Roman" w:cs="Times New Roman"/>
                <w:sz w:val="16"/>
                <w:szCs w:val="16"/>
              </w:rPr>
              <w:t>Уборка несанкционир</w:t>
            </w:r>
            <w:r w:rsidRPr="00E276C3">
              <w:rPr>
                <w:rFonts w:ascii="Times New Roman" w:hAnsi="Times New Roman" w:cs="Times New Roman"/>
                <w:sz w:val="16"/>
                <w:szCs w:val="16"/>
              </w:rPr>
              <w:t>о</w:t>
            </w:r>
            <w:r w:rsidRPr="00E276C3">
              <w:rPr>
                <w:rFonts w:ascii="Times New Roman" w:hAnsi="Times New Roman" w:cs="Times New Roman"/>
                <w:sz w:val="16"/>
                <w:szCs w:val="16"/>
              </w:rPr>
              <w:t xml:space="preserve">ванных свалок, вывоз ТБО </w:t>
            </w:r>
          </w:p>
        </w:tc>
        <w:tc>
          <w:tcPr>
            <w:tcW w:w="2025" w:type="dxa"/>
            <w:gridSpan w:val="4"/>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38"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2022-2026годы</w:t>
            </w:r>
          </w:p>
        </w:tc>
        <w:tc>
          <w:tcPr>
            <w:tcW w:w="1843"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1.2.1</w:t>
            </w:r>
          </w:p>
        </w:tc>
        <w:tc>
          <w:tcPr>
            <w:tcW w:w="1951"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w:t>
            </w:r>
          </w:p>
          <w:p w:rsidR="009B55E1" w:rsidRPr="00E276C3" w:rsidRDefault="009B55E1" w:rsidP="00EB0566">
            <w:pPr>
              <w:widowControl w:val="0"/>
              <w:autoSpaceDE w:val="0"/>
              <w:autoSpaceDN w:val="0"/>
              <w:adjustRightInd w:val="0"/>
              <w:jc w:val="center"/>
              <w:rPr>
                <w:bCs/>
                <w:iCs/>
                <w:color w:val="000000"/>
                <w:sz w:val="16"/>
                <w:szCs w:val="16"/>
              </w:rPr>
            </w:pPr>
            <w:r w:rsidRPr="00E276C3">
              <w:rPr>
                <w:sz w:val="16"/>
                <w:szCs w:val="16"/>
              </w:rPr>
              <w:t>сельского пос</w:t>
            </w:r>
            <w:r w:rsidRPr="00E276C3">
              <w:rPr>
                <w:sz w:val="16"/>
                <w:szCs w:val="16"/>
              </w:rPr>
              <w:t>е</w:t>
            </w:r>
            <w:r w:rsidRPr="00E276C3">
              <w:rPr>
                <w:sz w:val="16"/>
                <w:szCs w:val="16"/>
              </w:rPr>
              <w:t>ления</w:t>
            </w:r>
          </w:p>
        </w:tc>
        <w:tc>
          <w:tcPr>
            <w:tcW w:w="884" w:type="dxa"/>
            <w:gridSpan w:val="4"/>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13,750</w:t>
            </w:r>
          </w:p>
        </w:tc>
        <w:tc>
          <w:tcPr>
            <w:tcW w:w="827" w:type="dxa"/>
            <w:gridSpan w:val="2"/>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20,6</w:t>
            </w:r>
          </w:p>
        </w:tc>
        <w:tc>
          <w:tcPr>
            <w:tcW w:w="794"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25,0</w:t>
            </w:r>
          </w:p>
        </w:tc>
        <w:tc>
          <w:tcPr>
            <w:tcW w:w="765" w:type="dxa"/>
            <w:gridSpan w:val="4"/>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25,0</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25,0</w:t>
            </w:r>
          </w:p>
        </w:tc>
      </w:tr>
      <w:tr w:rsidR="009B55E1" w:rsidRPr="00E276C3" w:rsidTr="009B55E1">
        <w:trPr>
          <w:trHeight w:val="389"/>
          <w:jc w:val="center"/>
        </w:trPr>
        <w:tc>
          <w:tcPr>
            <w:tcW w:w="823" w:type="dxa"/>
          </w:tcPr>
          <w:p w:rsidR="009B55E1" w:rsidRPr="00E276C3" w:rsidRDefault="009B55E1" w:rsidP="00EB0566">
            <w:pPr>
              <w:widowControl w:val="0"/>
              <w:autoSpaceDE w:val="0"/>
              <w:autoSpaceDN w:val="0"/>
              <w:adjustRightInd w:val="0"/>
              <w:outlineLvl w:val="2"/>
              <w:rPr>
                <w:sz w:val="16"/>
                <w:szCs w:val="16"/>
              </w:rPr>
            </w:pPr>
            <w:r w:rsidRPr="00E276C3">
              <w:rPr>
                <w:sz w:val="16"/>
                <w:szCs w:val="16"/>
              </w:rPr>
              <w:t xml:space="preserve">  3.</w:t>
            </w:r>
          </w:p>
        </w:tc>
        <w:tc>
          <w:tcPr>
            <w:tcW w:w="14337" w:type="dxa"/>
            <w:gridSpan w:val="23"/>
          </w:tcPr>
          <w:p w:rsidR="009B55E1" w:rsidRPr="009B55E1" w:rsidRDefault="009B55E1" w:rsidP="00EB0566">
            <w:pPr>
              <w:pStyle w:val="ConsPlusCell"/>
              <w:rPr>
                <w:rFonts w:ascii="Times New Roman" w:hAnsi="Times New Roman" w:cs="Times New Roman"/>
                <w:b/>
                <w:color w:val="000000"/>
                <w:sz w:val="16"/>
                <w:szCs w:val="16"/>
              </w:rPr>
            </w:pPr>
            <w:r w:rsidRPr="009B55E1">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9B55E1">
              <w:rPr>
                <w:rFonts w:ascii="Times New Roman" w:hAnsi="Times New Roman" w:cs="Times New Roman"/>
                <w:b/>
                <w:color w:val="000000"/>
                <w:sz w:val="16"/>
                <w:szCs w:val="16"/>
              </w:rPr>
              <w:t>в</w:t>
            </w:r>
            <w:r w:rsidRPr="009B55E1">
              <w:rPr>
                <w:rFonts w:ascii="Times New Roman" w:hAnsi="Times New Roman" w:cs="Times New Roman"/>
                <w:b/>
                <w:color w:val="000000"/>
                <w:sz w:val="16"/>
                <w:szCs w:val="16"/>
              </w:rPr>
              <w:t>ского сельского поселения с установкой мемориальных знаков и нанесением имен, погибших при защите Отеч</w:t>
            </w:r>
            <w:r w:rsidRPr="009B55E1">
              <w:rPr>
                <w:rFonts w:ascii="Times New Roman" w:hAnsi="Times New Roman" w:cs="Times New Roman"/>
                <w:b/>
                <w:color w:val="000000"/>
                <w:sz w:val="16"/>
                <w:szCs w:val="16"/>
              </w:rPr>
              <w:t>е</w:t>
            </w:r>
            <w:r w:rsidRPr="009B55E1">
              <w:rPr>
                <w:rFonts w:ascii="Times New Roman" w:hAnsi="Times New Roman" w:cs="Times New Roman"/>
                <w:b/>
                <w:color w:val="000000"/>
                <w:sz w:val="16"/>
                <w:szCs w:val="16"/>
              </w:rPr>
              <w:t xml:space="preserve">ства на мемориальные сооружения воинских захоронений </w:t>
            </w:r>
          </w:p>
          <w:p w:rsidR="009B55E1" w:rsidRPr="00E276C3" w:rsidRDefault="009B55E1" w:rsidP="00EB0566">
            <w:pPr>
              <w:widowControl w:val="0"/>
              <w:autoSpaceDE w:val="0"/>
              <w:autoSpaceDN w:val="0"/>
              <w:adjustRightInd w:val="0"/>
              <w:rPr>
                <w:bCs/>
                <w:iCs/>
                <w:color w:val="000000"/>
                <w:sz w:val="16"/>
                <w:szCs w:val="16"/>
              </w:rPr>
            </w:pPr>
          </w:p>
        </w:tc>
      </w:tr>
      <w:tr w:rsidR="009B55E1" w:rsidRPr="00E276C3" w:rsidTr="009B55E1">
        <w:trPr>
          <w:trHeight w:val="1020"/>
          <w:jc w:val="center"/>
        </w:trPr>
        <w:tc>
          <w:tcPr>
            <w:tcW w:w="823"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lastRenderedPageBreak/>
              <w:t>3.1.</w:t>
            </w:r>
          </w:p>
        </w:tc>
        <w:tc>
          <w:tcPr>
            <w:tcW w:w="3224" w:type="dxa"/>
            <w:gridSpan w:val="3"/>
            <w:vMerge w:val="restart"/>
          </w:tcPr>
          <w:p w:rsidR="009B55E1" w:rsidRPr="00E276C3" w:rsidRDefault="009B55E1" w:rsidP="00EB0566">
            <w:pPr>
              <w:pStyle w:val="ConsPlusNormal"/>
              <w:ind w:firstLine="0"/>
              <w:rPr>
                <w:rFonts w:ascii="Times New Roman" w:hAnsi="Times New Roman" w:cs="Times New Roman"/>
                <w:sz w:val="16"/>
                <w:szCs w:val="16"/>
              </w:rPr>
            </w:pPr>
            <w:r w:rsidRPr="00E276C3">
              <w:rPr>
                <w:rFonts w:ascii="Times New Roman" w:hAnsi="Times New Roman"/>
                <w:sz w:val="16"/>
                <w:szCs w:val="16"/>
              </w:rPr>
              <w:t>Восстановление (ремонт, реставрация, благоустро</w:t>
            </w:r>
            <w:r w:rsidRPr="00E276C3">
              <w:rPr>
                <w:rFonts w:ascii="Times New Roman" w:hAnsi="Times New Roman"/>
                <w:sz w:val="16"/>
                <w:szCs w:val="16"/>
              </w:rPr>
              <w:t>й</w:t>
            </w:r>
            <w:r w:rsidRPr="00E276C3">
              <w:rPr>
                <w:rFonts w:ascii="Times New Roman" w:hAnsi="Times New Roman"/>
                <w:sz w:val="16"/>
                <w:szCs w:val="16"/>
              </w:rPr>
              <w:t>ство) воинских зах</w:t>
            </w:r>
            <w:r w:rsidRPr="00E276C3">
              <w:rPr>
                <w:rFonts w:ascii="Times New Roman" w:hAnsi="Times New Roman"/>
                <w:sz w:val="16"/>
                <w:szCs w:val="16"/>
              </w:rPr>
              <w:t>о</w:t>
            </w:r>
            <w:r w:rsidRPr="00E276C3">
              <w:rPr>
                <w:rFonts w:ascii="Times New Roman" w:hAnsi="Times New Roman"/>
                <w:sz w:val="16"/>
                <w:szCs w:val="16"/>
              </w:rPr>
              <w:t>ронений</w:t>
            </w:r>
          </w:p>
        </w:tc>
        <w:tc>
          <w:tcPr>
            <w:tcW w:w="1975" w:type="dxa"/>
            <w:gridSpan w:val="2"/>
            <w:vMerge w:val="restart"/>
          </w:tcPr>
          <w:p w:rsidR="009B55E1" w:rsidRPr="00E276C3" w:rsidRDefault="009B55E1" w:rsidP="00EB0566">
            <w:pPr>
              <w:widowControl w:val="0"/>
              <w:autoSpaceDE w:val="0"/>
              <w:autoSpaceDN w:val="0"/>
              <w:adjustRightInd w:val="0"/>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38"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 годы</w:t>
            </w:r>
          </w:p>
        </w:tc>
        <w:tc>
          <w:tcPr>
            <w:tcW w:w="1843"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1.3.1</w:t>
            </w:r>
          </w:p>
        </w:tc>
        <w:tc>
          <w:tcPr>
            <w:tcW w:w="1970"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w:t>
            </w:r>
          </w:p>
          <w:p w:rsidR="009B55E1" w:rsidRPr="00E276C3" w:rsidRDefault="009B55E1" w:rsidP="00EB0566">
            <w:pPr>
              <w:widowControl w:val="0"/>
              <w:autoSpaceDE w:val="0"/>
              <w:autoSpaceDN w:val="0"/>
              <w:adjustRightInd w:val="0"/>
              <w:jc w:val="center"/>
              <w:rPr>
                <w:sz w:val="16"/>
                <w:szCs w:val="16"/>
              </w:rPr>
            </w:pPr>
            <w:r w:rsidRPr="00E276C3">
              <w:rPr>
                <w:sz w:val="16"/>
                <w:szCs w:val="16"/>
              </w:rPr>
              <w:t>сельского пос</w:t>
            </w:r>
            <w:r w:rsidRPr="00E276C3">
              <w:rPr>
                <w:sz w:val="16"/>
                <w:szCs w:val="16"/>
              </w:rPr>
              <w:t>е</w:t>
            </w:r>
            <w:r w:rsidRPr="00E276C3">
              <w:rPr>
                <w:sz w:val="16"/>
                <w:szCs w:val="16"/>
              </w:rPr>
              <w:t>ления</w:t>
            </w: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1,128</w:t>
            </w:r>
          </w:p>
          <w:p w:rsidR="009B55E1" w:rsidRPr="00E276C3" w:rsidRDefault="009B55E1" w:rsidP="00EB0566">
            <w:pPr>
              <w:widowControl w:val="0"/>
              <w:autoSpaceDE w:val="0"/>
              <w:autoSpaceDN w:val="0"/>
              <w:adjustRightInd w:val="0"/>
              <w:jc w:val="center"/>
              <w:rPr>
                <w:color w:val="000000"/>
                <w:sz w:val="16"/>
                <w:szCs w:val="16"/>
              </w:rPr>
            </w:pP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2,55980</w:t>
            </w:r>
          </w:p>
        </w:tc>
        <w:tc>
          <w:tcPr>
            <w:tcW w:w="796"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2,010</w:t>
            </w:r>
          </w:p>
          <w:p w:rsidR="009B55E1" w:rsidRPr="00E276C3" w:rsidRDefault="009B55E1" w:rsidP="00EB0566">
            <w:pPr>
              <w:widowControl w:val="0"/>
              <w:autoSpaceDE w:val="0"/>
              <w:autoSpaceDN w:val="0"/>
              <w:adjustRightInd w:val="0"/>
              <w:jc w:val="center"/>
              <w:rPr>
                <w:color w:val="000000"/>
                <w:sz w:val="16"/>
                <w:szCs w:val="16"/>
              </w:rPr>
            </w:pPr>
          </w:p>
        </w:tc>
        <w:tc>
          <w:tcPr>
            <w:tcW w:w="746" w:type="dxa"/>
            <w:gridSpan w:val="3"/>
          </w:tcPr>
          <w:p w:rsidR="009B55E1" w:rsidRPr="00E276C3" w:rsidRDefault="009B55E1" w:rsidP="00EB0566">
            <w:pPr>
              <w:widowControl w:val="0"/>
              <w:autoSpaceDE w:val="0"/>
              <w:autoSpaceDN w:val="0"/>
              <w:adjustRightInd w:val="0"/>
              <w:jc w:val="center"/>
              <w:rPr>
                <w:bCs/>
                <w:iCs/>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bCs/>
                <w:iCs/>
                <w:color w:val="000000"/>
                <w:sz w:val="16"/>
                <w:szCs w:val="16"/>
              </w:rPr>
              <w:t>-</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p>
          <w:p w:rsidR="009B55E1" w:rsidRPr="00E276C3" w:rsidRDefault="009B55E1" w:rsidP="00EB0566">
            <w:pPr>
              <w:widowControl w:val="0"/>
              <w:autoSpaceDE w:val="0"/>
              <w:autoSpaceDN w:val="0"/>
              <w:adjustRightInd w:val="0"/>
              <w:jc w:val="center"/>
              <w:rPr>
                <w:sz w:val="16"/>
                <w:szCs w:val="16"/>
              </w:rPr>
            </w:pPr>
            <w:r w:rsidRPr="00E276C3">
              <w:rPr>
                <w:bCs/>
                <w:iCs/>
                <w:color w:val="000000"/>
                <w:sz w:val="16"/>
                <w:szCs w:val="16"/>
              </w:rPr>
              <w:t>-</w:t>
            </w:r>
          </w:p>
        </w:tc>
      </w:tr>
      <w:tr w:rsidR="009B55E1" w:rsidRPr="00E276C3" w:rsidTr="009B55E1">
        <w:trPr>
          <w:trHeight w:val="405"/>
          <w:jc w:val="center"/>
        </w:trPr>
        <w:tc>
          <w:tcPr>
            <w:tcW w:w="823" w:type="dxa"/>
            <w:vMerge/>
          </w:tcPr>
          <w:p w:rsidR="009B55E1" w:rsidRPr="00E276C3" w:rsidRDefault="009B55E1" w:rsidP="00EB0566">
            <w:pPr>
              <w:widowControl w:val="0"/>
              <w:autoSpaceDE w:val="0"/>
              <w:autoSpaceDN w:val="0"/>
              <w:adjustRightInd w:val="0"/>
              <w:jc w:val="center"/>
              <w:rPr>
                <w:sz w:val="16"/>
                <w:szCs w:val="16"/>
              </w:rPr>
            </w:pPr>
          </w:p>
        </w:tc>
        <w:tc>
          <w:tcPr>
            <w:tcW w:w="3224" w:type="dxa"/>
            <w:gridSpan w:val="3"/>
            <w:vMerge/>
          </w:tcPr>
          <w:p w:rsidR="009B55E1" w:rsidRPr="00E276C3" w:rsidRDefault="009B55E1" w:rsidP="00EB0566">
            <w:pPr>
              <w:pStyle w:val="ConsPlusCell"/>
              <w:rPr>
                <w:sz w:val="16"/>
                <w:szCs w:val="16"/>
              </w:rPr>
            </w:pPr>
          </w:p>
        </w:tc>
        <w:tc>
          <w:tcPr>
            <w:tcW w:w="1975" w:type="dxa"/>
            <w:gridSpan w:val="2"/>
            <w:vMerge/>
          </w:tcPr>
          <w:p w:rsidR="009B55E1" w:rsidRPr="00E276C3" w:rsidRDefault="009B55E1" w:rsidP="00EB0566">
            <w:pPr>
              <w:widowControl w:val="0"/>
              <w:autoSpaceDE w:val="0"/>
              <w:autoSpaceDN w:val="0"/>
              <w:adjustRightInd w:val="0"/>
              <w:rPr>
                <w:sz w:val="16"/>
                <w:szCs w:val="16"/>
              </w:rPr>
            </w:pPr>
          </w:p>
        </w:tc>
        <w:tc>
          <w:tcPr>
            <w:tcW w:w="1338" w:type="dxa"/>
            <w:gridSpan w:val="2"/>
            <w:vMerge/>
          </w:tcPr>
          <w:p w:rsidR="009B55E1" w:rsidRPr="00E276C3" w:rsidRDefault="009B55E1" w:rsidP="00EB0566">
            <w:pPr>
              <w:widowControl w:val="0"/>
              <w:autoSpaceDE w:val="0"/>
              <w:autoSpaceDN w:val="0"/>
              <w:adjustRightInd w:val="0"/>
              <w:rPr>
                <w:sz w:val="16"/>
                <w:szCs w:val="16"/>
              </w:rPr>
            </w:pPr>
          </w:p>
        </w:tc>
        <w:tc>
          <w:tcPr>
            <w:tcW w:w="1843" w:type="dxa"/>
            <w:vMerge/>
          </w:tcPr>
          <w:p w:rsidR="009B55E1" w:rsidRPr="00E276C3" w:rsidRDefault="009B55E1" w:rsidP="00EB0566">
            <w:pPr>
              <w:widowControl w:val="0"/>
              <w:autoSpaceDE w:val="0"/>
              <w:autoSpaceDN w:val="0"/>
              <w:adjustRightInd w:val="0"/>
              <w:rPr>
                <w:sz w:val="16"/>
                <w:szCs w:val="16"/>
              </w:rPr>
            </w:pPr>
          </w:p>
        </w:tc>
        <w:tc>
          <w:tcPr>
            <w:tcW w:w="1970"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Областной бюджет</w:t>
            </w: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30,86017</w:t>
            </w: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70,03160</w:t>
            </w:r>
          </w:p>
        </w:tc>
        <w:tc>
          <w:tcPr>
            <w:tcW w:w="796"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297,990</w:t>
            </w:r>
          </w:p>
        </w:tc>
        <w:tc>
          <w:tcPr>
            <w:tcW w:w="746"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r>
      <w:tr w:rsidR="009B55E1" w:rsidRPr="00E276C3" w:rsidTr="009B55E1">
        <w:trPr>
          <w:trHeight w:val="20"/>
          <w:jc w:val="center"/>
        </w:trPr>
        <w:tc>
          <w:tcPr>
            <w:tcW w:w="823" w:type="dxa"/>
            <w:vMerge/>
          </w:tcPr>
          <w:p w:rsidR="009B55E1" w:rsidRPr="00E276C3" w:rsidRDefault="009B55E1" w:rsidP="00EB0566">
            <w:pPr>
              <w:widowControl w:val="0"/>
              <w:autoSpaceDE w:val="0"/>
              <w:autoSpaceDN w:val="0"/>
              <w:adjustRightInd w:val="0"/>
              <w:jc w:val="center"/>
              <w:rPr>
                <w:sz w:val="16"/>
                <w:szCs w:val="16"/>
              </w:rPr>
            </w:pPr>
          </w:p>
        </w:tc>
        <w:tc>
          <w:tcPr>
            <w:tcW w:w="3224" w:type="dxa"/>
            <w:gridSpan w:val="3"/>
            <w:vMerge/>
          </w:tcPr>
          <w:p w:rsidR="009B55E1" w:rsidRPr="00E276C3" w:rsidRDefault="009B55E1" w:rsidP="00EB0566">
            <w:pPr>
              <w:pStyle w:val="ConsPlusCell"/>
              <w:rPr>
                <w:sz w:val="16"/>
                <w:szCs w:val="16"/>
              </w:rPr>
            </w:pPr>
          </w:p>
        </w:tc>
        <w:tc>
          <w:tcPr>
            <w:tcW w:w="1975" w:type="dxa"/>
            <w:gridSpan w:val="2"/>
            <w:vMerge/>
          </w:tcPr>
          <w:p w:rsidR="009B55E1" w:rsidRPr="00E276C3" w:rsidRDefault="009B55E1" w:rsidP="00EB0566">
            <w:pPr>
              <w:widowControl w:val="0"/>
              <w:autoSpaceDE w:val="0"/>
              <w:autoSpaceDN w:val="0"/>
              <w:adjustRightInd w:val="0"/>
              <w:rPr>
                <w:sz w:val="16"/>
                <w:szCs w:val="16"/>
              </w:rPr>
            </w:pPr>
          </w:p>
        </w:tc>
        <w:tc>
          <w:tcPr>
            <w:tcW w:w="1338" w:type="dxa"/>
            <w:gridSpan w:val="2"/>
            <w:vMerge/>
          </w:tcPr>
          <w:p w:rsidR="009B55E1" w:rsidRPr="00E276C3" w:rsidRDefault="009B55E1" w:rsidP="00EB0566">
            <w:pPr>
              <w:widowControl w:val="0"/>
              <w:autoSpaceDE w:val="0"/>
              <w:autoSpaceDN w:val="0"/>
              <w:adjustRightInd w:val="0"/>
              <w:rPr>
                <w:sz w:val="16"/>
                <w:szCs w:val="16"/>
              </w:rPr>
            </w:pPr>
          </w:p>
        </w:tc>
        <w:tc>
          <w:tcPr>
            <w:tcW w:w="1843" w:type="dxa"/>
            <w:vMerge/>
          </w:tcPr>
          <w:p w:rsidR="009B55E1" w:rsidRPr="00E276C3" w:rsidRDefault="009B55E1" w:rsidP="00EB0566">
            <w:pPr>
              <w:widowControl w:val="0"/>
              <w:autoSpaceDE w:val="0"/>
              <w:autoSpaceDN w:val="0"/>
              <w:adjustRightInd w:val="0"/>
              <w:rPr>
                <w:sz w:val="16"/>
                <w:szCs w:val="16"/>
              </w:rPr>
            </w:pPr>
          </w:p>
        </w:tc>
        <w:tc>
          <w:tcPr>
            <w:tcW w:w="1970"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Федеральный бюджет</w:t>
            </w:r>
          </w:p>
          <w:p w:rsidR="009B55E1" w:rsidRPr="00E276C3" w:rsidRDefault="009B55E1" w:rsidP="00EB0566">
            <w:pPr>
              <w:widowControl w:val="0"/>
              <w:autoSpaceDE w:val="0"/>
              <w:autoSpaceDN w:val="0"/>
              <w:adjustRightInd w:val="0"/>
              <w:jc w:val="center"/>
              <w:rPr>
                <w:sz w:val="16"/>
                <w:szCs w:val="16"/>
              </w:rPr>
            </w:pP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136,37063</w:t>
            </w:r>
          </w:p>
          <w:p w:rsidR="009B55E1" w:rsidRPr="00E276C3" w:rsidRDefault="009B55E1" w:rsidP="00EB0566">
            <w:pPr>
              <w:widowControl w:val="0"/>
              <w:autoSpaceDE w:val="0"/>
              <w:autoSpaceDN w:val="0"/>
              <w:adjustRightInd w:val="0"/>
              <w:jc w:val="center"/>
              <w:rPr>
                <w:color w:val="000000"/>
                <w:sz w:val="16"/>
                <w:szCs w:val="16"/>
              </w:rPr>
            </w:pP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309,46860</w:t>
            </w:r>
          </w:p>
        </w:tc>
        <w:tc>
          <w:tcPr>
            <w:tcW w:w="796" w:type="dxa"/>
            <w:gridSpan w:val="3"/>
          </w:tcPr>
          <w:p w:rsidR="009B55E1" w:rsidRPr="00E276C3" w:rsidRDefault="009B55E1" w:rsidP="00EB0566">
            <w:pPr>
              <w:widowControl w:val="0"/>
              <w:autoSpaceDE w:val="0"/>
              <w:autoSpaceDN w:val="0"/>
              <w:adjustRightInd w:val="0"/>
              <w:jc w:val="center"/>
              <w:rPr>
                <w:color w:val="000000"/>
                <w:sz w:val="16"/>
                <w:szCs w:val="16"/>
              </w:rPr>
            </w:pPr>
          </w:p>
        </w:tc>
        <w:tc>
          <w:tcPr>
            <w:tcW w:w="746"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r>
      <w:tr w:rsidR="009B55E1" w:rsidRPr="00E276C3" w:rsidTr="009B55E1">
        <w:trPr>
          <w:trHeight w:val="276"/>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3.2.</w:t>
            </w:r>
          </w:p>
        </w:tc>
        <w:tc>
          <w:tcPr>
            <w:tcW w:w="3224" w:type="dxa"/>
            <w:gridSpan w:val="3"/>
          </w:tcPr>
          <w:p w:rsidR="009B55E1" w:rsidRPr="00E276C3" w:rsidRDefault="009B55E1" w:rsidP="00EB0566">
            <w:pPr>
              <w:pStyle w:val="ConsPlusNormal"/>
              <w:ind w:firstLine="0"/>
              <w:rPr>
                <w:rFonts w:ascii="Times New Roman" w:hAnsi="Times New Roman" w:cs="Times New Roman"/>
                <w:sz w:val="16"/>
                <w:szCs w:val="16"/>
              </w:rPr>
            </w:pPr>
            <w:r w:rsidRPr="00E276C3">
              <w:rPr>
                <w:rFonts w:ascii="Times New Roman" w:hAnsi="Times New Roman" w:cs="Times New Roman"/>
                <w:sz w:val="16"/>
                <w:szCs w:val="16"/>
              </w:rPr>
              <w:t>Иные мероприятия  по воинским захорон</w:t>
            </w:r>
            <w:r w:rsidRPr="00E276C3">
              <w:rPr>
                <w:rFonts w:ascii="Times New Roman" w:hAnsi="Times New Roman" w:cs="Times New Roman"/>
                <w:sz w:val="16"/>
                <w:szCs w:val="16"/>
              </w:rPr>
              <w:t>е</w:t>
            </w:r>
            <w:r w:rsidRPr="00E276C3">
              <w:rPr>
                <w:rFonts w:ascii="Times New Roman" w:hAnsi="Times New Roman" w:cs="Times New Roman"/>
                <w:sz w:val="16"/>
                <w:szCs w:val="16"/>
              </w:rPr>
              <w:t>ниям (проверка проектно-сметной док</w:t>
            </w:r>
            <w:r w:rsidRPr="00E276C3">
              <w:rPr>
                <w:rFonts w:ascii="Times New Roman" w:hAnsi="Times New Roman" w:cs="Times New Roman"/>
                <w:sz w:val="16"/>
                <w:szCs w:val="16"/>
              </w:rPr>
              <w:t>у</w:t>
            </w:r>
            <w:r w:rsidRPr="00E276C3">
              <w:rPr>
                <w:rFonts w:ascii="Times New Roman" w:hAnsi="Times New Roman" w:cs="Times New Roman"/>
                <w:sz w:val="16"/>
                <w:szCs w:val="16"/>
              </w:rPr>
              <w:t xml:space="preserve">ментации и др.) </w:t>
            </w:r>
          </w:p>
        </w:tc>
        <w:tc>
          <w:tcPr>
            <w:tcW w:w="1975"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Администр</w:t>
            </w:r>
            <w:r w:rsidRPr="00E276C3">
              <w:rPr>
                <w:sz w:val="16"/>
                <w:szCs w:val="16"/>
              </w:rPr>
              <w:t>а</w:t>
            </w:r>
            <w:r w:rsidRPr="00E276C3">
              <w:rPr>
                <w:sz w:val="16"/>
                <w:szCs w:val="16"/>
              </w:rPr>
              <w:t>ция</w:t>
            </w:r>
          </w:p>
        </w:tc>
        <w:tc>
          <w:tcPr>
            <w:tcW w:w="1338"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 годы</w:t>
            </w:r>
          </w:p>
        </w:tc>
        <w:tc>
          <w:tcPr>
            <w:tcW w:w="184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1.3.1</w:t>
            </w:r>
          </w:p>
        </w:tc>
        <w:tc>
          <w:tcPr>
            <w:tcW w:w="1970"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w:t>
            </w:r>
          </w:p>
          <w:p w:rsidR="009B55E1" w:rsidRPr="00E276C3" w:rsidRDefault="009B55E1" w:rsidP="00EB0566">
            <w:pPr>
              <w:widowControl w:val="0"/>
              <w:autoSpaceDE w:val="0"/>
              <w:autoSpaceDN w:val="0"/>
              <w:adjustRightInd w:val="0"/>
              <w:jc w:val="center"/>
              <w:rPr>
                <w:sz w:val="16"/>
                <w:szCs w:val="16"/>
              </w:rPr>
            </w:pPr>
            <w:r w:rsidRPr="00E276C3">
              <w:rPr>
                <w:sz w:val="16"/>
                <w:szCs w:val="16"/>
              </w:rPr>
              <w:t>сельского пос</w:t>
            </w:r>
            <w:r w:rsidRPr="00E276C3">
              <w:rPr>
                <w:sz w:val="16"/>
                <w:szCs w:val="16"/>
              </w:rPr>
              <w:t>е</w:t>
            </w:r>
            <w:r w:rsidRPr="00E276C3">
              <w:rPr>
                <w:sz w:val="16"/>
                <w:szCs w:val="16"/>
              </w:rPr>
              <w:t>ления</w:t>
            </w: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14,102</w:t>
            </w: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7,20345</w:t>
            </w:r>
          </w:p>
        </w:tc>
        <w:tc>
          <w:tcPr>
            <w:tcW w:w="796"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14,990</w:t>
            </w:r>
          </w:p>
        </w:tc>
        <w:tc>
          <w:tcPr>
            <w:tcW w:w="746"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0,0</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0,0</w:t>
            </w:r>
          </w:p>
        </w:tc>
      </w:tr>
      <w:tr w:rsidR="009B55E1" w:rsidRPr="00E276C3" w:rsidTr="009B55E1">
        <w:trPr>
          <w:trHeight w:val="276"/>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3.3.</w:t>
            </w:r>
          </w:p>
        </w:tc>
        <w:tc>
          <w:tcPr>
            <w:tcW w:w="3224" w:type="dxa"/>
            <w:gridSpan w:val="3"/>
          </w:tcPr>
          <w:p w:rsidR="009B55E1" w:rsidRPr="00E276C3" w:rsidRDefault="009B55E1" w:rsidP="00EB0566">
            <w:pPr>
              <w:pStyle w:val="ConsPlusNormal"/>
              <w:ind w:firstLine="0"/>
              <w:rPr>
                <w:rFonts w:ascii="Times New Roman" w:hAnsi="Times New Roman" w:cs="Times New Roman"/>
                <w:sz w:val="16"/>
                <w:szCs w:val="16"/>
              </w:rPr>
            </w:pPr>
            <w:r w:rsidRPr="00E276C3">
              <w:rPr>
                <w:rFonts w:ascii="Times New Roman" w:hAnsi="Times New Roman" w:cs="Times New Roman"/>
                <w:sz w:val="16"/>
                <w:szCs w:val="16"/>
              </w:rPr>
              <w:t>Приобретение и уст</w:t>
            </w:r>
            <w:r w:rsidRPr="00E276C3">
              <w:rPr>
                <w:rFonts w:ascii="Times New Roman" w:hAnsi="Times New Roman" w:cs="Times New Roman"/>
                <w:sz w:val="16"/>
                <w:szCs w:val="16"/>
              </w:rPr>
              <w:t>а</w:t>
            </w:r>
            <w:r w:rsidRPr="00E276C3">
              <w:rPr>
                <w:rFonts w:ascii="Times New Roman" w:hAnsi="Times New Roman" w:cs="Times New Roman"/>
                <w:sz w:val="16"/>
                <w:szCs w:val="16"/>
              </w:rPr>
              <w:t>новка ограждений</w:t>
            </w:r>
          </w:p>
        </w:tc>
        <w:tc>
          <w:tcPr>
            <w:tcW w:w="1975"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Администр</w:t>
            </w:r>
            <w:r w:rsidRPr="00E276C3">
              <w:rPr>
                <w:sz w:val="16"/>
                <w:szCs w:val="16"/>
              </w:rPr>
              <w:t>а</w:t>
            </w:r>
            <w:r w:rsidRPr="00E276C3">
              <w:rPr>
                <w:sz w:val="16"/>
                <w:szCs w:val="16"/>
              </w:rPr>
              <w:t>ция</w:t>
            </w:r>
          </w:p>
        </w:tc>
        <w:tc>
          <w:tcPr>
            <w:tcW w:w="1338"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4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1.3.2</w:t>
            </w:r>
          </w:p>
        </w:tc>
        <w:tc>
          <w:tcPr>
            <w:tcW w:w="1970"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w:t>
            </w:r>
          </w:p>
          <w:p w:rsidR="009B55E1" w:rsidRPr="00E276C3" w:rsidRDefault="009B55E1" w:rsidP="00EB0566">
            <w:pPr>
              <w:widowControl w:val="0"/>
              <w:autoSpaceDE w:val="0"/>
              <w:autoSpaceDN w:val="0"/>
              <w:adjustRightInd w:val="0"/>
              <w:jc w:val="center"/>
              <w:rPr>
                <w:sz w:val="16"/>
                <w:szCs w:val="16"/>
              </w:rPr>
            </w:pPr>
            <w:r w:rsidRPr="00E276C3">
              <w:rPr>
                <w:sz w:val="16"/>
                <w:szCs w:val="16"/>
              </w:rPr>
              <w:t>сельского пос</w:t>
            </w:r>
            <w:r w:rsidRPr="00E276C3">
              <w:rPr>
                <w:sz w:val="16"/>
                <w:szCs w:val="16"/>
              </w:rPr>
              <w:t>е</w:t>
            </w:r>
            <w:r w:rsidRPr="00E276C3">
              <w:rPr>
                <w:sz w:val="16"/>
                <w:szCs w:val="16"/>
              </w:rPr>
              <w:t>ления</w:t>
            </w: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154,04580</w:t>
            </w:r>
          </w:p>
        </w:tc>
        <w:tc>
          <w:tcPr>
            <w:tcW w:w="796"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46" w:type="dxa"/>
            <w:gridSpan w:val="3"/>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r>
      <w:tr w:rsidR="009B55E1" w:rsidRPr="00E276C3" w:rsidTr="009B55E1">
        <w:trPr>
          <w:trHeight w:val="527"/>
          <w:jc w:val="center"/>
        </w:trPr>
        <w:tc>
          <w:tcPr>
            <w:tcW w:w="823" w:type="dxa"/>
          </w:tcPr>
          <w:p w:rsidR="009B55E1" w:rsidRPr="00E276C3" w:rsidRDefault="009B55E1" w:rsidP="00EB0566">
            <w:pPr>
              <w:widowControl w:val="0"/>
              <w:autoSpaceDE w:val="0"/>
              <w:autoSpaceDN w:val="0"/>
              <w:adjustRightInd w:val="0"/>
              <w:jc w:val="center"/>
              <w:outlineLvl w:val="2"/>
              <w:rPr>
                <w:sz w:val="16"/>
                <w:szCs w:val="16"/>
              </w:rPr>
            </w:pPr>
            <w:r w:rsidRPr="00E276C3">
              <w:rPr>
                <w:sz w:val="16"/>
                <w:szCs w:val="16"/>
              </w:rPr>
              <w:t>4.</w:t>
            </w:r>
          </w:p>
        </w:tc>
        <w:tc>
          <w:tcPr>
            <w:tcW w:w="14337" w:type="dxa"/>
            <w:gridSpan w:val="23"/>
          </w:tcPr>
          <w:p w:rsidR="009B55E1" w:rsidRPr="00E276C3" w:rsidRDefault="009B55E1" w:rsidP="00EB0566">
            <w:pPr>
              <w:widowControl w:val="0"/>
              <w:autoSpaceDE w:val="0"/>
              <w:autoSpaceDN w:val="0"/>
              <w:adjustRightInd w:val="0"/>
              <w:jc w:val="center"/>
              <w:rPr>
                <w:b/>
                <w:color w:val="000000"/>
                <w:sz w:val="16"/>
                <w:szCs w:val="16"/>
              </w:rPr>
            </w:pPr>
            <w:r w:rsidRPr="00E276C3">
              <w:rPr>
                <w:b/>
                <w:color w:val="000000"/>
                <w:sz w:val="16"/>
                <w:szCs w:val="16"/>
              </w:rPr>
              <w:t>Задача 4. Проведение прочих мероприятий комплексного благоустройства территории поселения</w:t>
            </w:r>
          </w:p>
        </w:tc>
      </w:tr>
      <w:tr w:rsidR="009B55E1" w:rsidRPr="00E276C3" w:rsidTr="009B55E1">
        <w:trPr>
          <w:trHeight w:val="111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4.1.</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Работы по благоустро</w:t>
            </w:r>
            <w:r w:rsidRPr="00E276C3">
              <w:rPr>
                <w:sz w:val="16"/>
                <w:szCs w:val="16"/>
              </w:rPr>
              <w:t>й</w:t>
            </w:r>
            <w:r w:rsidRPr="00E276C3">
              <w:rPr>
                <w:sz w:val="16"/>
                <w:szCs w:val="16"/>
              </w:rPr>
              <w:t>ству территорий сельского п</w:t>
            </w:r>
            <w:r w:rsidRPr="00E276C3">
              <w:rPr>
                <w:sz w:val="16"/>
                <w:szCs w:val="16"/>
              </w:rPr>
              <w:t>о</w:t>
            </w:r>
            <w:r w:rsidRPr="00E276C3">
              <w:rPr>
                <w:sz w:val="16"/>
                <w:szCs w:val="16"/>
              </w:rPr>
              <w:t>селения</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1.4.1</w:t>
            </w:r>
          </w:p>
          <w:p w:rsidR="009B55E1" w:rsidRPr="00E276C3" w:rsidRDefault="009B55E1" w:rsidP="00EB0566">
            <w:pPr>
              <w:widowControl w:val="0"/>
              <w:autoSpaceDE w:val="0"/>
              <w:autoSpaceDN w:val="0"/>
              <w:adjustRightInd w:val="0"/>
              <w:jc w:val="center"/>
              <w:rPr>
                <w:sz w:val="16"/>
                <w:szCs w:val="16"/>
              </w:rPr>
            </w:pPr>
          </w:p>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8,21436</w:t>
            </w:r>
          </w:p>
          <w:p w:rsidR="009B55E1" w:rsidRPr="00E276C3" w:rsidRDefault="009B55E1" w:rsidP="00EB0566">
            <w:pPr>
              <w:widowControl w:val="0"/>
              <w:autoSpaceDE w:val="0"/>
              <w:autoSpaceDN w:val="0"/>
              <w:adjustRightInd w:val="0"/>
              <w:jc w:val="center"/>
              <w:rPr>
                <w:color w:val="000000"/>
                <w:sz w:val="16"/>
                <w:szCs w:val="16"/>
              </w:rPr>
            </w:pPr>
          </w:p>
        </w:tc>
        <w:tc>
          <w:tcPr>
            <w:tcW w:w="803"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5,0</w:t>
            </w:r>
          </w:p>
          <w:p w:rsidR="009B55E1" w:rsidRPr="00E276C3" w:rsidRDefault="009B55E1" w:rsidP="00EB0566">
            <w:pPr>
              <w:widowControl w:val="0"/>
              <w:autoSpaceDE w:val="0"/>
              <w:autoSpaceDN w:val="0"/>
              <w:adjustRightInd w:val="0"/>
              <w:jc w:val="center"/>
              <w:rPr>
                <w:color w:val="000000"/>
                <w:sz w:val="16"/>
                <w:szCs w:val="16"/>
              </w:rPr>
            </w:pPr>
          </w:p>
        </w:tc>
        <w:tc>
          <w:tcPr>
            <w:tcW w:w="669" w:type="dxa"/>
          </w:tcPr>
          <w:p w:rsidR="009B55E1" w:rsidRPr="00E276C3" w:rsidRDefault="009B55E1" w:rsidP="00EB0566">
            <w:pPr>
              <w:widowControl w:val="0"/>
              <w:autoSpaceDE w:val="0"/>
              <w:autoSpaceDN w:val="0"/>
              <w:adjustRightInd w:val="0"/>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ind w:left="89" w:hanging="89"/>
              <w:jc w:val="center"/>
              <w:rPr>
                <w:color w:val="000000"/>
                <w:sz w:val="16"/>
                <w:szCs w:val="16"/>
              </w:rPr>
            </w:pPr>
          </w:p>
        </w:tc>
        <w:tc>
          <w:tcPr>
            <w:tcW w:w="736"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r>
      <w:tr w:rsidR="009B55E1" w:rsidRPr="00E276C3" w:rsidTr="009B55E1">
        <w:trPr>
          <w:trHeight w:val="42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4.2.</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Удаление Борщевика С</w:t>
            </w:r>
            <w:r w:rsidRPr="00E276C3">
              <w:rPr>
                <w:sz w:val="16"/>
                <w:szCs w:val="16"/>
              </w:rPr>
              <w:t>о</w:t>
            </w:r>
            <w:r w:rsidRPr="00E276C3">
              <w:rPr>
                <w:sz w:val="16"/>
                <w:szCs w:val="16"/>
              </w:rPr>
              <w:t xml:space="preserve">сновского </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1.4.2</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79,0</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sz w:val="16"/>
                <w:szCs w:val="16"/>
              </w:rPr>
            </w:pPr>
            <w:r w:rsidRPr="00E276C3">
              <w:rPr>
                <w:sz w:val="16"/>
                <w:szCs w:val="16"/>
              </w:rPr>
              <w:t>-</w:t>
            </w:r>
          </w:p>
        </w:tc>
        <w:tc>
          <w:tcPr>
            <w:tcW w:w="736"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w:t>
            </w:r>
          </w:p>
        </w:tc>
      </w:tr>
      <w:tr w:rsidR="009B55E1" w:rsidRPr="00E276C3" w:rsidTr="009B55E1">
        <w:trPr>
          <w:trHeight w:val="111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4.3.</w:t>
            </w:r>
          </w:p>
        </w:tc>
        <w:tc>
          <w:tcPr>
            <w:tcW w:w="3184" w:type="dxa"/>
            <w:gridSpan w:val="2"/>
          </w:tcPr>
          <w:p w:rsidR="009B55E1" w:rsidRPr="00E276C3" w:rsidRDefault="009B55E1" w:rsidP="00EB0566">
            <w:pPr>
              <w:widowControl w:val="0"/>
              <w:autoSpaceDE w:val="0"/>
              <w:autoSpaceDN w:val="0"/>
              <w:adjustRightInd w:val="0"/>
              <w:jc w:val="both"/>
              <w:rPr>
                <w:sz w:val="16"/>
                <w:szCs w:val="16"/>
              </w:rPr>
            </w:pPr>
            <w:r w:rsidRPr="00E276C3">
              <w:rPr>
                <w:sz w:val="16"/>
                <w:szCs w:val="16"/>
              </w:rPr>
              <w:t>Скос травы в обществе</w:t>
            </w:r>
            <w:r w:rsidRPr="00E276C3">
              <w:rPr>
                <w:sz w:val="16"/>
                <w:szCs w:val="16"/>
              </w:rPr>
              <w:t>н</w:t>
            </w:r>
            <w:r w:rsidRPr="00E276C3">
              <w:rPr>
                <w:sz w:val="16"/>
                <w:szCs w:val="16"/>
              </w:rPr>
              <w:t>ных местах поселка (вкл</w:t>
            </w:r>
            <w:r w:rsidRPr="00E276C3">
              <w:rPr>
                <w:sz w:val="16"/>
                <w:szCs w:val="16"/>
              </w:rPr>
              <w:t>ю</w:t>
            </w:r>
            <w:r w:rsidRPr="00E276C3">
              <w:rPr>
                <w:sz w:val="16"/>
                <w:szCs w:val="16"/>
              </w:rPr>
              <w:t>чая Аллею Поб</w:t>
            </w:r>
            <w:r w:rsidRPr="00E276C3">
              <w:rPr>
                <w:sz w:val="16"/>
                <w:szCs w:val="16"/>
              </w:rPr>
              <w:t>е</w:t>
            </w:r>
            <w:r w:rsidRPr="00E276C3">
              <w:rPr>
                <w:sz w:val="16"/>
                <w:szCs w:val="16"/>
              </w:rPr>
              <w:t>ды, Сквер Пам</w:t>
            </w:r>
            <w:r w:rsidRPr="00E276C3">
              <w:rPr>
                <w:sz w:val="16"/>
                <w:szCs w:val="16"/>
              </w:rPr>
              <w:t>я</w:t>
            </w:r>
            <w:r w:rsidRPr="00E276C3">
              <w:rPr>
                <w:sz w:val="16"/>
                <w:szCs w:val="16"/>
              </w:rPr>
              <w:t xml:space="preserve">ти) </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1.4.3</w:t>
            </w:r>
          </w:p>
          <w:p w:rsidR="009B55E1" w:rsidRPr="00E276C3" w:rsidRDefault="009B55E1" w:rsidP="00EB0566">
            <w:pPr>
              <w:widowControl w:val="0"/>
              <w:autoSpaceDE w:val="0"/>
              <w:autoSpaceDN w:val="0"/>
              <w:adjustRightInd w:val="0"/>
              <w:jc w:val="center"/>
              <w:rPr>
                <w:sz w:val="16"/>
                <w:szCs w:val="16"/>
              </w:rPr>
            </w:pPr>
          </w:p>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803"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4,040</w:t>
            </w:r>
          </w:p>
          <w:p w:rsidR="009B55E1" w:rsidRPr="00E276C3" w:rsidRDefault="009B55E1" w:rsidP="00EB0566">
            <w:pPr>
              <w:widowControl w:val="0"/>
              <w:autoSpaceDE w:val="0"/>
              <w:autoSpaceDN w:val="0"/>
              <w:adjustRightInd w:val="0"/>
              <w:jc w:val="center"/>
              <w:rPr>
                <w:color w:val="000000"/>
                <w:sz w:val="16"/>
                <w:szCs w:val="16"/>
              </w:rPr>
            </w:pP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15,0</w:t>
            </w:r>
          </w:p>
          <w:p w:rsidR="009B55E1" w:rsidRPr="00E276C3" w:rsidRDefault="009B55E1" w:rsidP="00EB0566">
            <w:pPr>
              <w:widowControl w:val="0"/>
              <w:autoSpaceDE w:val="0"/>
              <w:autoSpaceDN w:val="0"/>
              <w:adjustRightInd w:val="0"/>
              <w:jc w:val="center"/>
              <w:rPr>
                <w:color w:val="000000"/>
                <w:sz w:val="16"/>
                <w:szCs w:val="16"/>
              </w:rPr>
            </w:pPr>
          </w:p>
        </w:tc>
        <w:tc>
          <w:tcPr>
            <w:tcW w:w="669" w:type="dxa"/>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w:t>
            </w: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15,0</w:t>
            </w:r>
          </w:p>
          <w:p w:rsidR="009B55E1" w:rsidRPr="00E276C3" w:rsidRDefault="009B55E1" w:rsidP="00EB0566">
            <w:pPr>
              <w:widowControl w:val="0"/>
              <w:autoSpaceDE w:val="0"/>
              <w:autoSpaceDN w:val="0"/>
              <w:adjustRightInd w:val="0"/>
              <w:ind w:left="89" w:hanging="89"/>
              <w:jc w:val="center"/>
              <w:rPr>
                <w:color w:val="000000"/>
                <w:sz w:val="16"/>
                <w:szCs w:val="16"/>
              </w:rPr>
            </w:pPr>
          </w:p>
        </w:tc>
        <w:tc>
          <w:tcPr>
            <w:tcW w:w="736"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15,0</w:t>
            </w:r>
          </w:p>
        </w:tc>
      </w:tr>
      <w:tr w:rsidR="009B55E1" w:rsidRPr="00E276C3" w:rsidTr="009B55E1">
        <w:trPr>
          <w:trHeight w:val="42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4.4.</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Ручная уборка улиц, тр</w:t>
            </w:r>
            <w:r w:rsidRPr="00E276C3">
              <w:rPr>
                <w:sz w:val="16"/>
                <w:szCs w:val="16"/>
              </w:rPr>
              <w:t>о</w:t>
            </w:r>
            <w:r w:rsidRPr="00E276C3">
              <w:rPr>
                <w:sz w:val="16"/>
                <w:szCs w:val="16"/>
              </w:rPr>
              <w:t xml:space="preserve">туаров (включая Аллею Победы, Сквер Памяти и сквер по ул. Кооперативная д.5) </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1.4.4</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1313"/>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4.5.</w:t>
            </w:r>
          </w:p>
        </w:tc>
        <w:tc>
          <w:tcPr>
            <w:tcW w:w="3184" w:type="dxa"/>
            <w:gridSpan w:val="2"/>
          </w:tcPr>
          <w:p w:rsidR="009B55E1" w:rsidRPr="00E276C3" w:rsidRDefault="009B55E1" w:rsidP="00EB0566">
            <w:pPr>
              <w:widowControl w:val="0"/>
              <w:autoSpaceDE w:val="0"/>
              <w:autoSpaceDN w:val="0"/>
              <w:adjustRightInd w:val="0"/>
              <w:jc w:val="both"/>
              <w:rPr>
                <w:sz w:val="16"/>
                <w:szCs w:val="16"/>
              </w:rPr>
            </w:pPr>
            <w:r w:rsidRPr="00E276C3">
              <w:rPr>
                <w:sz w:val="16"/>
                <w:szCs w:val="16"/>
              </w:rPr>
              <w:t>Чистка от снега Аллеи Победы, Сквера Памяти и сквера по ул. Кооперати</w:t>
            </w:r>
            <w:r w:rsidRPr="00E276C3">
              <w:rPr>
                <w:sz w:val="16"/>
                <w:szCs w:val="16"/>
              </w:rPr>
              <w:t>в</w:t>
            </w:r>
            <w:r w:rsidRPr="00E276C3">
              <w:rPr>
                <w:sz w:val="16"/>
                <w:szCs w:val="16"/>
              </w:rPr>
              <w:t>ная д.5</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1.4.5</w:t>
            </w:r>
          </w:p>
          <w:p w:rsidR="009B55E1" w:rsidRPr="00E276C3" w:rsidRDefault="009B55E1" w:rsidP="00EB0566">
            <w:pPr>
              <w:widowControl w:val="0"/>
              <w:autoSpaceDE w:val="0"/>
              <w:autoSpaceDN w:val="0"/>
              <w:adjustRightInd w:val="0"/>
              <w:jc w:val="center"/>
              <w:rPr>
                <w:sz w:val="16"/>
                <w:szCs w:val="16"/>
              </w:rPr>
            </w:pPr>
          </w:p>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4,46664</w:t>
            </w:r>
          </w:p>
          <w:p w:rsidR="009B55E1" w:rsidRPr="00E276C3" w:rsidRDefault="009B55E1" w:rsidP="00EB0566">
            <w:pPr>
              <w:widowControl w:val="0"/>
              <w:autoSpaceDE w:val="0"/>
              <w:autoSpaceDN w:val="0"/>
              <w:adjustRightInd w:val="0"/>
              <w:jc w:val="center"/>
              <w:rPr>
                <w:color w:val="000000"/>
                <w:sz w:val="16"/>
                <w:szCs w:val="16"/>
              </w:rPr>
            </w:pPr>
          </w:p>
        </w:tc>
        <w:tc>
          <w:tcPr>
            <w:tcW w:w="803"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669"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w:t>
            </w:r>
          </w:p>
          <w:p w:rsidR="009B55E1" w:rsidRPr="00E276C3" w:rsidRDefault="009B55E1" w:rsidP="00EB0566">
            <w:pPr>
              <w:widowControl w:val="0"/>
              <w:autoSpaceDE w:val="0"/>
              <w:autoSpaceDN w:val="0"/>
              <w:adjustRightInd w:val="0"/>
              <w:rPr>
                <w:color w:val="000000"/>
                <w:sz w:val="16"/>
                <w:szCs w:val="16"/>
              </w:rPr>
            </w:pPr>
          </w:p>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w:t>
            </w: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tc>
      </w:tr>
      <w:tr w:rsidR="009B55E1" w:rsidRPr="00E276C3" w:rsidTr="009B55E1">
        <w:trPr>
          <w:trHeight w:val="42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4.6.</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Ремонт детского игров</w:t>
            </w:r>
            <w:r w:rsidRPr="00E276C3">
              <w:rPr>
                <w:sz w:val="16"/>
                <w:szCs w:val="16"/>
              </w:rPr>
              <w:t>о</w:t>
            </w:r>
            <w:r w:rsidRPr="00E276C3">
              <w:rPr>
                <w:sz w:val="16"/>
                <w:szCs w:val="16"/>
              </w:rPr>
              <w:t>го оборудования по мере требования</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1.4.6</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873"/>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4.7.</w:t>
            </w:r>
          </w:p>
        </w:tc>
        <w:tc>
          <w:tcPr>
            <w:tcW w:w="3184" w:type="dxa"/>
            <w:gridSpan w:val="2"/>
          </w:tcPr>
          <w:p w:rsidR="009B55E1" w:rsidRPr="00E276C3" w:rsidRDefault="009B55E1" w:rsidP="00EB0566">
            <w:pPr>
              <w:widowControl w:val="0"/>
              <w:autoSpaceDE w:val="0"/>
              <w:autoSpaceDN w:val="0"/>
              <w:adjustRightInd w:val="0"/>
              <w:jc w:val="both"/>
              <w:rPr>
                <w:sz w:val="16"/>
                <w:szCs w:val="16"/>
              </w:rPr>
            </w:pPr>
            <w:r w:rsidRPr="00E276C3">
              <w:rPr>
                <w:sz w:val="16"/>
                <w:szCs w:val="16"/>
              </w:rPr>
              <w:t>Приобретение табличек «Правила эк</w:t>
            </w:r>
            <w:r w:rsidRPr="00E276C3">
              <w:rPr>
                <w:sz w:val="16"/>
                <w:szCs w:val="16"/>
              </w:rPr>
              <w:t>с</w:t>
            </w:r>
            <w:r w:rsidRPr="00E276C3">
              <w:rPr>
                <w:sz w:val="16"/>
                <w:szCs w:val="16"/>
              </w:rPr>
              <w:t>плуатации детской площа</w:t>
            </w:r>
            <w:r w:rsidRPr="00E276C3">
              <w:rPr>
                <w:sz w:val="16"/>
                <w:szCs w:val="16"/>
              </w:rPr>
              <w:t>д</w:t>
            </w:r>
            <w:r w:rsidRPr="00E276C3">
              <w:rPr>
                <w:sz w:val="16"/>
                <w:szCs w:val="16"/>
              </w:rPr>
              <w:t>ки»,видеонаблюдение, и т.п.</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 xml:space="preserve">ция </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1.4.7</w:t>
            </w:r>
          </w:p>
          <w:p w:rsidR="009B55E1" w:rsidRPr="00E276C3" w:rsidRDefault="009B55E1" w:rsidP="00EB0566">
            <w:pPr>
              <w:widowControl w:val="0"/>
              <w:autoSpaceDE w:val="0"/>
              <w:autoSpaceDN w:val="0"/>
              <w:adjustRightInd w:val="0"/>
              <w:jc w:val="center"/>
              <w:rPr>
                <w:sz w:val="16"/>
                <w:szCs w:val="16"/>
              </w:rPr>
            </w:pPr>
          </w:p>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3,0</w:t>
            </w:r>
          </w:p>
          <w:p w:rsidR="009B55E1" w:rsidRPr="00E276C3" w:rsidRDefault="009B55E1" w:rsidP="00EB0566">
            <w:pPr>
              <w:widowControl w:val="0"/>
              <w:autoSpaceDE w:val="0"/>
              <w:autoSpaceDN w:val="0"/>
              <w:adjustRightInd w:val="0"/>
              <w:jc w:val="center"/>
              <w:rPr>
                <w:color w:val="000000"/>
                <w:sz w:val="16"/>
                <w:szCs w:val="16"/>
              </w:rPr>
            </w:pPr>
          </w:p>
        </w:tc>
        <w:tc>
          <w:tcPr>
            <w:tcW w:w="803" w:type="dxa"/>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669" w:type="dxa"/>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w:t>
            </w: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ind w:left="89" w:hanging="89"/>
              <w:jc w:val="center"/>
              <w:rPr>
                <w:color w:val="000000"/>
                <w:sz w:val="16"/>
                <w:szCs w:val="16"/>
              </w:rPr>
            </w:pPr>
          </w:p>
        </w:tc>
        <w:tc>
          <w:tcPr>
            <w:tcW w:w="736" w:type="dxa"/>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w:t>
            </w:r>
          </w:p>
          <w:p w:rsidR="009B55E1" w:rsidRPr="00E276C3" w:rsidRDefault="009B55E1" w:rsidP="00EB0566">
            <w:pPr>
              <w:widowControl w:val="0"/>
              <w:autoSpaceDE w:val="0"/>
              <w:autoSpaceDN w:val="0"/>
              <w:adjustRightInd w:val="0"/>
              <w:jc w:val="center"/>
              <w:rPr>
                <w:color w:val="000000"/>
                <w:sz w:val="16"/>
                <w:szCs w:val="16"/>
              </w:rPr>
            </w:pPr>
          </w:p>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r>
      <w:tr w:rsidR="009B55E1" w:rsidRPr="00E276C3" w:rsidTr="009B55E1">
        <w:trPr>
          <w:trHeight w:val="766"/>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4.8.</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Приобретение и обслуж</w:t>
            </w:r>
            <w:r w:rsidRPr="00E276C3">
              <w:rPr>
                <w:sz w:val="16"/>
                <w:szCs w:val="16"/>
              </w:rPr>
              <w:t>и</w:t>
            </w:r>
            <w:r w:rsidRPr="00E276C3">
              <w:rPr>
                <w:sz w:val="16"/>
                <w:szCs w:val="16"/>
              </w:rPr>
              <w:t>вание триммера</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1.4.8</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13,33</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7,4</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10,0</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10,0</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10,0</w:t>
            </w:r>
          </w:p>
        </w:tc>
      </w:tr>
      <w:tr w:rsidR="009B55E1" w:rsidRPr="00E276C3" w:rsidTr="009B55E1">
        <w:trPr>
          <w:trHeight w:val="766"/>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4.9.</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Предоставление доступа к системе видеонабл</w:t>
            </w:r>
            <w:r w:rsidRPr="00E276C3">
              <w:rPr>
                <w:sz w:val="16"/>
                <w:szCs w:val="16"/>
              </w:rPr>
              <w:t>ю</w:t>
            </w:r>
            <w:r w:rsidRPr="00E276C3">
              <w:rPr>
                <w:sz w:val="16"/>
                <w:szCs w:val="16"/>
              </w:rPr>
              <w:t>дения</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1.4.9</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45,6</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45,6</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45,6</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45,6</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45,6</w:t>
            </w:r>
          </w:p>
        </w:tc>
      </w:tr>
      <w:tr w:rsidR="009B55E1" w:rsidRPr="00E276C3" w:rsidTr="009B55E1">
        <w:trPr>
          <w:trHeight w:val="672"/>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4.10.</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Приобретение расхо</w:t>
            </w:r>
            <w:r w:rsidRPr="00E276C3">
              <w:rPr>
                <w:sz w:val="16"/>
                <w:szCs w:val="16"/>
              </w:rPr>
              <w:t>д</w:t>
            </w:r>
            <w:r w:rsidRPr="00E276C3">
              <w:rPr>
                <w:sz w:val="16"/>
                <w:szCs w:val="16"/>
              </w:rPr>
              <w:t>ных материалов и хоз.товаров</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p w:rsidR="009B55E1" w:rsidRPr="00E276C3" w:rsidRDefault="009B55E1" w:rsidP="00EB0566">
            <w:pPr>
              <w:widowControl w:val="0"/>
              <w:autoSpaceDE w:val="0"/>
              <w:autoSpaceDN w:val="0"/>
              <w:adjustRightInd w:val="0"/>
              <w:jc w:val="center"/>
              <w:rPr>
                <w:sz w:val="16"/>
                <w:szCs w:val="16"/>
              </w:rPr>
            </w:pPr>
            <w:r w:rsidRPr="00E276C3">
              <w:rPr>
                <w:sz w:val="16"/>
                <w:szCs w:val="16"/>
              </w:rPr>
              <w:t>годы</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1.4.10</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 посел</w:t>
            </w:r>
            <w:r w:rsidRPr="00E276C3">
              <w:rPr>
                <w:sz w:val="16"/>
                <w:szCs w:val="16"/>
              </w:rPr>
              <w:t>е</w:t>
            </w:r>
            <w:r w:rsidRPr="00E276C3">
              <w:rPr>
                <w:sz w:val="16"/>
                <w:szCs w:val="16"/>
              </w:rPr>
              <w:t>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3,389</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3,7</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5,0</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0,0</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0,0</w:t>
            </w:r>
          </w:p>
        </w:tc>
      </w:tr>
      <w:tr w:rsidR="009B55E1" w:rsidRPr="00E276C3" w:rsidTr="009B55E1">
        <w:trPr>
          <w:trHeight w:val="695"/>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4.11</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Работы по благоустро</w:t>
            </w:r>
            <w:r w:rsidRPr="00E276C3">
              <w:rPr>
                <w:sz w:val="16"/>
                <w:szCs w:val="16"/>
              </w:rPr>
              <w:t>й</w:t>
            </w:r>
            <w:r w:rsidRPr="00E276C3">
              <w:rPr>
                <w:sz w:val="16"/>
                <w:szCs w:val="16"/>
              </w:rPr>
              <w:t>ству общественных территорий Боровёнко</w:t>
            </w:r>
            <w:r w:rsidRPr="00E276C3">
              <w:rPr>
                <w:sz w:val="16"/>
                <w:szCs w:val="16"/>
              </w:rPr>
              <w:t>в</w:t>
            </w:r>
            <w:r w:rsidRPr="00E276C3">
              <w:rPr>
                <w:sz w:val="16"/>
                <w:szCs w:val="16"/>
              </w:rPr>
              <w:t>ского сельского посел</w:t>
            </w:r>
            <w:r w:rsidRPr="00E276C3">
              <w:rPr>
                <w:sz w:val="16"/>
                <w:szCs w:val="16"/>
              </w:rPr>
              <w:t>е</w:t>
            </w:r>
            <w:r w:rsidRPr="00E276C3">
              <w:rPr>
                <w:sz w:val="16"/>
                <w:szCs w:val="16"/>
              </w:rPr>
              <w:t>ния</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2022</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1.4.11</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Областной бюджет</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307,445</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B050"/>
                <w:sz w:val="16"/>
                <w:szCs w:val="16"/>
              </w:rPr>
            </w:pPr>
            <w:r w:rsidRPr="00E276C3">
              <w:rPr>
                <w:color w:val="00B05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480"/>
          <w:jc w:val="center"/>
        </w:trPr>
        <w:tc>
          <w:tcPr>
            <w:tcW w:w="823"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4.12</w:t>
            </w:r>
          </w:p>
        </w:tc>
        <w:tc>
          <w:tcPr>
            <w:tcW w:w="3184" w:type="dxa"/>
            <w:gridSpan w:val="2"/>
            <w:vMerge w:val="restart"/>
          </w:tcPr>
          <w:p w:rsidR="009B55E1" w:rsidRPr="00E276C3" w:rsidRDefault="009B55E1" w:rsidP="00EB0566">
            <w:pPr>
              <w:widowControl w:val="0"/>
              <w:autoSpaceDE w:val="0"/>
              <w:autoSpaceDN w:val="0"/>
              <w:adjustRightInd w:val="0"/>
              <w:rPr>
                <w:sz w:val="16"/>
                <w:szCs w:val="16"/>
              </w:rPr>
            </w:pPr>
            <w:r w:rsidRPr="00E276C3">
              <w:rPr>
                <w:sz w:val="16"/>
                <w:szCs w:val="16"/>
              </w:rPr>
              <w:t>Приобретение и уст</w:t>
            </w:r>
            <w:r w:rsidRPr="00E276C3">
              <w:rPr>
                <w:sz w:val="16"/>
                <w:szCs w:val="16"/>
              </w:rPr>
              <w:t>а</w:t>
            </w:r>
            <w:r w:rsidRPr="00E276C3">
              <w:rPr>
                <w:sz w:val="16"/>
                <w:szCs w:val="16"/>
              </w:rPr>
              <w:t>новка детского оборуд</w:t>
            </w:r>
            <w:r w:rsidRPr="00E276C3">
              <w:rPr>
                <w:sz w:val="16"/>
                <w:szCs w:val="16"/>
              </w:rPr>
              <w:t>о</w:t>
            </w:r>
            <w:r w:rsidRPr="00E276C3">
              <w:rPr>
                <w:sz w:val="16"/>
                <w:szCs w:val="16"/>
              </w:rPr>
              <w:t>вания</w:t>
            </w:r>
          </w:p>
        </w:tc>
        <w:tc>
          <w:tcPr>
            <w:tcW w:w="2015" w:type="dxa"/>
            <w:gridSpan w:val="3"/>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2022-2026</w:t>
            </w:r>
          </w:p>
        </w:tc>
        <w:tc>
          <w:tcPr>
            <w:tcW w:w="1872"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1.4.12</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ра</w:t>
            </w:r>
            <w:r w:rsidRPr="00E276C3">
              <w:rPr>
                <w:sz w:val="16"/>
                <w:szCs w:val="16"/>
              </w:rPr>
              <w:t>й</w:t>
            </w:r>
            <w:r w:rsidRPr="00E276C3">
              <w:rPr>
                <w:sz w:val="16"/>
                <w:szCs w:val="16"/>
              </w:rPr>
              <w:t>она</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317,104</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845"/>
          <w:jc w:val="center"/>
        </w:trPr>
        <w:tc>
          <w:tcPr>
            <w:tcW w:w="823" w:type="dxa"/>
            <w:vMerge/>
          </w:tcPr>
          <w:p w:rsidR="009B55E1" w:rsidRPr="00E276C3" w:rsidRDefault="009B55E1" w:rsidP="00EB0566">
            <w:pPr>
              <w:widowControl w:val="0"/>
              <w:autoSpaceDE w:val="0"/>
              <w:autoSpaceDN w:val="0"/>
              <w:adjustRightInd w:val="0"/>
              <w:jc w:val="center"/>
              <w:rPr>
                <w:sz w:val="16"/>
                <w:szCs w:val="16"/>
              </w:rPr>
            </w:pPr>
          </w:p>
        </w:tc>
        <w:tc>
          <w:tcPr>
            <w:tcW w:w="3184" w:type="dxa"/>
            <w:gridSpan w:val="2"/>
            <w:vMerge/>
          </w:tcPr>
          <w:p w:rsidR="009B55E1" w:rsidRPr="00E276C3" w:rsidRDefault="009B55E1" w:rsidP="00EB0566">
            <w:pPr>
              <w:widowControl w:val="0"/>
              <w:autoSpaceDE w:val="0"/>
              <w:autoSpaceDN w:val="0"/>
              <w:adjustRightInd w:val="0"/>
              <w:rPr>
                <w:sz w:val="16"/>
                <w:szCs w:val="16"/>
              </w:rPr>
            </w:pPr>
          </w:p>
        </w:tc>
        <w:tc>
          <w:tcPr>
            <w:tcW w:w="2015" w:type="dxa"/>
            <w:gridSpan w:val="3"/>
            <w:vMerge/>
          </w:tcPr>
          <w:p w:rsidR="009B55E1" w:rsidRPr="00E276C3" w:rsidRDefault="009B55E1" w:rsidP="00EB0566">
            <w:pPr>
              <w:widowControl w:val="0"/>
              <w:autoSpaceDE w:val="0"/>
              <w:autoSpaceDN w:val="0"/>
              <w:adjustRightInd w:val="0"/>
              <w:jc w:val="center"/>
              <w:rPr>
                <w:sz w:val="16"/>
                <w:szCs w:val="16"/>
              </w:rPr>
            </w:pPr>
          </w:p>
        </w:tc>
        <w:tc>
          <w:tcPr>
            <w:tcW w:w="1309" w:type="dxa"/>
            <w:vMerge/>
          </w:tcPr>
          <w:p w:rsidR="009B55E1" w:rsidRPr="00E276C3" w:rsidRDefault="009B55E1" w:rsidP="00EB0566">
            <w:pPr>
              <w:widowControl w:val="0"/>
              <w:autoSpaceDE w:val="0"/>
              <w:autoSpaceDN w:val="0"/>
              <w:adjustRightInd w:val="0"/>
              <w:jc w:val="center"/>
              <w:rPr>
                <w:sz w:val="16"/>
                <w:szCs w:val="16"/>
              </w:rPr>
            </w:pPr>
          </w:p>
        </w:tc>
        <w:tc>
          <w:tcPr>
            <w:tcW w:w="1872" w:type="dxa"/>
            <w:gridSpan w:val="2"/>
            <w:vMerge/>
          </w:tcPr>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w:t>
            </w:r>
          </w:p>
          <w:p w:rsidR="009B55E1" w:rsidRPr="00E276C3" w:rsidRDefault="009B55E1" w:rsidP="00EB0566">
            <w:pPr>
              <w:widowControl w:val="0"/>
              <w:autoSpaceDE w:val="0"/>
              <w:autoSpaceDN w:val="0"/>
              <w:adjustRightInd w:val="0"/>
              <w:jc w:val="center"/>
              <w:rPr>
                <w:sz w:val="16"/>
                <w:szCs w:val="16"/>
              </w:rPr>
            </w:pPr>
            <w:r w:rsidRPr="00E276C3">
              <w:rPr>
                <w:sz w:val="16"/>
                <w:szCs w:val="16"/>
              </w:rPr>
              <w:t>поселения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177,91695</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60"/>
          <w:jc w:val="center"/>
        </w:trPr>
        <w:tc>
          <w:tcPr>
            <w:tcW w:w="823"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4.13</w:t>
            </w:r>
          </w:p>
        </w:tc>
        <w:tc>
          <w:tcPr>
            <w:tcW w:w="3184" w:type="dxa"/>
            <w:gridSpan w:val="2"/>
            <w:vMerge w:val="restart"/>
          </w:tcPr>
          <w:p w:rsidR="009B55E1" w:rsidRPr="00E276C3" w:rsidRDefault="009B55E1" w:rsidP="00EB0566">
            <w:pPr>
              <w:widowControl w:val="0"/>
              <w:autoSpaceDE w:val="0"/>
              <w:autoSpaceDN w:val="0"/>
              <w:adjustRightInd w:val="0"/>
              <w:rPr>
                <w:sz w:val="16"/>
                <w:szCs w:val="16"/>
              </w:rPr>
            </w:pPr>
            <w:r w:rsidRPr="00E276C3">
              <w:rPr>
                <w:sz w:val="16"/>
                <w:szCs w:val="16"/>
              </w:rPr>
              <w:t>Приобретение и уст</w:t>
            </w:r>
            <w:r w:rsidRPr="00E276C3">
              <w:rPr>
                <w:sz w:val="16"/>
                <w:szCs w:val="16"/>
              </w:rPr>
              <w:t>а</w:t>
            </w:r>
            <w:r w:rsidRPr="00E276C3">
              <w:rPr>
                <w:sz w:val="16"/>
                <w:szCs w:val="16"/>
              </w:rPr>
              <w:t>новка баннеров и уличных сте</w:t>
            </w:r>
            <w:r w:rsidRPr="00E276C3">
              <w:rPr>
                <w:sz w:val="16"/>
                <w:szCs w:val="16"/>
              </w:rPr>
              <w:t>н</w:t>
            </w:r>
            <w:r w:rsidRPr="00E276C3">
              <w:rPr>
                <w:sz w:val="16"/>
                <w:szCs w:val="16"/>
              </w:rPr>
              <w:t>дов</w:t>
            </w:r>
          </w:p>
        </w:tc>
        <w:tc>
          <w:tcPr>
            <w:tcW w:w="2015" w:type="dxa"/>
            <w:gridSpan w:val="3"/>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2022-2024</w:t>
            </w:r>
          </w:p>
        </w:tc>
        <w:tc>
          <w:tcPr>
            <w:tcW w:w="1872" w:type="dxa"/>
            <w:gridSpan w:val="2"/>
            <w:vMerge w:val="restart"/>
          </w:tcPr>
          <w:p w:rsidR="009B55E1" w:rsidRPr="00E276C3" w:rsidRDefault="009B55E1" w:rsidP="00EB0566">
            <w:pPr>
              <w:widowControl w:val="0"/>
              <w:autoSpaceDE w:val="0"/>
              <w:autoSpaceDN w:val="0"/>
              <w:adjustRightInd w:val="0"/>
              <w:jc w:val="center"/>
              <w:rPr>
                <w:sz w:val="16"/>
                <w:szCs w:val="16"/>
              </w:rPr>
            </w:pPr>
            <w:r w:rsidRPr="00E276C3">
              <w:rPr>
                <w:sz w:val="16"/>
                <w:szCs w:val="16"/>
              </w:rPr>
              <w:t>1.4.13</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w:t>
            </w:r>
          </w:p>
          <w:p w:rsidR="009B55E1" w:rsidRPr="00E276C3" w:rsidRDefault="009B55E1" w:rsidP="00EB0566">
            <w:pPr>
              <w:widowControl w:val="0"/>
              <w:autoSpaceDE w:val="0"/>
              <w:autoSpaceDN w:val="0"/>
              <w:adjustRightInd w:val="0"/>
              <w:jc w:val="center"/>
              <w:rPr>
                <w:sz w:val="16"/>
                <w:szCs w:val="16"/>
              </w:rPr>
            </w:pPr>
            <w:r w:rsidRPr="00E276C3">
              <w:rPr>
                <w:sz w:val="16"/>
                <w:szCs w:val="16"/>
              </w:rPr>
              <w:t>поселения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36,6</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33,2</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5,0</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0,0</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0,0</w:t>
            </w:r>
          </w:p>
        </w:tc>
      </w:tr>
      <w:tr w:rsidR="009B55E1" w:rsidRPr="00E276C3" w:rsidTr="009B55E1">
        <w:trPr>
          <w:trHeight w:val="276"/>
          <w:jc w:val="center"/>
        </w:trPr>
        <w:tc>
          <w:tcPr>
            <w:tcW w:w="823" w:type="dxa"/>
            <w:vMerge/>
          </w:tcPr>
          <w:p w:rsidR="009B55E1" w:rsidRPr="00E276C3" w:rsidRDefault="009B55E1" w:rsidP="00EB0566">
            <w:pPr>
              <w:widowControl w:val="0"/>
              <w:autoSpaceDE w:val="0"/>
              <w:autoSpaceDN w:val="0"/>
              <w:adjustRightInd w:val="0"/>
              <w:jc w:val="center"/>
              <w:rPr>
                <w:sz w:val="16"/>
                <w:szCs w:val="16"/>
              </w:rPr>
            </w:pPr>
          </w:p>
        </w:tc>
        <w:tc>
          <w:tcPr>
            <w:tcW w:w="3184" w:type="dxa"/>
            <w:gridSpan w:val="2"/>
            <w:vMerge/>
          </w:tcPr>
          <w:p w:rsidR="009B55E1" w:rsidRPr="00E276C3" w:rsidRDefault="009B55E1" w:rsidP="00EB0566">
            <w:pPr>
              <w:widowControl w:val="0"/>
              <w:autoSpaceDE w:val="0"/>
              <w:autoSpaceDN w:val="0"/>
              <w:adjustRightInd w:val="0"/>
              <w:rPr>
                <w:sz w:val="16"/>
                <w:szCs w:val="16"/>
              </w:rPr>
            </w:pPr>
          </w:p>
        </w:tc>
        <w:tc>
          <w:tcPr>
            <w:tcW w:w="2015" w:type="dxa"/>
            <w:gridSpan w:val="3"/>
            <w:vMerge/>
          </w:tcPr>
          <w:p w:rsidR="009B55E1" w:rsidRPr="00E276C3" w:rsidRDefault="009B55E1" w:rsidP="00EB0566">
            <w:pPr>
              <w:widowControl w:val="0"/>
              <w:autoSpaceDE w:val="0"/>
              <w:autoSpaceDN w:val="0"/>
              <w:adjustRightInd w:val="0"/>
              <w:jc w:val="center"/>
              <w:rPr>
                <w:sz w:val="16"/>
                <w:szCs w:val="16"/>
              </w:rPr>
            </w:pPr>
          </w:p>
        </w:tc>
        <w:tc>
          <w:tcPr>
            <w:tcW w:w="1309" w:type="dxa"/>
            <w:vMerge/>
          </w:tcPr>
          <w:p w:rsidR="009B55E1" w:rsidRPr="00E276C3" w:rsidRDefault="009B55E1" w:rsidP="00EB0566">
            <w:pPr>
              <w:widowControl w:val="0"/>
              <w:autoSpaceDE w:val="0"/>
              <w:autoSpaceDN w:val="0"/>
              <w:adjustRightInd w:val="0"/>
              <w:jc w:val="center"/>
              <w:rPr>
                <w:sz w:val="16"/>
                <w:szCs w:val="16"/>
              </w:rPr>
            </w:pPr>
          </w:p>
        </w:tc>
        <w:tc>
          <w:tcPr>
            <w:tcW w:w="1872" w:type="dxa"/>
            <w:gridSpan w:val="2"/>
            <w:vMerge/>
          </w:tcPr>
          <w:p w:rsidR="009B55E1" w:rsidRPr="00E276C3" w:rsidRDefault="009B55E1" w:rsidP="00EB0566">
            <w:pPr>
              <w:widowControl w:val="0"/>
              <w:autoSpaceDE w:val="0"/>
              <w:autoSpaceDN w:val="0"/>
              <w:adjustRightInd w:val="0"/>
              <w:jc w:val="center"/>
              <w:rPr>
                <w:sz w:val="16"/>
                <w:szCs w:val="16"/>
              </w:rPr>
            </w:pP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ра</w:t>
            </w:r>
            <w:r w:rsidRPr="00E276C3">
              <w:rPr>
                <w:sz w:val="16"/>
                <w:szCs w:val="16"/>
              </w:rPr>
              <w:t>й</w:t>
            </w:r>
            <w:r w:rsidRPr="00E276C3">
              <w:rPr>
                <w:sz w:val="16"/>
                <w:szCs w:val="16"/>
              </w:rPr>
              <w:t>она</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9,907</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60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4.14</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Приобретение и уст</w:t>
            </w:r>
            <w:r w:rsidRPr="00E276C3">
              <w:rPr>
                <w:sz w:val="16"/>
                <w:szCs w:val="16"/>
              </w:rPr>
              <w:t>а</w:t>
            </w:r>
            <w:r w:rsidRPr="00E276C3">
              <w:rPr>
                <w:sz w:val="16"/>
                <w:szCs w:val="16"/>
              </w:rPr>
              <w:t>новка ограждений</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2023</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1.4.14</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w:t>
            </w:r>
          </w:p>
          <w:p w:rsidR="009B55E1" w:rsidRPr="00E276C3" w:rsidRDefault="009B55E1" w:rsidP="00EB0566">
            <w:pPr>
              <w:widowControl w:val="0"/>
              <w:autoSpaceDE w:val="0"/>
              <w:autoSpaceDN w:val="0"/>
              <w:adjustRightInd w:val="0"/>
              <w:jc w:val="center"/>
              <w:rPr>
                <w:sz w:val="16"/>
                <w:szCs w:val="16"/>
              </w:rPr>
            </w:pPr>
            <w:r w:rsidRPr="00E276C3">
              <w:rPr>
                <w:sz w:val="16"/>
                <w:szCs w:val="16"/>
              </w:rPr>
              <w:t>поселения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9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4.15</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Оформление документов земельного уч</w:t>
            </w:r>
            <w:r w:rsidRPr="00E276C3">
              <w:rPr>
                <w:sz w:val="16"/>
                <w:szCs w:val="16"/>
              </w:rPr>
              <w:t>а</w:t>
            </w:r>
            <w:r w:rsidRPr="00E276C3">
              <w:rPr>
                <w:sz w:val="16"/>
                <w:szCs w:val="16"/>
              </w:rPr>
              <w:t>стка для детской площадки</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2023</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1.4.15</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w:t>
            </w:r>
          </w:p>
          <w:p w:rsidR="009B55E1" w:rsidRPr="00E276C3" w:rsidRDefault="009B55E1" w:rsidP="00EB0566">
            <w:pPr>
              <w:widowControl w:val="0"/>
              <w:autoSpaceDE w:val="0"/>
              <w:autoSpaceDN w:val="0"/>
              <w:adjustRightInd w:val="0"/>
              <w:jc w:val="center"/>
              <w:rPr>
                <w:sz w:val="16"/>
                <w:szCs w:val="16"/>
              </w:rPr>
            </w:pPr>
            <w:r w:rsidRPr="00E276C3">
              <w:rPr>
                <w:sz w:val="16"/>
                <w:szCs w:val="16"/>
              </w:rPr>
              <w:t>поселения</w:t>
            </w:r>
          </w:p>
        </w:tc>
        <w:tc>
          <w:tcPr>
            <w:tcW w:w="875" w:type="dxa"/>
            <w:gridSpan w:val="3"/>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03"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8,0</w:t>
            </w:r>
          </w:p>
        </w:tc>
        <w:tc>
          <w:tcPr>
            <w:tcW w:w="889" w:type="dxa"/>
            <w:gridSpan w:val="6"/>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r>
      <w:tr w:rsidR="009B55E1" w:rsidRPr="00E276C3" w:rsidTr="009B55E1">
        <w:trPr>
          <w:trHeight w:val="440"/>
          <w:jc w:val="center"/>
        </w:trPr>
        <w:tc>
          <w:tcPr>
            <w:tcW w:w="823" w:type="dxa"/>
          </w:tcPr>
          <w:p w:rsidR="009B55E1" w:rsidRPr="00E276C3" w:rsidRDefault="009B55E1" w:rsidP="00EB0566">
            <w:pPr>
              <w:widowControl w:val="0"/>
              <w:autoSpaceDE w:val="0"/>
              <w:autoSpaceDN w:val="0"/>
              <w:adjustRightInd w:val="0"/>
              <w:jc w:val="center"/>
              <w:outlineLvl w:val="2"/>
              <w:rPr>
                <w:color w:val="000000"/>
                <w:sz w:val="16"/>
                <w:szCs w:val="16"/>
              </w:rPr>
            </w:pPr>
            <w:r w:rsidRPr="00E276C3">
              <w:rPr>
                <w:color w:val="000000"/>
                <w:sz w:val="16"/>
                <w:szCs w:val="16"/>
              </w:rPr>
              <w:t>5.</w:t>
            </w:r>
          </w:p>
        </w:tc>
        <w:tc>
          <w:tcPr>
            <w:tcW w:w="14337" w:type="dxa"/>
            <w:gridSpan w:val="23"/>
          </w:tcPr>
          <w:p w:rsidR="009B55E1" w:rsidRPr="00E276C3" w:rsidRDefault="009B55E1" w:rsidP="00EB0566">
            <w:pPr>
              <w:widowControl w:val="0"/>
              <w:autoSpaceDE w:val="0"/>
              <w:autoSpaceDN w:val="0"/>
              <w:adjustRightInd w:val="0"/>
              <w:jc w:val="center"/>
              <w:rPr>
                <w:b/>
                <w:color w:val="000000"/>
                <w:sz w:val="16"/>
                <w:szCs w:val="16"/>
              </w:rPr>
            </w:pPr>
            <w:r w:rsidRPr="00E276C3">
              <w:rPr>
                <w:b/>
                <w:color w:val="000000"/>
                <w:sz w:val="16"/>
                <w:szCs w:val="16"/>
              </w:rPr>
              <w:t>Задача 5. Предотвращение распространения борщевика Сосновского</w:t>
            </w:r>
          </w:p>
        </w:tc>
      </w:tr>
      <w:tr w:rsidR="009B55E1" w:rsidRPr="00E276C3" w:rsidTr="009B55E1">
        <w:trPr>
          <w:trHeight w:val="918"/>
          <w:jc w:val="center"/>
        </w:trPr>
        <w:tc>
          <w:tcPr>
            <w:tcW w:w="823" w:type="dxa"/>
            <w:vMerge w:val="restart"/>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5.1.1</w:t>
            </w:r>
          </w:p>
        </w:tc>
        <w:tc>
          <w:tcPr>
            <w:tcW w:w="3224" w:type="dxa"/>
            <w:gridSpan w:val="3"/>
            <w:vMerge w:val="restart"/>
          </w:tcPr>
          <w:p w:rsidR="009B55E1" w:rsidRPr="00E276C3" w:rsidRDefault="009B55E1" w:rsidP="00EB0566">
            <w:pPr>
              <w:pStyle w:val="ConsPlusNormal"/>
              <w:ind w:firstLine="0"/>
              <w:rPr>
                <w:rFonts w:ascii="Times New Roman" w:hAnsi="Times New Roman" w:cs="Times New Roman"/>
                <w:color w:val="000000"/>
                <w:sz w:val="16"/>
                <w:szCs w:val="16"/>
              </w:rPr>
            </w:pPr>
            <w:r w:rsidRPr="00E276C3">
              <w:rPr>
                <w:rFonts w:ascii="Times New Roman" w:hAnsi="Times New Roman" w:cs="Times New Roman"/>
                <w:color w:val="000000"/>
                <w:sz w:val="16"/>
                <w:szCs w:val="16"/>
              </w:rPr>
              <w:t>Удаление Борщевика С</w:t>
            </w:r>
            <w:r w:rsidRPr="00E276C3">
              <w:rPr>
                <w:rFonts w:ascii="Times New Roman" w:hAnsi="Times New Roman" w:cs="Times New Roman"/>
                <w:color w:val="000000"/>
                <w:sz w:val="16"/>
                <w:szCs w:val="16"/>
              </w:rPr>
              <w:t>о</w:t>
            </w:r>
            <w:r w:rsidRPr="00E276C3">
              <w:rPr>
                <w:rFonts w:ascii="Times New Roman" w:hAnsi="Times New Roman" w:cs="Times New Roman"/>
                <w:color w:val="000000"/>
                <w:sz w:val="16"/>
                <w:szCs w:val="16"/>
              </w:rPr>
              <w:t>сновского (химич</w:t>
            </w:r>
            <w:r w:rsidRPr="00E276C3">
              <w:rPr>
                <w:rFonts w:ascii="Times New Roman" w:hAnsi="Times New Roman" w:cs="Times New Roman"/>
                <w:color w:val="000000"/>
                <w:sz w:val="16"/>
                <w:szCs w:val="16"/>
              </w:rPr>
              <w:t>е</w:t>
            </w:r>
            <w:r w:rsidRPr="00E276C3">
              <w:rPr>
                <w:rFonts w:ascii="Times New Roman" w:hAnsi="Times New Roman" w:cs="Times New Roman"/>
                <w:color w:val="000000"/>
                <w:sz w:val="16"/>
                <w:szCs w:val="16"/>
              </w:rPr>
              <w:t>ским методом)</w:t>
            </w:r>
          </w:p>
        </w:tc>
        <w:tc>
          <w:tcPr>
            <w:tcW w:w="1975" w:type="dxa"/>
            <w:gridSpan w:val="2"/>
            <w:vMerge w:val="restart"/>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 Администр</w:t>
            </w:r>
            <w:r w:rsidRPr="00E276C3">
              <w:rPr>
                <w:color w:val="000000"/>
                <w:sz w:val="16"/>
                <w:szCs w:val="16"/>
              </w:rPr>
              <w:t>а</w:t>
            </w:r>
            <w:r w:rsidRPr="00E276C3">
              <w:rPr>
                <w:color w:val="000000"/>
                <w:sz w:val="16"/>
                <w:szCs w:val="16"/>
              </w:rPr>
              <w:t xml:space="preserve">ция </w:t>
            </w:r>
          </w:p>
        </w:tc>
        <w:tc>
          <w:tcPr>
            <w:tcW w:w="1338" w:type="dxa"/>
            <w:gridSpan w:val="2"/>
            <w:vMerge w:val="restart"/>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2022-2024 годы</w:t>
            </w:r>
          </w:p>
        </w:tc>
        <w:tc>
          <w:tcPr>
            <w:tcW w:w="1843" w:type="dxa"/>
            <w:vMerge w:val="restart"/>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1.5.1</w:t>
            </w:r>
          </w:p>
        </w:tc>
        <w:tc>
          <w:tcPr>
            <w:tcW w:w="1970" w:type="dxa"/>
            <w:gridSpan w:val="2"/>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 xml:space="preserve">Бюджет </w:t>
            </w:r>
          </w:p>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сельского пос</w:t>
            </w:r>
            <w:r w:rsidRPr="00E276C3">
              <w:rPr>
                <w:color w:val="000000"/>
                <w:sz w:val="16"/>
                <w:szCs w:val="16"/>
              </w:rPr>
              <w:t>е</w:t>
            </w:r>
            <w:r w:rsidRPr="00E276C3">
              <w:rPr>
                <w:color w:val="000000"/>
                <w:sz w:val="16"/>
                <w:szCs w:val="16"/>
              </w:rPr>
              <w:t>ления</w:t>
            </w: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p w:rsidR="009B55E1" w:rsidRPr="00E276C3" w:rsidRDefault="009B55E1" w:rsidP="00EB0566">
            <w:pPr>
              <w:widowControl w:val="0"/>
              <w:autoSpaceDE w:val="0"/>
              <w:autoSpaceDN w:val="0"/>
              <w:adjustRightInd w:val="0"/>
              <w:jc w:val="center"/>
              <w:rPr>
                <w:color w:val="000000"/>
                <w:sz w:val="16"/>
                <w:szCs w:val="16"/>
              </w:rPr>
            </w:pP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 xml:space="preserve">72,0 </w:t>
            </w:r>
          </w:p>
        </w:tc>
        <w:tc>
          <w:tcPr>
            <w:tcW w:w="832"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233,5</w:t>
            </w:r>
          </w:p>
          <w:p w:rsidR="009B55E1" w:rsidRPr="00E276C3" w:rsidRDefault="009B55E1" w:rsidP="00EB0566">
            <w:pPr>
              <w:widowControl w:val="0"/>
              <w:autoSpaceDE w:val="0"/>
              <w:autoSpaceDN w:val="0"/>
              <w:adjustRightInd w:val="0"/>
              <w:jc w:val="center"/>
              <w:rPr>
                <w:color w:val="000000"/>
                <w:sz w:val="16"/>
                <w:szCs w:val="16"/>
              </w:rPr>
            </w:pPr>
          </w:p>
        </w:tc>
        <w:tc>
          <w:tcPr>
            <w:tcW w:w="710"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bCs/>
                <w:iCs/>
                <w:color w:val="000000"/>
                <w:sz w:val="16"/>
                <w:szCs w:val="16"/>
              </w:rPr>
              <w:t>0,0</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bCs/>
                <w:iCs/>
                <w:color w:val="000000"/>
                <w:sz w:val="16"/>
                <w:szCs w:val="16"/>
              </w:rPr>
              <w:t xml:space="preserve">0,0                              </w:t>
            </w:r>
          </w:p>
        </w:tc>
      </w:tr>
      <w:tr w:rsidR="009B55E1" w:rsidRPr="00E276C3" w:rsidTr="009B55E1">
        <w:trPr>
          <w:trHeight w:val="823"/>
          <w:jc w:val="center"/>
        </w:trPr>
        <w:tc>
          <w:tcPr>
            <w:tcW w:w="823" w:type="dxa"/>
            <w:vMerge/>
          </w:tcPr>
          <w:p w:rsidR="009B55E1" w:rsidRPr="00E276C3" w:rsidRDefault="009B55E1" w:rsidP="00EB0566">
            <w:pPr>
              <w:widowControl w:val="0"/>
              <w:autoSpaceDE w:val="0"/>
              <w:autoSpaceDN w:val="0"/>
              <w:adjustRightInd w:val="0"/>
              <w:jc w:val="center"/>
              <w:rPr>
                <w:color w:val="000000"/>
                <w:sz w:val="16"/>
                <w:szCs w:val="16"/>
              </w:rPr>
            </w:pPr>
          </w:p>
        </w:tc>
        <w:tc>
          <w:tcPr>
            <w:tcW w:w="3224" w:type="dxa"/>
            <w:gridSpan w:val="3"/>
            <w:vMerge/>
          </w:tcPr>
          <w:p w:rsidR="009B55E1" w:rsidRPr="00E276C3" w:rsidRDefault="009B55E1" w:rsidP="00EB0566">
            <w:pPr>
              <w:pStyle w:val="ConsPlusCell"/>
              <w:rPr>
                <w:color w:val="000000"/>
                <w:sz w:val="16"/>
                <w:szCs w:val="16"/>
              </w:rPr>
            </w:pPr>
          </w:p>
        </w:tc>
        <w:tc>
          <w:tcPr>
            <w:tcW w:w="1975" w:type="dxa"/>
            <w:gridSpan w:val="2"/>
            <w:vMerge/>
          </w:tcPr>
          <w:p w:rsidR="009B55E1" w:rsidRPr="00E276C3" w:rsidRDefault="009B55E1" w:rsidP="00EB0566">
            <w:pPr>
              <w:widowControl w:val="0"/>
              <w:autoSpaceDE w:val="0"/>
              <w:autoSpaceDN w:val="0"/>
              <w:adjustRightInd w:val="0"/>
              <w:rPr>
                <w:color w:val="000000"/>
                <w:sz w:val="16"/>
                <w:szCs w:val="16"/>
              </w:rPr>
            </w:pPr>
          </w:p>
        </w:tc>
        <w:tc>
          <w:tcPr>
            <w:tcW w:w="1338" w:type="dxa"/>
            <w:gridSpan w:val="2"/>
            <w:vMerge/>
          </w:tcPr>
          <w:p w:rsidR="009B55E1" w:rsidRPr="00E276C3" w:rsidRDefault="009B55E1" w:rsidP="00EB0566">
            <w:pPr>
              <w:widowControl w:val="0"/>
              <w:autoSpaceDE w:val="0"/>
              <w:autoSpaceDN w:val="0"/>
              <w:adjustRightInd w:val="0"/>
              <w:rPr>
                <w:color w:val="000000"/>
                <w:sz w:val="16"/>
                <w:szCs w:val="16"/>
              </w:rPr>
            </w:pPr>
          </w:p>
        </w:tc>
        <w:tc>
          <w:tcPr>
            <w:tcW w:w="1843" w:type="dxa"/>
            <w:vMerge/>
          </w:tcPr>
          <w:p w:rsidR="009B55E1" w:rsidRPr="00E276C3" w:rsidRDefault="009B55E1" w:rsidP="00EB0566">
            <w:pPr>
              <w:widowControl w:val="0"/>
              <w:autoSpaceDE w:val="0"/>
              <w:autoSpaceDN w:val="0"/>
              <w:adjustRightInd w:val="0"/>
              <w:rPr>
                <w:color w:val="000000"/>
                <w:sz w:val="16"/>
                <w:szCs w:val="16"/>
              </w:rPr>
            </w:pPr>
          </w:p>
        </w:tc>
        <w:tc>
          <w:tcPr>
            <w:tcW w:w="1970" w:type="dxa"/>
            <w:gridSpan w:val="2"/>
          </w:tcPr>
          <w:p w:rsidR="009B55E1" w:rsidRPr="00E276C3" w:rsidRDefault="009B55E1" w:rsidP="00EB0566">
            <w:pPr>
              <w:widowControl w:val="0"/>
              <w:autoSpaceDE w:val="0"/>
              <w:autoSpaceDN w:val="0"/>
              <w:adjustRightInd w:val="0"/>
              <w:rPr>
                <w:color w:val="000000"/>
                <w:sz w:val="16"/>
                <w:szCs w:val="16"/>
              </w:rPr>
            </w:pPr>
            <w:r w:rsidRPr="00E276C3">
              <w:rPr>
                <w:color w:val="000000"/>
                <w:sz w:val="16"/>
                <w:szCs w:val="16"/>
              </w:rPr>
              <w:t>Областной бюджет</w:t>
            </w:r>
          </w:p>
        </w:tc>
        <w:tc>
          <w:tcPr>
            <w:tcW w:w="858" w:type="dxa"/>
            <w:gridSpan w:val="2"/>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85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168,0</w:t>
            </w:r>
          </w:p>
        </w:tc>
        <w:tc>
          <w:tcPr>
            <w:tcW w:w="832"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w:t>
            </w:r>
          </w:p>
        </w:tc>
        <w:tc>
          <w:tcPr>
            <w:tcW w:w="710" w:type="dxa"/>
            <w:gridSpan w:val="2"/>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c>
          <w:tcPr>
            <w:tcW w:w="736" w:type="dxa"/>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w:t>
            </w:r>
          </w:p>
        </w:tc>
      </w:tr>
      <w:tr w:rsidR="009B55E1" w:rsidRPr="00E276C3" w:rsidTr="009B55E1">
        <w:trPr>
          <w:trHeight w:val="478"/>
          <w:jc w:val="center"/>
        </w:trPr>
        <w:tc>
          <w:tcPr>
            <w:tcW w:w="823" w:type="dxa"/>
            <w:tcBorders>
              <w:bottom w:val="single" w:sz="4" w:space="0" w:color="auto"/>
            </w:tcBorders>
          </w:tcPr>
          <w:p w:rsidR="009B55E1" w:rsidRPr="00E276C3" w:rsidRDefault="009B55E1" w:rsidP="00EB0566">
            <w:pPr>
              <w:widowControl w:val="0"/>
              <w:autoSpaceDE w:val="0"/>
              <w:autoSpaceDN w:val="0"/>
              <w:adjustRightInd w:val="0"/>
              <w:jc w:val="center"/>
              <w:rPr>
                <w:bCs/>
                <w:iCs/>
                <w:color w:val="000000"/>
                <w:sz w:val="16"/>
                <w:szCs w:val="16"/>
              </w:rPr>
            </w:pPr>
            <w:r w:rsidRPr="00E276C3">
              <w:rPr>
                <w:bCs/>
                <w:iCs/>
                <w:color w:val="000000"/>
                <w:sz w:val="16"/>
                <w:szCs w:val="16"/>
              </w:rPr>
              <w:t>6.</w:t>
            </w:r>
          </w:p>
        </w:tc>
        <w:tc>
          <w:tcPr>
            <w:tcW w:w="14337" w:type="dxa"/>
            <w:gridSpan w:val="23"/>
            <w:tcBorders>
              <w:bottom w:val="single" w:sz="4" w:space="0" w:color="auto"/>
            </w:tcBorders>
          </w:tcPr>
          <w:p w:rsidR="009B55E1" w:rsidRPr="00E276C3" w:rsidRDefault="009B55E1" w:rsidP="00EB0566">
            <w:pPr>
              <w:widowControl w:val="0"/>
              <w:autoSpaceDE w:val="0"/>
              <w:autoSpaceDN w:val="0"/>
              <w:adjustRightInd w:val="0"/>
              <w:jc w:val="center"/>
              <w:rPr>
                <w:bCs/>
                <w:iCs/>
                <w:color w:val="000000"/>
                <w:sz w:val="16"/>
                <w:szCs w:val="16"/>
              </w:rPr>
            </w:pPr>
            <w:r w:rsidRPr="00E276C3">
              <w:rPr>
                <w:b/>
                <w:color w:val="000000"/>
                <w:sz w:val="16"/>
                <w:szCs w:val="16"/>
              </w:rPr>
              <w:t>Задача 6. Поддержка местных инициатив граждан</w:t>
            </w:r>
          </w:p>
        </w:tc>
      </w:tr>
      <w:tr w:rsidR="009B55E1" w:rsidRPr="00E276C3" w:rsidTr="009B55E1">
        <w:trPr>
          <w:trHeight w:val="90"/>
          <w:jc w:val="center"/>
        </w:trPr>
        <w:tc>
          <w:tcPr>
            <w:tcW w:w="823"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6.1.</w:t>
            </w:r>
          </w:p>
        </w:tc>
        <w:tc>
          <w:tcPr>
            <w:tcW w:w="3184" w:type="dxa"/>
            <w:gridSpan w:val="2"/>
          </w:tcPr>
          <w:p w:rsidR="009B55E1" w:rsidRPr="00E276C3" w:rsidRDefault="009B55E1" w:rsidP="00EB0566">
            <w:pPr>
              <w:widowControl w:val="0"/>
              <w:autoSpaceDE w:val="0"/>
              <w:autoSpaceDN w:val="0"/>
              <w:adjustRightInd w:val="0"/>
              <w:rPr>
                <w:sz w:val="16"/>
                <w:szCs w:val="16"/>
              </w:rPr>
            </w:pPr>
            <w:r w:rsidRPr="00E276C3">
              <w:rPr>
                <w:sz w:val="16"/>
                <w:szCs w:val="16"/>
              </w:rPr>
              <w:t>Прочие работы по иници</w:t>
            </w:r>
            <w:r w:rsidRPr="00E276C3">
              <w:rPr>
                <w:sz w:val="16"/>
                <w:szCs w:val="16"/>
              </w:rPr>
              <w:t>а</w:t>
            </w:r>
            <w:r w:rsidRPr="00E276C3">
              <w:rPr>
                <w:sz w:val="16"/>
                <w:szCs w:val="16"/>
              </w:rPr>
              <w:t>тивному бюджетир</w:t>
            </w:r>
            <w:r w:rsidRPr="00E276C3">
              <w:rPr>
                <w:sz w:val="16"/>
                <w:szCs w:val="16"/>
              </w:rPr>
              <w:t>о</w:t>
            </w:r>
            <w:r w:rsidRPr="00E276C3">
              <w:rPr>
                <w:sz w:val="16"/>
                <w:szCs w:val="16"/>
              </w:rPr>
              <w:t>ванию (инициативы граждан)</w:t>
            </w:r>
          </w:p>
        </w:tc>
        <w:tc>
          <w:tcPr>
            <w:tcW w:w="201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Администр</w:t>
            </w:r>
            <w:r w:rsidRPr="00E276C3">
              <w:rPr>
                <w:sz w:val="16"/>
                <w:szCs w:val="16"/>
              </w:rPr>
              <w:t>а</w:t>
            </w:r>
            <w:r w:rsidRPr="00E276C3">
              <w:rPr>
                <w:sz w:val="16"/>
                <w:szCs w:val="16"/>
              </w:rPr>
              <w:t>ция</w:t>
            </w:r>
          </w:p>
        </w:tc>
        <w:tc>
          <w:tcPr>
            <w:tcW w:w="1309" w:type="dxa"/>
          </w:tcPr>
          <w:p w:rsidR="009B55E1" w:rsidRPr="00E276C3" w:rsidRDefault="009B55E1" w:rsidP="00EB0566">
            <w:pPr>
              <w:widowControl w:val="0"/>
              <w:autoSpaceDE w:val="0"/>
              <w:autoSpaceDN w:val="0"/>
              <w:adjustRightInd w:val="0"/>
              <w:jc w:val="center"/>
              <w:rPr>
                <w:sz w:val="16"/>
                <w:szCs w:val="16"/>
              </w:rPr>
            </w:pPr>
            <w:r w:rsidRPr="00E276C3">
              <w:rPr>
                <w:sz w:val="16"/>
                <w:szCs w:val="16"/>
              </w:rPr>
              <w:t>2024</w:t>
            </w:r>
          </w:p>
        </w:tc>
        <w:tc>
          <w:tcPr>
            <w:tcW w:w="1872" w:type="dxa"/>
            <w:gridSpan w:val="2"/>
          </w:tcPr>
          <w:p w:rsidR="009B55E1" w:rsidRPr="00E276C3" w:rsidRDefault="009B55E1" w:rsidP="00EB0566">
            <w:pPr>
              <w:widowControl w:val="0"/>
              <w:autoSpaceDE w:val="0"/>
              <w:autoSpaceDN w:val="0"/>
              <w:adjustRightInd w:val="0"/>
              <w:jc w:val="center"/>
              <w:rPr>
                <w:sz w:val="16"/>
                <w:szCs w:val="16"/>
              </w:rPr>
            </w:pPr>
            <w:r w:rsidRPr="00E276C3">
              <w:rPr>
                <w:sz w:val="16"/>
                <w:szCs w:val="16"/>
              </w:rPr>
              <w:t>1.6.1</w:t>
            </w:r>
          </w:p>
        </w:tc>
        <w:tc>
          <w:tcPr>
            <w:tcW w:w="198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Бюджет сел</w:t>
            </w:r>
            <w:r w:rsidRPr="00E276C3">
              <w:rPr>
                <w:sz w:val="16"/>
                <w:szCs w:val="16"/>
              </w:rPr>
              <w:t>ь</w:t>
            </w:r>
            <w:r w:rsidRPr="00E276C3">
              <w:rPr>
                <w:sz w:val="16"/>
                <w:szCs w:val="16"/>
              </w:rPr>
              <w:t>ского</w:t>
            </w:r>
          </w:p>
          <w:p w:rsidR="009B55E1" w:rsidRPr="00E276C3" w:rsidRDefault="009B55E1" w:rsidP="00EB0566">
            <w:pPr>
              <w:widowControl w:val="0"/>
              <w:autoSpaceDE w:val="0"/>
              <w:autoSpaceDN w:val="0"/>
              <w:adjustRightInd w:val="0"/>
              <w:jc w:val="center"/>
              <w:rPr>
                <w:sz w:val="16"/>
                <w:szCs w:val="16"/>
              </w:rPr>
            </w:pPr>
            <w:r w:rsidRPr="00E276C3">
              <w:rPr>
                <w:sz w:val="16"/>
                <w:szCs w:val="16"/>
              </w:rPr>
              <w:t>поселения</w:t>
            </w:r>
          </w:p>
        </w:tc>
        <w:tc>
          <w:tcPr>
            <w:tcW w:w="875"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w:t>
            </w:r>
          </w:p>
        </w:tc>
        <w:tc>
          <w:tcPr>
            <w:tcW w:w="851" w:type="dxa"/>
            <w:gridSpan w:val="3"/>
          </w:tcPr>
          <w:p w:rsidR="009B55E1" w:rsidRPr="00E276C3" w:rsidRDefault="009B55E1" w:rsidP="00EB0566">
            <w:pPr>
              <w:widowControl w:val="0"/>
              <w:autoSpaceDE w:val="0"/>
              <w:autoSpaceDN w:val="0"/>
              <w:adjustRightInd w:val="0"/>
              <w:jc w:val="center"/>
              <w:rPr>
                <w:sz w:val="16"/>
                <w:szCs w:val="16"/>
              </w:rPr>
            </w:pPr>
            <w:r w:rsidRPr="00E276C3">
              <w:rPr>
                <w:sz w:val="16"/>
                <w:szCs w:val="16"/>
              </w:rPr>
              <w:t>-</w:t>
            </w:r>
          </w:p>
        </w:tc>
        <w:tc>
          <w:tcPr>
            <w:tcW w:w="841" w:type="dxa"/>
            <w:gridSpan w:val="4"/>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210,0</w:t>
            </w:r>
          </w:p>
        </w:tc>
        <w:tc>
          <w:tcPr>
            <w:tcW w:w="669" w:type="dxa"/>
          </w:tcPr>
          <w:p w:rsidR="009B55E1" w:rsidRPr="00E276C3" w:rsidRDefault="009B55E1" w:rsidP="00EB0566">
            <w:pPr>
              <w:widowControl w:val="0"/>
              <w:autoSpaceDE w:val="0"/>
              <w:autoSpaceDN w:val="0"/>
              <w:adjustRightInd w:val="0"/>
              <w:ind w:left="89" w:hanging="89"/>
              <w:jc w:val="center"/>
              <w:rPr>
                <w:color w:val="000000"/>
                <w:sz w:val="16"/>
                <w:szCs w:val="16"/>
              </w:rPr>
            </w:pPr>
            <w:r w:rsidRPr="00E276C3">
              <w:rPr>
                <w:color w:val="000000"/>
                <w:sz w:val="16"/>
                <w:szCs w:val="16"/>
              </w:rPr>
              <w:t>0,0</w:t>
            </w:r>
          </w:p>
        </w:tc>
        <w:tc>
          <w:tcPr>
            <w:tcW w:w="736" w:type="dxa"/>
          </w:tcPr>
          <w:p w:rsidR="009B55E1" w:rsidRPr="00E276C3" w:rsidRDefault="009B55E1" w:rsidP="00EB0566">
            <w:pPr>
              <w:widowControl w:val="0"/>
              <w:autoSpaceDE w:val="0"/>
              <w:autoSpaceDN w:val="0"/>
              <w:adjustRightInd w:val="0"/>
              <w:jc w:val="center"/>
              <w:rPr>
                <w:color w:val="000000"/>
                <w:sz w:val="16"/>
                <w:szCs w:val="16"/>
              </w:rPr>
            </w:pPr>
            <w:r w:rsidRPr="00E276C3">
              <w:rPr>
                <w:color w:val="000000"/>
                <w:sz w:val="16"/>
                <w:szCs w:val="16"/>
              </w:rPr>
              <w:t>0,0</w:t>
            </w:r>
          </w:p>
        </w:tc>
      </w:tr>
    </w:tbl>
    <w:p w:rsidR="009B55E1" w:rsidRDefault="009B55E1" w:rsidP="009B55E1">
      <w:pPr>
        <w:widowControl w:val="0"/>
        <w:autoSpaceDE w:val="0"/>
        <w:autoSpaceDN w:val="0"/>
        <w:adjustRightInd w:val="0"/>
        <w:jc w:val="both"/>
        <w:rPr>
          <w:sz w:val="16"/>
          <w:szCs w:val="16"/>
        </w:rPr>
      </w:pPr>
      <w:r w:rsidRPr="00E276C3">
        <w:rPr>
          <w:sz w:val="16"/>
          <w:szCs w:val="16"/>
        </w:rPr>
        <w:t>- 2. Опубликовать постановление в бюллетене «Официальный вестник Боровёнковского сельского поселения» и разместить на официал</w:t>
      </w:r>
      <w:r w:rsidRPr="00E276C3">
        <w:rPr>
          <w:sz w:val="16"/>
          <w:szCs w:val="16"/>
        </w:rPr>
        <w:t>ь</w:t>
      </w:r>
      <w:r w:rsidRPr="00E276C3">
        <w:rPr>
          <w:sz w:val="16"/>
          <w:szCs w:val="16"/>
        </w:rPr>
        <w:t>ном сайте Боровёнковского сельского поселения в информационно-телекоммуникационной  сети «Интернет».</w:t>
      </w:r>
    </w:p>
    <w:p w:rsidR="009B55E1" w:rsidRPr="00E276C3" w:rsidRDefault="009B55E1" w:rsidP="009B55E1">
      <w:pPr>
        <w:widowControl w:val="0"/>
        <w:autoSpaceDE w:val="0"/>
        <w:autoSpaceDN w:val="0"/>
        <w:adjustRightInd w:val="0"/>
        <w:jc w:val="both"/>
        <w:rPr>
          <w:sz w:val="16"/>
          <w:szCs w:val="16"/>
        </w:rPr>
      </w:pPr>
    </w:p>
    <w:p w:rsidR="009B55E1" w:rsidRPr="00EB1059" w:rsidRDefault="009B55E1" w:rsidP="009B55E1">
      <w:pPr>
        <w:pBdr>
          <w:bottom w:val="single" w:sz="12" w:space="1" w:color="auto"/>
        </w:pBdr>
        <w:jc w:val="both"/>
        <w:rPr>
          <w:sz w:val="16"/>
          <w:szCs w:val="16"/>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9B55E1" w:rsidP="009B55E1">
      <w:pPr>
        <w:spacing w:line="240" w:lineRule="exact"/>
        <w:jc w:val="center"/>
        <w:rPr>
          <w:b/>
          <w:sz w:val="16"/>
          <w:szCs w:val="16"/>
        </w:rPr>
      </w:pPr>
      <w:r>
        <w:rPr>
          <w:b/>
          <w:sz w:val="16"/>
          <w:szCs w:val="16"/>
        </w:rPr>
        <w:t>от 19.01.2024  №10</w:t>
      </w:r>
    </w:p>
    <w:p w:rsidR="009B55E1" w:rsidRPr="00FD51F9" w:rsidRDefault="009B55E1" w:rsidP="009B55E1">
      <w:pPr>
        <w:spacing w:line="240" w:lineRule="exact"/>
        <w:jc w:val="center"/>
        <w:rPr>
          <w:sz w:val="16"/>
          <w:szCs w:val="16"/>
        </w:rPr>
      </w:pPr>
      <w:r w:rsidRPr="00FD51F9">
        <w:rPr>
          <w:b/>
          <w:sz w:val="16"/>
          <w:szCs w:val="16"/>
        </w:rPr>
        <w:t>О внесении изменений в постановление Администрации Боровёнковского сельского поселения от 22.02.2017 № 24</w:t>
      </w:r>
      <w:r w:rsidRPr="00FD51F9">
        <w:rPr>
          <w:sz w:val="16"/>
          <w:szCs w:val="16"/>
        </w:rPr>
        <w:t xml:space="preserve"> </w:t>
      </w:r>
      <w:r w:rsidRPr="00FD51F9">
        <w:rPr>
          <w:b/>
          <w:sz w:val="16"/>
          <w:szCs w:val="16"/>
        </w:rPr>
        <w:t>«Об утверждении муниц</w:t>
      </w:r>
      <w:r w:rsidRPr="00FD51F9">
        <w:rPr>
          <w:b/>
          <w:sz w:val="16"/>
          <w:szCs w:val="16"/>
        </w:rPr>
        <w:t>и</w:t>
      </w:r>
      <w:r w:rsidRPr="00FD51F9">
        <w:rPr>
          <w:b/>
          <w:sz w:val="16"/>
          <w:szCs w:val="16"/>
        </w:rPr>
        <w:t>пальной программы «Реконструкция, капитальный ремонт, ремонт и содержание автомобильных дорог общего пользов</w:t>
      </w:r>
      <w:r w:rsidRPr="00FD51F9">
        <w:rPr>
          <w:b/>
          <w:sz w:val="16"/>
          <w:szCs w:val="16"/>
        </w:rPr>
        <w:t>а</w:t>
      </w:r>
      <w:r w:rsidRPr="00FD51F9">
        <w:rPr>
          <w:b/>
          <w:sz w:val="16"/>
          <w:szCs w:val="16"/>
        </w:rPr>
        <w:t>ния местного</w:t>
      </w:r>
    </w:p>
    <w:p w:rsidR="009B55E1" w:rsidRPr="00FD51F9" w:rsidRDefault="009B55E1" w:rsidP="009B55E1">
      <w:pPr>
        <w:spacing w:line="240" w:lineRule="exact"/>
        <w:jc w:val="center"/>
        <w:rPr>
          <w:sz w:val="16"/>
          <w:szCs w:val="16"/>
        </w:rPr>
      </w:pPr>
      <w:r w:rsidRPr="00FD51F9">
        <w:rPr>
          <w:b/>
          <w:sz w:val="16"/>
          <w:szCs w:val="16"/>
        </w:rPr>
        <w:t>значения на территории Боровёнковского сельского поселения на 2017-2025 годы»</w:t>
      </w:r>
    </w:p>
    <w:p w:rsidR="009B55E1" w:rsidRPr="00FD51F9" w:rsidRDefault="009B55E1" w:rsidP="009B55E1">
      <w:pPr>
        <w:ind w:firstLine="708"/>
        <w:jc w:val="both"/>
        <w:rPr>
          <w:sz w:val="16"/>
          <w:szCs w:val="16"/>
        </w:rPr>
      </w:pPr>
      <w:r w:rsidRPr="00FD51F9">
        <w:rPr>
          <w:bCs/>
          <w:color w:val="282828"/>
          <w:sz w:val="16"/>
          <w:szCs w:val="16"/>
        </w:rPr>
        <w:t>В соответствии с Бюджетным кодексом Российской Федерации, решением Совета депутатов Боровёнковского сельского поселения от 28.12.2022 № 81 «О бюджете Боровёнковского сельского поселения на 2023 и плановый период 2024 и 2025 годов» (в редакции решений Совета деп</w:t>
      </w:r>
      <w:r w:rsidRPr="00FD51F9">
        <w:rPr>
          <w:bCs/>
          <w:color w:val="282828"/>
          <w:sz w:val="16"/>
          <w:szCs w:val="16"/>
        </w:rPr>
        <w:t>у</w:t>
      </w:r>
      <w:r w:rsidRPr="00FD51F9">
        <w:rPr>
          <w:bCs/>
          <w:color w:val="282828"/>
          <w:sz w:val="16"/>
          <w:szCs w:val="16"/>
        </w:rPr>
        <w:t>татов Боровёнковского сельского поселения от 15.12.2023 № 118, от 26.12.2023 № 124</w:t>
      </w:r>
      <w:r w:rsidRPr="00FD51F9">
        <w:rPr>
          <w:color w:val="282828"/>
          <w:sz w:val="16"/>
          <w:szCs w:val="16"/>
        </w:rPr>
        <w:t>),</w:t>
      </w:r>
      <w:r w:rsidRPr="00FD51F9">
        <w:rPr>
          <w:b/>
          <w:bCs/>
          <w:color w:val="282828"/>
          <w:sz w:val="16"/>
          <w:szCs w:val="16"/>
        </w:rPr>
        <w:t xml:space="preserve"> </w:t>
      </w:r>
      <w:r w:rsidRPr="00FD51F9">
        <w:rPr>
          <w:sz w:val="16"/>
          <w:szCs w:val="16"/>
        </w:rPr>
        <w:t>решением Совета депутатов Боровёнковского сельского пос</w:t>
      </w:r>
      <w:r w:rsidRPr="00FD51F9">
        <w:rPr>
          <w:sz w:val="16"/>
          <w:szCs w:val="16"/>
        </w:rPr>
        <w:t>е</w:t>
      </w:r>
      <w:r w:rsidRPr="00FD51F9">
        <w:rPr>
          <w:sz w:val="16"/>
          <w:szCs w:val="16"/>
        </w:rPr>
        <w:t xml:space="preserve">ления </w:t>
      </w:r>
      <w:r w:rsidRPr="00FD51F9">
        <w:rPr>
          <w:bCs/>
          <w:sz w:val="16"/>
          <w:szCs w:val="16"/>
        </w:rPr>
        <w:t xml:space="preserve">от 26.12.2023 № 123 «О бюджете Боровёнковского сельского поселения на 2024 и плановый период 2025 и 2026 годов», </w:t>
      </w:r>
      <w:r w:rsidRPr="00FD51F9">
        <w:rPr>
          <w:sz w:val="16"/>
          <w:szCs w:val="16"/>
        </w:rPr>
        <w:t>Администрация Бор</w:t>
      </w:r>
      <w:r w:rsidRPr="00FD51F9">
        <w:rPr>
          <w:sz w:val="16"/>
          <w:szCs w:val="16"/>
        </w:rPr>
        <w:t>о</w:t>
      </w:r>
      <w:r w:rsidRPr="00FD51F9">
        <w:rPr>
          <w:sz w:val="16"/>
          <w:szCs w:val="16"/>
        </w:rPr>
        <w:t>вёнковского сельского поселения</w:t>
      </w:r>
    </w:p>
    <w:p w:rsidR="009B55E1" w:rsidRPr="00FD51F9" w:rsidRDefault="009B55E1" w:rsidP="009B55E1">
      <w:pPr>
        <w:rPr>
          <w:sz w:val="16"/>
          <w:szCs w:val="16"/>
        </w:rPr>
      </w:pPr>
      <w:r w:rsidRPr="00FD51F9">
        <w:rPr>
          <w:b/>
          <w:sz w:val="16"/>
          <w:szCs w:val="16"/>
        </w:rPr>
        <w:t>ПОСТАНОВЛЯЕТ:</w:t>
      </w:r>
    </w:p>
    <w:p w:rsidR="009B55E1" w:rsidRPr="00FD51F9" w:rsidRDefault="009B55E1" w:rsidP="009B55E1">
      <w:pPr>
        <w:ind w:firstLine="568"/>
        <w:jc w:val="both"/>
        <w:rPr>
          <w:sz w:val="16"/>
          <w:szCs w:val="16"/>
        </w:rPr>
      </w:pPr>
      <w:r w:rsidRPr="00FD51F9">
        <w:rPr>
          <w:sz w:val="16"/>
          <w:szCs w:val="16"/>
        </w:rPr>
        <w:t>1. Внести в постановление Администрации Боровёнковского сельского поселения от 22.02.2017 № 24 «Об утверждении муниципальной пр</w:t>
      </w:r>
      <w:r w:rsidRPr="00FD51F9">
        <w:rPr>
          <w:sz w:val="16"/>
          <w:szCs w:val="16"/>
        </w:rPr>
        <w:t>о</w:t>
      </w:r>
      <w:r w:rsidRPr="00FD51F9">
        <w:rPr>
          <w:sz w:val="16"/>
          <w:szCs w:val="16"/>
        </w:rPr>
        <w:t>граммы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2017-2025 годы»</w:t>
      </w:r>
      <w:r w:rsidRPr="00FD51F9">
        <w:rPr>
          <w:b/>
          <w:sz w:val="16"/>
          <w:szCs w:val="16"/>
        </w:rPr>
        <w:t xml:space="preserve"> </w:t>
      </w:r>
      <w:r w:rsidRPr="00FD51F9">
        <w:rPr>
          <w:sz w:val="16"/>
          <w:szCs w:val="16"/>
        </w:rPr>
        <w:t>(в редакции постановлений Администрации Боровёнковского сельского поселения от 20.06.2017 № 79,</w:t>
      </w:r>
      <w:r w:rsidRPr="00FD51F9">
        <w:rPr>
          <w:bCs/>
          <w:sz w:val="16"/>
          <w:szCs w:val="16"/>
        </w:rPr>
        <w:t xml:space="preserve"> от 13.10.2017 № 139, от 01.12.2017 № 168, от 16.02.2018 № 17, от 06.06.2018 № 38, от 15.10.2018 № 109,от 25.02.2019 № 24, от 13.05.2019 № 52, от </w:t>
      </w:r>
      <w:r w:rsidRPr="00FD51F9">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от 16.10.2023 № 134, от 25.12.2023 № 184) (далее Программа), следующие  изменения:</w:t>
      </w:r>
    </w:p>
    <w:p w:rsidR="009B55E1" w:rsidRPr="00FD51F9" w:rsidRDefault="009B55E1" w:rsidP="009B55E1">
      <w:pPr>
        <w:ind w:firstLine="568"/>
        <w:jc w:val="both"/>
        <w:rPr>
          <w:sz w:val="16"/>
          <w:szCs w:val="16"/>
        </w:rPr>
      </w:pPr>
      <w:r w:rsidRPr="00FD51F9">
        <w:rPr>
          <w:sz w:val="16"/>
          <w:szCs w:val="16"/>
        </w:rPr>
        <w:t>1.1 Наименование постановления изложить в редакции: «Об утверждении муниципальной программы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w:t>
      </w:r>
    </w:p>
    <w:p w:rsidR="009B55E1" w:rsidRPr="00FD51F9" w:rsidRDefault="009B55E1" w:rsidP="009B55E1">
      <w:pPr>
        <w:widowControl w:val="0"/>
        <w:ind w:firstLine="568"/>
        <w:jc w:val="both"/>
        <w:rPr>
          <w:sz w:val="16"/>
          <w:szCs w:val="16"/>
        </w:rPr>
      </w:pPr>
      <w:r w:rsidRPr="00FD51F9">
        <w:rPr>
          <w:sz w:val="16"/>
          <w:szCs w:val="16"/>
        </w:rPr>
        <w:t xml:space="preserve">1.2 В пункте 1 постановления цифры «2017-2025» заменить на «2017-2026»; </w:t>
      </w:r>
    </w:p>
    <w:p w:rsidR="009B55E1" w:rsidRPr="00FD51F9" w:rsidRDefault="009B55E1" w:rsidP="009B55E1">
      <w:pPr>
        <w:widowControl w:val="0"/>
        <w:ind w:firstLine="568"/>
        <w:jc w:val="both"/>
        <w:rPr>
          <w:sz w:val="16"/>
          <w:szCs w:val="16"/>
        </w:rPr>
      </w:pPr>
      <w:r w:rsidRPr="00FD51F9">
        <w:rPr>
          <w:sz w:val="16"/>
          <w:szCs w:val="16"/>
        </w:rPr>
        <w:t xml:space="preserve">1.3 В прилагаемой к постановлению Программе наименование Программы изложить в редакции: </w:t>
      </w:r>
    </w:p>
    <w:p w:rsidR="009B55E1" w:rsidRPr="00FD51F9" w:rsidRDefault="009B55E1" w:rsidP="009B55E1">
      <w:pPr>
        <w:jc w:val="both"/>
        <w:rPr>
          <w:sz w:val="16"/>
          <w:szCs w:val="16"/>
        </w:rPr>
      </w:pPr>
      <w:r w:rsidRPr="00FD51F9">
        <w:rPr>
          <w:sz w:val="16"/>
          <w:szCs w:val="16"/>
        </w:rPr>
        <w:tab/>
        <w:t>«Реконструкция,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w:t>
      </w:r>
    </w:p>
    <w:p w:rsidR="009B55E1" w:rsidRPr="00FD51F9" w:rsidRDefault="009B55E1" w:rsidP="009B55E1">
      <w:pPr>
        <w:jc w:val="both"/>
        <w:rPr>
          <w:sz w:val="16"/>
          <w:szCs w:val="16"/>
        </w:rPr>
      </w:pPr>
      <w:r w:rsidRPr="00FD51F9">
        <w:rPr>
          <w:sz w:val="16"/>
          <w:szCs w:val="16"/>
        </w:rPr>
        <w:tab/>
        <w:t>1.4 В Паспорте Программы пункт 1. «Наименование муниципальной программы:»  изложить в редакции:</w:t>
      </w:r>
    </w:p>
    <w:p w:rsidR="009B55E1" w:rsidRPr="00FD51F9" w:rsidRDefault="009B55E1" w:rsidP="009B55E1">
      <w:pPr>
        <w:jc w:val="both"/>
        <w:rPr>
          <w:sz w:val="16"/>
          <w:szCs w:val="16"/>
        </w:rPr>
      </w:pPr>
      <w:r w:rsidRPr="00FD51F9">
        <w:rPr>
          <w:sz w:val="16"/>
          <w:szCs w:val="16"/>
        </w:rPr>
        <w:tab/>
        <w:t>«Реконструкция,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 (далее – муниципальная программа)»;</w:t>
      </w:r>
    </w:p>
    <w:p w:rsidR="009B55E1" w:rsidRPr="00FD51F9" w:rsidRDefault="009B55E1" w:rsidP="009B55E1">
      <w:pPr>
        <w:jc w:val="both"/>
        <w:rPr>
          <w:sz w:val="16"/>
          <w:szCs w:val="16"/>
        </w:rPr>
      </w:pPr>
      <w:r w:rsidRPr="00FD51F9">
        <w:rPr>
          <w:sz w:val="16"/>
          <w:szCs w:val="16"/>
        </w:rPr>
        <w:tab/>
        <w:t>1.5 В Паспорте Программы пункт  4. «Цели, задачи и целевые показатели муниципальной программы:» изложить в редакции:</w:t>
      </w:r>
    </w:p>
    <w:tbl>
      <w:tblPr>
        <w:tblW w:w="0" w:type="auto"/>
        <w:tblInd w:w="108" w:type="dxa"/>
        <w:tblLayout w:type="fixed"/>
        <w:tblLook w:val="0000"/>
      </w:tblPr>
      <w:tblGrid>
        <w:gridCol w:w="630"/>
        <w:gridCol w:w="900"/>
        <w:gridCol w:w="795"/>
        <w:gridCol w:w="855"/>
        <w:gridCol w:w="795"/>
        <w:gridCol w:w="840"/>
        <w:gridCol w:w="855"/>
        <w:gridCol w:w="855"/>
        <w:gridCol w:w="795"/>
        <w:gridCol w:w="840"/>
        <w:gridCol w:w="795"/>
        <w:gridCol w:w="910"/>
      </w:tblGrid>
      <w:tr w:rsidR="009B55E1" w:rsidRPr="00FD51F9" w:rsidTr="00EB0566">
        <w:tc>
          <w:tcPr>
            <w:tcW w:w="630"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
                <w:bCs/>
                <w:sz w:val="16"/>
                <w:szCs w:val="16"/>
              </w:rPr>
              <w:t>«№ п/п</w:t>
            </w:r>
          </w:p>
        </w:tc>
        <w:tc>
          <w:tcPr>
            <w:tcW w:w="900" w:type="dxa"/>
            <w:vMerge w:val="restart"/>
            <w:tcBorders>
              <w:top w:val="single" w:sz="4" w:space="0" w:color="000000"/>
              <w:left w:val="single" w:sz="4" w:space="0" w:color="000000"/>
              <w:bottom w:val="single" w:sz="4" w:space="0" w:color="000000"/>
            </w:tcBorders>
            <w:shd w:val="clear" w:color="auto" w:fill="auto"/>
          </w:tcPr>
          <w:p w:rsidR="009B55E1" w:rsidRPr="009B55E1" w:rsidRDefault="009B55E1" w:rsidP="00EB0566">
            <w:pPr>
              <w:widowControl w:val="0"/>
              <w:jc w:val="center"/>
              <w:rPr>
                <w:sz w:val="16"/>
                <w:szCs w:val="16"/>
              </w:rPr>
            </w:pPr>
            <w:r w:rsidRPr="009B55E1">
              <w:rPr>
                <w:bCs/>
                <w:sz w:val="16"/>
                <w:szCs w:val="16"/>
              </w:rPr>
              <w:t>Цели, задачи муниц</w:t>
            </w:r>
            <w:r w:rsidRPr="009B55E1">
              <w:rPr>
                <w:bCs/>
                <w:sz w:val="16"/>
                <w:szCs w:val="16"/>
              </w:rPr>
              <w:t>и</w:t>
            </w:r>
            <w:r w:rsidRPr="009B55E1">
              <w:rPr>
                <w:bCs/>
                <w:sz w:val="16"/>
                <w:szCs w:val="16"/>
              </w:rPr>
              <w:t>пальной програ</w:t>
            </w:r>
            <w:r w:rsidRPr="009B55E1">
              <w:rPr>
                <w:bCs/>
                <w:sz w:val="16"/>
                <w:szCs w:val="16"/>
              </w:rPr>
              <w:t>м</w:t>
            </w:r>
            <w:r w:rsidRPr="009B55E1">
              <w:rPr>
                <w:bCs/>
                <w:sz w:val="16"/>
                <w:szCs w:val="16"/>
              </w:rPr>
              <w:t>мы, н</w:t>
            </w:r>
            <w:r w:rsidRPr="009B55E1">
              <w:rPr>
                <w:bCs/>
                <w:sz w:val="16"/>
                <w:szCs w:val="16"/>
              </w:rPr>
              <w:t>а</w:t>
            </w:r>
            <w:r w:rsidRPr="009B55E1">
              <w:rPr>
                <w:bCs/>
                <w:sz w:val="16"/>
                <w:szCs w:val="16"/>
              </w:rPr>
              <w:lastRenderedPageBreak/>
              <w:t>именов</w:t>
            </w:r>
            <w:r w:rsidRPr="009B55E1">
              <w:rPr>
                <w:bCs/>
                <w:sz w:val="16"/>
                <w:szCs w:val="16"/>
              </w:rPr>
              <w:t>а</w:t>
            </w:r>
            <w:r w:rsidRPr="009B55E1">
              <w:rPr>
                <w:bCs/>
                <w:sz w:val="16"/>
                <w:szCs w:val="16"/>
              </w:rPr>
              <w:t>ние и един</w:t>
            </w:r>
            <w:r w:rsidRPr="009B55E1">
              <w:rPr>
                <w:bCs/>
                <w:sz w:val="16"/>
                <w:szCs w:val="16"/>
              </w:rPr>
              <w:t>и</w:t>
            </w:r>
            <w:r w:rsidRPr="009B55E1">
              <w:rPr>
                <w:bCs/>
                <w:sz w:val="16"/>
                <w:szCs w:val="16"/>
              </w:rPr>
              <w:t>ца измер</w:t>
            </w:r>
            <w:r w:rsidRPr="009B55E1">
              <w:rPr>
                <w:bCs/>
                <w:sz w:val="16"/>
                <w:szCs w:val="16"/>
              </w:rPr>
              <w:t>е</w:t>
            </w:r>
            <w:r w:rsidRPr="009B55E1">
              <w:rPr>
                <w:bCs/>
                <w:sz w:val="16"/>
                <w:szCs w:val="16"/>
              </w:rPr>
              <w:t>ния цел</w:t>
            </w:r>
            <w:r w:rsidRPr="009B55E1">
              <w:rPr>
                <w:bCs/>
                <w:sz w:val="16"/>
                <w:szCs w:val="16"/>
              </w:rPr>
              <w:t>е</w:t>
            </w:r>
            <w:r w:rsidRPr="009B55E1">
              <w:rPr>
                <w:bCs/>
                <w:sz w:val="16"/>
                <w:szCs w:val="16"/>
              </w:rPr>
              <w:t>вого показат</w:t>
            </w:r>
            <w:r w:rsidRPr="009B55E1">
              <w:rPr>
                <w:bCs/>
                <w:sz w:val="16"/>
                <w:szCs w:val="16"/>
              </w:rPr>
              <w:t>е</w:t>
            </w:r>
            <w:r w:rsidRPr="009B55E1">
              <w:rPr>
                <w:bCs/>
                <w:sz w:val="16"/>
                <w:szCs w:val="16"/>
              </w:rPr>
              <w:t>ля</w:t>
            </w:r>
          </w:p>
        </w:tc>
        <w:tc>
          <w:tcPr>
            <w:tcW w:w="8335" w:type="dxa"/>
            <w:gridSpan w:val="10"/>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jc w:val="center"/>
              <w:rPr>
                <w:sz w:val="16"/>
                <w:szCs w:val="16"/>
              </w:rPr>
            </w:pPr>
            <w:r w:rsidRPr="00FD51F9">
              <w:rPr>
                <w:b/>
                <w:bCs/>
                <w:sz w:val="16"/>
                <w:szCs w:val="16"/>
              </w:rPr>
              <w:lastRenderedPageBreak/>
              <w:t>Значения целевого показателя (по годам)</w:t>
            </w:r>
          </w:p>
        </w:tc>
      </w:tr>
      <w:tr w:rsidR="009B55E1" w:rsidRPr="00FD51F9" w:rsidTr="00EB0566">
        <w:tc>
          <w:tcPr>
            <w:tcW w:w="630"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jc w:val="center"/>
              <w:rPr>
                <w:b/>
                <w:bCs/>
                <w:sz w:val="16"/>
                <w:szCs w:val="16"/>
              </w:rPr>
            </w:pPr>
          </w:p>
        </w:tc>
        <w:tc>
          <w:tcPr>
            <w:tcW w:w="900"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jc w:val="center"/>
              <w:rPr>
                <w:b/>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2017</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2018</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2019</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2020</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2021</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2022</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2023</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2024</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2026</w:t>
            </w:r>
          </w:p>
        </w:tc>
      </w:tr>
      <w:tr w:rsidR="009B55E1" w:rsidRPr="00FD51F9" w:rsidTr="00EB0566">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
                <w:bCs/>
                <w:sz w:val="16"/>
                <w:szCs w:val="16"/>
              </w:rPr>
              <w:lastRenderedPageBreak/>
              <w:t>1</w:t>
            </w:r>
          </w:p>
        </w:tc>
        <w:tc>
          <w:tcPr>
            <w:tcW w:w="90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
                <w:bCs/>
                <w:sz w:val="16"/>
                <w:szCs w:val="16"/>
              </w:rPr>
              <w:t>2</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3</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4</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5</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6</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7</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8</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9</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10</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11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pacing w:line="360" w:lineRule="exact"/>
              <w:jc w:val="center"/>
              <w:rPr>
                <w:sz w:val="16"/>
                <w:szCs w:val="16"/>
              </w:rPr>
            </w:pPr>
            <w:r w:rsidRPr="00FD51F9">
              <w:rPr>
                <w:b/>
                <w:bCs/>
                <w:sz w:val="16"/>
                <w:szCs w:val="16"/>
              </w:rPr>
              <w:t>12</w:t>
            </w:r>
          </w:p>
        </w:tc>
      </w:tr>
      <w:tr w:rsidR="009B55E1" w:rsidRPr="00FD51F9" w:rsidTr="00EB0566">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1.</w:t>
            </w:r>
          </w:p>
        </w:tc>
        <w:tc>
          <w:tcPr>
            <w:tcW w:w="9235" w:type="dxa"/>
            <w:gridSpan w:val="11"/>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Nonformat"/>
              <w:widowControl/>
              <w:tabs>
                <w:tab w:val="right" w:pos="10609"/>
              </w:tabs>
              <w:jc w:val="both"/>
              <w:rPr>
                <w:sz w:val="16"/>
                <w:szCs w:val="16"/>
              </w:rPr>
            </w:pPr>
            <w:r w:rsidRPr="00FD51F9">
              <w:rPr>
                <w:rFonts w:ascii="Times New Roman" w:hAnsi="Times New Roman" w:cs="Times New Roman"/>
                <w:bCs/>
                <w:sz w:val="16"/>
                <w:szCs w:val="16"/>
              </w:rPr>
              <w:t>Цель 1. Совершенствование автомобильных дорог общего пользования местного значения Боровёнковского сельского поселения (далее – поселение)</w:t>
            </w:r>
          </w:p>
        </w:tc>
      </w:tr>
      <w:tr w:rsidR="009B55E1" w:rsidRPr="00FD51F9" w:rsidTr="00EB0566">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1.1.</w:t>
            </w:r>
          </w:p>
        </w:tc>
        <w:tc>
          <w:tcPr>
            <w:tcW w:w="9235" w:type="dxa"/>
            <w:gridSpan w:val="11"/>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Nonformat"/>
              <w:jc w:val="both"/>
              <w:rPr>
                <w:sz w:val="16"/>
                <w:szCs w:val="16"/>
              </w:rPr>
            </w:pPr>
            <w:r w:rsidRPr="00FD51F9">
              <w:rPr>
                <w:rFonts w:ascii="Times New Roman" w:hAnsi="Times New Roman" w:cs="Times New Roman"/>
                <w:sz w:val="16"/>
                <w:szCs w:val="16"/>
              </w:rPr>
              <w:t>Задача 1. Совершенствование автомобильных дорог общего пользования местного значения Боровёнковского сельского поселения (далее – поселение)</w:t>
            </w:r>
          </w:p>
        </w:tc>
      </w:tr>
      <w:tr w:rsidR="009B55E1" w:rsidRPr="00FD51F9" w:rsidTr="00EB0566">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rPr>
                <w:sz w:val="16"/>
                <w:szCs w:val="16"/>
              </w:rPr>
            </w:pPr>
            <w:r w:rsidRPr="00FD51F9">
              <w:rPr>
                <w:bCs/>
                <w:sz w:val="16"/>
                <w:szCs w:val="16"/>
              </w:rPr>
              <w:t>1.1.1</w:t>
            </w:r>
          </w:p>
        </w:tc>
        <w:tc>
          <w:tcPr>
            <w:tcW w:w="90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both"/>
              <w:rPr>
                <w:sz w:val="16"/>
                <w:szCs w:val="16"/>
              </w:rPr>
            </w:pPr>
            <w:r w:rsidRPr="00FD51F9">
              <w:rPr>
                <w:bCs/>
                <w:sz w:val="16"/>
                <w:szCs w:val="16"/>
              </w:rPr>
              <w:t>Прот</w:t>
            </w:r>
            <w:r w:rsidRPr="00FD51F9">
              <w:rPr>
                <w:bCs/>
                <w:sz w:val="16"/>
                <w:szCs w:val="16"/>
              </w:rPr>
              <w:t>я</w:t>
            </w:r>
            <w:r w:rsidRPr="00FD51F9">
              <w:rPr>
                <w:bCs/>
                <w:sz w:val="16"/>
                <w:szCs w:val="16"/>
              </w:rPr>
              <w:t>женность отремо</w:t>
            </w:r>
            <w:r w:rsidRPr="00FD51F9">
              <w:rPr>
                <w:bCs/>
                <w:sz w:val="16"/>
                <w:szCs w:val="16"/>
              </w:rPr>
              <w:t>н</w:t>
            </w:r>
            <w:r w:rsidRPr="00FD51F9">
              <w:rPr>
                <w:bCs/>
                <w:sz w:val="16"/>
                <w:szCs w:val="16"/>
              </w:rPr>
              <w:t>тирова</w:t>
            </w:r>
            <w:r w:rsidRPr="00FD51F9">
              <w:rPr>
                <w:bCs/>
                <w:sz w:val="16"/>
                <w:szCs w:val="16"/>
              </w:rPr>
              <w:t>н</w:t>
            </w:r>
            <w:r w:rsidRPr="00FD51F9">
              <w:rPr>
                <w:bCs/>
                <w:sz w:val="16"/>
                <w:szCs w:val="16"/>
              </w:rPr>
              <w:t>ных а</w:t>
            </w:r>
            <w:r w:rsidRPr="00FD51F9">
              <w:rPr>
                <w:bCs/>
                <w:sz w:val="16"/>
                <w:szCs w:val="16"/>
              </w:rPr>
              <w:t>в</w:t>
            </w:r>
            <w:r w:rsidRPr="00FD51F9">
              <w:rPr>
                <w:bCs/>
                <w:sz w:val="16"/>
                <w:szCs w:val="16"/>
              </w:rPr>
              <w:t>том</w:t>
            </w:r>
            <w:r w:rsidRPr="00FD51F9">
              <w:rPr>
                <w:bCs/>
                <w:sz w:val="16"/>
                <w:szCs w:val="16"/>
              </w:rPr>
              <w:t>о</w:t>
            </w:r>
            <w:r w:rsidRPr="00FD51F9">
              <w:rPr>
                <w:bCs/>
                <w:sz w:val="16"/>
                <w:szCs w:val="16"/>
              </w:rPr>
              <w:t>бильных дорог общего польз</w:t>
            </w:r>
            <w:r w:rsidRPr="00FD51F9">
              <w:rPr>
                <w:bCs/>
                <w:sz w:val="16"/>
                <w:szCs w:val="16"/>
              </w:rPr>
              <w:t>о</w:t>
            </w:r>
            <w:r w:rsidRPr="00FD51F9">
              <w:rPr>
                <w:bCs/>
                <w:sz w:val="16"/>
                <w:szCs w:val="16"/>
              </w:rPr>
              <w:t>вания местного значения посел</w:t>
            </w:r>
            <w:r w:rsidRPr="00FD51F9">
              <w:rPr>
                <w:bCs/>
                <w:sz w:val="16"/>
                <w:szCs w:val="16"/>
              </w:rPr>
              <w:t>е</w:t>
            </w:r>
            <w:r w:rsidRPr="00FD51F9">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rPr>
                <w:sz w:val="16"/>
                <w:szCs w:val="16"/>
              </w:rPr>
            </w:pPr>
            <w:r w:rsidRPr="00FD51F9">
              <w:rPr>
                <w:bCs/>
                <w:sz w:val="16"/>
                <w:szCs w:val="16"/>
              </w:rPr>
              <w:t>3,3</w:t>
            </w:r>
          </w:p>
          <w:p w:rsidR="009B55E1" w:rsidRPr="00FD51F9" w:rsidRDefault="009B55E1" w:rsidP="00EB0566">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2,3</w:t>
            </w:r>
          </w:p>
          <w:p w:rsidR="009B55E1" w:rsidRPr="00FD51F9" w:rsidRDefault="009B55E1" w:rsidP="00EB0566">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3,0</w:t>
            </w:r>
          </w:p>
          <w:p w:rsidR="009B55E1" w:rsidRPr="00FD51F9" w:rsidRDefault="009B55E1" w:rsidP="00EB0566">
            <w:pPr>
              <w:widowControl w:val="0"/>
              <w:jc w:val="center"/>
              <w:rPr>
                <w:bCs/>
                <w:sz w:val="16"/>
                <w:szCs w:val="16"/>
              </w:rPr>
            </w:pP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5,7</w:t>
            </w:r>
          </w:p>
          <w:p w:rsidR="009B55E1" w:rsidRPr="00FD51F9" w:rsidRDefault="009B55E1" w:rsidP="00EB0566">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sz w:val="16"/>
                <w:szCs w:val="16"/>
              </w:rPr>
              <w:t>7,2</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sz w:val="16"/>
                <w:szCs w:val="16"/>
              </w:rPr>
              <w:t>4,2</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sz w:val="16"/>
                <w:szCs w:val="16"/>
              </w:rPr>
              <w:t xml:space="preserve"> 3,4</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jc w:val="center"/>
              <w:rPr>
                <w:sz w:val="16"/>
                <w:szCs w:val="16"/>
              </w:rPr>
            </w:pPr>
            <w:r w:rsidRPr="00FD51F9">
              <w:rPr>
                <w:sz w:val="16"/>
                <w:szCs w:val="16"/>
              </w:rPr>
              <w:t>2,9</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jc w:val="center"/>
              <w:rPr>
                <w:sz w:val="16"/>
                <w:szCs w:val="16"/>
              </w:rPr>
            </w:pPr>
            <w:r w:rsidRPr="00FD51F9">
              <w:rPr>
                <w:sz w:val="16"/>
                <w:szCs w:val="16"/>
              </w:rPr>
              <w:t>3,4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jc w:val="center"/>
              <w:rPr>
                <w:sz w:val="16"/>
                <w:szCs w:val="16"/>
              </w:rPr>
            </w:pPr>
            <w:r w:rsidRPr="00FD51F9">
              <w:rPr>
                <w:sz w:val="16"/>
                <w:szCs w:val="16"/>
              </w:rPr>
              <w:t>1,6</w:t>
            </w:r>
          </w:p>
        </w:tc>
      </w:tr>
      <w:tr w:rsidR="009B55E1" w:rsidRPr="00FD51F9" w:rsidTr="00EB0566">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2.</w:t>
            </w:r>
          </w:p>
        </w:tc>
        <w:tc>
          <w:tcPr>
            <w:tcW w:w="9235" w:type="dxa"/>
            <w:gridSpan w:val="11"/>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jc w:val="both"/>
              <w:rPr>
                <w:sz w:val="16"/>
                <w:szCs w:val="16"/>
              </w:rPr>
            </w:pPr>
            <w:r w:rsidRPr="00FD51F9">
              <w:rPr>
                <w:bCs/>
                <w:sz w:val="16"/>
                <w:szCs w:val="16"/>
              </w:rPr>
              <w:t>Цель 2. Создание условий для бесперебойного движения автомобильного транспорта путем обеспечения сохранности автомобил</w:t>
            </w:r>
            <w:r w:rsidRPr="00FD51F9">
              <w:rPr>
                <w:bCs/>
                <w:sz w:val="16"/>
                <w:szCs w:val="16"/>
              </w:rPr>
              <w:t>ь</w:t>
            </w:r>
            <w:r w:rsidRPr="00FD51F9">
              <w:rPr>
                <w:bCs/>
                <w:sz w:val="16"/>
                <w:szCs w:val="16"/>
              </w:rPr>
              <w:t>ных дорог общего пользования местного значения поселения и улучшения их транспортно-эксплуатационного состояния</w:t>
            </w:r>
          </w:p>
        </w:tc>
      </w:tr>
      <w:tr w:rsidR="009B55E1" w:rsidRPr="00FD51F9" w:rsidTr="00EB0566">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rPr>
                <w:sz w:val="16"/>
                <w:szCs w:val="16"/>
              </w:rPr>
            </w:pPr>
            <w:r w:rsidRPr="00FD51F9">
              <w:rPr>
                <w:bCs/>
                <w:sz w:val="16"/>
                <w:szCs w:val="16"/>
              </w:rPr>
              <w:t>2.1.</w:t>
            </w:r>
          </w:p>
        </w:tc>
        <w:tc>
          <w:tcPr>
            <w:tcW w:w="9235" w:type="dxa"/>
            <w:gridSpan w:val="11"/>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jc w:val="both"/>
              <w:rPr>
                <w:sz w:val="16"/>
                <w:szCs w:val="16"/>
              </w:rPr>
            </w:pPr>
            <w:r w:rsidRPr="00FD51F9">
              <w:rPr>
                <w:bCs/>
                <w:sz w:val="16"/>
                <w:szCs w:val="16"/>
              </w:rPr>
              <w:t xml:space="preserve">Задача 1. Содержание автомобильных дорог общего пользования местного значения поселения </w:t>
            </w:r>
          </w:p>
        </w:tc>
      </w:tr>
      <w:tr w:rsidR="009B55E1" w:rsidRPr="00FD51F9" w:rsidTr="00EB0566">
        <w:trPr>
          <w:trHeight w:val="536"/>
        </w:trPr>
        <w:tc>
          <w:tcPr>
            <w:tcW w:w="63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rPr>
                <w:sz w:val="16"/>
                <w:szCs w:val="16"/>
              </w:rPr>
            </w:pPr>
            <w:r w:rsidRPr="00FD51F9">
              <w:rPr>
                <w:bCs/>
                <w:sz w:val="16"/>
                <w:szCs w:val="16"/>
              </w:rPr>
              <w:t>2.1.1</w:t>
            </w:r>
          </w:p>
        </w:tc>
        <w:tc>
          <w:tcPr>
            <w:tcW w:w="90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both"/>
              <w:rPr>
                <w:sz w:val="16"/>
                <w:szCs w:val="16"/>
              </w:rPr>
            </w:pPr>
            <w:r w:rsidRPr="00FD51F9">
              <w:rPr>
                <w:bCs/>
                <w:sz w:val="16"/>
                <w:szCs w:val="16"/>
              </w:rPr>
              <w:t>Обесп</w:t>
            </w:r>
            <w:r w:rsidRPr="00FD51F9">
              <w:rPr>
                <w:bCs/>
                <w:sz w:val="16"/>
                <w:szCs w:val="16"/>
              </w:rPr>
              <w:t>е</w:t>
            </w:r>
            <w:r w:rsidRPr="00FD51F9">
              <w:rPr>
                <w:bCs/>
                <w:sz w:val="16"/>
                <w:szCs w:val="16"/>
              </w:rPr>
              <w:t>чение беспер</w:t>
            </w:r>
            <w:r w:rsidRPr="00FD51F9">
              <w:rPr>
                <w:bCs/>
                <w:sz w:val="16"/>
                <w:szCs w:val="16"/>
              </w:rPr>
              <w:t>е</w:t>
            </w:r>
            <w:r w:rsidRPr="00FD51F9">
              <w:rPr>
                <w:bCs/>
                <w:sz w:val="16"/>
                <w:szCs w:val="16"/>
              </w:rPr>
              <w:t>бойного движения автом</w:t>
            </w:r>
            <w:r w:rsidRPr="00FD51F9">
              <w:rPr>
                <w:bCs/>
                <w:sz w:val="16"/>
                <w:szCs w:val="16"/>
              </w:rPr>
              <w:t>о</w:t>
            </w:r>
            <w:r w:rsidRPr="00FD51F9">
              <w:rPr>
                <w:bCs/>
                <w:sz w:val="16"/>
                <w:szCs w:val="16"/>
              </w:rPr>
              <w:t>бильного  тран</w:t>
            </w:r>
            <w:r w:rsidRPr="00FD51F9">
              <w:rPr>
                <w:bCs/>
                <w:sz w:val="16"/>
                <w:szCs w:val="16"/>
              </w:rPr>
              <w:t>с</w:t>
            </w:r>
            <w:r w:rsidRPr="00FD51F9">
              <w:rPr>
                <w:bCs/>
                <w:sz w:val="16"/>
                <w:szCs w:val="16"/>
              </w:rPr>
              <w:t>порта по автом</w:t>
            </w:r>
            <w:r w:rsidRPr="00FD51F9">
              <w:rPr>
                <w:bCs/>
                <w:sz w:val="16"/>
                <w:szCs w:val="16"/>
              </w:rPr>
              <w:t>о</w:t>
            </w:r>
            <w:r w:rsidRPr="00FD51F9">
              <w:rPr>
                <w:bCs/>
                <w:sz w:val="16"/>
                <w:szCs w:val="16"/>
              </w:rPr>
              <w:t>бильным дорогам общего польз</w:t>
            </w:r>
            <w:r w:rsidRPr="00FD51F9">
              <w:rPr>
                <w:bCs/>
                <w:sz w:val="16"/>
                <w:szCs w:val="16"/>
              </w:rPr>
              <w:t>о</w:t>
            </w:r>
            <w:r w:rsidRPr="00FD51F9">
              <w:rPr>
                <w:bCs/>
                <w:sz w:val="16"/>
                <w:szCs w:val="16"/>
              </w:rPr>
              <w:t>вания местного значения посел</w:t>
            </w:r>
            <w:r w:rsidRPr="00FD51F9">
              <w:rPr>
                <w:bCs/>
                <w:sz w:val="16"/>
                <w:szCs w:val="16"/>
              </w:rPr>
              <w:t>е</w:t>
            </w:r>
            <w:r w:rsidRPr="00FD51F9">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76,1</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76,6</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77,3</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77,3</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78,6</w:t>
            </w:r>
          </w:p>
        </w:tc>
        <w:tc>
          <w:tcPr>
            <w:tcW w:w="85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bCs/>
                <w:sz w:val="16"/>
                <w:szCs w:val="16"/>
              </w:rPr>
              <w:t>79,8</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sz w:val="16"/>
                <w:szCs w:val="16"/>
              </w:rPr>
              <w:t>79,8</w:t>
            </w:r>
          </w:p>
        </w:tc>
        <w:tc>
          <w:tcPr>
            <w:tcW w:w="8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jc w:val="center"/>
              <w:rPr>
                <w:sz w:val="16"/>
                <w:szCs w:val="16"/>
              </w:rPr>
            </w:pPr>
            <w:r w:rsidRPr="00FD51F9">
              <w:rPr>
                <w:sz w:val="16"/>
                <w:szCs w:val="16"/>
              </w:rPr>
              <w:t>78,9</w:t>
            </w:r>
          </w:p>
        </w:tc>
        <w:tc>
          <w:tcPr>
            <w:tcW w:w="79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jc w:val="center"/>
              <w:rPr>
                <w:sz w:val="16"/>
                <w:szCs w:val="16"/>
              </w:rPr>
            </w:pPr>
            <w:r w:rsidRPr="00FD51F9">
              <w:rPr>
                <w:sz w:val="16"/>
                <w:szCs w:val="16"/>
              </w:rPr>
              <w:t>78,9</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jc w:val="center"/>
              <w:rPr>
                <w:sz w:val="16"/>
                <w:szCs w:val="16"/>
              </w:rPr>
            </w:pPr>
            <w:r w:rsidRPr="00FD51F9">
              <w:rPr>
                <w:sz w:val="16"/>
                <w:szCs w:val="16"/>
              </w:rPr>
              <w:t>78,9</w:t>
            </w:r>
          </w:p>
        </w:tc>
      </w:tr>
    </w:tbl>
    <w:p w:rsidR="009B55E1" w:rsidRPr="0086677A" w:rsidRDefault="009B55E1" w:rsidP="009B55E1">
      <w:pPr>
        <w:spacing w:line="360" w:lineRule="atLeast"/>
        <w:rPr>
          <w:sz w:val="16"/>
          <w:szCs w:val="16"/>
        </w:rPr>
      </w:pPr>
    </w:p>
    <w:p w:rsidR="009B55E1" w:rsidRPr="00FD51F9" w:rsidRDefault="009B55E1" w:rsidP="009B55E1">
      <w:pPr>
        <w:rPr>
          <w:sz w:val="16"/>
          <w:szCs w:val="16"/>
        </w:rPr>
      </w:pPr>
      <w:r w:rsidRPr="00FD51F9">
        <w:rPr>
          <w:sz w:val="16"/>
          <w:szCs w:val="16"/>
        </w:rPr>
        <w:t>1.6 В паспорте Программы пункт 5 изложить в редакции:</w:t>
      </w:r>
    </w:p>
    <w:p w:rsidR="009B55E1" w:rsidRPr="00FD51F9" w:rsidRDefault="009B55E1" w:rsidP="009B55E1">
      <w:pPr>
        <w:ind w:left="567"/>
        <w:jc w:val="both"/>
        <w:rPr>
          <w:sz w:val="16"/>
          <w:szCs w:val="16"/>
        </w:rPr>
      </w:pPr>
      <w:r w:rsidRPr="00FD51F9">
        <w:rPr>
          <w:sz w:val="16"/>
          <w:szCs w:val="16"/>
        </w:rPr>
        <w:t>«5. Сроки реализации муниципальной программы: 2017-2026 годы.»</w:t>
      </w:r>
    </w:p>
    <w:p w:rsidR="009B55E1" w:rsidRPr="00FD51F9" w:rsidRDefault="009B55E1" w:rsidP="009B55E1">
      <w:pPr>
        <w:widowControl w:val="0"/>
        <w:jc w:val="both"/>
        <w:rPr>
          <w:sz w:val="16"/>
          <w:szCs w:val="16"/>
        </w:rPr>
      </w:pPr>
      <w:r w:rsidRPr="00FD51F9">
        <w:rPr>
          <w:sz w:val="16"/>
          <w:szCs w:val="16"/>
        </w:rPr>
        <w:tab/>
        <w:t>1.7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9B55E1" w:rsidRPr="009B55E1" w:rsidRDefault="009B55E1" w:rsidP="009B55E1">
      <w:pPr>
        <w:spacing w:line="240" w:lineRule="exact"/>
        <w:rPr>
          <w:sz w:val="16"/>
          <w:szCs w:val="16"/>
        </w:rPr>
      </w:pPr>
    </w:p>
    <w:tbl>
      <w:tblPr>
        <w:tblW w:w="0" w:type="auto"/>
        <w:tblInd w:w="-245" w:type="dxa"/>
        <w:tblLayout w:type="fixed"/>
        <w:tblLook w:val="0000"/>
      </w:tblPr>
      <w:tblGrid>
        <w:gridCol w:w="1242"/>
        <w:gridCol w:w="1560"/>
        <w:gridCol w:w="1870"/>
        <w:gridCol w:w="1957"/>
        <w:gridCol w:w="1039"/>
        <w:gridCol w:w="2470"/>
      </w:tblGrid>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both"/>
              <w:rPr>
                <w:rFonts w:ascii="Times New Roman" w:hAnsi="Times New Roman" w:cs="Times New Roman"/>
                <w:b/>
                <w:bCs/>
                <w:sz w:val="16"/>
                <w:szCs w:val="16"/>
              </w:rPr>
            </w:pPr>
          </w:p>
        </w:tc>
        <w:tc>
          <w:tcPr>
            <w:tcW w:w="8896" w:type="dxa"/>
            <w:gridSpan w:val="5"/>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«Источник финансирования</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Год</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pacing w:line="240" w:lineRule="exact"/>
              <w:rPr>
                <w:sz w:val="16"/>
                <w:szCs w:val="16"/>
              </w:rPr>
            </w:pPr>
            <w:r w:rsidRPr="00FD51F9">
              <w:rPr>
                <w:b/>
                <w:bCs/>
                <w:sz w:val="16"/>
                <w:szCs w:val="16"/>
              </w:rPr>
              <w:t>Федеральный бюджет</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pacing w:line="240" w:lineRule="exact"/>
              <w:rPr>
                <w:sz w:val="16"/>
                <w:szCs w:val="16"/>
              </w:rPr>
            </w:pPr>
            <w:r w:rsidRPr="00FD51F9">
              <w:rPr>
                <w:b/>
                <w:bCs/>
                <w:sz w:val="16"/>
                <w:szCs w:val="16"/>
              </w:rPr>
              <w:t>Областной бюджет</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pacing w:line="240" w:lineRule="exact"/>
              <w:rPr>
                <w:sz w:val="16"/>
                <w:szCs w:val="16"/>
              </w:rPr>
            </w:pPr>
            <w:r w:rsidRPr="00FD51F9">
              <w:rPr>
                <w:b/>
                <w:bCs/>
                <w:sz w:val="16"/>
                <w:szCs w:val="16"/>
              </w:rPr>
              <w:t>Бюджет Боровёнко</w:t>
            </w:r>
            <w:r w:rsidRPr="00FD51F9">
              <w:rPr>
                <w:b/>
                <w:bCs/>
                <w:sz w:val="16"/>
                <w:szCs w:val="16"/>
              </w:rPr>
              <w:t>в</w:t>
            </w:r>
            <w:r w:rsidRPr="00FD51F9">
              <w:rPr>
                <w:b/>
                <w:bCs/>
                <w:sz w:val="16"/>
                <w:szCs w:val="16"/>
              </w:rPr>
              <w:t>ского сельского пос</w:t>
            </w:r>
            <w:r w:rsidRPr="00FD51F9">
              <w:rPr>
                <w:b/>
                <w:bCs/>
                <w:sz w:val="16"/>
                <w:szCs w:val="16"/>
              </w:rPr>
              <w:t>е</w:t>
            </w:r>
            <w:r w:rsidRPr="00FD51F9">
              <w:rPr>
                <w:b/>
                <w:bCs/>
                <w:sz w:val="16"/>
                <w:szCs w:val="16"/>
              </w:rPr>
              <w:t>ления</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pacing w:line="240" w:lineRule="exact"/>
              <w:rPr>
                <w:sz w:val="16"/>
                <w:szCs w:val="16"/>
              </w:rPr>
            </w:pPr>
            <w:r w:rsidRPr="00FD51F9">
              <w:rPr>
                <w:b/>
                <w:bCs/>
                <w:sz w:val="16"/>
                <w:szCs w:val="16"/>
              </w:rPr>
              <w:t>Внебю</w:t>
            </w:r>
            <w:r w:rsidRPr="00FD51F9">
              <w:rPr>
                <w:b/>
                <w:bCs/>
                <w:sz w:val="16"/>
                <w:szCs w:val="16"/>
              </w:rPr>
              <w:t>д</w:t>
            </w:r>
            <w:r w:rsidRPr="00FD51F9">
              <w:rPr>
                <w:b/>
                <w:bCs/>
                <w:sz w:val="16"/>
                <w:szCs w:val="16"/>
              </w:rPr>
              <w:t>жет-</w:t>
            </w:r>
          </w:p>
          <w:p w:rsidR="009B55E1" w:rsidRPr="00FD51F9" w:rsidRDefault="009B55E1" w:rsidP="00EB0566">
            <w:pPr>
              <w:spacing w:line="240" w:lineRule="exact"/>
              <w:rPr>
                <w:sz w:val="16"/>
                <w:szCs w:val="16"/>
              </w:rPr>
            </w:pPr>
            <w:r w:rsidRPr="00FD51F9">
              <w:rPr>
                <w:b/>
                <w:bCs/>
                <w:sz w:val="16"/>
                <w:szCs w:val="16"/>
              </w:rPr>
              <w:t>ные и</w:t>
            </w:r>
            <w:r w:rsidRPr="00FD51F9">
              <w:rPr>
                <w:b/>
                <w:bCs/>
                <w:sz w:val="16"/>
                <w:szCs w:val="16"/>
              </w:rPr>
              <w:t>с</w:t>
            </w:r>
            <w:r w:rsidRPr="00FD51F9">
              <w:rPr>
                <w:b/>
                <w:bCs/>
                <w:sz w:val="16"/>
                <w:szCs w:val="16"/>
              </w:rPr>
              <w:t>точники</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spacing w:line="240" w:lineRule="exact"/>
              <w:rPr>
                <w:sz w:val="16"/>
                <w:szCs w:val="16"/>
              </w:rPr>
            </w:pPr>
            <w:r w:rsidRPr="00FD51F9">
              <w:rPr>
                <w:b/>
                <w:bCs/>
                <w:sz w:val="16"/>
                <w:szCs w:val="16"/>
              </w:rPr>
              <w:t>Всего</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1</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3</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4</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5</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6</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2017</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2043,0</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 xml:space="preserve">2766,9 </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4809,9</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2018</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1185,0</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3025,6</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4210,6</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2019</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2352,0</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3431,8</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5783,8</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2020</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4647,2</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3696,65</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Cs/>
                <w:sz w:val="16"/>
                <w:szCs w:val="16"/>
              </w:rPr>
              <w:t>8343,85</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lastRenderedPageBreak/>
              <w:t>2021</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5709,0</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4065,8</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9774,8</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2022</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3318,0</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5097,37</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sz w:val="16"/>
                <w:szCs w:val="16"/>
              </w:rPr>
              <w:t>8415,37</w:t>
            </w:r>
          </w:p>
        </w:tc>
      </w:tr>
      <w:tr w:rsidR="009B55E1" w:rsidRPr="00FD51F9" w:rsidTr="00EB0566">
        <w:tc>
          <w:tcPr>
            <w:tcW w:w="1242" w:type="dxa"/>
            <w:tcBorders>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2023</w:t>
            </w:r>
          </w:p>
        </w:tc>
        <w:tc>
          <w:tcPr>
            <w:tcW w:w="156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4069,0</w:t>
            </w:r>
          </w:p>
        </w:tc>
        <w:tc>
          <w:tcPr>
            <w:tcW w:w="1957"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4617,66</w:t>
            </w:r>
          </w:p>
        </w:tc>
        <w:tc>
          <w:tcPr>
            <w:tcW w:w="1039"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w:t>
            </w:r>
          </w:p>
        </w:tc>
        <w:tc>
          <w:tcPr>
            <w:tcW w:w="247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8686,66</w:t>
            </w:r>
          </w:p>
        </w:tc>
      </w:tr>
      <w:tr w:rsidR="009B55E1" w:rsidRPr="00FD51F9" w:rsidTr="00EB0566">
        <w:tc>
          <w:tcPr>
            <w:tcW w:w="1242" w:type="dxa"/>
            <w:tcBorders>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2024</w:t>
            </w:r>
          </w:p>
        </w:tc>
        <w:tc>
          <w:tcPr>
            <w:tcW w:w="156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3434,0</w:t>
            </w:r>
          </w:p>
        </w:tc>
        <w:tc>
          <w:tcPr>
            <w:tcW w:w="1957"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4715,0</w:t>
            </w:r>
          </w:p>
        </w:tc>
        <w:tc>
          <w:tcPr>
            <w:tcW w:w="1039"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w:t>
            </w:r>
          </w:p>
        </w:tc>
        <w:tc>
          <w:tcPr>
            <w:tcW w:w="247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8149,0</w:t>
            </w:r>
          </w:p>
        </w:tc>
      </w:tr>
      <w:tr w:rsidR="009B55E1" w:rsidRPr="00FD51F9" w:rsidTr="00EB0566">
        <w:tc>
          <w:tcPr>
            <w:tcW w:w="1242" w:type="dxa"/>
            <w:tcBorders>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2025</w:t>
            </w:r>
          </w:p>
        </w:tc>
        <w:tc>
          <w:tcPr>
            <w:tcW w:w="156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2289,0</w:t>
            </w:r>
          </w:p>
        </w:tc>
        <w:tc>
          <w:tcPr>
            <w:tcW w:w="1957"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3943,8</w:t>
            </w:r>
          </w:p>
        </w:tc>
        <w:tc>
          <w:tcPr>
            <w:tcW w:w="1039"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w:t>
            </w:r>
          </w:p>
        </w:tc>
        <w:tc>
          <w:tcPr>
            <w:tcW w:w="247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6232,8</w:t>
            </w:r>
          </w:p>
        </w:tc>
      </w:tr>
      <w:tr w:rsidR="009B55E1" w:rsidRPr="00FD51F9" w:rsidTr="00EB0566">
        <w:tc>
          <w:tcPr>
            <w:tcW w:w="1242" w:type="dxa"/>
            <w:tcBorders>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2026</w:t>
            </w:r>
          </w:p>
        </w:tc>
        <w:tc>
          <w:tcPr>
            <w:tcW w:w="156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
                <w:bCs/>
                <w:sz w:val="16"/>
                <w:szCs w:val="16"/>
              </w:rPr>
              <w:t>-</w:t>
            </w:r>
          </w:p>
        </w:tc>
        <w:tc>
          <w:tcPr>
            <w:tcW w:w="1870"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2289,0</w:t>
            </w:r>
          </w:p>
        </w:tc>
        <w:tc>
          <w:tcPr>
            <w:tcW w:w="1957"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4041,9</w:t>
            </w:r>
          </w:p>
        </w:tc>
        <w:tc>
          <w:tcPr>
            <w:tcW w:w="1039" w:type="dxa"/>
            <w:tcBorders>
              <w:left w:val="single" w:sz="4" w:space="0" w:color="000000"/>
              <w:bottom w:val="single" w:sz="4" w:space="0" w:color="000000"/>
            </w:tcBorders>
            <w:shd w:val="clear" w:color="auto" w:fill="auto"/>
          </w:tcPr>
          <w:p w:rsidR="009B55E1" w:rsidRPr="00FD51F9" w:rsidRDefault="009B55E1" w:rsidP="00EB0566">
            <w:pPr>
              <w:pStyle w:val="ConsPlusCell"/>
              <w:snapToGrid w:val="0"/>
              <w:spacing w:line="360" w:lineRule="exact"/>
              <w:jc w:val="center"/>
              <w:rPr>
                <w:rFonts w:ascii="Times New Roman" w:hAnsi="Times New Roman" w:cs="Times New Roman"/>
                <w:bCs/>
                <w:sz w:val="16"/>
                <w:szCs w:val="16"/>
              </w:rPr>
            </w:pPr>
          </w:p>
        </w:tc>
        <w:tc>
          <w:tcPr>
            <w:tcW w:w="247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napToGrid w:val="0"/>
              <w:spacing w:line="360" w:lineRule="exact"/>
              <w:jc w:val="center"/>
              <w:rPr>
                <w:sz w:val="16"/>
                <w:szCs w:val="16"/>
              </w:rPr>
            </w:pPr>
            <w:r w:rsidRPr="00FD51F9">
              <w:rPr>
                <w:rFonts w:ascii="Times New Roman" w:hAnsi="Times New Roman" w:cs="Times New Roman"/>
                <w:bCs/>
                <w:sz w:val="16"/>
                <w:szCs w:val="16"/>
              </w:rPr>
              <w:t>6330,9</w:t>
            </w:r>
          </w:p>
        </w:tc>
      </w:tr>
      <w:tr w:rsidR="009B55E1" w:rsidRPr="00FD51F9" w:rsidTr="00EB0566">
        <w:tc>
          <w:tcPr>
            <w:tcW w:w="124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ВСЕГО</w:t>
            </w:r>
          </w:p>
        </w:tc>
        <w:tc>
          <w:tcPr>
            <w:tcW w:w="156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187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31335,2</w:t>
            </w:r>
          </w:p>
        </w:tc>
        <w:tc>
          <w:tcPr>
            <w:tcW w:w="195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39402,48</w:t>
            </w:r>
          </w:p>
        </w:tc>
        <w:tc>
          <w:tcPr>
            <w:tcW w:w="103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pStyle w:val="ConsPlusCell"/>
              <w:spacing w:line="360" w:lineRule="exact"/>
              <w:jc w:val="center"/>
              <w:rPr>
                <w:sz w:val="16"/>
                <w:szCs w:val="16"/>
              </w:rPr>
            </w:pPr>
            <w:r w:rsidRPr="00FD51F9">
              <w:rPr>
                <w:rFonts w:ascii="Times New Roman" w:hAnsi="Times New Roman" w:cs="Times New Roman"/>
                <w:b/>
                <w:bCs/>
                <w:sz w:val="16"/>
                <w:szCs w:val="16"/>
              </w:rPr>
              <w:t>70737,68»</w:t>
            </w:r>
          </w:p>
        </w:tc>
      </w:tr>
    </w:tbl>
    <w:p w:rsidR="009B55E1" w:rsidRDefault="009B55E1" w:rsidP="009B55E1">
      <w:pPr>
        <w:spacing w:line="240" w:lineRule="exact"/>
        <w:rPr>
          <w:sz w:val="16"/>
          <w:szCs w:val="16"/>
        </w:rPr>
      </w:pPr>
      <w:r w:rsidRPr="00FD51F9">
        <w:rPr>
          <w:sz w:val="16"/>
          <w:szCs w:val="16"/>
        </w:rPr>
        <w:t>1.8 В Паспорте Программы в пункте 7 в первом предложении подпункта «Характеристика текущего состояния автомобильных дорог общего пользов</w:t>
      </w:r>
      <w:r w:rsidRPr="00FD51F9">
        <w:rPr>
          <w:sz w:val="16"/>
          <w:szCs w:val="16"/>
        </w:rPr>
        <w:t>а</w:t>
      </w:r>
      <w:r w:rsidRPr="00FD51F9">
        <w:rPr>
          <w:sz w:val="16"/>
          <w:szCs w:val="16"/>
        </w:rPr>
        <w:t>ния местного значения на территории поселения» цифры «79,8» заменить цифрами «78,9»;</w:t>
      </w:r>
    </w:p>
    <w:p w:rsidR="009B55E1" w:rsidRDefault="009B55E1" w:rsidP="009B55E1">
      <w:pPr>
        <w:shd w:val="clear" w:color="auto" w:fill="FFFFFF"/>
        <w:spacing w:line="360" w:lineRule="exact"/>
        <w:ind w:firstLine="708"/>
        <w:jc w:val="center"/>
        <w:rPr>
          <w:b/>
          <w:sz w:val="12"/>
          <w:szCs w:val="12"/>
        </w:rPr>
      </w:pPr>
      <w:r w:rsidRPr="00FD51F9">
        <w:rPr>
          <w:b/>
          <w:sz w:val="12"/>
          <w:szCs w:val="12"/>
        </w:rPr>
        <w:t>«Мероприятия муниципальной программы</w:t>
      </w:r>
    </w:p>
    <w:tbl>
      <w:tblPr>
        <w:tblW w:w="5000" w:type="pct"/>
        <w:jc w:val="center"/>
        <w:tblLayout w:type="fixed"/>
        <w:tblLook w:val="0000"/>
      </w:tblPr>
      <w:tblGrid>
        <w:gridCol w:w="461"/>
        <w:gridCol w:w="965"/>
        <w:gridCol w:w="579"/>
        <w:gridCol w:w="567"/>
        <w:gridCol w:w="562"/>
        <w:gridCol w:w="859"/>
        <w:gridCol w:w="632"/>
        <w:gridCol w:w="640"/>
        <w:gridCol w:w="615"/>
        <w:gridCol w:w="693"/>
        <w:gridCol w:w="623"/>
        <w:gridCol w:w="693"/>
        <w:gridCol w:w="728"/>
        <w:gridCol w:w="693"/>
        <w:gridCol w:w="632"/>
        <w:gridCol w:w="740"/>
      </w:tblGrid>
      <w:tr w:rsidR="009B55E1" w:rsidRPr="00FD51F9" w:rsidTr="009B55E1">
        <w:trPr>
          <w:trHeight w:val="940"/>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 п/п</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Наименов</w:t>
            </w:r>
            <w:r w:rsidRPr="00FD51F9">
              <w:rPr>
                <w:b/>
                <w:bCs/>
                <w:sz w:val="12"/>
                <w:szCs w:val="12"/>
              </w:rPr>
              <w:t>а</w:t>
            </w:r>
            <w:r w:rsidRPr="00FD51F9">
              <w:rPr>
                <w:b/>
                <w:bCs/>
                <w:sz w:val="12"/>
                <w:szCs w:val="12"/>
              </w:rPr>
              <w:t>ние мер</w:t>
            </w:r>
            <w:r w:rsidRPr="00FD51F9">
              <w:rPr>
                <w:b/>
                <w:bCs/>
                <w:sz w:val="12"/>
                <w:szCs w:val="12"/>
              </w:rPr>
              <w:t>о</w:t>
            </w:r>
            <w:r w:rsidRPr="00FD51F9">
              <w:rPr>
                <w:b/>
                <w:bCs/>
                <w:sz w:val="12"/>
                <w:szCs w:val="12"/>
              </w:rPr>
              <w:t>приятия</w:t>
            </w:r>
          </w:p>
        </w:tc>
        <w:tc>
          <w:tcPr>
            <w:tcW w:w="579"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И</w:t>
            </w:r>
            <w:r w:rsidRPr="00FD51F9">
              <w:rPr>
                <w:b/>
                <w:bCs/>
                <w:sz w:val="12"/>
                <w:szCs w:val="12"/>
              </w:rPr>
              <w:t>с</w:t>
            </w:r>
            <w:r w:rsidRPr="00FD51F9">
              <w:rPr>
                <w:b/>
                <w:bCs/>
                <w:sz w:val="12"/>
                <w:szCs w:val="12"/>
              </w:rPr>
              <w:t>полни</w:t>
            </w:r>
          </w:p>
          <w:p w:rsidR="009B55E1" w:rsidRPr="00FD51F9" w:rsidRDefault="009B55E1" w:rsidP="00EB0566">
            <w:pPr>
              <w:widowControl w:val="0"/>
              <w:spacing w:line="240" w:lineRule="exact"/>
              <w:jc w:val="center"/>
              <w:rPr>
                <w:sz w:val="12"/>
                <w:szCs w:val="12"/>
              </w:rPr>
            </w:pPr>
            <w:r w:rsidRPr="00FD51F9">
              <w:rPr>
                <w:b/>
                <w:bCs/>
                <w:sz w:val="12"/>
                <w:szCs w:val="12"/>
              </w:rPr>
              <w:t>тель</w:t>
            </w:r>
          </w:p>
        </w:tc>
        <w:tc>
          <w:tcPr>
            <w:tcW w:w="567"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Срок ре</w:t>
            </w:r>
            <w:r w:rsidRPr="00FD51F9">
              <w:rPr>
                <w:b/>
                <w:bCs/>
                <w:sz w:val="12"/>
                <w:szCs w:val="12"/>
              </w:rPr>
              <w:t>а</w:t>
            </w:r>
            <w:r w:rsidRPr="00FD51F9">
              <w:rPr>
                <w:b/>
                <w:bCs/>
                <w:sz w:val="12"/>
                <w:szCs w:val="12"/>
              </w:rPr>
              <w:t>лиз</w:t>
            </w:r>
            <w:r w:rsidRPr="00FD51F9">
              <w:rPr>
                <w:b/>
                <w:bCs/>
                <w:sz w:val="12"/>
                <w:szCs w:val="12"/>
              </w:rPr>
              <w:t>а</w:t>
            </w:r>
            <w:r w:rsidRPr="00FD51F9">
              <w:rPr>
                <w:b/>
                <w:bCs/>
                <w:sz w:val="12"/>
                <w:szCs w:val="12"/>
              </w:rPr>
              <w:t>ции</w:t>
            </w:r>
          </w:p>
        </w:tc>
        <w:tc>
          <w:tcPr>
            <w:tcW w:w="562"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Цел</w:t>
            </w:r>
            <w:r w:rsidRPr="00FD51F9">
              <w:rPr>
                <w:b/>
                <w:bCs/>
                <w:sz w:val="12"/>
                <w:szCs w:val="12"/>
              </w:rPr>
              <w:t>е</w:t>
            </w:r>
            <w:r w:rsidRPr="00FD51F9">
              <w:rPr>
                <w:b/>
                <w:bCs/>
                <w:sz w:val="12"/>
                <w:szCs w:val="12"/>
              </w:rPr>
              <w:t>вой пок</w:t>
            </w:r>
            <w:r w:rsidRPr="00FD51F9">
              <w:rPr>
                <w:b/>
                <w:bCs/>
                <w:sz w:val="12"/>
                <w:szCs w:val="12"/>
              </w:rPr>
              <w:t>а</w:t>
            </w:r>
            <w:r w:rsidRPr="00FD51F9">
              <w:rPr>
                <w:b/>
                <w:bCs/>
                <w:sz w:val="12"/>
                <w:szCs w:val="12"/>
              </w:rPr>
              <w:t>з</w:t>
            </w:r>
            <w:r w:rsidRPr="00FD51F9">
              <w:rPr>
                <w:b/>
                <w:bCs/>
                <w:sz w:val="12"/>
                <w:szCs w:val="12"/>
              </w:rPr>
              <w:t>а</w:t>
            </w:r>
            <w:r w:rsidRPr="00FD51F9">
              <w:rPr>
                <w:b/>
                <w:bCs/>
                <w:sz w:val="12"/>
                <w:szCs w:val="12"/>
              </w:rPr>
              <w:t>тель (н</w:t>
            </w:r>
            <w:r w:rsidRPr="00FD51F9">
              <w:rPr>
                <w:b/>
                <w:bCs/>
                <w:sz w:val="12"/>
                <w:szCs w:val="12"/>
              </w:rPr>
              <w:t>о</w:t>
            </w:r>
            <w:r w:rsidRPr="00FD51F9">
              <w:rPr>
                <w:b/>
                <w:bCs/>
                <w:sz w:val="12"/>
                <w:szCs w:val="12"/>
              </w:rPr>
              <w:t>мер цел</w:t>
            </w:r>
            <w:r w:rsidRPr="00FD51F9">
              <w:rPr>
                <w:b/>
                <w:bCs/>
                <w:sz w:val="12"/>
                <w:szCs w:val="12"/>
              </w:rPr>
              <w:t>е</w:t>
            </w:r>
            <w:r w:rsidRPr="00FD51F9">
              <w:rPr>
                <w:b/>
                <w:bCs/>
                <w:sz w:val="12"/>
                <w:szCs w:val="12"/>
              </w:rPr>
              <w:t>вого пок</w:t>
            </w:r>
            <w:r w:rsidRPr="00FD51F9">
              <w:rPr>
                <w:b/>
                <w:bCs/>
                <w:sz w:val="12"/>
                <w:szCs w:val="12"/>
              </w:rPr>
              <w:t>а</w:t>
            </w:r>
            <w:r w:rsidRPr="00FD51F9">
              <w:rPr>
                <w:b/>
                <w:bCs/>
                <w:sz w:val="12"/>
                <w:szCs w:val="12"/>
              </w:rPr>
              <w:t>зат</w:t>
            </w:r>
            <w:r w:rsidRPr="00FD51F9">
              <w:rPr>
                <w:b/>
                <w:bCs/>
                <w:sz w:val="12"/>
                <w:szCs w:val="12"/>
              </w:rPr>
              <w:t>е</w:t>
            </w:r>
            <w:r w:rsidRPr="00FD51F9">
              <w:rPr>
                <w:b/>
                <w:bCs/>
                <w:sz w:val="12"/>
                <w:szCs w:val="12"/>
              </w:rPr>
              <w:t>ля из па</w:t>
            </w:r>
            <w:r w:rsidRPr="00FD51F9">
              <w:rPr>
                <w:b/>
                <w:bCs/>
                <w:sz w:val="12"/>
                <w:szCs w:val="12"/>
              </w:rPr>
              <w:t>с</w:t>
            </w:r>
            <w:r w:rsidRPr="00FD51F9">
              <w:rPr>
                <w:b/>
                <w:bCs/>
                <w:sz w:val="12"/>
                <w:szCs w:val="12"/>
              </w:rPr>
              <w:t>порта м</w:t>
            </w:r>
            <w:r w:rsidRPr="00FD51F9">
              <w:rPr>
                <w:b/>
                <w:bCs/>
                <w:sz w:val="12"/>
                <w:szCs w:val="12"/>
              </w:rPr>
              <w:t>у</w:t>
            </w:r>
            <w:r w:rsidRPr="00FD51F9">
              <w:rPr>
                <w:b/>
                <w:bCs/>
                <w:sz w:val="12"/>
                <w:szCs w:val="12"/>
              </w:rPr>
              <w:t>ниц</w:t>
            </w:r>
            <w:r w:rsidRPr="00FD51F9">
              <w:rPr>
                <w:b/>
                <w:bCs/>
                <w:sz w:val="12"/>
                <w:szCs w:val="12"/>
              </w:rPr>
              <w:t>и</w:t>
            </w:r>
            <w:r w:rsidRPr="00FD51F9">
              <w:rPr>
                <w:b/>
                <w:bCs/>
                <w:sz w:val="12"/>
                <w:szCs w:val="12"/>
              </w:rPr>
              <w:t>пал</w:t>
            </w:r>
            <w:r w:rsidRPr="00FD51F9">
              <w:rPr>
                <w:b/>
                <w:bCs/>
                <w:sz w:val="12"/>
                <w:szCs w:val="12"/>
              </w:rPr>
              <w:t>ь</w:t>
            </w:r>
            <w:r w:rsidRPr="00FD51F9">
              <w:rPr>
                <w:b/>
                <w:bCs/>
                <w:sz w:val="12"/>
                <w:szCs w:val="12"/>
              </w:rPr>
              <w:t>ной пр</w:t>
            </w:r>
            <w:r w:rsidRPr="00FD51F9">
              <w:rPr>
                <w:b/>
                <w:bCs/>
                <w:sz w:val="12"/>
                <w:szCs w:val="12"/>
              </w:rPr>
              <w:t>о</w:t>
            </w:r>
            <w:r w:rsidRPr="00FD51F9">
              <w:rPr>
                <w:b/>
                <w:bCs/>
                <w:sz w:val="12"/>
                <w:szCs w:val="12"/>
              </w:rPr>
              <w:t>гра</w:t>
            </w:r>
            <w:r w:rsidRPr="00FD51F9">
              <w:rPr>
                <w:b/>
                <w:bCs/>
                <w:sz w:val="12"/>
                <w:szCs w:val="12"/>
              </w:rPr>
              <w:t>м</w:t>
            </w:r>
            <w:r w:rsidRPr="00FD51F9">
              <w:rPr>
                <w:b/>
                <w:bCs/>
                <w:sz w:val="12"/>
                <w:szCs w:val="12"/>
              </w:rPr>
              <w:t>мы)</w:t>
            </w:r>
          </w:p>
        </w:tc>
        <w:tc>
          <w:tcPr>
            <w:tcW w:w="859"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Источник финанс</w:t>
            </w:r>
            <w:r w:rsidRPr="00FD51F9">
              <w:rPr>
                <w:b/>
                <w:bCs/>
                <w:sz w:val="12"/>
                <w:szCs w:val="12"/>
              </w:rPr>
              <w:t>и</w:t>
            </w:r>
            <w:r w:rsidRPr="00FD51F9">
              <w:rPr>
                <w:b/>
                <w:bCs/>
                <w:sz w:val="12"/>
                <w:szCs w:val="12"/>
              </w:rPr>
              <w:t>рования</w:t>
            </w:r>
          </w:p>
        </w:tc>
        <w:tc>
          <w:tcPr>
            <w:tcW w:w="6689" w:type="dxa"/>
            <w:gridSpan w:val="10"/>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tabs>
                <w:tab w:val="left" w:pos="3672"/>
                <w:tab w:val="left" w:pos="6012"/>
              </w:tabs>
              <w:spacing w:line="240" w:lineRule="exact"/>
              <w:jc w:val="center"/>
              <w:rPr>
                <w:sz w:val="12"/>
                <w:szCs w:val="12"/>
              </w:rPr>
            </w:pPr>
            <w:r w:rsidRPr="00FD51F9">
              <w:rPr>
                <w:b/>
                <w:bCs/>
                <w:sz w:val="12"/>
                <w:szCs w:val="12"/>
              </w:rPr>
              <w:t>Объем финансирования по годам (тыс.рублей)</w:t>
            </w:r>
          </w:p>
        </w:tc>
      </w:tr>
      <w:tr w:rsidR="009B55E1" w:rsidRPr="00FD51F9" w:rsidTr="009B55E1">
        <w:trPr>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2017</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2018</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2019</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2021</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2022</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2023</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2024</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2026</w:t>
            </w:r>
          </w:p>
        </w:tc>
      </w:tr>
      <w:tr w:rsidR="009B55E1" w:rsidRPr="00FD51F9" w:rsidTr="009B55E1">
        <w:trPr>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2</w:t>
            </w:r>
          </w:p>
        </w:tc>
        <w:tc>
          <w:tcPr>
            <w:tcW w:w="57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3</w:t>
            </w:r>
          </w:p>
        </w:tc>
        <w:tc>
          <w:tcPr>
            <w:tcW w:w="567"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4</w:t>
            </w:r>
          </w:p>
        </w:tc>
        <w:tc>
          <w:tcPr>
            <w:tcW w:w="56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5</w:t>
            </w: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6</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7</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8</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9</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11</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12</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13</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14</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15</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
                <w:bCs/>
                <w:sz w:val="12"/>
                <w:szCs w:val="12"/>
              </w:rPr>
              <w:t>16</w:t>
            </w:r>
          </w:p>
        </w:tc>
      </w:tr>
      <w:tr w:rsidR="009B55E1" w:rsidRPr="00FD51F9" w:rsidTr="009B55E1">
        <w:trPr>
          <w:trHeight w:val="454"/>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Ремонт автомобил</w:t>
            </w:r>
            <w:r w:rsidRPr="00FD51F9">
              <w:rPr>
                <w:b/>
                <w:bCs/>
                <w:sz w:val="12"/>
                <w:szCs w:val="12"/>
              </w:rPr>
              <w:t>ь</w:t>
            </w:r>
            <w:r w:rsidRPr="00FD51F9">
              <w:rPr>
                <w:b/>
                <w:bCs/>
                <w:sz w:val="12"/>
                <w:szCs w:val="12"/>
              </w:rPr>
              <w:t>ных дорог общего пользования местного значения поселения</w:t>
            </w:r>
          </w:p>
        </w:tc>
        <w:tc>
          <w:tcPr>
            <w:tcW w:w="579"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Адм</w:t>
            </w:r>
            <w:r w:rsidRPr="00FD51F9">
              <w:rPr>
                <w:bCs/>
                <w:sz w:val="12"/>
                <w:szCs w:val="12"/>
              </w:rPr>
              <w:t>и</w:t>
            </w:r>
            <w:r w:rsidRPr="00FD51F9">
              <w:rPr>
                <w:bCs/>
                <w:sz w:val="12"/>
                <w:szCs w:val="12"/>
              </w:rPr>
              <w:t>нис</w:t>
            </w:r>
            <w:r w:rsidRPr="00FD51F9">
              <w:rPr>
                <w:bCs/>
                <w:sz w:val="12"/>
                <w:szCs w:val="12"/>
              </w:rPr>
              <w:t>т</w:t>
            </w:r>
            <w:r w:rsidRPr="00FD51F9">
              <w:rPr>
                <w:bCs/>
                <w:sz w:val="12"/>
                <w:szCs w:val="12"/>
              </w:rPr>
              <w:t>рация</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567"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2017-2026 годы</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 xml:space="preserve">                                                                                                                                                                                                                                                                                                                                                                                                                                                                                                                                                                                                                                                                                                                                                                                                                                                                                                                                                                                                                                                                                                                                                                                                                                                                                                                                                                                                                                                                                                                                                                                                                                                                                                                                                                                                                                                                                                                                                                                                                                                                                                                                                                                                                                                                                                                                                                                                                                                                                                                                                                                                                                                                                                                                                                                                                                                                                                                                                                                                                                                                                                                                                                                                                                                                                                                                                                                                                                                                                                                                                                                                                                                                                                                                                                                                                                                                                                                                                                                                                                                                                                                                                                                                                                                                                                                                                                                                                                                                                                                                                                                                                                                                                                                                                                                                                                                                                                                                                                                                                                                                                                                                                                                                                                                                                                                                                                                                                                                                                                                                                                                                                                                                                                                                                                                                                                                                                                                                                                                                                                                                                                                                                                                                                                                                                                                                                                                                                                                                                                                                                                                                                                                                                                                                                                                                                                                                                                                                                                                                                                                                                                                                                                                                                                                                                                                                                                                                                                                                                                                                                                                                                                                                                                                                                                                                                                                                                                                                                                                                                                                                                                                                                                                                                                                                                                                                                                                                                                                                                                                                                                                                                                                                                                                                                                                                                                                                                                                                                                                                                                                                                                                                                                                                                                                                                                                                                                                                                                                                                                                                                                                                                                                                                                                                                                                                                                                                                                                                                                                                                                                                                                                                                                                                                                                                                                                                                                                                                                                                                                                                                                                                                                                                                                                                                                                                                                                                                                                                                                                                                                                                                                                                                                                                                                                                                                                                                                                             </w:t>
            </w:r>
          </w:p>
        </w:tc>
        <w:tc>
          <w:tcPr>
            <w:tcW w:w="562"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1.1.1</w:t>
            </w: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3609,9</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2409,5</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4471,0</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6628,4</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7624,8</w:t>
            </w:r>
          </w:p>
          <w:p w:rsidR="009B55E1" w:rsidRPr="00FD51F9" w:rsidRDefault="009B55E1" w:rsidP="00EB0566">
            <w:pPr>
              <w:widowControl w:val="0"/>
              <w:spacing w:line="240" w:lineRule="exact"/>
              <w:jc w:val="center"/>
              <w:rPr>
                <w:sz w:val="12"/>
                <w:szCs w:val="12"/>
              </w:rPr>
            </w:pPr>
            <w:r w:rsidRPr="00FD51F9">
              <w:rPr>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5765,37</w:t>
            </w:r>
          </w:p>
          <w:p w:rsidR="009B55E1" w:rsidRPr="00FD51F9" w:rsidRDefault="009B55E1" w:rsidP="00EB0566">
            <w:pPr>
              <w:widowControl w:val="0"/>
              <w:spacing w:line="240" w:lineRule="exact"/>
              <w:jc w:val="center"/>
              <w:rPr>
                <w:sz w:val="12"/>
                <w:szCs w:val="12"/>
              </w:rPr>
            </w:pPr>
            <w:r w:rsidRPr="00FD51F9">
              <w:rPr>
                <w:sz w:val="12"/>
                <w:szCs w:val="12"/>
              </w:rPr>
              <w:t>в том числе</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5241,36</w:t>
            </w:r>
          </w:p>
          <w:p w:rsidR="009B55E1" w:rsidRPr="00FD51F9" w:rsidRDefault="009B55E1" w:rsidP="00EB0566">
            <w:pPr>
              <w:widowControl w:val="0"/>
              <w:snapToGrid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3845,0</w:t>
            </w:r>
          </w:p>
          <w:p w:rsidR="009B55E1" w:rsidRPr="00FD51F9" w:rsidRDefault="009B55E1" w:rsidP="00EB0566">
            <w:pPr>
              <w:widowControl w:val="0"/>
              <w:snapToGrid w:val="0"/>
              <w:spacing w:line="240" w:lineRule="exact"/>
              <w:jc w:val="center"/>
              <w:rPr>
                <w:sz w:val="12"/>
                <w:szCs w:val="12"/>
              </w:rPr>
            </w:pPr>
            <w:r w:rsidRPr="00FD51F9">
              <w:rPr>
                <w:sz w:val="12"/>
                <w:szCs w:val="12"/>
              </w:rPr>
              <w:t>в том числе</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3232,8</w:t>
            </w:r>
          </w:p>
          <w:p w:rsidR="009B55E1" w:rsidRPr="00FD51F9" w:rsidRDefault="009B55E1" w:rsidP="00EB0566">
            <w:pPr>
              <w:widowControl w:val="0"/>
              <w:snapToGrid w:val="0"/>
              <w:spacing w:line="240" w:lineRule="exact"/>
              <w:jc w:val="center"/>
              <w:rPr>
                <w:sz w:val="12"/>
                <w:szCs w:val="12"/>
              </w:rPr>
            </w:pPr>
            <w:r w:rsidRPr="00FD51F9">
              <w:rPr>
                <w:sz w:val="12"/>
                <w:szCs w:val="12"/>
              </w:rPr>
              <w:t>в том числе</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3330,9</w:t>
            </w:r>
          </w:p>
          <w:p w:rsidR="009B55E1" w:rsidRPr="00FD51F9" w:rsidRDefault="009B55E1" w:rsidP="00EB0566">
            <w:pPr>
              <w:widowControl w:val="0"/>
              <w:snapToGrid w:val="0"/>
              <w:spacing w:line="240" w:lineRule="exact"/>
              <w:jc w:val="center"/>
              <w:rPr>
                <w:sz w:val="12"/>
                <w:szCs w:val="12"/>
              </w:rPr>
            </w:pPr>
            <w:r w:rsidRPr="00FD51F9">
              <w:rPr>
                <w:sz w:val="12"/>
                <w:szCs w:val="12"/>
              </w:rPr>
              <w:t>в том числе</w:t>
            </w:r>
          </w:p>
        </w:tc>
      </w:tr>
      <w:tr w:rsidR="009B55E1" w:rsidRPr="00FD51F9" w:rsidTr="009B55E1">
        <w:trPr>
          <w:trHeight w:val="531"/>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бюджет поселения </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1566,9</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1224,5</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2119,0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1981,2</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1915,8</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2447,37</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1172,36</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2128,0</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943,8</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1041,9</w:t>
            </w:r>
          </w:p>
        </w:tc>
      </w:tr>
      <w:tr w:rsidR="009B55E1" w:rsidRPr="00FD51F9" w:rsidTr="009B55E1">
        <w:trPr>
          <w:trHeight w:val="40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p w:rsidR="009B55E1" w:rsidRPr="00FD51F9" w:rsidRDefault="009B55E1" w:rsidP="00EB0566">
            <w:pPr>
              <w:widowControl w:val="0"/>
              <w:spacing w:line="240" w:lineRule="exact"/>
              <w:jc w:val="center"/>
              <w:rPr>
                <w:sz w:val="12"/>
                <w:szCs w:val="12"/>
              </w:rPr>
            </w:pPr>
            <w:r w:rsidRPr="00FD51F9">
              <w:rPr>
                <w:bCs/>
                <w:sz w:val="12"/>
                <w:szCs w:val="12"/>
              </w:rPr>
              <w:t xml:space="preserve"> на ремонт;</w:t>
            </w:r>
          </w:p>
          <w:p w:rsidR="009B55E1" w:rsidRPr="00FD51F9" w:rsidRDefault="009B55E1" w:rsidP="00EB0566">
            <w:pPr>
              <w:widowControl w:val="0"/>
              <w:spacing w:line="240" w:lineRule="exact"/>
              <w:jc w:val="center"/>
              <w:rPr>
                <w:sz w:val="12"/>
                <w:szCs w:val="12"/>
              </w:rPr>
            </w:pPr>
            <w:r w:rsidRPr="00FD51F9">
              <w:rPr>
                <w:bCs/>
                <w:sz w:val="12"/>
                <w:szCs w:val="12"/>
              </w:rPr>
              <w:t>на реализ</w:t>
            </w:r>
            <w:r w:rsidRPr="00FD51F9">
              <w:rPr>
                <w:bCs/>
                <w:sz w:val="12"/>
                <w:szCs w:val="12"/>
              </w:rPr>
              <w:t>а</w:t>
            </w:r>
            <w:r w:rsidRPr="00FD51F9">
              <w:rPr>
                <w:bCs/>
                <w:sz w:val="12"/>
                <w:szCs w:val="12"/>
              </w:rPr>
              <w:t>цию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2043,0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2043,0</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1185,0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1185,0</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2352,0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2352,0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4647,2</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2370,0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2277,2</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5709,0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3519,0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2190,0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3318,0</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3318,0</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4069,0</w:t>
            </w: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3392,0</w:t>
            </w: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677,0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1717,0</w:t>
            </w:r>
          </w:p>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1717,0</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2289,0</w:t>
            </w:r>
          </w:p>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2289,0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2289,0</w:t>
            </w:r>
          </w:p>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2289,0</w:t>
            </w:r>
          </w:p>
        </w:tc>
      </w:tr>
      <w:tr w:rsidR="009B55E1" w:rsidRPr="00FD51F9" w:rsidTr="009B55E1">
        <w:trPr>
          <w:trHeight w:val="38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бино ул. Луначарского, 220 м.</w:t>
            </w:r>
          </w:p>
          <w:p w:rsidR="009B55E1" w:rsidRPr="00FD51F9" w:rsidRDefault="009B55E1" w:rsidP="00EB0566">
            <w:pPr>
              <w:widowControl w:val="0"/>
              <w:spacing w:line="240" w:lineRule="exact"/>
              <w:jc w:val="center"/>
              <w:rPr>
                <w:sz w:val="12"/>
                <w:szCs w:val="12"/>
              </w:rPr>
            </w:pPr>
            <w:r w:rsidRPr="00FD51F9">
              <w:rPr>
                <w:bCs/>
                <w:sz w:val="12"/>
                <w:szCs w:val="12"/>
              </w:rPr>
              <w:t>435 м.</w:t>
            </w:r>
          </w:p>
          <w:p w:rsidR="009B55E1" w:rsidRPr="00FD51F9" w:rsidRDefault="009B55E1" w:rsidP="00EB0566">
            <w:pPr>
              <w:widowControl w:val="0"/>
              <w:spacing w:line="240" w:lineRule="exact"/>
              <w:jc w:val="center"/>
              <w:rPr>
                <w:sz w:val="12"/>
                <w:szCs w:val="12"/>
              </w:rPr>
            </w:pPr>
            <w:r w:rsidRPr="00FD51F9">
              <w:rPr>
                <w:bCs/>
                <w:sz w:val="12"/>
                <w:szCs w:val="12"/>
              </w:rPr>
              <w:t xml:space="preserve">уч.1, уч.2, </w:t>
            </w:r>
            <w:r w:rsidRPr="00FD51F9">
              <w:rPr>
                <w:bCs/>
                <w:sz w:val="12"/>
                <w:szCs w:val="12"/>
              </w:rPr>
              <w:lastRenderedPageBreak/>
              <w:t>уч.3 (в том числе замена отдельных звеньев водопропус</w:t>
            </w:r>
            <w:r w:rsidRPr="00FD51F9">
              <w:rPr>
                <w:bCs/>
                <w:sz w:val="12"/>
                <w:szCs w:val="12"/>
              </w:rPr>
              <w:t>к</w:t>
            </w:r>
            <w:r w:rsidRPr="00FD51F9">
              <w:rPr>
                <w:bCs/>
                <w:sz w:val="12"/>
                <w:szCs w:val="12"/>
              </w:rPr>
              <w:t>ных труб) (реализация проекта «Дорога к дому»)</w:t>
            </w:r>
          </w:p>
          <w:p w:rsidR="009B55E1" w:rsidRPr="00FD51F9" w:rsidRDefault="009B55E1" w:rsidP="00EB0566">
            <w:pPr>
              <w:widowControl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310,0</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512,5</w:t>
            </w:r>
          </w:p>
          <w:p w:rsidR="009B55E1" w:rsidRPr="00FD51F9" w:rsidRDefault="009B55E1" w:rsidP="00EB0566">
            <w:pPr>
              <w:widowControl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бюджет поселения </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18,9</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105,7</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291,1</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406,8</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бино ул. Приозерная, 964,3м.</w:t>
            </w:r>
          </w:p>
          <w:p w:rsidR="009B55E1" w:rsidRPr="00FD51F9" w:rsidRDefault="009B55E1" w:rsidP="00EB0566">
            <w:pPr>
              <w:widowControl w:val="0"/>
              <w:spacing w:line="240" w:lineRule="exact"/>
              <w:jc w:val="center"/>
              <w:rPr>
                <w:sz w:val="12"/>
                <w:szCs w:val="12"/>
              </w:rPr>
            </w:pPr>
            <w:r w:rsidRPr="00FD51F9">
              <w:rPr>
                <w:sz w:val="12"/>
                <w:szCs w:val="12"/>
              </w:rPr>
              <w:t>(уч.1 (в том числе замена отдельных звеньев водопропус</w:t>
            </w:r>
            <w:r w:rsidRPr="00FD51F9">
              <w:rPr>
                <w:sz w:val="12"/>
                <w:szCs w:val="12"/>
              </w:rPr>
              <w:t>к</w:t>
            </w:r>
            <w:r w:rsidRPr="00FD51F9">
              <w:rPr>
                <w:sz w:val="12"/>
                <w:szCs w:val="12"/>
              </w:rPr>
              <w:t xml:space="preserve">ных труб), )  </w:t>
            </w:r>
          </w:p>
          <w:p w:rsidR="009B55E1" w:rsidRPr="00FD51F9" w:rsidRDefault="009B55E1" w:rsidP="00EB0566">
            <w:pPr>
              <w:widowControl w:val="0"/>
              <w:spacing w:line="240" w:lineRule="exact"/>
              <w:jc w:val="center"/>
              <w:rPr>
                <w:sz w:val="12"/>
                <w:szCs w:val="12"/>
              </w:rPr>
            </w:pPr>
            <w:r w:rsidRPr="00FD51F9">
              <w:rPr>
                <w:sz w:val="12"/>
                <w:szCs w:val="12"/>
              </w:rPr>
              <w:t>100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1086,0</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275,1</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бюджет поселения </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66,3</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275,1</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1019,7</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 xml:space="preserve">бино ул. </w:t>
            </w:r>
          </w:p>
          <w:p w:rsidR="009B55E1" w:rsidRPr="00FD51F9" w:rsidRDefault="009B55E1" w:rsidP="00EB0566">
            <w:pPr>
              <w:widowControl w:val="0"/>
              <w:spacing w:line="240" w:lineRule="exact"/>
              <w:jc w:val="center"/>
              <w:rPr>
                <w:sz w:val="12"/>
                <w:szCs w:val="12"/>
              </w:rPr>
            </w:pPr>
            <w:r w:rsidRPr="00FD51F9">
              <w:rPr>
                <w:bCs/>
                <w:sz w:val="12"/>
                <w:szCs w:val="12"/>
              </w:rPr>
              <w:t>1 Мая, 556,43 м.</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435 м.</w:t>
            </w:r>
          </w:p>
          <w:p w:rsidR="009B55E1" w:rsidRPr="00FD51F9" w:rsidRDefault="009B55E1" w:rsidP="00EB0566">
            <w:pPr>
              <w:widowControl w:val="0"/>
              <w:spacing w:line="240" w:lineRule="exact"/>
              <w:jc w:val="center"/>
              <w:rPr>
                <w:sz w:val="12"/>
                <w:szCs w:val="12"/>
              </w:rPr>
            </w:pPr>
            <w:r w:rsidRPr="00FD51F9">
              <w:rPr>
                <w:bCs/>
                <w:sz w:val="12"/>
                <w:szCs w:val="12"/>
              </w:rPr>
              <w:t xml:space="preserve"> уч.1, (в том числе замена отдельных звеньев водопропус</w:t>
            </w:r>
            <w:r w:rsidRPr="00FD51F9">
              <w:rPr>
                <w:bCs/>
                <w:sz w:val="12"/>
                <w:szCs w:val="12"/>
              </w:rPr>
              <w:t>к</w:t>
            </w:r>
            <w:r w:rsidRPr="00FD51F9">
              <w:rPr>
                <w:bCs/>
                <w:sz w:val="12"/>
                <w:szCs w:val="12"/>
              </w:rPr>
              <w:t>ных труб), уч.2</w:t>
            </w:r>
          </w:p>
          <w:p w:rsidR="009B55E1" w:rsidRPr="00FD51F9" w:rsidRDefault="009B55E1" w:rsidP="00EB0566">
            <w:pPr>
              <w:widowControl w:val="0"/>
              <w:spacing w:line="240" w:lineRule="exact"/>
              <w:jc w:val="center"/>
              <w:rPr>
                <w:sz w:val="12"/>
                <w:szCs w:val="12"/>
              </w:rPr>
            </w:pPr>
            <w:r w:rsidRPr="00FD51F9">
              <w:rPr>
                <w:bCs/>
                <w:sz w:val="12"/>
                <w:szCs w:val="12"/>
              </w:rPr>
              <w:t>(реализация проекта «Дорога к дому»)</w:t>
            </w:r>
          </w:p>
          <w:p w:rsidR="009B55E1" w:rsidRPr="00FD51F9" w:rsidRDefault="009B55E1" w:rsidP="00EB0566">
            <w:pPr>
              <w:widowControl w:val="0"/>
              <w:spacing w:line="240" w:lineRule="exact"/>
              <w:jc w:val="center"/>
              <w:rPr>
                <w:sz w:val="12"/>
                <w:szCs w:val="12"/>
              </w:rPr>
            </w:pPr>
            <w:r w:rsidRPr="00FD51F9">
              <w:rPr>
                <w:bCs/>
                <w:sz w:val="12"/>
                <w:szCs w:val="12"/>
              </w:rPr>
              <w:t>420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556,8</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503,7</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300,0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556,8</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205,4</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300,0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298,3</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1.4</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 xml:space="preserve">бино ул. </w:t>
            </w:r>
          </w:p>
          <w:p w:rsidR="009B55E1" w:rsidRPr="00FD51F9" w:rsidRDefault="009B55E1" w:rsidP="00EB0566">
            <w:pPr>
              <w:widowControl w:val="0"/>
              <w:spacing w:line="240" w:lineRule="exact"/>
              <w:jc w:val="center"/>
              <w:rPr>
                <w:sz w:val="12"/>
                <w:szCs w:val="12"/>
              </w:rPr>
            </w:pPr>
            <w:r w:rsidRPr="00FD51F9">
              <w:rPr>
                <w:bCs/>
                <w:sz w:val="12"/>
                <w:szCs w:val="12"/>
              </w:rPr>
              <w:t>Свободы, 440 м.;</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w:t>
            </w:r>
          </w:p>
          <w:p w:rsidR="009B55E1" w:rsidRPr="00FD51F9" w:rsidRDefault="009B55E1" w:rsidP="00EB0566">
            <w:pPr>
              <w:widowControl w:val="0"/>
              <w:spacing w:line="240" w:lineRule="exact"/>
              <w:jc w:val="center"/>
              <w:rPr>
                <w:sz w:val="12"/>
                <w:szCs w:val="12"/>
              </w:rPr>
            </w:pPr>
            <w:r w:rsidRPr="00FD51F9">
              <w:rPr>
                <w:bCs/>
                <w:sz w:val="12"/>
                <w:szCs w:val="12"/>
                <w:lang w:val="en-US"/>
              </w:rPr>
              <w:t xml:space="preserve">1000  </w:t>
            </w:r>
            <w:r w:rsidRPr="00FD51F9">
              <w:rPr>
                <w:bCs/>
                <w:sz w:val="12"/>
                <w:szCs w:val="12"/>
              </w:rPr>
              <w:t>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356,6</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 xml:space="preserve">87,8 </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600,0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114,6</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8,5</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220,4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242,0</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79,3</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379,6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1.5</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 xml:space="preserve">бино ул. </w:t>
            </w:r>
          </w:p>
          <w:p w:rsidR="009B55E1" w:rsidRPr="00FD51F9" w:rsidRDefault="009B55E1" w:rsidP="00EB0566">
            <w:pPr>
              <w:widowControl w:val="0"/>
              <w:spacing w:line="240" w:lineRule="exact"/>
              <w:jc w:val="center"/>
              <w:rPr>
                <w:sz w:val="12"/>
                <w:szCs w:val="12"/>
              </w:rPr>
            </w:pPr>
            <w:r w:rsidRPr="00FD51F9">
              <w:rPr>
                <w:bCs/>
                <w:sz w:val="12"/>
                <w:szCs w:val="12"/>
              </w:rPr>
              <w:t xml:space="preserve">Сенная,  200 м. </w:t>
            </w:r>
          </w:p>
          <w:p w:rsidR="009B55E1" w:rsidRPr="00FD51F9" w:rsidRDefault="009B55E1" w:rsidP="00EB0566">
            <w:pPr>
              <w:widowControl w:val="0"/>
              <w:spacing w:line="240" w:lineRule="exact"/>
              <w:jc w:val="center"/>
              <w:rPr>
                <w:sz w:val="12"/>
                <w:szCs w:val="12"/>
              </w:rPr>
            </w:pPr>
            <w:r w:rsidRPr="00FD51F9">
              <w:rPr>
                <w:bCs/>
                <w:sz w:val="12"/>
                <w:szCs w:val="12"/>
              </w:rPr>
              <w:lastRenderedPageBreak/>
              <w:t>60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172,3</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81,4</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10,6</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81,4</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161,7</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1.6</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Коопер</w:t>
            </w:r>
            <w:r w:rsidRPr="00FD51F9">
              <w:rPr>
                <w:bCs/>
                <w:sz w:val="12"/>
                <w:szCs w:val="12"/>
              </w:rPr>
              <w:t>а</w:t>
            </w:r>
            <w:r w:rsidRPr="00FD51F9">
              <w:rPr>
                <w:bCs/>
                <w:sz w:val="12"/>
                <w:szCs w:val="12"/>
              </w:rPr>
              <w:t>тивная 295,2 м.</w:t>
            </w:r>
          </w:p>
          <w:p w:rsidR="009B55E1" w:rsidRPr="00FD51F9" w:rsidRDefault="009B55E1" w:rsidP="00EB0566">
            <w:pPr>
              <w:widowControl w:val="0"/>
              <w:spacing w:line="240" w:lineRule="exact"/>
              <w:jc w:val="center"/>
              <w:rPr>
                <w:sz w:val="12"/>
                <w:szCs w:val="12"/>
              </w:rPr>
            </w:pPr>
            <w:r w:rsidRPr="00FD51F9">
              <w:rPr>
                <w:bCs/>
                <w:sz w:val="12"/>
                <w:szCs w:val="12"/>
              </w:rPr>
              <w:t>200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358,0</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500,0</w:t>
            </w: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358,0</w:t>
            </w: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25,5</w:t>
            </w: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474,5</w:t>
            </w: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1.7</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Новая 200м.</w:t>
            </w:r>
          </w:p>
          <w:p w:rsidR="009B55E1" w:rsidRPr="00FD51F9" w:rsidRDefault="009B55E1" w:rsidP="00EB0566">
            <w:pPr>
              <w:widowControl w:val="0"/>
              <w:spacing w:line="240" w:lineRule="exact"/>
              <w:jc w:val="center"/>
              <w:rPr>
                <w:sz w:val="12"/>
                <w:szCs w:val="12"/>
              </w:rPr>
            </w:pPr>
            <w:r w:rsidRPr="00FD51F9">
              <w:rPr>
                <w:bCs/>
                <w:sz w:val="12"/>
                <w:szCs w:val="12"/>
              </w:rPr>
              <w:t>150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349,9</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400,0</w:t>
            </w: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21,4</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20,4</w:t>
            </w: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328,5</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379,6</w:t>
            </w:r>
          </w:p>
        </w:tc>
      </w:tr>
      <w:tr w:rsidR="009B55E1" w:rsidRPr="00FD51F9" w:rsidTr="009B55E1">
        <w:trPr>
          <w:trHeight w:val="375"/>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1.8</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2-я Бор</w:t>
            </w:r>
            <w:r w:rsidRPr="00FD51F9">
              <w:rPr>
                <w:bCs/>
                <w:sz w:val="12"/>
                <w:szCs w:val="12"/>
              </w:rPr>
              <w:t>о</w:t>
            </w:r>
            <w:r w:rsidRPr="00FD51F9">
              <w:rPr>
                <w:bCs/>
                <w:sz w:val="12"/>
                <w:szCs w:val="12"/>
              </w:rPr>
              <w:t>вая 150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134,2</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1.9</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Кал</w:t>
            </w:r>
            <w:r w:rsidRPr="00FD51F9">
              <w:rPr>
                <w:bCs/>
                <w:sz w:val="12"/>
                <w:szCs w:val="12"/>
              </w:rPr>
              <w:t>и</w:t>
            </w:r>
            <w:r w:rsidRPr="00FD51F9">
              <w:rPr>
                <w:bCs/>
                <w:sz w:val="12"/>
                <w:szCs w:val="12"/>
              </w:rPr>
              <w:t xml:space="preserve">нина </w:t>
            </w:r>
          </w:p>
          <w:p w:rsidR="009B55E1" w:rsidRPr="00FD51F9" w:rsidRDefault="009B55E1" w:rsidP="00EB0566">
            <w:pPr>
              <w:widowControl w:val="0"/>
              <w:spacing w:line="240" w:lineRule="exact"/>
              <w:jc w:val="center"/>
              <w:rPr>
                <w:sz w:val="12"/>
                <w:szCs w:val="12"/>
              </w:rPr>
            </w:pPr>
            <w:r w:rsidRPr="00FD51F9">
              <w:rPr>
                <w:bCs/>
                <w:sz w:val="12"/>
                <w:szCs w:val="12"/>
              </w:rPr>
              <w:t>165 м.</w:t>
            </w:r>
          </w:p>
          <w:p w:rsidR="009B55E1" w:rsidRPr="00FD51F9" w:rsidRDefault="009B55E1" w:rsidP="00EB0566">
            <w:pPr>
              <w:widowControl w:val="0"/>
              <w:spacing w:line="240" w:lineRule="exact"/>
              <w:jc w:val="center"/>
              <w:rPr>
                <w:sz w:val="12"/>
                <w:szCs w:val="12"/>
              </w:rPr>
            </w:pPr>
            <w:r w:rsidRPr="00FD51F9">
              <w:rPr>
                <w:bCs/>
                <w:sz w:val="12"/>
                <w:szCs w:val="12"/>
              </w:rPr>
              <w:t>250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197,0</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385,6</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197,0</w:t>
            </w: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28,6</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357,0</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1.10</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ул.1 Мая</w:t>
            </w:r>
          </w:p>
          <w:p w:rsidR="009B55E1" w:rsidRPr="00FD51F9" w:rsidRDefault="009B55E1" w:rsidP="00EB0566">
            <w:pPr>
              <w:widowControl w:val="0"/>
              <w:spacing w:line="240" w:lineRule="exact"/>
              <w:jc w:val="center"/>
              <w:rPr>
                <w:sz w:val="12"/>
                <w:szCs w:val="12"/>
              </w:rPr>
            </w:pPr>
            <w:r w:rsidRPr="00FD51F9">
              <w:rPr>
                <w:bCs/>
                <w:sz w:val="12"/>
                <w:szCs w:val="12"/>
              </w:rPr>
              <w:t>50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4,4</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8"/>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1.11</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бино ул. Ульяновская, 10 м.</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507 м.</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труб)(реализация проекта «Дорога к дому»)</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48,5</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719,3</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36,7</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682,6</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1.12</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бино ул. Островского, 389 м.</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115 м.</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lastRenderedPageBreak/>
              <w:t>ных труб)(реализация проекта «Дорога к дому»)</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395,8</w:t>
            </w:r>
          </w:p>
          <w:p w:rsidR="009B55E1" w:rsidRPr="00FD51F9" w:rsidRDefault="009B55E1" w:rsidP="00EB0566">
            <w:pPr>
              <w:widowControl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128,0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395,8</w:t>
            </w: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6,5</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121,5</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lastRenderedPageBreak/>
              <w:t>1.13</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Узи  1327,9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1491,5</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306,5</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1185,0</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1.14</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бино ул. Лермонтова 608,8 м.</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w:t>
            </w:r>
          </w:p>
          <w:p w:rsidR="009B55E1" w:rsidRPr="00FD51F9" w:rsidRDefault="009B55E1" w:rsidP="00EB0566">
            <w:pPr>
              <w:widowControl w:val="0"/>
              <w:spacing w:line="240" w:lineRule="exact"/>
              <w:jc w:val="center"/>
              <w:rPr>
                <w:sz w:val="12"/>
                <w:szCs w:val="12"/>
              </w:rPr>
            </w:pPr>
            <w:r w:rsidRPr="00FD51F9">
              <w:rPr>
                <w:bCs/>
                <w:sz w:val="12"/>
                <w:szCs w:val="12"/>
              </w:rPr>
              <w:t>637 м.</w:t>
            </w:r>
          </w:p>
          <w:p w:rsidR="009B55E1" w:rsidRPr="00FD51F9" w:rsidRDefault="009B55E1" w:rsidP="00EB0566">
            <w:pPr>
              <w:widowControl w:val="0"/>
              <w:spacing w:line="240" w:lineRule="exact"/>
              <w:jc w:val="center"/>
              <w:rPr>
                <w:sz w:val="12"/>
                <w:szCs w:val="12"/>
              </w:rPr>
            </w:pPr>
            <w:r w:rsidRPr="00FD51F9">
              <w:rPr>
                <w:bCs/>
                <w:sz w:val="12"/>
                <w:szCs w:val="12"/>
              </w:rPr>
              <w:t>637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491,9</w:t>
            </w:r>
          </w:p>
          <w:p w:rsidR="009B55E1" w:rsidRPr="00FD51F9" w:rsidRDefault="009B55E1" w:rsidP="00EB0566">
            <w:pPr>
              <w:widowControl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105,5</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600,0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491,9</w:t>
            </w:r>
          </w:p>
          <w:p w:rsidR="009B55E1" w:rsidRPr="00FD51F9" w:rsidRDefault="009B55E1" w:rsidP="00EB0566">
            <w:pPr>
              <w:widowControl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14,7</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30,6</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90,8</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569,4</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614"/>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1.15</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Теребуново 500м.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p w:rsidR="009B55E1" w:rsidRPr="00FD51F9" w:rsidRDefault="009B55E1" w:rsidP="00EB0566">
            <w:pPr>
              <w:widowControl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819,6</w:t>
            </w:r>
          </w:p>
          <w:p w:rsidR="009B55E1" w:rsidRPr="00FD51F9" w:rsidRDefault="009B55E1" w:rsidP="00EB0566">
            <w:pPr>
              <w:widowControl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1.16</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Верховик 528м.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682,5</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127,5</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555,0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1.17</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Песчанка 190м .</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273,0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1.18</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Шарово 378м.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543,0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1.19</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Дерняки 773 м</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rPr>
                <w:bCs/>
                <w:sz w:val="12"/>
                <w:szCs w:val="12"/>
              </w:rPr>
            </w:pPr>
          </w:p>
          <w:p w:rsidR="009B55E1" w:rsidRPr="00FD51F9" w:rsidRDefault="009B55E1" w:rsidP="00EB0566">
            <w:pPr>
              <w:widowControl w:val="0"/>
              <w:spacing w:line="240" w:lineRule="exact"/>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уч.1 (в том числе замена отдельных звеньев водопропус</w:t>
            </w:r>
            <w:r w:rsidRPr="00FD51F9">
              <w:rPr>
                <w:bCs/>
                <w:sz w:val="12"/>
                <w:szCs w:val="12"/>
              </w:rPr>
              <w:t>к</w:t>
            </w:r>
            <w:r w:rsidRPr="00FD51F9">
              <w:rPr>
                <w:bCs/>
                <w:sz w:val="12"/>
                <w:szCs w:val="12"/>
              </w:rPr>
              <w:t>ных труб) -153м.</w:t>
            </w:r>
          </w:p>
          <w:p w:rsidR="009B55E1" w:rsidRPr="00FD51F9" w:rsidRDefault="009B55E1" w:rsidP="00EB0566">
            <w:pPr>
              <w:widowControl w:val="0"/>
              <w:spacing w:line="240" w:lineRule="exact"/>
              <w:jc w:val="center"/>
              <w:rPr>
                <w:sz w:val="12"/>
                <w:szCs w:val="12"/>
              </w:rPr>
            </w:pPr>
            <w:r w:rsidRPr="00FD51F9">
              <w:rPr>
                <w:bCs/>
                <w:sz w:val="12"/>
                <w:szCs w:val="12"/>
              </w:rPr>
              <w:t>уч. 3 (в том числе замена отдельных звеньев водопропус</w:t>
            </w:r>
            <w:r w:rsidRPr="00FD51F9">
              <w:rPr>
                <w:bCs/>
                <w:sz w:val="12"/>
                <w:szCs w:val="12"/>
              </w:rPr>
              <w:t>к</w:t>
            </w:r>
            <w:r w:rsidRPr="00FD51F9">
              <w:rPr>
                <w:bCs/>
                <w:sz w:val="12"/>
                <w:szCs w:val="12"/>
              </w:rPr>
              <w:t>ных труб) -808 м.</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lastRenderedPageBreak/>
              <w:t>уч.2 (в том числе замена отдельных звеньев водопропус</w:t>
            </w:r>
            <w:r w:rsidRPr="00FD51F9">
              <w:rPr>
                <w:bCs/>
                <w:sz w:val="12"/>
                <w:szCs w:val="12"/>
              </w:rPr>
              <w:t>к</w:t>
            </w:r>
            <w:r w:rsidRPr="00FD51F9">
              <w:rPr>
                <w:bCs/>
                <w:sz w:val="12"/>
                <w:szCs w:val="12"/>
              </w:rPr>
              <w:t>ных труб) -662м. (реал</w:t>
            </w:r>
            <w:r w:rsidRPr="00FD51F9">
              <w:rPr>
                <w:bCs/>
                <w:sz w:val="12"/>
                <w:szCs w:val="12"/>
              </w:rPr>
              <w:t>и</w:t>
            </w:r>
            <w:r w:rsidRPr="00FD51F9">
              <w:rPr>
                <w:bCs/>
                <w:sz w:val="12"/>
                <w:szCs w:val="12"/>
              </w:rPr>
              <w:t xml:space="preserve">зация проекта «Дорога к дому») </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уч.4 (в том числе замена отдельных звеньев водопропус</w:t>
            </w:r>
            <w:r w:rsidRPr="00FD51F9">
              <w:rPr>
                <w:bCs/>
                <w:sz w:val="12"/>
                <w:szCs w:val="12"/>
              </w:rPr>
              <w:t>к</w:t>
            </w:r>
            <w:r w:rsidRPr="00FD51F9">
              <w:rPr>
                <w:bCs/>
                <w:sz w:val="12"/>
                <w:szCs w:val="12"/>
              </w:rPr>
              <w:t>ных труб) -145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1290,1</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1709,8</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p w:rsidR="009B55E1" w:rsidRPr="00FD51F9" w:rsidRDefault="009B55E1" w:rsidP="00EB0566">
            <w:pPr>
              <w:widowControl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742,9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114,1</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262,9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1176,0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480,0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rPr>
                <w:bCs/>
                <w:sz w:val="12"/>
                <w:szCs w:val="12"/>
              </w:rPr>
            </w:pPr>
          </w:p>
          <w:p w:rsidR="009B55E1" w:rsidRPr="00FD51F9" w:rsidRDefault="009B55E1" w:rsidP="00EB0566">
            <w:pPr>
              <w:widowControl w:val="0"/>
              <w:spacing w:line="240" w:lineRule="exact"/>
              <w:rPr>
                <w:bCs/>
                <w:sz w:val="12"/>
                <w:szCs w:val="12"/>
              </w:rPr>
            </w:pPr>
          </w:p>
          <w:p w:rsidR="009B55E1" w:rsidRPr="00FD51F9" w:rsidRDefault="009B55E1" w:rsidP="00EB0566">
            <w:pPr>
              <w:widowControl w:val="0"/>
              <w:spacing w:line="240" w:lineRule="exact"/>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
                <w:bCs/>
                <w:sz w:val="12"/>
                <w:szCs w:val="12"/>
              </w:rPr>
              <w:t>773,9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pacing w:line="240" w:lineRule="exact"/>
              <w:jc w:val="center"/>
              <w:rPr>
                <w:b/>
                <w:bCs/>
                <w:sz w:val="12"/>
                <w:szCs w:val="12"/>
              </w:rPr>
            </w:pPr>
          </w:p>
          <w:p w:rsidR="009B55E1" w:rsidRPr="00FD51F9" w:rsidRDefault="009B55E1" w:rsidP="00EB0566">
            <w:pPr>
              <w:widowControl w:val="0"/>
              <w:spacing w:line="240" w:lineRule="exact"/>
              <w:rPr>
                <w:b/>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294,0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479,9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
                <w:bCs/>
                <w:sz w:val="12"/>
                <w:szCs w:val="12"/>
              </w:rPr>
              <w:t>193,0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60,9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132,1</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1.20</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Висленев Остров 600м.</w:t>
            </w:r>
          </w:p>
          <w:p w:rsidR="009B55E1" w:rsidRPr="00FD51F9" w:rsidRDefault="009B55E1" w:rsidP="00EB0566">
            <w:pPr>
              <w:widowControl w:val="0"/>
              <w:spacing w:line="240" w:lineRule="exact"/>
              <w:jc w:val="center"/>
              <w:rPr>
                <w:sz w:val="12"/>
                <w:szCs w:val="12"/>
              </w:rPr>
            </w:pPr>
            <w:r w:rsidRPr="00FD51F9">
              <w:rPr>
                <w:color w:val="000000"/>
                <w:sz w:val="12"/>
                <w:szCs w:val="12"/>
              </w:rPr>
              <w:t>(участок № 1 (в том числе замена о</w:t>
            </w:r>
            <w:r w:rsidRPr="00FD51F9">
              <w:rPr>
                <w:color w:val="000000"/>
                <w:sz w:val="12"/>
                <w:szCs w:val="12"/>
              </w:rPr>
              <w:t>т</w:t>
            </w:r>
            <w:r w:rsidRPr="00FD51F9">
              <w:rPr>
                <w:color w:val="000000"/>
                <w:sz w:val="12"/>
                <w:szCs w:val="12"/>
              </w:rPr>
              <w:t>дельных звеньев водопропус</w:t>
            </w:r>
            <w:r w:rsidRPr="00FD51F9">
              <w:rPr>
                <w:color w:val="000000"/>
                <w:sz w:val="12"/>
                <w:szCs w:val="12"/>
              </w:rPr>
              <w:t>к</w:t>
            </w:r>
            <w:r w:rsidRPr="00FD51F9">
              <w:rPr>
                <w:color w:val="000000"/>
                <w:sz w:val="12"/>
                <w:szCs w:val="12"/>
              </w:rPr>
              <w:t xml:space="preserve">ных труб), </w:t>
            </w:r>
          </w:p>
          <w:p w:rsidR="009B55E1" w:rsidRPr="00FD51F9" w:rsidRDefault="009B55E1" w:rsidP="00EB0566">
            <w:pPr>
              <w:widowControl w:val="0"/>
              <w:spacing w:line="240" w:lineRule="exact"/>
              <w:jc w:val="center"/>
              <w:rPr>
                <w:sz w:val="12"/>
                <w:szCs w:val="12"/>
              </w:rPr>
            </w:pPr>
            <w:r w:rsidRPr="00FD51F9">
              <w:rPr>
                <w:color w:val="000000"/>
                <w:sz w:val="12"/>
                <w:szCs w:val="12"/>
              </w:rPr>
              <w:t xml:space="preserve">№ 2)  </w:t>
            </w:r>
          </w:p>
          <w:p w:rsidR="009B55E1" w:rsidRPr="00FD51F9" w:rsidRDefault="009B55E1" w:rsidP="00EB0566">
            <w:pPr>
              <w:widowControl w:val="0"/>
              <w:spacing w:line="240" w:lineRule="exact"/>
              <w:jc w:val="center"/>
              <w:rPr>
                <w:sz w:val="12"/>
                <w:szCs w:val="12"/>
              </w:rPr>
            </w:pPr>
            <w:r w:rsidRPr="00FD51F9">
              <w:rPr>
                <w:sz w:val="12"/>
                <w:szCs w:val="12"/>
              </w:rPr>
              <w:t>452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763,6</w:t>
            </w:r>
          </w:p>
          <w:p w:rsidR="009B55E1" w:rsidRPr="00FD51F9" w:rsidRDefault="009B55E1" w:rsidP="00EB0566">
            <w:pPr>
              <w:widowControl w:val="0"/>
              <w:spacing w:line="240" w:lineRule="exact"/>
              <w:jc w:val="center"/>
              <w:rPr>
                <w:sz w:val="12"/>
                <w:szCs w:val="12"/>
              </w:rPr>
            </w:pPr>
            <w:r w:rsidRPr="00FD51F9">
              <w:rPr>
                <w:bCs/>
                <w:sz w:val="12"/>
                <w:szCs w:val="12"/>
              </w:rPr>
              <w:t xml:space="preserve">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587,9</w:t>
            </w:r>
          </w:p>
          <w:p w:rsidR="009B55E1" w:rsidRPr="00FD51F9" w:rsidRDefault="009B55E1" w:rsidP="00EB0566">
            <w:pPr>
              <w:widowControl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142,6</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587,9</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snapToGrid w:val="0"/>
              <w:rPr>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621,0</w:t>
            </w:r>
          </w:p>
        </w:tc>
        <w:tc>
          <w:tcPr>
            <w:tcW w:w="693" w:type="dxa"/>
            <w:tcBorders>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snapToGrid w:val="0"/>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snapToGrid w:val="0"/>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snapToGrid w:val="0"/>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snapToGrid w:val="0"/>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snapToGrid w:val="0"/>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1.21</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 д. Большие Гусины  </w:t>
            </w:r>
            <w:r w:rsidRPr="00FD51F9">
              <w:rPr>
                <w:bCs/>
                <w:sz w:val="12"/>
                <w:szCs w:val="12"/>
                <w:lang w:val="en-US"/>
              </w:rPr>
              <w:t>240</w:t>
            </w:r>
            <w:r w:rsidRPr="00FD51F9">
              <w:rPr>
                <w:bCs/>
                <w:sz w:val="12"/>
                <w:szCs w:val="12"/>
              </w:rPr>
              <w:t xml:space="preserve">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235,9</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24,0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211,9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1.22</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д. Выдрино </w:t>
            </w:r>
          </w:p>
          <w:p w:rsidR="009B55E1" w:rsidRPr="00FD51F9" w:rsidRDefault="009B55E1" w:rsidP="00EB0566">
            <w:pPr>
              <w:widowControl w:val="0"/>
              <w:spacing w:line="240" w:lineRule="exact"/>
              <w:jc w:val="center"/>
              <w:rPr>
                <w:sz w:val="12"/>
                <w:szCs w:val="12"/>
              </w:rPr>
            </w:pPr>
            <w:r w:rsidRPr="00FD51F9">
              <w:rPr>
                <w:bCs/>
                <w:sz w:val="12"/>
                <w:szCs w:val="12"/>
              </w:rPr>
              <w:t>400 м.</w:t>
            </w:r>
          </w:p>
          <w:p w:rsidR="009B55E1" w:rsidRPr="00FD51F9" w:rsidRDefault="009B55E1" w:rsidP="00EB0566">
            <w:pPr>
              <w:widowControl w:val="0"/>
              <w:spacing w:line="240" w:lineRule="exact"/>
              <w:jc w:val="center"/>
              <w:rPr>
                <w:sz w:val="12"/>
                <w:szCs w:val="12"/>
              </w:rPr>
            </w:pPr>
            <w:r w:rsidRPr="00FD51F9">
              <w:rPr>
                <w:bCs/>
                <w:sz w:val="12"/>
                <w:szCs w:val="12"/>
              </w:rPr>
              <w:t>496,7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1075,6</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109,5</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966,1</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1.23</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д. Данилово </w:t>
            </w:r>
          </w:p>
          <w:p w:rsidR="009B55E1" w:rsidRPr="00FD51F9" w:rsidRDefault="009B55E1" w:rsidP="00EB0566">
            <w:pPr>
              <w:widowControl w:val="0"/>
              <w:spacing w:line="240" w:lineRule="exact"/>
              <w:jc w:val="center"/>
              <w:rPr>
                <w:sz w:val="12"/>
                <w:szCs w:val="12"/>
              </w:rPr>
            </w:pPr>
            <w:r w:rsidRPr="00FD51F9">
              <w:rPr>
                <w:bCs/>
                <w:sz w:val="12"/>
                <w:szCs w:val="12"/>
              </w:rPr>
              <w:t>726 м.</w:t>
            </w: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945,9</w:t>
            </w:r>
          </w:p>
          <w:p w:rsidR="009B55E1" w:rsidRPr="00FD51F9" w:rsidRDefault="009B55E1" w:rsidP="00EB0566">
            <w:pPr>
              <w:widowControl w:val="0"/>
              <w:spacing w:line="240" w:lineRule="exact"/>
              <w:jc w:val="center"/>
              <w:rPr>
                <w:sz w:val="12"/>
                <w:szCs w:val="12"/>
              </w:rPr>
            </w:pPr>
            <w:r w:rsidRPr="00FD51F9">
              <w:rPr>
                <w:bCs/>
                <w:sz w:val="12"/>
                <w:szCs w:val="12"/>
              </w:rPr>
              <w:t xml:space="preserve">в том </w:t>
            </w:r>
            <w:r w:rsidRPr="00FD51F9">
              <w:rPr>
                <w:bCs/>
                <w:sz w:val="12"/>
                <w:szCs w:val="12"/>
              </w:rPr>
              <w:lastRenderedPageBreak/>
              <w:t>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235,0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710,9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1.24</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Шешка 235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285,2</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29,0</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256,2</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437"/>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1.25</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 xml:space="preserve">бино ул. Пионерская, </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 -340м.</w:t>
            </w:r>
          </w:p>
          <w:p w:rsidR="009B55E1" w:rsidRPr="00FD51F9" w:rsidRDefault="009B55E1" w:rsidP="00EB0566">
            <w:pPr>
              <w:widowControl w:val="0"/>
              <w:spacing w:line="240" w:lineRule="exact"/>
              <w:jc w:val="center"/>
              <w:rPr>
                <w:sz w:val="12"/>
                <w:szCs w:val="12"/>
              </w:rPr>
            </w:pPr>
            <w:r w:rsidRPr="00FD51F9">
              <w:rPr>
                <w:bCs/>
                <w:sz w:val="12"/>
                <w:szCs w:val="12"/>
              </w:rPr>
              <w:t>(от ул. Своб</w:t>
            </w:r>
            <w:r w:rsidRPr="00FD51F9">
              <w:rPr>
                <w:bCs/>
                <w:sz w:val="12"/>
                <w:szCs w:val="12"/>
              </w:rPr>
              <w:t>о</w:t>
            </w:r>
            <w:r w:rsidRPr="00FD51F9">
              <w:rPr>
                <w:bCs/>
                <w:sz w:val="12"/>
                <w:szCs w:val="12"/>
              </w:rPr>
              <w:t>ды до перес</w:t>
            </w:r>
            <w:r w:rsidRPr="00FD51F9">
              <w:rPr>
                <w:bCs/>
                <w:sz w:val="12"/>
                <w:szCs w:val="12"/>
              </w:rPr>
              <w:t>е</w:t>
            </w:r>
            <w:r w:rsidRPr="00FD51F9">
              <w:rPr>
                <w:bCs/>
                <w:sz w:val="12"/>
                <w:szCs w:val="12"/>
              </w:rPr>
              <w:t>чения с ул. Пушкинская) 229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447,0</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227,8</w:t>
            </w:r>
          </w:p>
          <w:p w:rsidR="009B55E1" w:rsidRPr="00FD51F9" w:rsidRDefault="009B55E1" w:rsidP="00EB0566">
            <w:pPr>
              <w:widowControl w:val="0"/>
              <w:snapToGrid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r>
      <w:tr w:rsidR="009B55E1" w:rsidRPr="00FD51F9" w:rsidTr="009B55E1">
        <w:trPr>
          <w:trHeight w:val="437"/>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73,7</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b/>
                <w:bCs/>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13,1</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r>
      <w:tr w:rsidR="009B55E1" w:rsidRPr="00FD51F9" w:rsidTr="009B55E1">
        <w:trPr>
          <w:trHeight w:val="437"/>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373,3</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214,7</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1.26</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 xml:space="preserve">бино ул. Пушкинская, </w:t>
            </w:r>
          </w:p>
          <w:p w:rsidR="009B55E1" w:rsidRPr="00FD51F9" w:rsidRDefault="009B55E1" w:rsidP="00EB0566">
            <w:pPr>
              <w:widowControl w:val="0"/>
              <w:spacing w:line="240" w:lineRule="exact"/>
              <w:jc w:val="center"/>
              <w:rPr>
                <w:sz w:val="12"/>
                <w:szCs w:val="12"/>
              </w:rPr>
            </w:pPr>
            <w:r w:rsidRPr="00FD51F9">
              <w:rPr>
                <w:bCs/>
                <w:sz w:val="12"/>
                <w:szCs w:val="12"/>
              </w:rPr>
              <w:t>(том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 -100 м.</w:t>
            </w:r>
          </w:p>
          <w:p w:rsidR="009B55E1" w:rsidRPr="00FD51F9" w:rsidRDefault="009B55E1" w:rsidP="00EB0566">
            <w:pPr>
              <w:widowControl w:val="0"/>
              <w:spacing w:line="240" w:lineRule="exact"/>
              <w:jc w:val="center"/>
              <w:rPr>
                <w:sz w:val="12"/>
                <w:szCs w:val="12"/>
              </w:rPr>
            </w:pPr>
            <w:r w:rsidRPr="00FD51F9">
              <w:rPr>
                <w:bCs/>
                <w:sz w:val="12"/>
                <w:szCs w:val="12"/>
              </w:rPr>
              <w:t xml:space="preserve"> (в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 (от ул. Пионе</w:t>
            </w:r>
            <w:r w:rsidRPr="00FD51F9">
              <w:rPr>
                <w:bCs/>
                <w:sz w:val="12"/>
                <w:szCs w:val="12"/>
              </w:rPr>
              <w:t>р</w:t>
            </w:r>
            <w:r w:rsidRPr="00FD51F9">
              <w:rPr>
                <w:bCs/>
                <w:sz w:val="12"/>
                <w:szCs w:val="12"/>
              </w:rPr>
              <w:t>ская до кладбища )</w:t>
            </w:r>
          </w:p>
          <w:p w:rsidR="009B55E1" w:rsidRPr="00FD51F9" w:rsidRDefault="009B55E1" w:rsidP="00EB0566">
            <w:pPr>
              <w:widowControl w:val="0"/>
              <w:spacing w:line="240" w:lineRule="exact"/>
              <w:jc w:val="center"/>
              <w:rPr>
                <w:sz w:val="12"/>
                <w:szCs w:val="12"/>
              </w:rPr>
            </w:pPr>
            <w:r w:rsidRPr="00FD51F9">
              <w:rPr>
                <w:bCs/>
                <w:sz w:val="12"/>
                <w:szCs w:val="12"/>
              </w:rPr>
              <w:t xml:space="preserve"> 728 м.</w:t>
            </w:r>
          </w:p>
          <w:p w:rsidR="009B55E1" w:rsidRPr="00FD51F9" w:rsidRDefault="009B55E1" w:rsidP="00EB0566">
            <w:pPr>
              <w:widowControl w:val="0"/>
              <w:spacing w:line="240" w:lineRule="exact"/>
              <w:jc w:val="center"/>
              <w:rPr>
                <w:sz w:val="12"/>
                <w:szCs w:val="12"/>
              </w:rPr>
            </w:pPr>
            <w:r w:rsidRPr="00FD51F9">
              <w:rPr>
                <w:bCs/>
                <w:sz w:val="12"/>
                <w:szCs w:val="12"/>
              </w:rPr>
              <w:lastRenderedPageBreak/>
              <w:t>(реализация проекта «Дорога к дому»)</w:t>
            </w:r>
          </w:p>
          <w:p w:rsidR="009B55E1" w:rsidRPr="00FD51F9" w:rsidRDefault="009B55E1" w:rsidP="00EB0566">
            <w:pPr>
              <w:widowControl w:val="0"/>
              <w:spacing w:line="240" w:lineRule="exact"/>
              <w:jc w:val="center"/>
              <w:rPr>
                <w:sz w:val="12"/>
                <w:szCs w:val="12"/>
              </w:rPr>
            </w:pPr>
            <w:r w:rsidRPr="00FD51F9">
              <w:rPr>
                <w:sz w:val="12"/>
                <w:szCs w:val="12"/>
              </w:rPr>
              <w:t xml:space="preserve"> (уч.1, (в том числе замена отдельных звеньев водопропус</w:t>
            </w:r>
            <w:r w:rsidRPr="00FD51F9">
              <w:rPr>
                <w:sz w:val="12"/>
                <w:szCs w:val="12"/>
              </w:rPr>
              <w:t>к</w:t>
            </w:r>
            <w:r w:rsidRPr="00FD51F9">
              <w:rPr>
                <w:sz w:val="12"/>
                <w:szCs w:val="12"/>
              </w:rPr>
              <w:t xml:space="preserve">ных труб), уч. 2 )  </w:t>
            </w:r>
          </w:p>
          <w:p w:rsidR="009B55E1" w:rsidRPr="00FD51F9" w:rsidRDefault="009B55E1" w:rsidP="00EB0566">
            <w:pPr>
              <w:widowControl w:val="0"/>
              <w:spacing w:line="240" w:lineRule="exact"/>
              <w:jc w:val="center"/>
              <w:rPr>
                <w:sz w:val="12"/>
                <w:szCs w:val="12"/>
              </w:rPr>
            </w:pPr>
            <w:r w:rsidRPr="00FD51F9">
              <w:rPr>
                <w:bCs/>
                <w:sz w:val="12"/>
                <w:szCs w:val="12"/>
              </w:rPr>
              <w:t>185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233,4</w:t>
            </w:r>
          </w:p>
          <w:p w:rsidR="009B55E1" w:rsidRPr="00FD51F9" w:rsidRDefault="009B55E1" w:rsidP="00EB0566">
            <w:pPr>
              <w:widowControl w:val="0"/>
              <w:spacing w:line="240" w:lineRule="exact"/>
              <w:jc w:val="center"/>
              <w:rPr>
                <w:sz w:val="12"/>
                <w:szCs w:val="12"/>
              </w:rPr>
            </w:pPr>
            <w:r w:rsidRPr="00FD51F9">
              <w:rPr>
                <w:bCs/>
                <w:sz w:val="12"/>
                <w:szCs w:val="12"/>
              </w:rPr>
              <w:t>в том числе</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984,7</w:t>
            </w:r>
          </w:p>
          <w:p w:rsidR="009B55E1" w:rsidRPr="00FD51F9" w:rsidRDefault="009B55E1" w:rsidP="00EB0566">
            <w:pPr>
              <w:widowControl w:val="0"/>
              <w:snapToGrid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399,5</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71,8</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211,9</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399,5</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161,6</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772,8</w:t>
            </w:r>
          </w:p>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1.27</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ж/д ст. То</w:t>
            </w:r>
            <w:r w:rsidRPr="00FD51F9">
              <w:rPr>
                <w:bCs/>
                <w:sz w:val="12"/>
                <w:szCs w:val="12"/>
              </w:rPr>
              <w:t>р</w:t>
            </w:r>
            <w:r w:rsidRPr="00FD51F9">
              <w:rPr>
                <w:bCs/>
                <w:sz w:val="12"/>
                <w:szCs w:val="12"/>
              </w:rPr>
              <w:t>бино ул. Молодежная 60 м.</w:t>
            </w:r>
          </w:p>
          <w:p w:rsidR="009B55E1" w:rsidRPr="00FD51F9" w:rsidRDefault="009B55E1" w:rsidP="00EB0566">
            <w:pPr>
              <w:widowControl w:val="0"/>
              <w:spacing w:line="240" w:lineRule="exact"/>
              <w:jc w:val="center"/>
              <w:rPr>
                <w:sz w:val="12"/>
                <w:szCs w:val="12"/>
              </w:rPr>
            </w:pPr>
            <w:r w:rsidRPr="00FD51F9">
              <w:rPr>
                <w:bCs/>
                <w:sz w:val="12"/>
                <w:szCs w:val="12"/>
              </w:rPr>
              <w:t xml:space="preserve">участок № 1 и № 2 </w:t>
            </w:r>
          </w:p>
          <w:p w:rsidR="009B55E1" w:rsidRPr="00FD51F9" w:rsidRDefault="009B55E1" w:rsidP="00EB0566">
            <w:pPr>
              <w:widowControl w:val="0"/>
              <w:spacing w:line="240" w:lineRule="exact"/>
              <w:jc w:val="center"/>
              <w:rPr>
                <w:sz w:val="12"/>
                <w:szCs w:val="12"/>
              </w:rPr>
            </w:pPr>
            <w:r w:rsidRPr="00FD51F9">
              <w:rPr>
                <w:bCs/>
                <w:sz w:val="12"/>
                <w:szCs w:val="12"/>
              </w:rPr>
              <w:t>410,9 м.</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труб)(реализация проекта «Дорога к дому»)</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snapToGrid w:val="0"/>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10,6</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492,2</w:t>
            </w:r>
          </w:p>
          <w:p w:rsidR="009B55E1" w:rsidRPr="00FD51F9" w:rsidRDefault="009B55E1" w:rsidP="00EB0566">
            <w:pPr>
              <w:widowControl w:val="0"/>
              <w:snapToGrid w:val="0"/>
              <w:spacing w:line="240" w:lineRule="exact"/>
              <w:jc w:val="center"/>
              <w:rPr>
                <w:sz w:val="12"/>
                <w:szCs w:val="12"/>
              </w:rPr>
            </w:pPr>
            <w:r w:rsidRPr="00FD51F9">
              <w:rPr>
                <w:bCs/>
                <w:sz w:val="12"/>
                <w:szCs w:val="12"/>
              </w:rPr>
              <w:t>в том числе</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10,6</w:t>
            </w: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25,1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467 ,1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1.28</w:t>
            </w:r>
          </w:p>
        </w:tc>
        <w:tc>
          <w:tcPr>
            <w:tcW w:w="96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Лермонт</w:t>
            </w:r>
            <w:r w:rsidRPr="00FD51F9">
              <w:rPr>
                <w:bCs/>
                <w:sz w:val="12"/>
                <w:szCs w:val="12"/>
              </w:rPr>
              <w:t>о</w:t>
            </w:r>
            <w:r w:rsidRPr="00FD51F9">
              <w:rPr>
                <w:bCs/>
                <w:sz w:val="12"/>
                <w:szCs w:val="12"/>
              </w:rPr>
              <w:t xml:space="preserve">ва (участки № 5, № 6) </w:t>
            </w:r>
          </w:p>
          <w:p w:rsidR="009B55E1" w:rsidRPr="00FD51F9" w:rsidRDefault="009B55E1" w:rsidP="00EB0566">
            <w:pPr>
              <w:widowControl w:val="0"/>
              <w:spacing w:line="240" w:lineRule="exact"/>
              <w:jc w:val="center"/>
              <w:rPr>
                <w:sz w:val="12"/>
                <w:szCs w:val="12"/>
              </w:rPr>
            </w:pPr>
            <w:r w:rsidRPr="00FD51F9">
              <w:rPr>
                <w:bCs/>
                <w:sz w:val="12"/>
                <w:szCs w:val="12"/>
              </w:rPr>
              <w:t>637</w:t>
            </w:r>
            <w:r w:rsidRPr="00FD51F9">
              <w:rPr>
                <w:b/>
                <w:bCs/>
                <w:sz w:val="12"/>
                <w:szCs w:val="12"/>
              </w:rPr>
              <w:t xml:space="preserve"> </w:t>
            </w:r>
            <w:r w:rsidRPr="00FD51F9">
              <w:rPr>
                <w:sz w:val="12"/>
                <w:szCs w:val="12"/>
              </w:rPr>
              <w:t>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618,0</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1.29</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1-я Бор</w:t>
            </w:r>
            <w:r w:rsidRPr="00FD51F9">
              <w:rPr>
                <w:bCs/>
                <w:sz w:val="12"/>
                <w:szCs w:val="12"/>
              </w:rPr>
              <w:t>о</w:t>
            </w:r>
            <w:r w:rsidRPr="00FD51F9">
              <w:rPr>
                <w:bCs/>
                <w:sz w:val="12"/>
                <w:szCs w:val="12"/>
              </w:rPr>
              <w:t xml:space="preserve">вая </w:t>
            </w:r>
          </w:p>
          <w:p w:rsidR="009B55E1" w:rsidRPr="00FD51F9" w:rsidRDefault="009B55E1" w:rsidP="00EB0566">
            <w:pPr>
              <w:widowControl w:val="0"/>
              <w:spacing w:line="240" w:lineRule="exact"/>
              <w:jc w:val="center"/>
              <w:rPr>
                <w:sz w:val="12"/>
                <w:szCs w:val="12"/>
              </w:rPr>
            </w:pPr>
            <w:r w:rsidRPr="00FD51F9">
              <w:rPr>
                <w:bCs/>
                <w:sz w:val="12"/>
                <w:szCs w:val="12"/>
              </w:rPr>
              <w:t>420 м.</w:t>
            </w:r>
          </w:p>
          <w:p w:rsidR="009B55E1" w:rsidRPr="00FD51F9" w:rsidRDefault="009B55E1" w:rsidP="00EB0566">
            <w:pPr>
              <w:widowControl w:val="0"/>
              <w:spacing w:line="240" w:lineRule="exact"/>
              <w:jc w:val="center"/>
              <w:rPr>
                <w:sz w:val="12"/>
                <w:szCs w:val="12"/>
              </w:rPr>
            </w:pPr>
            <w:r w:rsidRPr="00FD51F9">
              <w:rPr>
                <w:bCs/>
                <w:color w:val="000000"/>
                <w:sz w:val="12"/>
                <w:szCs w:val="12"/>
              </w:rPr>
              <w:t>(участки № 2, № 3, № 4 (в том числе замена о</w:t>
            </w:r>
            <w:r w:rsidRPr="00FD51F9">
              <w:rPr>
                <w:bCs/>
                <w:color w:val="000000"/>
                <w:sz w:val="12"/>
                <w:szCs w:val="12"/>
              </w:rPr>
              <w:t>т</w:t>
            </w:r>
            <w:r w:rsidRPr="00FD51F9">
              <w:rPr>
                <w:bCs/>
                <w:color w:val="000000"/>
                <w:sz w:val="12"/>
                <w:szCs w:val="12"/>
              </w:rPr>
              <w:t>дельных звеньев водопропус</w:t>
            </w:r>
            <w:r w:rsidRPr="00FD51F9">
              <w:rPr>
                <w:bCs/>
                <w:color w:val="000000"/>
                <w:sz w:val="12"/>
                <w:szCs w:val="12"/>
              </w:rPr>
              <w:t>к</w:t>
            </w:r>
            <w:r w:rsidRPr="00FD51F9">
              <w:rPr>
                <w:bCs/>
                <w:color w:val="000000"/>
                <w:sz w:val="12"/>
                <w:szCs w:val="12"/>
              </w:rPr>
              <w:t>ных труб), № 7) 1318,5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282,9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1458,1</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282,9</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pacing w:line="240" w:lineRule="exact"/>
              <w:jc w:val="center"/>
              <w:rPr>
                <w:sz w:val="12"/>
                <w:szCs w:val="12"/>
              </w:rPr>
            </w:pPr>
            <w:r w:rsidRPr="00FD51F9">
              <w:rPr>
                <w:bCs/>
                <w:sz w:val="12"/>
                <w:szCs w:val="12"/>
              </w:rPr>
              <w:t>92,1</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1366,0</w:t>
            </w:r>
          </w:p>
          <w:p w:rsidR="009B55E1" w:rsidRPr="00FD51F9" w:rsidRDefault="009B55E1" w:rsidP="00EB0566">
            <w:pPr>
              <w:widowControl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1.30</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Ватагино</w:t>
            </w:r>
          </w:p>
          <w:p w:rsidR="009B55E1" w:rsidRPr="00FD51F9" w:rsidRDefault="009B55E1" w:rsidP="00EB0566">
            <w:pPr>
              <w:widowControl w:val="0"/>
              <w:spacing w:line="240" w:lineRule="exact"/>
              <w:jc w:val="center"/>
              <w:rPr>
                <w:sz w:val="12"/>
                <w:szCs w:val="12"/>
              </w:rPr>
            </w:pPr>
            <w:r w:rsidRPr="00FD51F9">
              <w:rPr>
                <w:bCs/>
                <w:sz w:val="12"/>
                <w:szCs w:val="12"/>
              </w:rPr>
              <w:t xml:space="preserve"> (участок № 1 (в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 xml:space="preserve">ных труб), № 2    (в том числе замена отдельных </w:t>
            </w:r>
            <w:r w:rsidRPr="00FD51F9">
              <w:rPr>
                <w:bCs/>
                <w:sz w:val="12"/>
                <w:szCs w:val="12"/>
              </w:rPr>
              <w:lastRenderedPageBreak/>
              <w:t>звеньев водопропус</w:t>
            </w:r>
            <w:r w:rsidRPr="00FD51F9">
              <w:rPr>
                <w:bCs/>
                <w:sz w:val="12"/>
                <w:szCs w:val="12"/>
              </w:rPr>
              <w:t>к</w:t>
            </w:r>
            <w:r w:rsidRPr="00FD51F9">
              <w:rPr>
                <w:bCs/>
                <w:sz w:val="12"/>
                <w:szCs w:val="12"/>
              </w:rPr>
              <w:t>ных труб))1099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227,1</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40,1</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40,1</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227,1</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40,1</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40,1</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lastRenderedPageBreak/>
              <w:t>1.31</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 xml:space="preserve">д. Нароново </w:t>
            </w:r>
          </w:p>
          <w:p w:rsidR="009B55E1" w:rsidRPr="00FD51F9" w:rsidRDefault="009B55E1" w:rsidP="00EB0566">
            <w:pPr>
              <w:widowControl w:val="0"/>
              <w:snapToGrid w:val="0"/>
              <w:spacing w:line="240" w:lineRule="exact"/>
              <w:jc w:val="center"/>
              <w:rPr>
                <w:sz w:val="12"/>
                <w:szCs w:val="12"/>
              </w:rPr>
            </w:pPr>
            <w:r w:rsidRPr="00FD51F9">
              <w:rPr>
                <w:sz w:val="12"/>
                <w:szCs w:val="12"/>
              </w:rPr>
              <w:t>(в том числе замена о</w:t>
            </w:r>
            <w:r w:rsidRPr="00FD51F9">
              <w:rPr>
                <w:sz w:val="12"/>
                <w:szCs w:val="12"/>
              </w:rPr>
              <w:t>т</w:t>
            </w:r>
            <w:r w:rsidRPr="00FD51F9">
              <w:rPr>
                <w:sz w:val="12"/>
                <w:szCs w:val="12"/>
              </w:rPr>
              <w:t>дельных звеньев водопропус</w:t>
            </w:r>
            <w:r w:rsidRPr="00FD51F9">
              <w:rPr>
                <w:sz w:val="12"/>
                <w:szCs w:val="12"/>
              </w:rPr>
              <w:t>к</w:t>
            </w:r>
            <w:r w:rsidRPr="00FD51F9">
              <w:rPr>
                <w:sz w:val="12"/>
                <w:szCs w:val="12"/>
              </w:rPr>
              <w:t>ных труб)</w:t>
            </w:r>
          </w:p>
          <w:p w:rsidR="009B55E1" w:rsidRPr="00FD51F9" w:rsidRDefault="009B55E1" w:rsidP="00EB0566">
            <w:pPr>
              <w:widowControl w:val="0"/>
              <w:snapToGrid w:val="0"/>
              <w:spacing w:line="240" w:lineRule="exact"/>
              <w:jc w:val="center"/>
              <w:rPr>
                <w:sz w:val="12"/>
                <w:szCs w:val="12"/>
              </w:rPr>
            </w:pPr>
            <w:r w:rsidRPr="00FD51F9">
              <w:rPr>
                <w:sz w:val="12"/>
                <w:szCs w:val="12"/>
              </w:rPr>
              <w:t>619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563,9</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148,9</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415,0</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1.32</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д. Нездрино 864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693,4</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35,4</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658,0</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1.33</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д. Поддубье </w:t>
            </w:r>
          </w:p>
          <w:p w:rsidR="009B55E1" w:rsidRPr="00FD51F9" w:rsidRDefault="009B55E1" w:rsidP="00EB0566">
            <w:pPr>
              <w:widowControl w:val="0"/>
              <w:spacing w:line="240" w:lineRule="exact"/>
              <w:jc w:val="center"/>
              <w:rPr>
                <w:sz w:val="12"/>
                <w:szCs w:val="12"/>
              </w:rPr>
            </w:pPr>
            <w:r w:rsidRPr="00FD51F9">
              <w:rPr>
                <w:bCs/>
                <w:sz w:val="12"/>
                <w:szCs w:val="12"/>
              </w:rPr>
              <w:t>451 м.</w:t>
            </w:r>
          </w:p>
          <w:p w:rsidR="009B55E1" w:rsidRPr="00FD51F9" w:rsidRDefault="009B55E1" w:rsidP="00EB0566">
            <w:pPr>
              <w:widowControl w:val="0"/>
              <w:spacing w:line="240" w:lineRule="exact"/>
              <w:jc w:val="center"/>
              <w:rPr>
                <w:sz w:val="12"/>
                <w:szCs w:val="12"/>
              </w:rPr>
            </w:pPr>
            <w:r w:rsidRPr="00FD51F9">
              <w:rPr>
                <w:bCs/>
                <w:sz w:val="12"/>
                <w:szCs w:val="12"/>
              </w:rPr>
              <w:t>(в том числе замена о</w:t>
            </w:r>
            <w:r w:rsidRPr="00FD51F9">
              <w:rPr>
                <w:bCs/>
                <w:sz w:val="12"/>
                <w:szCs w:val="12"/>
              </w:rPr>
              <w:t>т</w:t>
            </w:r>
            <w:r w:rsidRPr="00FD51F9">
              <w:rPr>
                <w:bCs/>
                <w:sz w:val="12"/>
                <w:szCs w:val="12"/>
              </w:rPr>
              <w:t>дельных звеньев водопропус</w:t>
            </w:r>
            <w:r w:rsidRPr="00FD51F9">
              <w:rPr>
                <w:bCs/>
                <w:sz w:val="12"/>
                <w:szCs w:val="12"/>
              </w:rPr>
              <w:t>к</w:t>
            </w:r>
            <w:r w:rsidRPr="00FD51F9">
              <w:rPr>
                <w:bCs/>
                <w:sz w:val="12"/>
                <w:szCs w:val="12"/>
              </w:rPr>
              <w:t>ных труб)</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459,2</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23,4</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435,8</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1.34</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 xml:space="preserve">д. Наволок </w:t>
            </w:r>
          </w:p>
          <w:p w:rsidR="009B55E1" w:rsidRPr="00FD51F9" w:rsidRDefault="009B55E1" w:rsidP="00EB0566">
            <w:pPr>
              <w:widowControl w:val="0"/>
              <w:spacing w:line="240" w:lineRule="exact"/>
              <w:jc w:val="center"/>
              <w:rPr>
                <w:sz w:val="12"/>
                <w:szCs w:val="12"/>
              </w:rPr>
            </w:pPr>
            <w:r w:rsidRPr="00FD51F9">
              <w:rPr>
                <w:bCs/>
                <w:sz w:val="12"/>
                <w:szCs w:val="12"/>
              </w:rPr>
              <w:t>233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175,4</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8,9</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166,5</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563"/>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1.35</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 xml:space="preserve">д. Малые Гусины </w:t>
            </w:r>
          </w:p>
          <w:p w:rsidR="009B55E1" w:rsidRPr="00FD51F9" w:rsidRDefault="009B55E1" w:rsidP="00EB0566">
            <w:pPr>
              <w:widowControl w:val="0"/>
              <w:spacing w:line="240" w:lineRule="exact"/>
              <w:jc w:val="center"/>
              <w:rPr>
                <w:sz w:val="12"/>
                <w:szCs w:val="12"/>
              </w:rPr>
            </w:pPr>
            <w:r w:rsidRPr="00FD51F9">
              <w:rPr>
                <w:sz w:val="12"/>
                <w:szCs w:val="12"/>
              </w:rPr>
              <w:t>(в том числе замена о</w:t>
            </w:r>
            <w:r w:rsidRPr="00FD51F9">
              <w:rPr>
                <w:sz w:val="12"/>
                <w:szCs w:val="12"/>
              </w:rPr>
              <w:t>т</w:t>
            </w:r>
            <w:r w:rsidRPr="00FD51F9">
              <w:rPr>
                <w:sz w:val="12"/>
                <w:szCs w:val="12"/>
              </w:rPr>
              <w:t>дельных звеньев водопропус</w:t>
            </w:r>
            <w:r w:rsidRPr="00FD51F9">
              <w:rPr>
                <w:sz w:val="12"/>
                <w:szCs w:val="12"/>
              </w:rPr>
              <w:t>к</w:t>
            </w:r>
            <w:r w:rsidRPr="00FD51F9">
              <w:rPr>
                <w:sz w:val="12"/>
                <w:szCs w:val="12"/>
              </w:rPr>
              <w:t>ных труб)</w:t>
            </w:r>
          </w:p>
          <w:p w:rsidR="009B55E1" w:rsidRPr="00FD51F9" w:rsidRDefault="009B55E1" w:rsidP="00EB0566">
            <w:pPr>
              <w:widowControl w:val="0"/>
              <w:spacing w:line="240" w:lineRule="exact"/>
              <w:jc w:val="center"/>
              <w:rPr>
                <w:sz w:val="12"/>
                <w:szCs w:val="12"/>
              </w:rPr>
            </w:pPr>
            <w:r w:rsidRPr="00FD51F9">
              <w:rPr>
                <w:sz w:val="12"/>
                <w:szCs w:val="12"/>
              </w:rPr>
              <w:t>247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482,3</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482,3</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470"/>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482,3</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p w:rsidR="009B55E1" w:rsidRPr="00FD51F9" w:rsidRDefault="009B55E1" w:rsidP="00EB0566">
            <w:pPr>
              <w:widowControl w:val="0"/>
              <w:snapToGrid w:val="0"/>
              <w:spacing w:line="240" w:lineRule="exact"/>
              <w:jc w:val="center"/>
              <w:rPr>
                <w:sz w:val="12"/>
                <w:szCs w:val="12"/>
              </w:rPr>
            </w:pPr>
            <w:r w:rsidRPr="00FD51F9">
              <w:rPr>
                <w:sz w:val="12"/>
                <w:szCs w:val="12"/>
              </w:rPr>
              <w:t>482,3</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bCs/>
                <w:sz w:val="12"/>
                <w:szCs w:val="12"/>
              </w:rPr>
              <w:t>1.36</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Сов</w:t>
            </w:r>
            <w:r w:rsidRPr="00FD51F9">
              <w:rPr>
                <w:bCs/>
                <w:sz w:val="12"/>
                <w:szCs w:val="12"/>
              </w:rPr>
              <w:t>е</w:t>
            </w:r>
            <w:r w:rsidRPr="00FD51F9">
              <w:rPr>
                <w:bCs/>
                <w:sz w:val="12"/>
                <w:szCs w:val="12"/>
              </w:rPr>
              <w:t>тов (от д. 12 до ж/д вокзала)</w:t>
            </w:r>
          </w:p>
          <w:p w:rsidR="009B55E1" w:rsidRPr="00FD51F9" w:rsidRDefault="009B55E1" w:rsidP="00EB0566">
            <w:pPr>
              <w:widowControl w:val="0"/>
              <w:spacing w:line="240" w:lineRule="exact"/>
              <w:jc w:val="center"/>
              <w:rPr>
                <w:sz w:val="12"/>
                <w:szCs w:val="12"/>
              </w:rPr>
            </w:pPr>
            <w:r w:rsidRPr="00FD51F9">
              <w:rPr>
                <w:bCs/>
                <w:sz w:val="12"/>
                <w:szCs w:val="12"/>
              </w:rPr>
              <w:t xml:space="preserve"> </w:t>
            </w:r>
            <w:r w:rsidRPr="00FD51F9">
              <w:rPr>
                <w:sz w:val="12"/>
                <w:szCs w:val="12"/>
              </w:rPr>
              <w:t>306 м.</w:t>
            </w:r>
          </w:p>
          <w:p w:rsidR="009B55E1" w:rsidRPr="00FD51F9" w:rsidRDefault="009B55E1" w:rsidP="00EB0566">
            <w:pPr>
              <w:widowControl w:val="0"/>
              <w:spacing w:line="240" w:lineRule="exact"/>
              <w:jc w:val="center"/>
              <w:rPr>
                <w:sz w:val="12"/>
                <w:szCs w:val="12"/>
              </w:rPr>
            </w:pPr>
            <w:r w:rsidRPr="00FD51F9">
              <w:rPr>
                <w:bCs/>
                <w:sz w:val="12"/>
                <w:szCs w:val="12"/>
              </w:rPr>
              <w:t>(реализация проекта «Дорога к дому»)</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2081,5</w:t>
            </w: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129,5</w:t>
            </w: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1952,0</w:t>
            </w: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sz w:val="12"/>
                <w:szCs w:val="12"/>
              </w:rPr>
              <w:t>1.37</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38" w:lineRule="exact"/>
              <w:jc w:val="center"/>
              <w:rPr>
                <w:sz w:val="12"/>
                <w:szCs w:val="12"/>
              </w:rPr>
            </w:pPr>
            <w:r w:rsidRPr="00FD51F9">
              <w:rPr>
                <w:sz w:val="12"/>
                <w:szCs w:val="12"/>
              </w:rPr>
              <w:t>д. Лешино</w:t>
            </w:r>
          </w:p>
          <w:p w:rsidR="009B55E1" w:rsidRPr="00FD51F9" w:rsidRDefault="009B55E1" w:rsidP="00EB0566">
            <w:pPr>
              <w:widowControl w:val="0"/>
              <w:spacing w:line="238" w:lineRule="exact"/>
              <w:ind w:left="85" w:right="85"/>
              <w:jc w:val="center"/>
              <w:rPr>
                <w:sz w:val="12"/>
                <w:szCs w:val="12"/>
              </w:rPr>
            </w:pPr>
            <w:r w:rsidRPr="00FD51F9">
              <w:rPr>
                <w:sz w:val="12"/>
                <w:szCs w:val="12"/>
              </w:rPr>
              <w:t>(уч.1,2,3,4,5 (в том числе замена о</w:t>
            </w:r>
            <w:r w:rsidRPr="00FD51F9">
              <w:rPr>
                <w:sz w:val="12"/>
                <w:szCs w:val="12"/>
              </w:rPr>
              <w:t>т</w:t>
            </w:r>
            <w:r w:rsidRPr="00FD51F9">
              <w:rPr>
                <w:sz w:val="12"/>
                <w:szCs w:val="12"/>
              </w:rPr>
              <w:t xml:space="preserve">дельных </w:t>
            </w:r>
            <w:r w:rsidRPr="00FD51F9">
              <w:rPr>
                <w:sz w:val="12"/>
                <w:szCs w:val="12"/>
              </w:rPr>
              <w:lastRenderedPageBreak/>
              <w:t>звеньев водопр</w:t>
            </w:r>
            <w:r w:rsidRPr="00FD51F9">
              <w:rPr>
                <w:sz w:val="12"/>
                <w:szCs w:val="12"/>
              </w:rPr>
              <w:t>о</w:t>
            </w:r>
            <w:r w:rsidRPr="00FD51F9">
              <w:rPr>
                <w:sz w:val="12"/>
                <w:szCs w:val="12"/>
              </w:rPr>
              <w:t xml:space="preserve">пускных труб), 6)  </w:t>
            </w:r>
          </w:p>
          <w:p w:rsidR="009B55E1" w:rsidRPr="00FD51F9" w:rsidRDefault="009B55E1" w:rsidP="00EB0566">
            <w:pPr>
              <w:widowControl w:val="0"/>
              <w:spacing w:line="238" w:lineRule="exact"/>
              <w:jc w:val="center"/>
              <w:rPr>
                <w:sz w:val="12"/>
                <w:szCs w:val="12"/>
              </w:rPr>
            </w:pPr>
            <w:r w:rsidRPr="00FD51F9">
              <w:rPr>
                <w:sz w:val="12"/>
                <w:szCs w:val="12"/>
              </w:rPr>
              <w:t>907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734,2</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193,1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541,1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bCs/>
                <w:sz w:val="12"/>
                <w:szCs w:val="12"/>
              </w:rPr>
              <w:lastRenderedPageBreak/>
              <w:t>1.38</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 Боровёнка ул. 1 Мая</w:t>
            </w:r>
          </w:p>
          <w:p w:rsidR="009B55E1" w:rsidRPr="00FD51F9" w:rsidRDefault="009B55E1" w:rsidP="00EB0566">
            <w:pPr>
              <w:widowControl w:val="0"/>
              <w:spacing w:line="240" w:lineRule="exact"/>
              <w:jc w:val="center"/>
              <w:rPr>
                <w:sz w:val="12"/>
                <w:szCs w:val="12"/>
              </w:rPr>
            </w:pPr>
            <w:r w:rsidRPr="00FD51F9">
              <w:rPr>
                <w:bCs/>
                <w:sz w:val="12"/>
                <w:szCs w:val="12"/>
              </w:rPr>
              <w:t>ремонт участков автомобил</w:t>
            </w:r>
            <w:r w:rsidRPr="00FD51F9">
              <w:rPr>
                <w:bCs/>
                <w:sz w:val="12"/>
                <w:szCs w:val="12"/>
              </w:rPr>
              <w:t>ь</w:t>
            </w:r>
            <w:r w:rsidRPr="00FD51F9">
              <w:rPr>
                <w:bCs/>
                <w:sz w:val="12"/>
                <w:szCs w:val="12"/>
              </w:rPr>
              <w:t>ной дороги</w:t>
            </w:r>
          </w:p>
          <w:p w:rsidR="009B55E1" w:rsidRPr="00FD51F9" w:rsidRDefault="009B55E1" w:rsidP="00EB0566">
            <w:pPr>
              <w:widowControl w:val="0"/>
              <w:spacing w:line="240" w:lineRule="exact"/>
              <w:jc w:val="center"/>
              <w:rPr>
                <w:sz w:val="12"/>
                <w:szCs w:val="12"/>
              </w:rPr>
            </w:pPr>
            <w:r w:rsidRPr="00FD51F9">
              <w:rPr>
                <w:bCs/>
                <w:sz w:val="12"/>
                <w:szCs w:val="12"/>
              </w:rPr>
              <w:t>3630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2203,0</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51,2</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2151,8</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1.39</w:t>
            </w:r>
          </w:p>
        </w:tc>
        <w:tc>
          <w:tcPr>
            <w:tcW w:w="96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д. Сухово 405м.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519,3</w:t>
            </w: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1.40</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д. Тальцево (уч.2)</w:t>
            </w:r>
          </w:p>
          <w:p w:rsidR="009B55E1" w:rsidRPr="00FD51F9" w:rsidRDefault="009B55E1" w:rsidP="00EB0566">
            <w:pPr>
              <w:widowControl w:val="0"/>
              <w:snapToGrid w:val="0"/>
              <w:spacing w:line="240" w:lineRule="exact"/>
              <w:jc w:val="center"/>
              <w:rPr>
                <w:sz w:val="12"/>
                <w:szCs w:val="12"/>
              </w:rPr>
            </w:pPr>
            <w:r w:rsidRPr="00FD51F9">
              <w:rPr>
                <w:bCs/>
                <w:sz w:val="12"/>
                <w:szCs w:val="12"/>
              </w:rPr>
              <w:t xml:space="preserve"> 175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153,4</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40,4</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113,0</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1.41</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д. Раменье</w:t>
            </w:r>
          </w:p>
          <w:p w:rsidR="009B55E1" w:rsidRPr="00FD51F9" w:rsidRDefault="009B55E1" w:rsidP="00EB0566">
            <w:pPr>
              <w:widowControl w:val="0"/>
              <w:snapToGrid w:val="0"/>
              <w:spacing w:line="240" w:lineRule="exact"/>
              <w:jc w:val="center"/>
              <w:rPr>
                <w:sz w:val="12"/>
                <w:szCs w:val="12"/>
              </w:rPr>
            </w:pPr>
            <w:r w:rsidRPr="00FD51F9">
              <w:rPr>
                <w:bCs/>
                <w:sz w:val="12"/>
                <w:szCs w:val="12"/>
              </w:rPr>
              <w:t xml:space="preserve"> </w:t>
            </w:r>
            <w:r w:rsidRPr="00FD51F9">
              <w:rPr>
                <w:sz w:val="12"/>
                <w:szCs w:val="12"/>
              </w:rPr>
              <w:t>(в том числе замена о</w:t>
            </w:r>
            <w:r w:rsidRPr="00FD51F9">
              <w:rPr>
                <w:sz w:val="12"/>
                <w:szCs w:val="12"/>
              </w:rPr>
              <w:t>т</w:t>
            </w:r>
            <w:r w:rsidRPr="00FD51F9">
              <w:rPr>
                <w:sz w:val="12"/>
                <w:szCs w:val="12"/>
              </w:rPr>
              <w:t>дельных звеньев водопропус</w:t>
            </w:r>
            <w:r w:rsidRPr="00FD51F9">
              <w:rPr>
                <w:sz w:val="12"/>
                <w:szCs w:val="12"/>
              </w:rPr>
              <w:t>к</w:t>
            </w:r>
            <w:r w:rsidRPr="00FD51F9">
              <w:rPr>
                <w:sz w:val="12"/>
                <w:szCs w:val="12"/>
              </w:rPr>
              <w:t>ных труб)</w:t>
            </w:r>
          </w:p>
          <w:p w:rsidR="009B55E1" w:rsidRPr="00FD51F9" w:rsidRDefault="009B55E1" w:rsidP="00EB0566">
            <w:pPr>
              <w:widowControl w:val="0"/>
              <w:snapToGrid w:val="0"/>
              <w:spacing w:line="240" w:lineRule="exact"/>
              <w:jc w:val="center"/>
              <w:rPr>
                <w:sz w:val="12"/>
                <w:szCs w:val="12"/>
              </w:rPr>
            </w:pPr>
            <w:r w:rsidRPr="00FD51F9">
              <w:rPr>
                <w:bCs/>
                <w:sz w:val="12"/>
                <w:szCs w:val="12"/>
              </w:rPr>
              <w:t>186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280,1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73,7</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206,4</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1.42</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д. Козловка</w:t>
            </w:r>
          </w:p>
          <w:p w:rsidR="009B55E1" w:rsidRPr="00FD51F9" w:rsidRDefault="009B55E1" w:rsidP="00EB0566">
            <w:pPr>
              <w:widowControl w:val="0"/>
              <w:snapToGrid w:val="0"/>
              <w:spacing w:line="240" w:lineRule="exact"/>
              <w:jc w:val="center"/>
              <w:rPr>
                <w:sz w:val="12"/>
                <w:szCs w:val="12"/>
              </w:rPr>
            </w:pPr>
            <w:r w:rsidRPr="00FD51F9">
              <w:rPr>
                <w:bCs/>
                <w:sz w:val="12"/>
                <w:szCs w:val="12"/>
              </w:rPr>
              <w:t>ул. Новоп</w:t>
            </w:r>
            <w:r w:rsidRPr="00FD51F9">
              <w:rPr>
                <w:bCs/>
                <w:sz w:val="12"/>
                <w:szCs w:val="12"/>
              </w:rPr>
              <w:t>о</w:t>
            </w:r>
            <w:r w:rsidRPr="00FD51F9">
              <w:rPr>
                <w:bCs/>
                <w:sz w:val="12"/>
                <w:szCs w:val="12"/>
              </w:rPr>
              <w:t>кровская</w:t>
            </w:r>
          </w:p>
          <w:p w:rsidR="009B55E1" w:rsidRPr="00FD51F9" w:rsidRDefault="009B55E1" w:rsidP="00EB0566">
            <w:pPr>
              <w:widowControl w:val="0"/>
              <w:snapToGrid w:val="0"/>
              <w:spacing w:line="240" w:lineRule="exact"/>
              <w:jc w:val="center"/>
              <w:rPr>
                <w:sz w:val="12"/>
                <w:szCs w:val="12"/>
              </w:rPr>
            </w:pPr>
            <w:r w:rsidRPr="00FD51F9">
              <w:rPr>
                <w:bCs/>
                <w:sz w:val="12"/>
                <w:szCs w:val="12"/>
              </w:rPr>
              <w:t xml:space="preserve"> 365 м.</w:t>
            </w:r>
          </w:p>
          <w:p w:rsidR="009B55E1" w:rsidRPr="00FD51F9" w:rsidRDefault="009B55E1" w:rsidP="00EB0566">
            <w:pPr>
              <w:widowControl w:val="0"/>
              <w:snapToGrid w:val="0"/>
              <w:spacing w:line="240" w:lineRule="exact"/>
              <w:jc w:val="center"/>
              <w:rPr>
                <w:sz w:val="12"/>
                <w:szCs w:val="12"/>
              </w:rPr>
            </w:pPr>
            <w:r w:rsidRPr="00FD51F9">
              <w:rPr>
                <w:bCs/>
                <w:sz w:val="12"/>
                <w:szCs w:val="12"/>
              </w:rPr>
              <w:t>(реализация проекта «Дорога к дому»), в том числе</w:t>
            </w:r>
          </w:p>
          <w:p w:rsidR="009B55E1" w:rsidRPr="00FD51F9" w:rsidRDefault="009B55E1" w:rsidP="00EB0566">
            <w:pPr>
              <w:widowControl w:val="0"/>
              <w:autoSpaceDE w:val="0"/>
              <w:snapToGrid w:val="0"/>
              <w:spacing w:line="238" w:lineRule="exact"/>
              <w:jc w:val="center"/>
              <w:rPr>
                <w:sz w:val="12"/>
                <w:szCs w:val="12"/>
              </w:rPr>
            </w:pPr>
            <w:r w:rsidRPr="00FD51F9">
              <w:rPr>
                <w:bCs/>
                <w:sz w:val="12"/>
                <w:szCs w:val="12"/>
              </w:rPr>
              <w:t>автомобил</w:t>
            </w:r>
            <w:r w:rsidRPr="00FD51F9">
              <w:rPr>
                <w:bCs/>
                <w:sz w:val="12"/>
                <w:szCs w:val="12"/>
              </w:rPr>
              <w:t>ь</w:t>
            </w:r>
            <w:r w:rsidRPr="00FD51F9">
              <w:rPr>
                <w:bCs/>
                <w:sz w:val="12"/>
                <w:szCs w:val="12"/>
              </w:rPr>
              <w:t>ная дорога общего пользования местного значения Боровёнко</w:t>
            </w:r>
            <w:r w:rsidRPr="00FD51F9">
              <w:rPr>
                <w:bCs/>
                <w:sz w:val="12"/>
                <w:szCs w:val="12"/>
              </w:rPr>
              <w:t>в</w:t>
            </w:r>
            <w:r w:rsidRPr="00FD51F9">
              <w:rPr>
                <w:bCs/>
                <w:sz w:val="12"/>
                <w:szCs w:val="12"/>
              </w:rPr>
              <w:t>ского сел</w:t>
            </w:r>
            <w:r w:rsidRPr="00FD51F9">
              <w:rPr>
                <w:bCs/>
                <w:sz w:val="12"/>
                <w:szCs w:val="12"/>
              </w:rPr>
              <w:t>ь</w:t>
            </w:r>
            <w:r w:rsidRPr="00FD51F9">
              <w:rPr>
                <w:bCs/>
                <w:sz w:val="12"/>
                <w:szCs w:val="12"/>
              </w:rPr>
              <w:t>ского посел</w:t>
            </w:r>
            <w:r w:rsidRPr="00FD51F9">
              <w:rPr>
                <w:bCs/>
                <w:sz w:val="12"/>
                <w:szCs w:val="12"/>
              </w:rPr>
              <w:t>е</w:t>
            </w:r>
            <w:r w:rsidRPr="00FD51F9">
              <w:rPr>
                <w:bCs/>
                <w:sz w:val="12"/>
                <w:szCs w:val="12"/>
              </w:rPr>
              <w:t>ния по ул. Новопокро</w:t>
            </w:r>
            <w:r w:rsidRPr="00FD51F9">
              <w:rPr>
                <w:bCs/>
                <w:sz w:val="12"/>
                <w:szCs w:val="12"/>
              </w:rPr>
              <w:t>в</w:t>
            </w:r>
            <w:r w:rsidRPr="00FD51F9">
              <w:rPr>
                <w:bCs/>
                <w:sz w:val="12"/>
                <w:szCs w:val="12"/>
              </w:rPr>
              <w:t>ской (уч</w:t>
            </w:r>
            <w:r w:rsidRPr="00FD51F9">
              <w:rPr>
                <w:bCs/>
                <w:sz w:val="12"/>
                <w:szCs w:val="12"/>
              </w:rPr>
              <w:t>а</w:t>
            </w:r>
            <w:r w:rsidRPr="00FD51F9">
              <w:rPr>
                <w:bCs/>
                <w:sz w:val="12"/>
                <w:szCs w:val="12"/>
              </w:rPr>
              <w:t>сток № 4) д. Козловка</w:t>
            </w:r>
          </w:p>
          <w:p w:rsidR="009B55E1" w:rsidRPr="00FD51F9" w:rsidRDefault="009B55E1" w:rsidP="00EB0566">
            <w:pPr>
              <w:widowControl w:val="0"/>
              <w:autoSpaceDE w:val="0"/>
              <w:snapToGrid w:val="0"/>
              <w:spacing w:line="238" w:lineRule="exact"/>
              <w:jc w:val="center"/>
              <w:rPr>
                <w:sz w:val="12"/>
                <w:szCs w:val="12"/>
              </w:rPr>
            </w:pPr>
            <w:r w:rsidRPr="00FD51F9">
              <w:rPr>
                <w:bCs/>
                <w:sz w:val="12"/>
                <w:szCs w:val="12"/>
              </w:rPr>
              <w:t>100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3044,2 в том числе</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
                <w:bCs/>
                <w:sz w:val="12"/>
                <w:szCs w:val="12"/>
              </w:rPr>
              <w:t>2232,6</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116,1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2116,5</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
                <w:bCs/>
                <w:sz w:val="12"/>
                <w:szCs w:val="12"/>
              </w:rPr>
              <w:t>811,6</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134,6</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677,0</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1.43</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д. Вялка</w:t>
            </w:r>
          </w:p>
          <w:p w:rsidR="009B55E1" w:rsidRPr="00FD51F9" w:rsidRDefault="009B55E1" w:rsidP="00EB0566">
            <w:pPr>
              <w:widowControl w:val="0"/>
              <w:snapToGrid w:val="0"/>
              <w:spacing w:line="240" w:lineRule="exact"/>
              <w:jc w:val="center"/>
              <w:rPr>
                <w:sz w:val="12"/>
                <w:szCs w:val="12"/>
              </w:rPr>
            </w:pPr>
            <w:r w:rsidRPr="00FD51F9">
              <w:rPr>
                <w:sz w:val="12"/>
                <w:szCs w:val="12"/>
              </w:rPr>
              <w:lastRenderedPageBreak/>
              <w:t>(уч.1 (в том числе замена отдельных звеньев водопропус</w:t>
            </w:r>
            <w:r w:rsidRPr="00FD51F9">
              <w:rPr>
                <w:sz w:val="12"/>
                <w:szCs w:val="12"/>
              </w:rPr>
              <w:t>к</w:t>
            </w:r>
            <w:r w:rsidRPr="00FD51F9">
              <w:rPr>
                <w:sz w:val="12"/>
                <w:szCs w:val="12"/>
              </w:rPr>
              <w:t>ных труб), уч.2 (в том числе замена отдельных звеньев водопропус</w:t>
            </w:r>
            <w:r w:rsidRPr="00FD51F9">
              <w:rPr>
                <w:sz w:val="12"/>
                <w:szCs w:val="12"/>
              </w:rPr>
              <w:t>к</w:t>
            </w:r>
            <w:r w:rsidRPr="00FD51F9">
              <w:rPr>
                <w:sz w:val="12"/>
                <w:szCs w:val="12"/>
              </w:rPr>
              <w:t xml:space="preserve">ных труб), )  </w:t>
            </w:r>
            <w:r w:rsidRPr="00FD51F9">
              <w:rPr>
                <w:bCs/>
                <w:sz w:val="12"/>
                <w:szCs w:val="12"/>
              </w:rPr>
              <w:t xml:space="preserve"> (реализ</w:t>
            </w:r>
            <w:r w:rsidRPr="00FD51F9">
              <w:rPr>
                <w:bCs/>
                <w:sz w:val="12"/>
                <w:szCs w:val="12"/>
              </w:rPr>
              <w:t>а</w:t>
            </w:r>
            <w:r w:rsidRPr="00FD51F9">
              <w:rPr>
                <w:bCs/>
                <w:sz w:val="12"/>
                <w:szCs w:val="12"/>
              </w:rPr>
              <w:t>ция проекта «Дорога к дому»)</w:t>
            </w:r>
          </w:p>
          <w:p w:rsidR="009B55E1" w:rsidRPr="00FD51F9" w:rsidRDefault="009B55E1" w:rsidP="00EB0566">
            <w:pPr>
              <w:widowControl w:val="0"/>
              <w:snapToGrid w:val="0"/>
              <w:spacing w:line="240" w:lineRule="exact"/>
              <w:jc w:val="center"/>
              <w:rPr>
                <w:sz w:val="12"/>
                <w:szCs w:val="12"/>
              </w:rPr>
            </w:pPr>
            <w:r w:rsidRPr="00FD51F9">
              <w:rPr>
                <w:sz w:val="12"/>
                <w:szCs w:val="12"/>
              </w:rPr>
              <w:t xml:space="preserve"> 640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1328,3</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212,3</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1116,0</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1.44</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 xml:space="preserve">п. Сосновый </w:t>
            </w:r>
            <w:r w:rsidRPr="00FD51F9">
              <w:rPr>
                <w:sz w:val="12"/>
                <w:szCs w:val="12"/>
              </w:rPr>
              <w:t xml:space="preserve">(уч.1, уч.2 ) </w:t>
            </w:r>
          </w:p>
          <w:p w:rsidR="009B55E1" w:rsidRPr="00FD51F9" w:rsidRDefault="009B55E1" w:rsidP="00EB0566">
            <w:pPr>
              <w:widowControl w:val="0"/>
              <w:snapToGrid w:val="0"/>
              <w:spacing w:line="240" w:lineRule="exact"/>
              <w:jc w:val="center"/>
              <w:rPr>
                <w:sz w:val="12"/>
                <w:szCs w:val="12"/>
              </w:rPr>
            </w:pPr>
            <w:r w:rsidRPr="00FD51F9">
              <w:rPr>
                <w:bCs/>
                <w:sz w:val="12"/>
                <w:szCs w:val="12"/>
              </w:rPr>
              <w:t>(реализация проекта «Дорога к дому»)</w:t>
            </w:r>
          </w:p>
          <w:p w:rsidR="009B55E1" w:rsidRPr="00FD51F9" w:rsidRDefault="009B55E1" w:rsidP="00EB0566">
            <w:pPr>
              <w:widowControl w:val="0"/>
              <w:snapToGrid w:val="0"/>
              <w:spacing w:line="240" w:lineRule="exact"/>
              <w:jc w:val="center"/>
              <w:rPr>
                <w:sz w:val="12"/>
                <w:szCs w:val="12"/>
              </w:rPr>
            </w:pPr>
            <w:r w:rsidRPr="00FD51F9">
              <w:rPr>
                <w:bCs/>
                <w:sz w:val="12"/>
                <w:szCs w:val="12"/>
              </w:rPr>
              <w:t xml:space="preserve"> 285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290,4</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46,4</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244,0</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1.45</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п. Боровёнка ул. Комс</w:t>
            </w:r>
            <w:r w:rsidRPr="00FD51F9">
              <w:rPr>
                <w:bCs/>
                <w:sz w:val="12"/>
                <w:szCs w:val="12"/>
              </w:rPr>
              <w:t>о</w:t>
            </w:r>
            <w:r w:rsidRPr="00FD51F9">
              <w:rPr>
                <w:bCs/>
                <w:sz w:val="12"/>
                <w:szCs w:val="12"/>
              </w:rPr>
              <w:t>мольская</w:t>
            </w:r>
          </w:p>
          <w:p w:rsidR="009B55E1" w:rsidRPr="00FD51F9" w:rsidRDefault="009B55E1" w:rsidP="00EB0566">
            <w:pPr>
              <w:widowControl w:val="0"/>
              <w:snapToGrid w:val="0"/>
              <w:spacing w:line="240" w:lineRule="exact"/>
              <w:jc w:val="center"/>
              <w:rPr>
                <w:sz w:val="12"/>
                <w:szCs w:val="12"/>
              </w:rPr>
            </w:pPr>
            <w:r w:rsidRPr="00FD51F9">
              <w:rPr>
                <w:bCs/>
                <w:sz w:val="12"/>
                <w:szCs w:val="12"/>
              </w:rPr>
              <w:t>318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400,0</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20,4</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379,6</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1.46</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п. Боровёнка ул. Лесная</w:t>
            </w:r>
          </w:p>
          <w:p w:rsidR="009B55E1" w:rsidRPr="00FD51F9" w:rsidRDefault="009B55E1" w:rsidP="00EB0566">
            <w:pPr>
              <w:widowControl w:val="0"/>
              <w:snapToGrid w:val="0"/>
              <w:spacing w:line="240" w:lineRule="exact"/>
              <w:jc w:val="center"/>
              <w:rPr>
                <w:sz w:val="12"/>
                <w:szCs w:val="12"/>
              </w:rPr>
            </w:pPr>
            <w:r w:rsidRPr="00FD51F9">
              <w:rPr>
                <w:bCs/>
                <w:sz w:val="12"/>
                <w:szCs w:val="12"/>
              </w:rPr>
              <w:t>591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500,0</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25,5</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474,5</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1.47</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п. Боровёнка ул.  Кра</w:t>
            </w:r>
            <w:r w:rsidRPr="00FD51F9">
              <w:rPr>
                <w:bCs/>
                <w:sz w:val="12"/>
                <w:szCs w:val="12"/>
              </w:rPr>
              <w:t>с</w:t>
            </w:r>
            <w:r w:rsidRPr="00FD51F9">
              <w:rPr>
                <w:bCs/>
                <w:sz w:val="12"/>
                <w:szCs w:val="12"/>
              </w:rPr>
              <w:t>ная Горка</w:t>
            </w:r>
          </w:p>
          <w:p w:rsidR="009B55E1" w:rsidRPr="00FD51F9" w:rsidRDefault="009B55E1" w:rsidP="00EB0566">
            <w:pPr>
              <w:widowControl w:val="0"/>
              <w:snapToGrid w:val="0"/>
              <w:spacing w:line="240" w:lineRule="exact"/>
              <w:jc w:val="center"/>
              <w:rPr>
                <w:sz w:val="12"/>
                <w:szCs w:val="12"/>
              </w:rPr>
            </w:pPr>
            <w:r w:rsidRPr="00FD51F9">
              <w:rPr>
                <w:bCs/>
                <w:sz w:val="12"/>
                <w:szCs w:val="12"/>
              </w:rPr>
              <w:t>400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600,0</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30,6</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569,4</w:t>
            </w: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1.48</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д. Ермолино</w:t>
            </w:r>
          </w:p>
          <w:p w:rsidR="009B55E1" w:rsidRPr="00FD51F9" w:rsidRDefault="009B55E1" w:rsidP="00EB0566">
            <w:pPr>
              <w:widowControl w:val="0"/>
              <w:snapToGrid w:val="0"/>
              <w:spacing w:line="240" w:lineRule="exact"/>
              <w:jc w:val="center"/>
              <w:rPr>
                <w:sz w:val="12"/>
                <w:szCs w:val="12"/>
              </w:rPr>
            </w:pPr>
            <w:r w:rsidRPr="00FD51F9">
              <w:rPr>
                <w:sz w:val="12"/>
                <w:szCs w:val="12"/>
              </w:rPr>
              <w:t>420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512,0</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26,1</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485,9</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1.49</w:t>
            </w:r>
          </w:p>
        </w:tc>
        <w:tc>
          <w:tcPr>
            <w:tcW w:w="96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д. Крутец</w:t>
            </w:r>
          </w:p>
          <w:p w:rsidR="009B55E1" w:rsidRPr="00FD51F9" w:rsidRDefault="009B55E1" w:rsidP="00EB0566">
            <w:pPr>
              <w:widowControl w:val="0"/>
              <w:snapToGrid w:val="0"/>
              <w:spacing w:line="240" w:lineRule="exact"/>
              <w:jc w:val="center"/>
              <w:rPr>
                <w:sz w:val="12"/>
                <w:szCs w:val="12"/>
              </w:rPr>
            </w:pPr>
            <w:r w:rsidRPr="00FD51F9">
              <w:rPr>
                <w:bCs/>
                <w:sz w:val="12"/>
                <w:szCs w:val="12"/>
              </w:rPr>
              <w:t>74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135,1</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sz w:val="12"/>
                <w:szCs w:val="12"/>
              </w:rPr>
            </w:pPr>
            <w:r w:rsidRPr="00FD51F9">
              <w:rPr>
                <w:bCs/>
                <w:sz w:val="12"/>
                <w:szCs w:val="12"/>
              </w:rPr>
              <w:t>1.50</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п. Боровёнка ул.  Пу</w:t>
            </w:r>
            <w:r w:rsidRPr="00FD51F9">
              <w:rPr>
                <w:bCs/>
                <w:sz w:val="12"/>
                <w:szCs w:val="12"/>
              </w:rPr>
              <w:t>ш</w:t>
            </w:r>
            <w:r w:rsidRPr="00FD51F9">
              <w:rPr>
                <w:bCs/>
                <w:sz w:val="12"/>
                <w:szCs w:val="12"/>
              </w:rPr>
              <w:t>кина</w:t>
            </w:r>
          </w:p>
          <w:p w:rsidR="009B55E1" w:rsidRPr="00FD51F9" w:rsidRDefault="009B55E1" w:rsidP="00EB0566">
            <w:pPr>
              <w:widowControl w:val="0"/>
              <w:snapToGrid w:val="0"/>
              <w:spacing w:line="240" w:lineRule="exact"/>
              <w:jc w:val="center"/>
              <w:rPr>
                <w:sz w:val="12"/>
                <w:szCs w:val="12"/>
              </w:rPr>
            </w:pPr>
            <w:r w:rsidRPr="00FD51F9">
              <w:rPr>
                <w:bCs/>
                <w:sz w:val="12"/>
                <w:szCs w:val="12"/>
              </w:rPr>
              <w:t>200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512,0</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26,1</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485,9</w:t>
            </w: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bCs/>
                <w:sz w:val="12"/>
                <w:szCs w:val="12"/>
              </w:rPr>
              <w:t>1.51</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п. Боровёнка ул.  Солне</w:t>
            </w:r>
            <w:r w:rsidRPr="00FD51F9">
              <w:rPr>
                <w:bCs/>
                <w:sz w:val="12"/>
                <w:szCs w:val="12"/>
              </w:rPr>
              <w:t>ч</w:t>
            </w:r>
            <w:r w:rsidRPr="00FD51F9">
              <w:rPr>
                <w:bCs/>
                <w:sz w:val="12"/>
                <w:szCs w:val="12"/>
              </w:rPr>
              <w:t>ная</w:t>
            </w:r>
          </w:p>
          <w:p w:rsidR="009B55E1" w:rsidRPr="00FD51F9" w:rsidRDefault="009B55E1" w:rsidP="00EB0566">
            <w:pPr>
              <w:widowControl w:val="0"/>
              <w:snapToGrid w:val="0"/>
              <w:spacing w:line="240" w:lineRule="exact"/>
              <w:jc w:val="center"/>
              <w:rPr>
                <w:sz w:val="12"/>
                <w:szCs w:val="12"/>
              </w:rPr>
            </w:pPr>
            <w:r w:rsidRPr="00FD51F9">
              <w:rPr>
                <w:bCs/>
                <w:sz w:val="12"/>
                <w:szCs w:val="12"/>
              </w:rPr>
              <w:lastRenderedPageBreak/>
              <w:t>150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600,0</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220,4</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379,6</w:t>
            </w:r>
          </w:p>
        </w:tc>
      </w:tr>
      <w:tr w:rsidR="009B55E1" w:rsidRPr="00FD51F9" w:rsidTr="009B55E1">
        <w:trPr>
          <w:trHeight w:val="375"/>
          <w:jc w:val="center"/>
        </w:trPr>
        <w:tc>
          <w:tcPr>
            <w:tcW w:w="461"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bCs/>
                <w:sz w:val="12"/>
                <w:szCs w:val="12"/>
              </w:rPr>
              <w:lastRenderedPageBreak/>
              <w:t>1.52</w:t>
            </w:r>
          </w:p>
        </w:tc>
        <w:tc>
          <w:tcPr>
            <w:tcW w:w="96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п. Боровёнка ул.  Л.Ковалевской</w:t>
            </w:r>
          </w:p>
          <w:p w:rsidR="009B55E1" w:rsidRPr="00FD51F9" w:rsidRDefault="009B55E1" w:rsidP="00EB0566">
            <w:pPr>
              <w:widowControl w:val="0"/>
              <w:snapToGrid w:val="0"/>
              <w:spacing w:line="240" w:lineRule="exact"/>
              <w:jc w:val="center"/>
              <w:rPr>
                <w:sz w:val="12"/>
                <w:szCs w:val="12"/>
              </w:rPr>
            </w:pPr>
            <w:r w:rsidRPr="00FD51F9">
              <w:rPr>
                <w:bCs/>
                <w:sz w:val="12"/>
                <w:szCs w:val="12"/>
              </w:rPr>
              <w:t>500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400,0</w:t>
            </w:r>
          </w:p>
        </w:tc>
      </w:tr>
      <w:tr w:rsidR="009B55E1" w:rsidRPr="00FD51F9" w:rsidTr="009B55E1">
        <w:trPr>
          <w:trHeight w:val="375"/>
          <w:jc w:val="center"/>
        </w:trPr>
        <w:tc>
          <w:tcPr>
            <w:tcW w:w="461"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bCs/>
                <w:sz w:val="12"/>
                <w:szCs w:val="12"/>
              </w:rPr>
              <w:t>1.5</w:t>
            </w:r>
          </w:p>
          <w:p w:rsidR="009B55E1" w:rsidRPr="00FD51F9" w:rsidRDefault="009B55E1" w:rsidP="00EB0566">
            <w:pPr>
              <w:widowControl w:val="0"/>
              <w:spacing w:line="240" w:lineRule="exact"/>
              <w:rPr>
                <w:sz w:val="12"/>
                <w:szCs w:val="12"/>
              </w:rPr>
            </w:pPr>
            <w:r w:rsidRPr="00FD51F9">
              <w:rPr>
                <w:bCs/>
                <w:sz w:val="12"/>
                <w:szCs w:val="12"/>
              </w:rPr>
              <w:t>3</w:t>
            </w:r>
          </w:p>
        </w:tc>
        <w:tc>
          <w:tcPr>
            <w:tcW w:w="965" w:type="dxa"/>
            <w:vMerge w:val="restart"/>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Прочие работы по ремонту в том числе:</w:t>
            </w:r>
          </w:p>
          <w:p w:rsidR="009B55E1" w:rsidRPr="00FD51F9" w:rsidRDefault="009B55E1" w:rsidP="00EB0566">
            <w:pPr>
              <w:widowControl w:val="0"/>
              <w:spacing w:line="240" w:lineRule="exact"/>
              <w:jc w:val="center"/>
              <w:rPr>
                <w:sz w:val="12"/>
                <w:szCs w:val="12"/>
              </w:rPr>
            </w:pPr>
            <w:r w:rsidRPr="00FD51F9">
              <w:rPr>
                <w:bCs/>
                <w:sz w:val="12"/>
                <w:szCs w:val="12"/>
              </w:rPr>
              <w:t>строительный контроль по ремонту участков автомобил</w:t>
            </w:r>
            <w:r w:rsidRPr="00FD51F9">
              <w:rPr>
                <w:bCs/>
                <w:sz w:val="12"/>
                <w:szCs w:val="12"/>
              </w:rPr>
              <w:t>ь</w:t>
            </w:r>
            <w:r w:rsidRPr="00FD51F9">
              <w:rPr>
                <w:bCs/>
                <w:sz w:val="12"/>
                <w:szCs w:val="12"/>
              </w:rPr>
              <w:t>ной дороги</w:t>
            </w:r>
          </w:p>
          <w:p w:rsidR="009B55E1" w:rsidRPr="00FD51F9" w:rsidRDefault="009B55E1" w:rsidP="00EB0566">
            <w:pPr>
              <w:widowControl w:val="0"/>
              <w:spacing w:line="240" w:lineRule="exact"/>
              <w:jc w:val="center"/>
              <w:rPr>
                <w:sz w:val="12"/>
                <w:szCs w:val="12"/>
              </w:rPr>
            </w:pPr>
            <w:r w:rsidRPr="00FD51F9">
              <w:rPr>
                <w:bCs/>
                <w:sz w:val="12"/>
                <w:szCs w:val="12"/>
              </w:rPr>
              <w:t>п. Боровёнка ул. 1 Мая</w:t>
            </w:r>
          </w:p>
          <w:p w:rsidR="009B55E1" w:rsidRPr="00FD51F9" w:rsidRDefault="009B55E1" w:rsidP="00EB0566">
            <w:pPr>
              <w:widowControl w:val="0"/>
              <w:spacing w:line="240" w:lineRule="exact"/>
              <w:jc w:val="center"/>
              <w:rPr>
                <w:sz w:val="12"/>
                <w:szCs w:val="12"/>
              </w:rPr>
            </w:pPr>
            <w:r w:rsidRPr="00FD51F9">
              <w:rPr>
                <w:bCs/>
                <w:sz w:val="12"/>
                <w:szCs w:val="12"/>
              </w:rPr>
              <w:t>3630 м.</w:t>
            </w: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36,2</w:t>
            </w: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30,3</w:t>
            </w: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99,2</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192,6</w:t>
            </w: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1657,7</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273,47</w:t>
            </w: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290,36</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562,3</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320,8</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318,9</w:t>
            </w:r>
          </w:p>
        </w:tc>
      </w:tr>
      <w:tr w:rsidR="009B55E1" w:rsidRPr="00FD51F9" w:rsidTr="009B55E1">
        <w:trPr>
          <w:trHeight w:val="375"/>
          <w:jc w:val="center"/>
        </w:trPr>
        <w:tc>
          <w:tcPr>
            <w:tcW w:w="461"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Cs/>
                <w:sz w:val="12"/>
                <w:szCs w:val="12"/>
              </w:rPr>
            </w:pPr>
          </w:p>
        </w:tc>
        <w:tc>
          <w:tcPr>
            <w:tcW w:w="965" w:type="dxa"/>
            <w:vMerge/>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 в том числе:</w:t>
            </w:r>
          </w:p>
          <w:p w:rsidR="009B55E1" w:rsidRPr="00FD51F9" w:rsidRDefault="009B55E1" w:rsidP="00EB0566">
            <w:pPr>
              <w:widowControl w:val="0"/>
              <w:snapToGrid w:val="0"/>
              <w:spacing w:line="240" w:lineRule="exact"/>
              <w:jc w:val="center"/>
              <w:rPr>
                <w:sz w:val="12"/>
                <w:szCs w:val="12"/>
              </w:rPr>
            </w:pPr>
            <w:r w:rsidRPr="00FD51F9">
              <w:rPr>
                <w:bCs/>
                <w:sz w:val="12"/>
                <w:szCs w:val="12"/>
              </w:rPr>
              <w:t>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 реализация прав</w:t>
            </w:r>
            <w:r w:rsidRPr="00FD51F9">
              <w:rPr>
                <w:bCs/>
                <w:sz w:val="12"/>
                <w:szCs w:val="12"/>
              </w:rPr>
              <w:t>о</w:t>
            </w:r>
            <w:r w:rsidRPr="00FD51F9">
              <w:rPr>
                <w:bCs/>
                <w:sz w:val="12"/>
                <w:szCs w:val="12"/>
              </w:rPr>
              <w:t>вых актов Правител</w:t>
            </w:r>
            <w:r w:rsidRPr="00FD51F9">
              <w:rPr>
                <w:bCs/>
                <w:sz w:val="12"/>
                <w:szCs w:val="12"/>
              </w:rPr>
              <w:t>ь</w:t>
            </w:r>
            <w:r w:rsidRPr="00FD51F9">
              <w:rPr>
                <w:bCs/>
                <w:sz w:val="12"/>
                <w:szCs w:val="12"/>
              </w:rPr>
              <w:t>ства Нов.обл</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36,2</w:t>
            </w: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30,3</w:t>
            </w: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99,2</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192,6</w:t>
            </w: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1618,6</w:t>
            </w: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r w:rsidRPr="00FD51F9">
              <w:rPr>
                <w:sz w:val="12"/>
                <w:szCs w:val="12"/>
              </w:rPr>
              <w:t>0,9</w:t>
            </w: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pacing w:line="240" w:lineRule="exact"/>
              <w:jc w:val="center"/>
              <w:rPr>
                <w:sz w:val="12"/>
                <w:szCs w:val="12"/>
              </w:rPr>
            </w:pPr>
          </w:p>
          <w:p w:rsidR="009B55E1" w:rsidRPr="00FD51F9" w:rsidRDefault="009B55E1" w:rsidP="00EB0566">
            <w:pPr>
              <w:widowControl w:val="0"/>
              <w:snapToGrid w:val="0"/>
              <w:spacing w:line="240" w:lineRule="exact"/>
              <w:jc w:val="center"/>
              <w:rPr>
                <w:sz w:val="12"/>
                <w:szCs w:val="12"/>
              </w:rPr>
            </w:pPr>
            <w:r w:rsidRPr="00FD51F9">
              <w:rPr>
                <w:bCs/>
                <w:sz w:val="12"/>
                <w:szCs w:val="12"/>
              </w:rPr>
              <w:t>38,2</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273,47</w:t>
            </w: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290,36</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562,3</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320,8</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318,9</w:t>
            </w:r>
          </w:p>
        </w:tc>
      </w:tr>
      <w:tr w:rsidR="009B55E1" w:rsidRPr="00FD51F9" w:rsidTr="009B55E1">
        <w:trPr>
          <w:trHeight w:val="375"/>
          <w:jc w:val="center"/>
        </w:trPr>
        <w:tc>
          <w:tcPr>
            <w:tcW w:w="461"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w:t>
            </w:r>
          </w:p>
        </w:tc>
        <w:tc>
          <w:tcPr>
            <w:tcW w:w="965"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
                <w:bCs/>
                <w:sz w:val="12"/>
                <w:szCs w:val="12"/>
              </w:rPr>
              <w:t>Содержание автомобил</w:t>
            </w:r>
            <w:r w:rsidRPr="00FD51F9">
              <w:rPr>
                <w:b/>
                <w:bCs/>
                <w:sz w:val="12"/>
                <w:szCs w:val="12"/>
              </w:rPr>
              <w:t>ь</w:t>
            </w:r>
            <w:r w:rsidRPr="00FD51F9">
              <w:rPr>
                <w:b/>
                <w:bCs/>
                <w:sz w:val="12"/>
                <w:szCs w:val="12"/>
              </w:rPr>
              <w:t xml:space="preserve">ных дорог общего пользования местного значения поселения </w:t>
            </w:r>
          </w:p>
        </w:tc>
        <w:tc>
          <w:tcPr>
            <w:tcW w:w="579"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rPr>
                <w:sz w:val="12"/>
                <w:szCs w:val="12"/>
              </w:rPr>
            </w:pPr>
            <w:r w:rsidRPr="00FD51F9">
              <w:rPr>
                <w:bCs/>
                <w:sz w:val="12"/>
                <w:szCs w:val="12"/>
              </w:rPr>
              <w:t>Адм</w:t>
            </w:r>
            <w:r w:rsidRPr="00FD51F9">
              <w:rPr>
                <w:bCs/>
                <w:sz w:val="12"/>
                <w:szCs w:val="12"/>
              </w:rPr>
              <w:t>и</w:t>
            </w:r>
            <w:r w:rsidRPr="00FD51F9">
              <w:rPr>
                <w:bCs/>
                <w:sz w:val="12"/>
                <w:szCs w:val="12"/>
              </w:rPr>
              <w:t>нис</w:t>
            </w:r>
            <w:r w:rsidRPr="00FD51F9">
              <w:rPr>
                <w:bCs/>
                <w:sz w:val="12"/>
                <w:szCs w:val="12"/>
              </w:rPr>
              <w:t>т</w:t>
            </w:r>
            <w:r w:rsidRPr="00FD51F9">
              <w:rPr>
                <w:bCs/>
                <w:sz w:val="12"/>
                <w:szCs w:val="12"/>
              </w:rPr>
              <w:t xml:space="preserve">рация </w:t>
            </w:r>
          </w:p>
          <w:p w:rsidR="009B55E1" w:rsidRPr="00FD51F9" w:rsidRDefault="009B55E1" w:rsidP="00EB0566">
            <w:pPr>
              <w:widowControl w:val="0"/>
              <w:spacing w:line="240" w:lineRule="exact"/>
              <w:jc w:val="center"/>
              <w:rPr>
                <w:bCs/>
                <w:sz w:val="12"/>
                <w:szCs w:val="12"/>
              </w:rPr>
            </w:pPr>
          </w:p>
        </w:tc>
        <w:tc>
          <w:tcPr>
            <w:tcW w:w="567"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2017-2026 годы</w:t>
            </w:r>
          </w:p>
        </w:tc>
        <w:tc>
          <w:tcPr>
            <w:tcW w:w="562" w:type="dxa"/>
            <w:vMerge w:val="restart"/>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2.1.1</w:t>
            </w:r>
          </w:p>
        </w:tc>
        <w:tc>
          <w:tcPr>
            <w:tcW w:w="859"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1200,0</w:t>
            </w:r>
          </w:p>
        </w:tc>
        <w:tc>
          <w:tcPr>
            <w:tcW w:w="640"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1801,1</w:t>
            </w:r>
          </w:p>
        </w:tc>
        <w:tc>
          <w:tcPr>
            <w:tcW w:w="615"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1312,8</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1715,45</w:t>
            </w:r>
          </w:p>
        </w:tc>
        <w:tc>
          <w:tcPr>
            <w:tcW w:w="62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2150,0</w:t>
            </w:r>
          </w:p>
          <w:p w:rsidR="009B55E1" w:rsidRPr="00FD51F9" w:rsidRDefault="009B55E1" w:rsidP="00EB0566">
            <w:pPr>
              <w:widowControl w:val="0"/>
              <w:spacing w:line="240" w:lineRule="exact"/>
              <w:jc w:val="center"/>
              <w:rPr>
                <w:sz w:val="12"/>
                <w:szCs w:val="12"/>
              </w:rPr>
            </w:pPr>
            <w:r w:rsidRPr="00FD51F9">
              <w:rPr>
                <w:bCs/>
                <w:sz w:val="12"/>
                <w:szCs w:val="12"/>
              </w:rPr>
              <w:t xml:space="preserve"> </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2650,0</w:t>
            </w:r>
          </w:p>
          <w:p w:rsidR="009B55E1" w:rsidRPr="00FD51F9" w:rsidRDefault="009B55E1" w:rsidP="00EB0566">
            <w:pPr>
              <w:widowControl w:val="0"/>
              <w:spacing w:line="240" w:lineRule="exact"/>
              <w:jc w:val="center"/>
              <w:rPr>
                <w:bCs/>
                <w:sz w:val="12"/>
                <w:szCs w:val="12"/>
              </w:rPr>
            </w:pPr>
          </w:p>
        </w:tc>
        <w:tc>
          <w:tcPr>
            <w:tcW w:w="728"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3445,3</w:t>
            </w:r>
          </w:p>
        </w:tc>
        <w:tc>
          <w:tcPr>
            <w:tcW w:w="693"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4304,0</w:t>
            </w:r>
          </w:p>
        </w:tc>
        <w:tc>
          <w:tcPr>
            <w:tcW w:w="632" w:type="dxa"/>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3000,0</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3000,0</w:t>
            </w: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бюджет поселения</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1200,0</w:t>
            </w: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1801,1</w:t>
            </w: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1312,8</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1715,45</w:t>
            </w: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2150,0</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bCs/>
                <w:sz w:val="12"/>
                <w:szCs w:val="12"/>
              </w:rPr>
              <w:t>2650,0</w:t>
            </w: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3445,3</w:t>
            </w: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2587,0</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3000,0</w:t>
            </w: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sz w:val="12"/>
                <w:szCs w:val="12"/>
              </w:rPr>
              <w:t>3000,0»</w:t>
            </w:r>
          </w:p>
        </w:tc>
      </w:tr>
      <w:tr w:rsidR="009B55E1" w:rsidRPr="00FD51F9" w:rsidTr="009B55E1">
        <w:trPr>
          <w:trHeight w:val="375"/>
          <w:jc w:val="center"/>
        </w:trPr>
        <w:tc>
          <w:tcPr>
            <w:tcW w:w="461"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965"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79"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rPr>
                <w:b/>
                <w:bCs/>
                <w:sz w:val="12"/>
                <w:szCs w:val="12"/>
              </w:rPr>
            </w:pPr>
          </w:p>
        </w:tc>
        <w:tc>
          <w:tcPr>
            <w:tcW w:w="567"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562" w:type="dxa"/>
            <w:vMerge/>
            <w:tcBorders>
              <w:top w:val="single" w:sz="4" w:space="0" w:color="000000"/>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
                <w:bCs/>
                <w:sz w:val="12"/>
                <w:szCs w:val="12"/>
              </w:rPr>
            </w:pPr>
          </w:p>
        </w:tc>
        <w:tc>
          <w:tcPr>
            <w:tcW w:w="859"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r w:rsidRPr="00FD51F9">
              <w:rPr>
                <w:bCs/>
                <w:sz w:val="12"/>
                <w:szCs w:val="12"/>
              </w:rPr>
              <w:t>областной бюджет</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40"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15"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2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728"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bCs/>
                <w:sz w:val="12"/>
                <w:szCs w:val="12"/>
              </w:rPr>
            </w:pPr>
          </w:p>
        </w:tc>
        <w:tc>
          <w:tcPr>
            <w:tcW w:w="693" w:type="dxa"/>
            <w:tcBorders>
              <w:left w:val="single" w:sz="4" w:space="0" w:color="000000"/>
              <w:bottom w:val="single" w:sz="4" w:space="0" w:color="000000"/>
            </w:tcBorders>
            <w:shd w:val="clear" w:color="auto" w:fill="auto"/>
          </w:tcPr>
          <w:p w:rsidR="009B55E1" w:rsidRPr="00FD51F9" w:rsidRDefault="009B55E1" w:rsidP="00EB0566">
            <w:pPr>
              <w:widowControl w:val="0"/>
              <w:spacing w:line="240" w:lineRule="exact"/>
              <w:jc w:val="center"/>
              <w:rPr>
                <w:sz w:val="12"/>
                <w:szCs w:val="12"/>
              </w:rPr>
            </w:pPr>
            <w:r w:rsidRPr="00FD51F9">
              <w:rPr>
                <w:sz w:val="12"/>
                <w:szCs w:val="12"/>
              </w:rPr>
              <w:t>1717,0</w:t>
            </w:r>
          </w:p>
        </w:tc>
        <w:tc>
          <w:tcPr>
            <w:tcW w:w="632" w:type="dxa"/>
            <w:tcBorders>
              <w:left w:val="single" w:sz="4" w:space="0" w:color="000000"/>
              <w:bottom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c>
          <w:tcPr>
            <w:tcW w:w="740" w:type="dxa"/>
            <w:tcBorders>
              <w:left w:val="single" w:sz="4" w:space="0" w:color="000000"/>
              <w:bottom w:val="single" w:sz="4" w:space="0" w:color="000000"/>
              <w:right w:val="single" w:sz="4" w:space="0" w:color="000000"/>
            </w:tcBorders>
            <w:shd w:val="clear" w:color="auto" w:fill="auto"/>
          </w:tcPr>
          <w:p w:rsidR="009B55E1" w:rsidRPr="00FD51F9" w:rsidRDefault="009B55E1" w:rsidP="00EB0566">
            <w:pPr>
              <w:widowControl w:val="0"/>
              <w:snapToGrid w:val="0"/>
              <w:spacing w:line="240" w:lineRule="exact"/>
              <w:jc w:val="center"/>
              <w:rPr>
                <w:sz w:val="12"/>
                <w:szCs w:val="12"/>
              </w:rPr>
            </w:pPr>
          </w:p>
        </w:tc>
      </w:tr>
    </w:tbl>
    <w:p w:rsidR="009B55E1" w:rsidRPr="00FD51F9" w:rsidRDefault="009B55E1" w:rsidP="009B55E1">
      <w:pPr>
        <w:pStyle w:val="1d"/>
        <w:shd w:val="clear" w:color="auto" w:fill="FFFFFF"/>
        <w:spacing w:after="0" w:line="240" w:lineRule="auto"/>
        <w:ind w:firstLine="709"/>
        <w:jc w:val="both"/>
        <w:rPr>
          <w:sz w:val="16"/>
          <w:szCs w:val="16"/>
        </w:rPr>
      </w:pPr>
      <w:r w:rsidRPr="00FD51F9">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9B55E1" w:rsidRPr="00EB1059" w:rsidRDefault="009B55E1" w:rsidP="009B55E1">
      <w:pPr>
        <w:pBdr>
          <w:bottom w:val="single" w:sz="12" w:space="1" w:color="auto"/>
        </w:pBdr>
        <w:jc w:val="both"/>
        <w:rPr>
          <w:sz w:val="16"/>
          <w:szCs w:val="16"/>
        </w:rPr>
      </w:pPr>
      <w:r w:rsidRPr="006F6E04">
        <w:rPr>
          <w:b/>
          <w:sz w:val="18"/>
          <w:szCs w:val="18"/>
        </w:rPr>
        <w:t>Глава сельского поселения     Н.Г.Пискарева</w:t>
      </w:r>
    </w:p>
    <w:bookmarkEnd w:id="0"/>
    <w:bookmarkEnd w:id="1"/>
    <w:p w:rsidR="005140DE" w:rsidRDefault="005140DE" w:rsidP="006E212B">
      <w:pPr>
        <w:spacing w:line="240" w:lineRule="exact"/>
        <w:jc w:val="right"/>
        <w:rPr>
          <w:sz w:val="16"/>
          <w:szCs w:val="16"/>
        </w:rPr>
      </w:pPr>
    </w:p>
    <w:sectPr w:rsidR="005140DE"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69" w:rsidRDefault="009C1E69">
      <w:r>
        <w:separator/>
      </w:r>
    </w:p>
  </w:endnote>
  <w:endnote w:type="continuationSeparator" w:id="1">
    <w:p w:rsidR="009C1E69" w:rsidRDefault="009C1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Default="008E1CF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69" w:rsidRDefault="009C1E69">
      <w:r>
        <w:separator/>
      </w:r>
    </w:p>
  </w:footnote>
  <w:footnote w:type="continuationSeparator" w:id="1">
    <w:p w:rsidR="009C1E69" w:rsidRDefault="009C1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Default="008E1CF1" w:rsidP="00FA44E2">
    <w:pPr>
      <w:pStyle w:val="a6"/>
      <w:framePr w:wrap="around" w:vAnchor="text" w:hAnchor="margin" w:xAlign="center" w:y="1"/>
      <w:rPr>
        <w:rStyle w:val="a8"/>
      </w:rPr>
    </w:pPr>
    <w:r>
      <w:rPr>
        <w:rStyle w:val="a8"/>
      </w:rPr>
      <w:fldChar w:fldCharType="begin"/>
    </w:r>
    <w:r w:rsidR="00C52059">
      <w:rPr>
        <w:rStyle w:val="a8"/>
      </w:rPr>
      <w:instrText xml:space="preserve">PAGE  </w:instrText>
    </w:r>
    <w:r>
      <w:rPr>
        <w:rStyle w:val="a8"/>
      </w:rPr>
      <w:fldChar w:fldCharType="separate"/>
    </w:r>
    <w:r w:rsidR="00C52059">
      <w:rPr>
        <w:rStyle w:val="a8"/>
        <w:noProof/>
      </w:rPr>
      <w:t>5</w:t>
    </w:r>
    <w:r>
      <w:rPr>
        <w:rStyle w:val="a8"/>
      </w:rPr>
      <w:fldChar w:fldCharType="end"/>
    </w:r>
  </w:p>
  <w:p w:rsidR="00C52059" w:rsidRDefault="00C52059">
    <w:pPr>
      <w:pStyle w:val="a6"/>
    </w:pPr>
  </w:p>
  <w:p w:rsidR="00C52059" w:rsidRDefault="00C520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59" w:rsidRPr="00DC60D2" w:rsidRDefault="008E1CF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52059" w:rsidRPr="00DC60D2">
      <w:rPr>
        <w:rStyle w:val="a8"/>
        <w:sz w:val="32"/>
        <w:szCs w:val="32"/>
      </w:rPr>
      <w:instrText xml:space="preserve">PAGE  </w:instrText>
    </w:r>
    <w:r w:rsidRPr="00DC60D2">
      <w:rPr>
        <w:rStyle w:val="a8"/>
        <w:sz w:val="32"/>
        <w:szCs w:val="32"/>
      </w:rPr>
      <w:fldChar w:fldCharType="separate"/>
    </w:r>
    <w:r w:rsidR="00913723">
      <w:rPr>
        <w:rStyle w:val="a8"/>
        <w:noProof/>
        <w:sz w:val="32"/>
        <w:szCs w:val="32"/>
      </w:rPr>
      <w:t>31</w:t>
    </w:r>
    <w:r w:rsidRPr="00DC60D2">
      <w:rPr>
        <w:rStyle w:val="a8"/>
        <w:sz w:val="32"/>
        <w:szCs w:val="32"/>
      </w:rPr>
      <w:fldChar w:fldCharType="end"/>
    </w:r>
  </w:p>
  <w:p w:rsidR="00C52059" w:rsidRPr="007B38AF" w:rsidRDefault="00C52059"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8E1CF1">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9B55E1">
      <w:rPr>
        <w:rFonts w:ascii="Monotype Corsiva" w:hAnsi="Monotype Corsiva"/>
      </w:rPr>
      <w:t>ковского сельского поселения №1</w:t>
    </w:r>
    <w:r>
      <w:rPr>
        <w:rFonts w:ascii="Monotype Corsiva" w:hAnsi="Monotype Corsiva"/>
      </w:rPr>
      <w:t>(</w:t>
    </w:r>
    <w:r w:rsidR="009B55E1">
      <w:rPr>
        <w:rFonts w:ascii="Monotype Corsiva" w:hAnsi="Monotype Corsiva"/>
      </w:rPr>
      <w:t>173</w:t>
    </w:r>
    <w:r w:rsidR="005140DE">
      <w:rPr>
        <w:rFonts w:ascii="Monotype Corsiva" w:hAnsi="Monotype Corsiva"/>
      </w:rPr>
      <w:t xml:space="preserve">)от </w:t>
    </w:r>
    <w:r w:rsidR="009B55E1">
      <w:rPr>
        <w:rFonts w:ascii="Monotype Corsiva" w:hAnsi="Monotype Corsiva"/>
      </w:rPr>
      <w:t xml:space="preserve">19 января 2024 </w:t>
    </w:r>
    <w:r>
      <w:rPr>
        <w:rFonts w:ascii="Monotype Corsiva" w:hAnsi="Monotype Corsiva"/>
      </w:rPr>
      <w:t xml:space="preserve">года   </w:t>
    </w:r>
  </w:p>
  <w:p w:rsidR="00C52059" w:rsidRDefault="00C52059"/>
  <w:p w:rsidR="00C52059" w:rsidRDefault="00C520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 Знак Знак1"/>
    <w:basedOn w:val="1f7"/>
    <w:rsid w:val="009B55E1"/>
    <w:rPr>
      <w:b/>
      <w:sz w:val="28"/>
      <w:lang w:val="ru-RU" w:bidi="ar-SA"/>
    </w:rPr>
  </w:style>
  <w:style w:type="character" w:customStyle="1" w:styleId="affff5">
    <w:name w:val=" Знак Знак"/>
    <w:basedOn w:val="1f7"/>
    <w:rsid w:val="009B55E1"/>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BD9A-421B-477D-A5E0-9713E8C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31</Pages>
  <Words>12404</Words>
  <Characters>70704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82943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159</cp:revision>
  <cp:lastPrinted>2019-08-28T06:14:00Z</cp:lastPrinted>
  <dcterms:created xsi:type="dcterms:W3CDTF">2019-08-28T05:46:00Z</dcterms:created>
  <dcterms:modified xsi:type="dcterms:W3CDTF">2024-02-09T12:48:00Z</dcterms:modified>
</cp:coreProperties>
</file>