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390152" w:rsidP="0075797B">
            <w:pPr>
              <w:jc w:val="center"/>
              <w:rPr>
                <w:b/>
                <w:sz w:val="36"/>
                <w:szCs w:val="36"/>
              </w:rPr>
            </w:pPr>
            <w:r>
              <w:rPr>
                <w:b/>
                <w:sz w:val="36"/>
                <w:szCs w:val="36"/>
              </w:rPr>
              <w:t>08</w:t>
            </w:r>
          </w:p>
          <w:p w:rsidR="00B46ECC" w:rsidRDefault="00390152" w:rsidP="0075797B">
            <w:pPr>
              <w:jc w:val="center"/>
              <w:rPr>
                <w:b/>
                <w:sz w:val="36"/>
                <w:szCs w:val="36"/>
              </w:rPr>
            </w:pPr>
            <w:r>
              <w:rPr>
                <w:b/>
                <w:sz w:val="36"/>
                <w:szCs w:val="36"/>
              </w:rPr>
              <w:t>февраля</w:t>
            </w:r>
          </w:p>
          <w:p w:rsidR="00E7251D" w:rsidRPr="0049714E" w:rsidRDefault="009B55E1" w:rsidP="0075797B">
            <w:pPr>
              <w:jc w:val="center"/>
              <w:rPr>
                <w:sz w:val="36"/>
                <w:szCs w:val="36"/>
              </w:rPr>
            </w:pPr>
            <w:r>
              <w:rPr>
                <w:sz w:val="36"/>
                <w:szCs w:val="36"/>
              </w:rPr>
              <w:t>2024</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390152">
              <w:rPr>
                <w:b/>
                <w:sz w:val="36"/>
                <w:szCs w:val="36"/>
              </w:rPr>
              <w:t>3</w:t>
            </w:r>
            <w:r w:rsidR="00E7251D">
              <w:rPr>
                <w:b/>
                <w:sz w:val="36"/>
                <w:szCs w:val="36"/>
              </w:rPr>
              <w:t>(</w:t>
            </w:r>
            <w:r w:rsidR="00390152">
              <w:rPr>
                <w:b/>
                <w:sz w:val="36"/>
                <w:szCs w:val="36"/>
              </w:rPr>
              <w:t>175</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390152">
              <w:rPr>
                <w:sz w:val="20"/>
                <w:szCs w:val="20"/>
              </w:rPr>
              <w:t>08</w:t>
            </w:r>
            <w:r w:rsidRPr="0049714E">
              <w:rPr>
                <w:sz w:val="20"/>
                <w:szCs w:val="20"/>
              </w:rPr>
              <w:t>.</w:t>
            </w:r>
            <w:r w:rsidR="00390152">
              <w:rPr>
                <w:sz w:val="20"/>
                <w:szCs w:val="20"/>
              </w:rPr>
              <w:t>02</w:t>
            </w:r>
            <w:r w:rsidR="009B55E1">
              <w:rPr>
                <w:sz w:val="20"/>
                <w:szCs w:val="20"/>
              </w:rPr>
              <w:t>.2024</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29"/>
        <w:gridCol w:w="8377"/>
        <w:gridCol w:w="15"/>
        <w:gridCol w:w="1087"/>
      </w:tblGrid>
      <w:tr w:rsidR="00D5484A" w:rsidRPr="00991EDA" w:rsidTr="00201460">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стран</w:t>
            </w:r>
            <w:r w:rsidRPr="00991EDA">
              <w:rPr>
                <w:b/>
                <w:sz w:val="16"/>
                <w:szCs w:val="16"/>
              </w:rPr>
              <w:t>и</w:t>
            </w:r>
            <w:r w:rsidRPr="00991EDA">
              <w:rPr>
                <w:b/>
                <w:sz w:val="16"/>
                <w:szCs w:val="16"/>
              </w:rPr>
              <w:t>цы</w:t>
            </w:r>
          </w:p>
        </w:tc>
      </w:tr>
      <w:tr w:rsidR="005D3DCF" w:rsidRPr="00D976ED" w:rsidTr="00201460">
        <w:trPr>
          <w:trHeight w:val="13025"/>
        </w:trPr>
        <w:tc>
          <w:tcPr>
            <w:tcW w:w="1229" w:type="dxa"/>
            <w:shd w:val="clear" w:color="auto" w:fill="auto"/>
          </w:tcPr>
          <w:p w:rsidR="00B918C6" w:rsidRPr="009E2435" w:rsidRDefault="00B96310" w:rsidP="0058699A">
            <w:pPr>
              <w:rPr>
                <w:b/>
                <w:sz w:val="14"/>
                <w:szCs w:val="14"/>
              </w:rPr>
            </w:pPr>
            <w:r w:rsidRPr="009E2435">
              <w:rPr>
                <w:b/>
                <w:sz w:val="14"/>
                <w:szCs w:val="14"/>
              </w:rPr>
              <w:t xml:space="preserve">        №</w:t>
            </w:r>
          </w:p>
          <w:p w:rsidR="00170FE5" w:rsidRDefault="00170FE5" w:rsidP="0058699A">
            <w:pPr>
              <w:rPr>
                <w:b/>
                <w:sz w:val="14"/>
                <w:szCs w:val="14"/>
              </w:rPr>
            </w:pPr>
          </w:p>
          <w:p w:rsidR="0040431B" w:rsidRDefault="0040431B" w:rsidP="0058699A">
            <w:pPr>
              <w:rPr>
                <w:b/>
                <w:sz w:val="14"/>
                <w:szCs w:val="14"/>
              </w:rPr>
            </w:pPr>
          </w:p>
          <w:p w:rsidR="009B55E1" w:rsidRPr="009E2435" w:rsidRDefault="009B55E1" w:rsidP="0058699A">
            <w:pPr>
              <w:rPr>
                <w:b/>
                <w:sz w:val="14"/>
                <w:szCs w:val="14"/>
              </w:rPr>
            </w:pPr>
          </w:p>
          <w:p w:rsidR="00C52059" w:rsidRPr="009E2435" w:rsidRDefault="004D2751" w:rsidP="00C52059">
            <w:pPr>
              <w:rPr>
                <w:b/>
                <w:sz w:val="14"/>
                <w:szCs w:val="14"/>
              </w:rPr>
            </w:pPr>
            <w:r w:rsidRPr="009E2435">
              <w:rPr>
                <w:sz w:val="14"/>
                <w:szCs w:val="14"/>
              </w:rPr>
              <w:t xml:space="preserve">     </w:t>
            </w:r>
            <w:r w:rsidR="00C52059" w:rsidRPr="009E2435">
              <w:rPr>
                <w:b/>
                <w:sz w:val="14"/>
                <w:szCs w:val="14"/>
              </w:rPr>
              <w:t xml:space="preserve">№ </w:t>
            </w:r>
            <w:r w:rsidR="00390152">
              <w:rPr>
                <w:b/>
                <w:sz w:val="14"/>
                <w:szCs w:val="14"/>
              </w:rPr>
              <w:t>22</w:t>
            </w:r>
          </w:p>
          <w:p w:rsidR="00C52059" w:rsidRPr="009E2435" w:rsidRDefault="00C52059" w:rsidP="00C52059">
            <w:pPr>
              <w:rPr>
                <w:b/>
                <w:sz w:val="14"/>
                <w:szCs w:val="14"/>
              </w:rPr>
            </w:pPr>
            <w:r w:rsidRPr="009E2435">
              <w:rPr>
                <w:b/>
                <w:sz w:val="14"/>
                <w:szCs w:val="14"/>
              </w:rPr>
              <w:t xml:space="preserve">от </w:t>
            </w:r>
            <w:r w:rsidR="00390152">
              <w:rPr>
                <w:b/>
                <w:sz w:val="14"/>
                <w:szCs w:val="14"/>
              </w:rPr>
              <w:t>02.02</w:t>
            </w:r>
            <w:r w:rsidR="009B55E1">
              <w:rPr>
                <w:b/>
                <w:sz w:val="14"/>
                <w:szCs w:val="14"/>
              </w:rPr>
              <w:t>.2024</w:t>
            </w:r>
          </w:p>
          <w:p w:rsidR="004D2751" w:rsidRPr="009E2435" w:rsidRDefault="004D2751" w:rsidP="0040431B">
            <w:pPr>
              <w:rPr>
                <w:b/>
                <w:sz w:val="14"/>
                <w:szCs w:val="14"/>
              </w:rPr>
            </w:pPr>
          </w:p>
          <w:p w:rsidR="00D9365E" w:rsidRDefault="00D9365E" w:rsidP="00F00416">
            <w:pPr>
              <w:rPr>
                <w:b/>
                <w:sz w:val="14"/>
                <w:szCs w:val="14"/>
              </w:rPr>
            </w:pPr>
          </w:p>
          <w:p w:rsidR="00C44DA6" w:rsidRDefault="00C44DA6" w:rsidP="00F00416">
            <w:pPr>
              <w:rPr>
                <w:b/>
                <w:sz w:val="14"/>
                <w:szCs w:val="14"/>
              </w:rPr>
            </w:pPr>
          </w:p>
          <w:p w:rsidR="009B55E1" w:rsidRDefault="009B55E1" w:rsidP="00F00416">
            <w:pPr>
              <w:rPr>
                <w:b/>
                <w:sz w:val="14"/>
                <w:szCs w:val="14"/>
              </w:rPr>
            </w:pPr>
          </w:p>
          <w:p w:rsidR="009B55E1" w:rsidRPr="009E2435" w:rsidRDefault="009B55E1" w:rsidP="009B55E1">
            <w:pPr>
              <w:rPr>
                <w:b/>
                <w:sz w:val="14"/>
                <w:szCs w:val="14"/>
              </w:rPr>
            </w:pPr>
          </w:p>
          <w:p w:rsidR="00C44DA6" w:rsidRDefault="00C44DA6" w:rsidP="00F00416">
            <w:pPr>
              <w:rPr>
                <w:b/>
                <w:sz w:val="14"/>
                <w:szCs w:val="14"/>
              </w:rPr>
            </w:pPr>
          </w:p>
          <w:p w:rsidR="00C44DA6" w:rsidRDefault="00C44DA6" w:rsidP="00F00416">
            <w:pPr>
              <w:rPr>
                <w:b/>
                <w:sz w:val="14"/>
                <w:szCs w:val="14"/>
              </w:rPr>
            </w:pPr>
          </w:p>
          <w:p w:rsidR="009B55E1" w:rsidRDefault="009B55E1" w:rsidP="00F00416">
            <w:pPr>
              <w:rPr>
                <w:b/>
                <w:sz w:val="14"/>
                <w:szCs w:val="14"/>
              </w:rPr>
            </w:pPr>
          </w:p>
          <w:p w:rsidR="00F5547C" w:rsidRDefault="00F5547C" w:rsidP="00F00416">
            <w:pPr>
              <w:rPr>
                <w:b/>
                <w:sz w:val="14"/>
                <w:szCs w:val="14"/>
              </w:rPr>
            </w:pPr>
          </w:p>
          <w:p w:rsidR="00390152" w:rsidRDefault="00390152" w:rsidP="00F00416">
            <w:pPr>
              <w:rPr>
                <w:b/>
                <w:sz w:val="14"/>
                <w:szCs w:val="14"/>
              </w:rPr>
            </w:pPr>
          </w:p>
          <w:p w:rsidR="00390152" w:rsidRDefault="00390152" w:rsidP="00F00416">
            <w:pPr>
              <w:rPr>
                <w:b/>
                <w:sz w:val="14"/>
                <w:szCs w:val="14"/>
              </w:rPr>
            </w:pPr>
          </w:p>
          <w:p w:rsidR="00F5547C" w:rsidRDefault="00F5547C" w:rsidP="00F00416">
            <w:pPr>
              <w:rPr>
                <w:b/>
                <w:sz w:val="14"/>
                <w:szCs w:val="14"/>
              </w:rPr>
            </w:pPr>
          </w:p>
          <w:p w:rsidR="009B55E1" w:rsidRPr="009E2435" w:rsidRDefault="00390152" w:rsidP="009B55E1">
            <w:pPr>
              <w:rPr>
                <w:b/>
                <w:sz w:val="14"/>
                <w:szCs w:val="14"/>
              </w:rPr>
            </w:pPr>
            <w:r>
              <w:rPr>
                <w:b/>
                <w:sz w:val="14"/>
                <w:szCs w:val="14"/>
              </w:rPr>
              <w:t>№131</w:t>
            </w:r>
          </w:p>
          <w:p w:rsidR="009B55E1" w:rsidRPr="009E2435" w:rsidRDefault="009B55E1" w:rsidP="009B55E1">
            <w:pPr>
              <w:rPr>
                <w:b/>
                <w:sz w:val="14"/>
                <w:szCs w:val="14"/>
              </w:rPr>
            </w:pPr>
            <w:r w:rsidRPr="009E2435">
              <w:rPr>
                <w:b/>
                <w:sz w:val="14"/>
                <w:szCs w:val="14"/>
              </w:rPr>
              <w:t xml:space="preserve">от </w:t>
            </w:r>
            <w:r w:rsidR="00390152">
              <w:rPr>
                <w:b/>
                <w:sz w:val="14"/>
                <w:szCs w:val="14"/>
              </w:rPr>
              <w:t>08.02</w:t>
            </w:r>
            <w:r>
              <w:rPr>
                <w:b/>
                <w:sz w:val="14"/>
                <w:szCs w:val="14"/>
              </w:rPr>
              <w:t>.2024</w:t>
            </w:r>
          </w:p>
          <w:p w:rsidR="00C44DA6" w:rsidRDefault="00C44DA6" w:rsidP="00F00416">
            <w:pPr>
              <w:rPr>
                <w:b/>
                <w:sz w:val="14"/>
                <w:szCs w:val="14"/>
              </w:rPr>
            </w:pPr>
          </w:p>
          <w:p w:rsidR="00C44DA6" w:rsidRDefault="00C44DA6" w:rsidP="00F00416">
            <w:pPr>
              <w:rPr>
                <w:b/>
                <w:sz w:val="14"/>
                <w:szCs w:val="14"/>
              </w:rPr>
            </w:pPr>
          </w:p>
          <w:p w:rsidR="009B55E1" w:rsidRDefault="009B55E1" w:rsidP="00F00416">
            <w:pPr>
              <w:rPr>
                <w:b/>
                <w:sz w:val="14"/>
                <w:szCs w:val="14"/>
              </w:rPr>
            </w:pPr>
          </w:p>
          <w:p w:rsidR="001E3EFB" w:rsidRDefault="001E3EFB" w:rsidP="00F00416">
            <w:pPr>
              <w:rPr>
                <w:b/>
                <w:sz w:val="14"/>
                <w:szCs w:val="14"/>
              </w:rPr>
            </w:pPr>
          </w:p>
          <w:p w:rsidR="00C62C5D" w:rsidRDefault="00C62C5D" w:rsidP="00C62C5D">
            <w:pPr>
              <w:rPr>
                <w:b/>
                <w:sz w:val="14"/>
                <w:szCs w:val="14"/>
              </w:rPr>
            </w:pPr>
          </w:p>
          <w:p w:rsidR="00D976ED" w:rsidRDefault="00D976ED" w:rsidP="00C62C5D">
            <w:pPr>
              <w:rPr>
                <w:b/>
                <w:sz w:val="14"/>
                <w:szCs w:val="14"/>
              </w:rPr>
            </w:pPr>
          </w:p>
          <w:p w:rsidR="009F66D4" w:rsidRDefault="009F66D4" w:rsidP="00C62C5D">
            <w:pPr>
              <w:rPr>
                <w:b/>
                <w:sz w:val="14"/>
                <w:szCs w:val="14"/>
              </w:rPr>
            </w:pPr>
          </w:p>
          <w:p w:rsidR="009B55E1" w:rsidRDefault="009B55E1" w:rsidP="00C62C5D">
            <w:pPr>
              <w:rPr>
                <w:b/>
                <w:sz w:val="14"/>
                <w:szCs w:val="14"/>
              </w:rPr>
            </w:pPr>
          </w:p>
          <w:p w:rsidR="009B55E1" w:rsidRPr="009E2435" w:rsidRDefault="00390152" w:rsidP="00C62C5D">
            <w:pPr>
              <w:rPr>
                <w:b/>
                <w:sz w:val="14"/>
                <w:szCs w:val="14"/>
              </w:rPr>
            </w:pPr>
            <w:r>
              <w:rPr>
                <w:b/>
                <w:sz w:val="14"/>
                <w:szCs w:val="14"/>
              </w:rPr>
              <w:t>б/н</w:t>
            </w:r>
          </w:p>
          <w:p w:rsidR="00B0073D" w:rsidRDefault="00B0073D" w:rsidP="00F00416">
            <w:pPr>
              <w:rPr>
                <w:b/>
                <w:sz w:val="14"/>
                <w:szCs w:val="14"/>
              </w:rPr>
            </w:pPr>
          </w:p>
          <w:p w:rsidR="000A3099" w:rsidRDefault="000A3099" w:rsidP="00F00416">
            <w:pPr>
              <w:rPr>
                <w:b/>
                <w:sz w:val="14"/>
                <w:szCs w:val="14"/>
              </w:rPr>
            </w:pPr>
          </w:p>
          <w:p w:rsidR="00C62C5D" w:rsidRDefault="00C62C5D" w:rsidP="00C62C5D">
            <w:pPr>
              <w:rPr>
                <w:b/>
                <w:sz w:val="14"/>
                <w:szCs w:val="14"/>
              </w:rPr>
            </w:pPr>
          </w:p>
          <w:p w:rsidR="00D9365E" w:rsidRDefault="00170FE5" w:rsidP="001E3EFB">
            <w:pPr>
              <w:rPr>
                <w:sz w:val="14"/>
                <w:szCs w:val="14"/>
              </w:rPr>
            </w:pPr>
            <w:r>
              <w:rPr>
                <w:b/>
                <w:sz w:val="14"/>
                <w:szCs w:val="14"/>
              </w:rPr>
              <w:t xml:space="preserve">   </w:t>
            </w:r>
            <w:r w:rsidR="00D55F33">
              <w:rPr>
                <w:sz w:val="14"/>
                <w:szCs w:val="14"/>
              </w:rPr>
              <w:t xml:space="preserve">   </w:t>
            </w:r>
          </w:p>
          <w:p w:rsidR="009B55E1" w:rsidRDefault="009B55E1" w:rsidP="001E3EFB">
            <w:pPr>
              <w:rPr>
                <w:sz w:val="14"/>
                <w:szCs w:val="14"/>
              </w:rPr>
            </w:pPr>
          </w:p>
          <w:p w:rsidR="009B55E1" w:rsidRDefault="009B55E1" w:rsidP="001E3EFB">
            <w:pPr>
              <w:rPr>
                <w:b/>
                <w:sz w:val="14"/>
                <w:szCs w:val="14"/>
              </w:rPr>
            </w:pPr>
          </w:p>
          <w:p w:rsidR="00D9365E" w:rsidRDefault="00D9365E" w:rsidP="001E3EFB">
            <w:pPr>
              <w:rPr>
                <w:b/>
                <w:sz w:val="14"/>
                <w:szCs w:val="14"/>
              </w:rPr>
            </w:pPr>
          </w:p>
          <w:p w:rsidR="001E3EFB" w:rsidRPr="009E2435" w:rsidRDefault="001E3EFB" w:rsidP="001E3EFB">
            <w:pPr>
              <w:rPr>
                <w:b/>
                <w:sz w:val="14"/>
                <w:szCs w:val="14"/>
              </w:rPr>
            </w:pPr>
          </w:p>
          <w:p w:rsidR="009F66D4" w:rsidRDefault="009F66D4" w:rsidP="0058699A">
            <w:pPr>
              <w:jc w:val="center"/>
              <w:rPr>
                <w:b/>
                <w:sz w:val="14"/>
                <w:szCs w:val="14"/>
              </w:rPr>
            </w:pPr>
          </w:p>
          <w:p w:rsidR="009B55E1" w:rsidRDefault="009B55E1" w:rsidP="009B55E1">
            <w:pPr>
              <w:rPr>
                <w:b/>
                <w:sz w:val="14"/>
                <w:szCs w:val="14"/>
              </w:rPr>
            </w:pPr>
          </w:p>
          <w:p w:rsidR="009B55E1" w:rsidRDefault="009B55E1" w:rsidP="0058699A">
            <w:pPr>
              <w:jc w:val="center"/>
              <w:rPr>
                <w:b/>
                <w:sz w:val="14"/>
                <w:szCs w:val="14"/>
              </w:rPr>
            </w:pPr>
          </w:p>
          <w:p w:rsidR="00F94A6D" w:rsidRDefault="00F94A6D"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D9365E" w:rsidRDefault="00D9365E"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D9365E" w:rsidRDefault="00D9365E" w:rsidP="0040431B">
            <w:pPr>
              <w:rPr>
                <w:b/>
                <w:sz w:val="14"/>
                <w:szCs w:val="14"/>
              </w:rPr>
            </w:pPr>
          </w:p>
          <w:p w:rsidR="00C52059" w:rsidRPr="009E2435" w:rsidRDefault="00C52059" w:rsidP="0040431B">
            <w:pPr>
              <w:rPr>
                <w:b/>
                <w:sz w:val="14"/>
                <w:szCs w:val="14"/>
              </w:rPr>
            </w:pPr>
          </w:p>
          <w:p w:rsidR="00D55F33" w:rsidRDefault="00D55F33" w:rsidP="00F94A6D">
            <w:pPr>
              <w:rPr>
                <w:b/>
                <w:sz w:val="14"/>
                <w:szCs w:val="14"/>
              </w:rPr>
            </w:pPr>
          </w:p>
          <w:p w:rsidR="006D312E" w:rsidRPr="009E2435" w:rsidRDefault="004D2751" w:rsidP="00D976ED">
            <w:pPr>
              <w:rPr>
                <w:b/>
                <w:sz w:val="14"/>
                <w:szCs w:val="14"/>
              </w:rPr>
            </w:pPr>
            <w:r w:rsidRPr="009E2435">
              <w:rPr>
                <w:sz w:val="14"/>
                <w:szCs w:val="14"/>
              </w:rPr>
              <w:t xml:space="preserve">    </w:t>
            </w:r>
          </w:p>
          <w:p w:rsidR="0093451E" w:rsidRPr="009E2435" w:rsidRDefault="0093451E" w:rsidP="0058699A">
            <w:pPr>
              <w:jc w:val="center"/>
              <w:rPr>
                <w:b/>
                <w:sz w:val="14"/>
                <w:szCs w:val="14"/>
              </w:rPr>
            </w:pPr>
          </w:p>
          <w:p w:rsidR="00D9365E" w:rsidRDefault="00D9365E" w:rsidP="000C6F18">
            <w:pPr>
              <w:rPr>
                <w:b/>
                <w:sz w:val="14"/>
                <w:szCs w:val="14"/>
              </w:rPr>
            </w:pPr>
          </w:p>
          <w:p w:rsidR="00D9365E" w:rsidRDefault="00D9365E" w:rsidP="00E06DAE">
            <w:pPr>
              <w:jc w:val="center"/>
              <w:rPr>
                <w:b/>
                <w:sz w:val="14"/>
                <w:szCs w:val="14"/>
              </w:rPr>
            </w:pPr>
          </w:p>
          <w:p w:rsidR="00D976ED" w:rsidRDefault="00D976ED" w:rsidP="00E06DAE">
            <w:pPr>
              <w:jc w:val="center"/>
              <w:rPr>
                <w:b/>
                <w:sz w:val="14"/>
                <w:szCs w:val="14"/>
              </w:rPr>
            </w:pPr>
          </w:p>
          <w:p w:rsidR="00D976ED" w:rsidRPr="009E2435" w:rsidRDefault="00D976ED"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D9365E" w:rsidRPr="009E2435" w:rsidRDefault="00D9365E" w:rsidP="0040431B">
            <w:pPr>
              <w:rPr>
                <w:b/>
                <w:sz w:val="14"/>
                <w:szCs w:val="14"/>
              </w:rPr>
            </w:pPr>
            <w:r w:rsidRPr="009E2435">
              <w:rPr>
                <w:sz w:val="14"/>
                <w:szCs w:val="14"/>
              </w:rPr>
              <w:t xml:space="preserve">     </w:t>
            </w: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AB44EF" w:rsidRPr="0081131A" w:rsidRDefault="00AB44EF" w:rsidP="0040431B">
            <w:pPr>
              <w:rPr>
                <w:sz w:val="14"/>
                <w:szCs w:val="14"/>
              </w:rPr>
            </w:pPr>
          </w:p>
        </w:tc>
        <w:tc>
          <w:tcPr>
            <w:tcW w:w="8377" w:type="dxa"/>
            <w:shd w:val="clear" w:color="auto" w:fill="auto"/>
          </w:tcPr>
          <w:p w:rsidR="00C52059" w:rsidRDefault="00390152" w:rsidP="009B55E1">
            <w:pPr>
              <w:spacing w:line="240" w:lineRule="exact"/>
              <w:jc w:val="center"/>
              <w:rPr>
                <w:b/>
                <w:sz w:val="20"/>
                <w:szCs w:val="20"/>
              </w:rPr>
            </w:pPr>
            <w:r>
              <w:rPr>
                <w:b/>
                <w:sz w:val="20"/>
                <w:szCs w:val="20"/>
              </w:rPr>
              <w:t>Постановление</w:t>
            </w:r>
            <w:r w:rsidR="00C52059" w:rsidRPr="00CF3040">
              <w:rPr>
                <w:b/>
                <w:sz w:val="20"/>
                <w:szCs w:val="20"/>
              </w:rPr>
              <w:t xml:space="preserve"> Администрации Боровёнковского сельского поселения</w:t>
            </w:r>
          </w:p>
          <w:p w:rsidR="009B55E1" w:rsidRDefault="009B55E1" w:rsidP="009B55E1">
            <w:pPr>
              <w:spacing w:line="240" w:lineRule="exact"/>
              <w:jc w:val="center"/>
              <w:rPr>
                <w:b/>
                <w:sz w:val="20"/>
                <w:szCs w:val="20"/>
              </w:rPr>
            </w:pPr>
          </w:p>
          <w:p w:rsidR="00390152" w:rsidRDefault="00390152" w:rsidP="00390152">
            <w:pPr>
              <w:spacing w:line="240" w:lineRule="exact"/>
              <w:jc w:val="center"/>
              <w:rPr>
                <w:b/>
                <w:sz w:val="16"/>
                <w:szCs w:val="16"/>
              </w:rPr>
            </w:pPr>
            <w:r>
              <w:rPr>
                <w:b/>
                <w:sz w:val="16"/>
                <w:szCs w:val="16"/>
              </w:rPr>
              <w:t>О внесении изменений в муниципальную программу «Развитие территориального общественного</w:t>
            </w:r>
          </w:p>
          <w:p w:rsidR="00390152" w:rsidRDefault="00390152" w:rsidP="00390152">
            <w:pPr>
              <w:spacing w:line="240" w:lineRule="exact"/>
              <w:jc w:val="center"/>
              <w:rPr>
                <w:b/>
                <w:sz w:val="16"/>
                <w:szCs w:val="16"/>
              </w:rPr>
            </w:pPr>
            <w:r>
              <w:rPr>
                <w:b/>
                <w:sz w:val="16"/>
                <w:szCs w:val="16"/>
              </w:rPr>
              <w:t>самоуправления на территории   Боровёнко</w:t>
            </w:r>
            <w:r>
              <w:rPr>
                <w:b/>
                <w:sz w:val="16"/>
                <w:szCs w:val="16"/>
              </w:rPr>
              <w:t>в</w:t>
            </w:r>
            <w:r>
              <w:rPr>
                <w:b/>
                <w:sz w:val="16"/>
                <w:szCs w:val="16"/>
              </w:rPr>
              <w:t>ского сельского поселения»</w:t>
            </w:r>
          </w:p>
          <w:p w:rsidR="00390152" w:rsidRDefault="00390152" w:rsidP="001418F5"/>
          <w:p w:rsidR="00C52059" w:rsidRPr="00C361A5" w:rsidRDefault="00C52059" w:rsidP="00C52059">
            <w:pPr>
              <w:pStyle w:val="ConsPlusNormal"/>
              <w:widowControl/>
              <w:ind w:firstLine="709"/>
              <w:jc w:val="both"/>
              <w:outlineLvl w:val="1"/>
              <w:rPr>
                <w:rFonts w:ascii="Times New Roman" w:hAnsi="Times New Roman"/>
                <w:sz w:val="16"/>
                <w:szCs w:val="16"/>
              </w:rPr>
            </w:pPr>
          </w:p>
          <w:p w:rsidR="00C52059" w:rsidRDefault="00C52059" w:rsidP="001418F5">
            <w:pPr>
              <w:tabs>
                <w:tab w:val="left" w:pos="1230"/>
              </w:tabs>
              <w:jc w:val="center"/>
              <w:rPr>
                <w:b/>
                <w:sz w:val="18"/>
                <w:szCs w:val="18"/>
              </w:rPr>
            </w:pPr>
          </w:p>
          <w:p w:rsidR="00390152" w:rsidRDefault="00390152" w:rsidP="00390152">
            <w:pPr>
              <w:spacing w:line="240" w:lineRule="exact"/>
              <w:jc w:val="center"/>
              <w:rPr>
                <w:b/>
                <w:sz w:val="20"/>
                <w:szCs w:val="20"/>
              </w:rPr>
            </w:pPr>
            <w:r>
              <w:rPr>
                <w:b/>
                <w:sz w:val="20"/>
                <w:szCs w:val="20"/>
              </w:rPr>
              <w:t>Постановление</w:t>
            </w:r>
            <w:r w:rsidRPr="00CF3040">
              <w:rPr>
                <w:b/>
                <w:sz w:val="20"/>
                <w:szCs w:val="20"/>
              </w:rPr>
              <w:t xml:space="preserve"> Администрации </w:t>
            </w:r>
            <w:r>
              <w:rPr>
                <w:b/>
                <w:sz w:val="20"/>
                <w:szCs w:val="20"/>
              </w:rPr>
              <w:t xml:space="preserve">Окуловского муниципального района </w:t>
            </w:r>
          </w:p>
          <w:p w:rsidR="00390152" w:rsidRDefault="00390152" w:rsidP="00390152">
            <w:pPr>
              <w:spacing w:line="240" w:lineRule="exact"/>
              <w:jc w:val="center"/>
              <w:rPr>
                <w:b/>
                <w:sz w:val="20"/>
                <w:szCs w:val="20"/>
              </w:rPr>
            </w:pPr>
            <w:r>
              <w:rPr>
                <w:b/>
                <w:sz w:val="20"/>
                <w:szCs w:val="20"/>
              </w:rPr>
              <w:t>Новгородской области</w:t>
            </w:r>
          </w:p>
          <w:p w:rsidR="00C52059" w:rsidRDefault="00C52059" w:rsidP="00C52059">
            <w:pPr>
              <w:rPr>
                <w:sz w:val="18"/>
                <w:szCs w:val="18"/>
              </w:rPr>
            </w:pPr>
          </w:p>
          <w:p w:rsidR="00D976ED" w:rsidRPr="00C52059" w:rsidRDefault="00D976ED" w:rsidP="00C52059">
            <w:pPr>
              <w:rPr>
                <w:sz w:val="18"/>
                <w:szCs w:val="18"/>
              </w:rPr>
            </w:pPr>
          </w:p>
          <w:p w:rsidR="00390152" w:rsidRDefault="00390152" w:rsidP="00390152">
            <w:pPr>
              <w:rPr>
                <w:sz w:val="18"/>
                <w:szCs w:val="18"/>
              </w:rPr>
            </w:pPr>
          </w:p>
          <w:p w:rsidR="00390152" w:rsidRPr="00BD3FE1" w:rsidRDefault="00390152" w:rsidP="00390152">
            <w:pPr>
              <w:spacing w:line="360" w:lineRule="atLeast"/>
              <w:jc w:val="center"/>
              <w:rPr>
                <w:b/>
                <w:sz w:val="16"/>
                <w:szCs w:val="16"/>
              </w:rPr>
            </w:pPr>
            <w:r w:rsidRPr="00BD3FE1">
              <w:rPr>
                <w:b/>
                <w:sz w:val="16"/>
                <w:szCs w:val="16"/>
              </w:rPr>
              <w:t>О назначении общественных обсуждений</w:t>
            </w:r>
          </w:p>
          <w:p w:rsidR="009B55E1" w:rsidRDefault="009B55E1" w:rsidP="00C52059">
            <w:pPr>
              <w:rPr>
                <w:sz w:val="18"/>
                <w:szCs w:val="18"/>
              </w:rPr>
            </w:pPr>
          </w:p>
          <w:p w:rsidR="00D976ED" w:rsidRDefault="00D976ED" w:rsidP="00D976ED">
            <w:pPr>
              <w:rPr>
                <w:sz w:val="18"/>
                <w:szCs w:val="18"/>
              </w:rPr>
            </w:pPr>
          </w:p>
          <w:p w:rsidR="00D976ED" w:rsidRDefault="00D976ED" w:rsidP="00D976ED">
            <w:pPr>
              <w:rPr>
                <w:sz w:val="18"/>
                <w:szCs w:val="18"/>
              </w:rPr>
            </w:pPr>
          </w:p>
          <w:p w:rsidR="00D976ED" w:rsidRPr="00F24B4B" w:rsidRDefault="00D976ED" w:rsidP="00D976ED">
            <w:pPr>
              <w:pStyle w:val="af"/>
              <w:spacing w:line="240" w:lineRule="exact"/>
              <w:jc w:val="center"/>
              <w:rPr>
                <w:b/>
                <w:sz w:val="16"/>
                <w:szCs w:val="16"/>
              </w:rPr>
            </w:pPr>
          </w:p>
          <w:p w:rsidR="009B55E1" w:rsidRDefault="009B55E1" w:rsidP="00D976ED">
            <w:pPr>
              <w:rPr>
                <w:sz w:val="18"/>
                <w:szCs w:val="18"/>
              </w:rPr>
            </w:pPr>
          </w:p>
          <w:p w:rsidR="009B55E1" w:rsidRDefault="009B55E1" w:rsidP="009B55E1">
            <w:pPr>
              <w:rPr>
                <w:sz w:val="18"/>
                <w:szCs w:val="18"/>
              </w:rPr>
            </w:pPr>
          </w:p>
          <w:p w:rsidR="00390152" w:rsidRPr="00FA472C" w:rsidRDefault="00390152" w:rsidP="00390152">
            <w:pPr>
              <w:suppressAutoHyphens/>
              <w:ind w:firstLine="709"/>
              <w:jc w:val="center"/>
              <w:rPr>
                <w:b/>
                <w:color w:val="000000"/>
                <w:spacing w:val="2"/>
                <w:sz w:val="16"/>
                <w:szCs w:val="16"/>
              </w:rPr>
            </w:pPr>
            <w:r>
              <w:rPr>
                <w:b/>
                <w:color w:val="000000"/>
                <w:spacing w:val="2"/>
                <w:sz w:val="16"/>
                <w:szCs w:val="16"/>
              </w:rPr>
              <w:t>Оповещение о проведении общественных обсуждений</w:t>
            </w:r>
          </w:p>
          <w:p w:rsidR="00390152" w:rsidRPr="00C361A5" w:rsidRDefault="00390152" w:rsidP="00390152">
            <w:pPr>
              <w:pStyle w:val="ConsPlusNormal"/>
              <w:widowControl/>
              <w:ind w:firstLine="709"/>
              <w:jc w:val="both"/>
              <w:outlineLvl w:val="1"/>
              <w:rPr>
                <w:rFonts w:ascii="Times New Roman" w:hAnsi="Times New Roman"/>
                <w:sz w:val="16"/>
                <w:szCs w:val="16"/>
              </w:rPr>
            </w:pPr>
          </w:p>
          <w:p w:rsidR="00D55F33" w:rsidRPr="009B55E1" w:rsidRDefault="00D55F33" w:rsidP="00025ED3">
            <w:pPr>
              <w:spacing w:line="240" w:lineRule="exact"/>
              <w:jc w:val="center"/>
              <w:rPr>
                <w:sz w:val="18"/>
                <w:szCs w:val="18"/>
              </w:rPr>
            </w:pPr>
          </w:p>
        </w:tc>
        <w:tc>
          <w:tcPr>
            <w:tcW w:w="1102" w:type="dxa"/>
            <w:gridSpan w:val="2"/>
            <w:shd w:val="clear" w:color="auto" w:fill="auto"/>
          </w:tcPr>
          <w:p w:rsidR="00D10298" w:rsidRPr="00D976ED" w:rsidRDefault="00D10298" w:rsidP="00C62C5D">
            <w:pPr>
              <w:jc w:val="center"/>
              <w:rPr>
                <w:b/>
                <w:sz w:val="14"/>
                <w:szCs w:val="14"/>
              </w:rPr>
            </w:pPr>
          </w:p>
          <w:p w:rsidR="004F4895" w:rsidRDefault="004F4895" w:rsidP="00C62C5D">
            <w:pPr>
              <w:jc w:val="center"/>
              <w:rPr>
                <w:b/>
                <w:sz w:val="14"/>
                <w:szCs w:val="14"/>
              </w:rPr>
            </w:pPr>
          </w:p>
          <w:p w:rsidR="00F5547C" w:rsidRPr="00D976ED" w:rsidRDefault="00F5547C" w:rsidP="00C62C5D">
            <w:pPr>
              <w:jc w:val="center"/>
              <w:rPr>
                <w:b/>
                <w:sz w:val="14"/>
                <w:szCs w:val="14"/>
              </w:rPr>
            </w:pPr>
          </w:p>
          <w:p w:rsidR="00D55F33" w:rsidRPr="00D976ED" w:rsidRDefault="00D55F33" w:rsidP="00D55F33">
            <w:pPr>
              <w:rPr>
                <w:b/>
                <w:sz w:val="14"/>
                <w:szCs w:val="14"/>
              </w:rPr>
            </w:pPr>
          </w:p>
          <w:p w:rsidR="009F66D4" w:rsidRPr="00D976ED" w:rsidRDefault="009F66D4" w:rsidP="001E6478">
            <w:pPr>
              <w:rPr>
                <w:b/>
                <w:sz w:val="14"/>
                <w:szCs w:val="14"/>
              </w:rPr>
            </w:pPr>
          </w:p>
          <w:p w:rsidR="009F66D4" w:rsidRPr="00D976ED" w:rsidRDefault="002C3284" w:rsidP="00C62C5D">
            <w:pPr>
              <w:jc w:val="center"/>
              <w:rPr>
                <w:b/>
                <w:sz w:val="14"/>
                <w:szCs w:val="14"/>
              </w:rPr>
            </w:pPr>
            <w:r w:rsidRPr="00D976ED">
              <w:rPr>
                <w:b/>
                <w:sz w:val="14"/>
                <w:szCs w:val="14"/>
              </w:rPr>
              <w:t xml:space="preserve">     </w:t>
            </w:r>
            <w:r w:rsidR="00170FE5" w:rsidRPr="00D976ED">
              <w:rPr>
                <w:b/>
                <w:sz w:val="14"/>
                <w:szCs w:val="14"/>
              </w:rPr>
              <w:t xml:space="preserve"> </w:t>
            </w:r>
            <w:r w:rsidR="000A3099" w:rsidRPr="00D976ED">
              <w:rPr>
                <w:b/>
                <w:sz w:val="14"/>
                <w:szCs w:val="14"/>
              </w:rPr>
              <w:t xml:space="preserve"> </w:t>
            </w:r>
            <w:r w:rsidR="000C6F18" w:rsidRPr="00D976ED">
              <w:rPr>
                <w:b/>
                <w:sz w:val="14"/>
                <w:szCs w:val="14"/>
              </w:rPr>
              <w:t xml:space="preserve">         </w:t>
            </w:r>
            <w:r w:rsidR="00170FE5" w:rsidRPr="00D976ED">
              <w:rPr>
                <w:b/>
                <w:sz w:val="14"/>
                <w:szCs w:val="14"/>
              </w:rPr>
              <w:t xml:space="preserve">  </w:t>
            </w:r>
            <w:r w:rsidR="005D1B85" w:rsidRPr="00D976ED">
              <w:rPr>
                <w:b/>
                <w:sz w:val="14"/>
                <w:szCs w:val="14"/>
              </w:rPr>
              <w:t>3</w:t>
            </w:r>
          </w:p>
          <w:p w:rsidR="009F66D4" w:rsidRPr="00D976ED" w:rsidRDefault="009F66D4" w:rsidP="009F66D4">
            <w:pPr>
              <w:rPr>
                <w:b/>
                <w:sz w:val="14"/>
                <w:szCs w:val="14"/>
              </w:rPr>
            </w:pPr>
          </w:p>
          <w:p w:rsidR="000A0518" w:rsidRPr="00D976ED" w:rsidRDefault="000A0518" w:rsidP="000C6F18">
            <w:pPr>
              <w:rPr>
                <w:b/>
                <w:sz w:val="14"/>
                <w:szCs w:val="14"/>
              </w:rPr>
            </w:pPr>
          </w:p>
          <w:p w:rsidR="000A0518" w:rsidRPr="00D976ED" w:rsidRDefault="000A0518" w:rsidP="00201460">
            <w:pPr>
              <w:rPr>
                <w:b/>
                <w:sz w:val="14"/>
                <w:szCs w:val="14"/>
              </w:rPr>
            </w:pPr>
          </w:p>
          <w:p w:rsidR="00B0073D" w:rsidRPr="00D976ED" w:rsidRDefault="00B0073D" w:rsidP="009F66D4">
            <w:pPr>
              <w:rPr>
                <w:b/>
                <w:sz w:val="14"/>
                <w:szCs w:val="14"/>
              </w:rPr>
            </w:pPr>
          </w:p>
          <w:p w:rsidR="009F66D4" w:rsidRPr="00D976ED" w:rsidRDefault="000C2500" w:rsidP="009F66D4">
            <w:pPr>
              <w:rPr>
                <w:b/>
                <w:sz w:val="14"/>
                <w:szCs w:val="14"/>
              </w:rPr>
            </w:pPr>
            <w:r w:rsidRPr="00D976ED">
              <w:rPr>
                <w:b/>
                <w:sz w:val="14"/>
                <w:szCs w:val="14"/>
              </w:rPr>
              <w:t xml:space="preserve">            </w:t>
            </w:r>
            <w:r w:rsidR="00201460" w:rsidRPr="00D976ED">
              <w:rPr>
                <w:b/>
                <w:sz w:val="14"/>
                <w:szCs w:val="14"/>
              </w:rPr>
              <w:t xml:space="preserve">      </w:t>
            </w:r>
            <w:r w:rsidRPr="00D976ED">
              <w:rPr>
                <w:b/>
                <w:sz w:val="14"/>
                <w:szCs w:val="14"/>
              </w:rPr>
              <w:t xml:space="preserve">  </w:t>
            </w:r>
          </w:p>
          <w:p w:rsidR="009F66D4" w:rsidRDefault="009F66D4" w:rsidP="009F66D4">
            <w:pPr>
              <w:rPr>
                <w:b/>
                <w:sz w:val="14"/>
                <w:szCs w:val="14"/>
              </w:rPr>
            </w:pPr>
          </w:p>
          <w:p w:rsidR="00390152" w:rsidRDefault="00390152" w:rsidP="009F66D4">
            <w:pPr>
              <w:rPr>
                <w:b/>
                <w:sz w:val="14"/>
                <w:szCs w:val="14"/>
              </w:rPr>
            </w:pPr>
          </w:p>
          <w:p w:rsidR="00390152" w:rsidRDefault="00390152" w:rsidP="009F66D4">
            <w:pPr>
              <w:rPr>
                <w:b/>
                <w:sz w:val="14"/>
                <w:szCs w:val="14"/>
              </w:rPr>
            </w:pPr>
          </w:p>
          <w:p w:rsidR="00390152" w:rsidRDefault="00390152" w:rsidP="009F66D4">
            <w:pPr>
              <w:rPr>
                <w:b/>
                <w:sz w:val="14"/>
                <w:szCs w:val="14"/>
              </w:rPr>
            </w:pPr>
          </w:p>
          <w:p w:rsidR="00390152" w:rsidRDefault="00390152" w:rsidP="009F66D4">
            <w:pPr>
              <w:rPr>
                <w:b/>
                <w:sz w:val="14"/>
                <w:szCs w:val="14"/>
              </w:rPr>
            </w:pPr>
          </w:p>
          <w:p w:rsidR="00390152" w:rsidRPr="00D976ED" w:rsidRDefault="00390152" w:rsidP="009F66D4">
            <w:pPr>
              <w:rPr>
                <w:b/>
                <w:sz w:val="14"/>
                <w:szCs w:val="14"/>
              </w:rPr>
            </w:pPr>
          </w:p>
          <w:p w:rsidR="009F66D4" w:rsidRPr="00D976ED" w:rsidRDefault="009F66D4" w:rsidP="009F66D4">
            <w:pPr>
              <w:rPr>
                <w:b/>
                <w:sz w:val="14"/>
                <w:szCs w:val="14"/>
              </w:rPr>
            </w:pPr>
          </w:p>
          <w:p w:rsidR="000A3099" w:rsidRPr="00D976ED" w:rsidRDefault="00D55F33" w:rsidP="009F66D4">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r w:rsidR="00F5547C">
              <w:rPr>
                <w:b/>
                <w:sz w:val="14"/>
                <w:szCs w:val="14"/>
              </w:rPr>
              <w:t xml:space="preserve"> 4</w:t>
            </w:r>
          </w:p>
          <w:p w:rsidR="000C6F18" w:rsidRPr="00D976ED" w:rsidRDefault="00D976ED" w:rsidP="001418F5">
            <w:pPr>
              <w:tabs>
                <w:tab w:val="left" w:pos="780"/>
              </w:tabs>
              <w:rPr>
                <w:b/>
                <w:sz w:val="14"/>
                <w:szCs w:val="14"/>
              </w:rPr>
            </w:pPr>
            <w:r w:rsidRPr="00D976ED">
              <w:rPr>
                <w:b/>
                <w:sz w:val="14"/>
                <w:szCs w:val="14"/>
              </w:rPr>
              <w:tab/>
            </w:r>
          </w:p>
          <w:p w:rsidR="000A0518" w:rsidRPr="00D976ED" w:rsidRDefault="000A0518" w:rsidP="009F66D4">
            <w:pPr>
              <w:rPr>
                <w:b/>
                <w:sz w:val="14"/>
                <w:szCs w:val="14"/>
              </w:rPr>
            </w:pPr>
          </w:p>
          <w:p w:rsidR="000A0518" w:rsidRPr="00D976ED" w:rsidRDefault="001418F5" w:rsidP="00201460">
            <w:pPr>
              <w:tabs>
                <w:tab w:val="left" w:pos="720"/>
              </w:tabs>
              <w:rPr>
                <w:b/>
                <w:sz w:val="14"/>
                <w:szCs w:val="14"/>
              </w:rPr>
            </w:pPr>
            <w:r w:rsidRPr="00D976ED">
              <w:rPr>
                <w:b/>
                <w:sz w:val="14"/>
                <w:szCs w:val="14"/>
              </w:rPr>
              <w:tab/>
            </w:r>
          </w:p>
          <w:p w:rsidR="000A0518" w:rsidRPr="00D976ED" w:rsidRDefault="000A0518" w:rsidP="009F66D4">
            <w:pPr>
              <w:rPr>
                <w:b/>
                <w:sz w:val="14"/>
                <w:szCs w:val="14"/>
              </w:rPr>
            </w:pPr>
          </w:p>
          <w:p w:rsidR="009F66D4" w:rsidRPr="00D976ED" w:rsidRDefault="000C2500" w:rsidP="009F66D4">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9F66D4" w:rsidRPr="00D976ED" w:rsidRDefault="009F66D4" w:rsidP="009F66D4">
            <w:pPr>
              <w:rPr>
                <w:b/>
                <w:sz w:val="14"/>
                <w:szCs w:val="14"/>
              </w:rPr>
            </w:pPr>
          </w:p>
          <w:p w:rsidR="002C3284" w:rsidRPr="00D976ED" w:rsidRDefault="002C3284" w:rsidP="009F66D4">
            <w:pPr>
              <w:rPr>
                <w:b/>
                <w:sz w:val="14"/>
                <w:szCs w:val="14"/>
              </w:rPr>
            </w:pPr>
          </w:p>
          <w:p w:rsidR="005D1B85" w:rsidRPr="00D976ED" w:rsidRDefault="00D55F33" w:rsidP="000A3099">
            <w:pPr>
              <w:jc w:val="center"/>
              <w:rPr>
                <w:b/>
                <w:sz w:val="14"/>
                <w:szCs w:val="14"/>
              </w:rPr>
            </w:pPr>
            <w:r w:rsidRPr="00D976ED">
              <w:rPr>
                <w:b/>
                <w:sz w:val="14"/>
                <w:szCs w:val="14"/>
              </w:rPr>
              <w:t xml:space="preserve">   </w:t>
            </w:r>
          </w:p>
          <w:p w:rsidR="000C6F18" w:rsidRPr="00D976ED" w:rsidRDefault="000C6F18" w:rsidP="000C6F18">
            <w:pPr>
              <w:rPr>
                <w:b/>
                <w:sz w:val="14"/>
                <w:szCs w:val="14"/>
              </w:rPr>
            </w:pPr>
          </w:p>
          <w:p w:rsidR="000A3099" w:rsidRPr="00D976ED" w:rsidRDefault="00025ED3" w:rsidP="000A3099">
            <w:pPr>
              <w:jc w:val="center"/>
              <w:rPr>
                <w:b/>
                <w:sz w:val="14"/>
                <w:szCs w:val="14"/>
              </w:rPr>
            </w:pPr>
            <w:r>
              <w:rPr>
                <w:b/>
                <w:sz w:val="14"/>
                <w:szCs w:val="14"/>
              </w:rPr>
              <w:t xml:space="preserve">          </w:t>
            </w:r>
            <w:r w:rsidR="00390152">
              <w:rPr>
                <w:b/>
                <w:sz w:val="14"/>
                <w:szCs w:val="14"/>
              </w:rPr>
              <w:t>5</w:t>
            </w:r>
            <w:r>
              <w:rPr>
                <w:b/>
                <w:sz w:val="14"/>
                <w:szCs w:val="14"/>
              </w:rPr>
              <w:t xml:space="preserve">  </w:t>
            </w:r>
          </w:p>
          <w:p w:rsidR="000A3099" w:rsidRPr="00D976ED" w:rsidRDefault="000A3099" w:rsidP="000A3099">
            <w:pPr>
              <w:jc w:val="center"/>
              <w:rPr>
                <w:b/>
                <w:sz w:val="14"/>
                <w:szCs w:val="14"/>
              </w:rPr>
            </w:pPr>
          </w:p>
          <w:p w:rsidR="005D1B85" w:rsidRPr="00D976ED" w:rsidRDefault="0040431B" w:rsidP="00201460">
            <w:pPr>
              <w:tabs>
                <w:tab w:val="left" w:pos="720"/>
              </w:tabs>
              <w:rPr>
                <w:b/>
                <w:sz w:val="14"/>
                <w:szCs w:val="14"/>
              </w:rPr>
            </w:pPr>
            <w:r w:rsidRPr="00D976ED">
              <w:rPr>
                <w:b/>
                <w:sz w:val="14"/>
                <w:szCs w:val="14"/>
              </w:rPr>
              <w:tab/>
            </w:r>
          </w:p>
          <w:p w:rsidR="00941CD9" w:rsidRPr="00D976ED" w:rsidRDefault="00D55F33" w:rsidP="00913723">
            <w:pPr>
              <w:jc w:val="center"/>
              <w:rPr>
                <w:b/>
                <w:sz w:val="14"/>
                <w:szCs w:val="14"/>
              </w:rPr>
            </w:pPr>
            <w:r w:rsidRPr="00D976ED">
              <w:rPr>
                <w:b/>
                <w:sz w:val="14"/>
                <w:szCs w:val="14"/>
              </w:rPr>
              <w:t xml:space="preserve">    </w:t>
            </w:r>
            <w:r w:rsidR="000A3099" w:rsidRPr="00D976ED">
              <w:rPr>
                <w:b/>
                <w:sz w:val="14"/>
                <w:szCs w:val="14"/>
              </w:rPr>
              <w:t xml:space="preserve">   </w:t>
            </w:r>
            <w:r w:rsidRPr="00D976ED">
              <w:rPr>
                <w:b/>
                <w:sz w:val="14"/>
                <w:szCs w:val="14"/>
              </w:rPr>
              <w:t xml:space="preserve">  </w:t>
            </w:r>
          </w:p>
          <w:p w:rsidR="00941CD9" w:rsidRPr="00D976ED" w:rsidRDefault="00941CD9" w:rsidP="00025ED3">
            <w:pPr>
              <w:rPr>
                <w:b/>
                <w:sz w:val="14"/>
                <w:szCs w:val="14"/>
              </w:rPr>
            </w:pPr>
          </w:p>
          <w:p w:rsidR="00941CD9" w:rsidRPr="00D976ED" w:rsidRDefault="000C6F18" w:rsidP="00D976ED">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r w:rsidR="00D55F33" w:rsidRPr="00D976ED">
              <w:rPr>
                <w:b/>
                <w:sz w:val="14"/>
                <w:szCs w:val="14"/>
              </w:rPr>
              <w:t xml:space="preserve">   </w:t>
            </w:r>
          </w:p>
          <w:p w:rsidR="00941CD9" w:rsidRPr="00D976ED" w:rsidRDefault="00941CD9" w:rsidP="00C62C5D">
            <w:pPr>
              <w:jc w:val="center"/>
              <w:rPr>
                <w:b/>
                <w:sz w:val="14"/>
                <w:szCs w:val="14"/>
              </w:rPr>
            </w:pPr>
          </w:p>
          <w:p w:rsidR="009F66D4" w:rsidRPr="00D976ED" w:rsidRDefault="00C119A0" w:rsidP="009F66D4">
            <w:pPr>
              <w:rPr>
                <w:b/>
                <w:sz w:val="14"/>
                <w:szCs w:val="14"/>
              </w:rPr>
            </w:pPr>
            <w:r w:rsidRPr="00D976ED">
              <w:rPr>
                <w:b/>
                <w:sz w:val="14"/>
                <w:szCs w:val="14"/>
              </w:rPr>
              <w:t xml:space="preserve">    </w:t>
            </w:r>
            <w:r w:rsidR="00D976ED" w:rsidRPr="00D976ED">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p>
          <w:p w:rsidR="00C62C5D" w:rsidRPr="00D976ED" w:rsidRDefault="00201460" w:rsidP="00C62C5D">
            <w:pPr>
              <w:jc w:val="center"/>
              <w:rPr>
                <w:b/>
                <w:sz w:val="14"/>
                <w:szCs w:val="14"/>
              </w:rPr>
            </w:pPr>
            <w:r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25ED3" w:rsidP="00C62C5D">
            <w:pPr>
              <w:jc w:val="center"/>
              <w:rPr>
                <w:b/>
                <w:sz w:val="14"/>
                <w:szCs w:val="14"/>
              </w:rPr>
            </w:pPr>
            <w:r>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0A3099" w:rsidRPr="00D976ED">
              <w:rPr>
                <w:b/>
                <w:sz w:val="14"/>
                <w:szCs w:val="14"/>
              </w:rPr>
              <w:t xml:space="preserve">   </w:t>
            </w:r>
          </w:p>
          <w:p w:rsidR="00C62C5D" w:rsidRPr="00D976ED" w:rsidRDefault="00C62C5D" w:rsidP="00C62C5D">
            <w:pPr>
              <w:jc w:val="center"/>
              <w:rPr>
                <w:b/>
                <w:sz w:val="14"/>
                <w:szCs w:val="14"/>
              </w:rPr>
            </w:pPr>
          </w:p>
          <w:p w:rsidR="00C62C5D" w:rsidRPr="00D976ED" w:rsidRDefault="00C44DA6" w:rsidP="00C62C5D">
            <w:pPr>
              <w:jc w:val="center"/>
              <w:rPr>
                <w:b/>
                <w:sz w:val="14"/>
                <w:szCs w:val="14"/>
              </w:rPr>
            </w:pPr>
            <w:r>
              <w:rPr>
                <w:b/>
                <w:sz w:val="14"/>
                <w:szCs w:val="14"/>
              </w:rPr>
              <w:t xml:space="preserve">            </w:t>
            </w:r>
          </w:p>
          <w:p w:rsidR="00C62C5D" w:rsidRPr="00D976ED" w:rsidRDefault="0040431B" w:rsidP="00C62C5D">
            <w:pPr>
              <w:jc w:val="center"/>
              <w:rPr>
                <w:b/>
                <w:sz w:val="14"/>
                <w:szCs w:val="14"/>
              </w:rPr>
            </w:pPr>
            <w:r w:rsidRPr="00D976ED">
              <w:rPr>
                <w:b/>
                <w:sz w:val="14"/>
                <w:szCs w:val="14"/>
              </w:rPr>
              <w:t xml:space="preserve">                 </w:t>
            </w:r>
          </w:p>
          <w:p w:rsidR="00C62C5D" w:rsidRPr="00D976ED" w:rsidRDefault="00C62C5D" w:rsidP="00913723">
            <w:pPr>
              <w:rPr>
                <w:b/>
                <w:sz w:val="14"/>
                <w:szCs w:val="14"/>
              </w:rPr>
            </w:pPr>
          </w:p>
          <w:p w:rsidR="00C62C5D" w:rsidRPr="00D976ED" w:rsidRDefault="0040431B" w:rsidP="000C6F18">
            <w:pPr>
              <w:tabs>
                <w:tab w:val="left" w:pos="750"/>
              </w:tabs>
              <w:rPr>
                <w:b/>
                <w:sz w:val="14"/>
                <w:szCs w:val="14"/>
              </w:rPr>
            </w:pPr>
            <w:r w:rsidRPr="00D976ED">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C44DA6">
              <w:rPr>
                <w:b/>
                <w:sz w:val="14"/>
                <w:szCs w:val="14"/>
              </w:rPr>
              <w:t xml:space="preserve">       </w:t>
            </w:r>
          </w:p>
          <w:p w:rsidR="00C62C5D" w:rsidRPr="00D976ED" w:rsidRDefault="00C62C5D" w:rsidP="00C62C5D">
            <w:pPr>
              <w:jc w:val="center"/>
              <w:rPr>
                <w:b/>
                <w:sz w:val="14"/>
                <w:szCs w:val="14"/>
              </w:rPr>
            </w:pPr>
          </w:p>
          <w:p w:rsidR="00C62C5D" w:rsidRDefault="00C62C5D" w:rsidP="00C62C5D">
            <w:pPr>
              <w:jc w:val="center"/>
              <w:rPr>
                <w:b/>
                <w:sz w:val="14"/>
                <w:szCs w:val="14"/>
              </w:rPr>
            </w:pPr>
          </w:p>
          <w:p w:rsidR="00913723" w:rsidRPr="00D976ED" w:rsidRDefault="00913723" w:rsidP="00C62C5D">
            <w:pPr>
              <w:jc w:val="center"/>
              <w:rPr>
                <w:b/>
                <w:sz w:val="14"/>
                <w:szCs w:val="14"/>
              </w:rPr>
            </w:pPr>
          </w:p>
          <w:p w:rsidR="00C62C5D" w:rsidRPr="00D976ED" w:rsidRDefault="00C62C5D" w:rsidP="00C62C5D">
            <w:pPr>
              <w:jc w:val="center"/>
              <w:rPr>
                <w:b/>
                <w:sz w:val="14"/>
                <w:szCs w:val="14"/>
              </w:rPr>
            </w:pPr>
          </w:p>
          <w:p w:rsidR="00C62C5D" w:rsidRPr="00D976ED" w:rsidRDefault="00C119A0" w:rsidP="00C62C5D">
            <w:pPr>
              <w:jc w:val="center"/>
              <w:rPr>
                <w:b/>
                <w:sz w:val="14"/>
                <w:szCs w:val="14"/>
              </w:rPr>
            </w:pPr>
            <w:r w:rsidRPr="00D976ED">
              <w:rPr>
                <w:b/>
                <w:sz w:val="14"/>
                <w:szCs w:val="14"/>
              </w:rPr>
              <w:t xml:space="preserve">  </w:t>
            </w:r>
            <w:r w:rsidR="000C6F18" w:rsidRPr="00D976ED">
              <w:rPr>
                <w:b/>
                <w:sz w:val="14"/>
                <w:szCs w:val="14"/>
              </w:rPr>
              <w:t xml:space="preserve">             </w:t>
            </w:r>
            <w:r w:rsidRPr="00D976ED">
              <w:rPr>
                <w:b/>
                <w:sz w:val="14"/>
                <w:szCs w:val="14"/>
              </w:rPr>
              <w:t xml:space="preserve"> </w:t>
            </w:r>
          </w:p>
          <w:p w:rsidR="00C62C5D" w:rsidRPr="00D976ED" w:rsidRDefault="00C44DA6" w:rsidP="00C62C5D">
            <w:pPr>
              <w:jc w:val="center"/>
              <w:rPr>
                <w:b/>
                <w:sz w:val="14"/>
                <w:szCs w:val="14"/>
              </w:rPr>
            </w:pPr>
            <w:r>
              <w:rPr>
                <w:b/>
                <w:sz w:val="14"/>
                <w:szCs w:val="14"/>
              </w:rPr>
              <w:t xml:space="preserve">     </w:t>
            </w:r>
            <w:r w:rsidR="00913723">
              <w:rPr>
                <w:b/>
                <w:sz w:val="14"/>
                <w:szCs w:val="14"/>
              </w:rPr>
              <w:t xml:space="preserve">    </w:t>
            </w:r>
            <w:r>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C6F18" w:rsidP="00C62C5D">
            <w:pPr>
              <w:jc w:val="center"/>
              <w:rPr>
                <w:b/>
                <w:sz w:val="14"/>
                <w:szCs w:val="14"/>
              </w:rPr>
            </w:pPr>
            <w:r w:rsidRPr="00D976ED">
              <w:rPr>
                <w:b/>
                <w:sz w:val="14"/>
                <w:szCs w:val="14"/>
              </w:rPr>
              <w:t xml:space="preserve">           </w:t>
            </w:r>
            <w:r w:rsidR="00C119A0"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0C6F18" w:rsidRPr="00D976ED" w:rsidRDefault="000C6F18" w:rsidP="00C62C5D">
            <w:pPr>
              <w:jc w:val="center"/>
              <w:rPr>
                <w:b/>
                <w:sz w:val="14"/>
                <w:szCs w:val="14"/>
              </w:rPr>
            </w:pPr>
          </w:p>
          <w:p w:rsidR="000C6F18" w:rsidRPr="00D976ED" w:rsidRDefault="000C6F18" w:rsidP="000C6F18">
            <w:pPr>
              <w:rPr>
                <w:b/>
                <w:sz w:val="14"/>
                <w:szCs w:val="14"/>
              </w:rPr>
            </w:pPr>
          </w:p>
          <w:p w:rsidR="000C6F18" w:rsidRPr="00D976ED" w:rsidRDefault="00025ED3" w:rsidP="00913723">
            <w:pPr>
              <w:jc w:val="both"/>
              <w:rPr>
                <w:b/>
                <w:sz w:val="14"/>
                <w:szCs w:val="14"/>
              </w:rPr>
            </w:pPr>
            <w:r>
              <w:rPr>
                <w:b/>
                <w:sz w:val="14"/>
                <w:szCs w:val="14"/>
              </w:rPr>
              <w:t xml:space="preserve">               </w:t>
            </w:r>
          </w:p>
          <w:p w:rsidR="000C6F18" w:rsidRPr="00D976ED" w:rsidRDefault="000C6F18" w:rsidP="000C6F18">
            <w:pPr>
              <w:rPr>
                <w:b/>
                <w:sz w:val="14"/>
                <w:szCs w:val="14"/>
              </w:rPr>
            </w:pPr>
          </w:p>
          <w:p w:rsidR="000C6F18" w:rsidRPr="00D976ED" w:rsidRDefault="0040431B" w:rsidP="0040431B">
            <w:pPr>
              <w:tabs>
                <w:tab w:val="left" w:pos="855"/>
              </w:tabs>
              <w:rPr>
                <w:b/>
                <w:sz w:val="14"/>
                <w:szCs w:val="14"/>
              </w:rPr>
            </w:pPr>
            <w:r w:rsidRPr="00D976ED">
              <w:rPr>
                <w:b/>
                <w:sz w:val="14"/>
                <w:szCs w:val="14"/>
              </w:rPr>
              <w:tab/>
            </w:r>
          </w:p>
          <w:p w:rsidR="000C6F18" w:rsidRPr="00D976ED" w:rsidRDefault="000C6F18" w:rsidP="000C6F18">
            <w:pPr>
              <w:rPr>
                <w:b/>
                <w:sz w:val="14"/>
                <w:szCs w:val="14"/>
              </w:rPr>
            </w:pPr>
            <w:r w:rsidRPr="00D976ED">
              <w:rPr>
                <w:b/>
                <w:sz w:val="14"/>
                <w:szCs w:val="14"/>
              </w:rPr>
              <w:t xml:space="preserve">                  </w:t>
            </w: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1D0D15" w:rsidRPr="00D976ED" w:rsidRDefault="000C6F18" w:rsidP="000C6F18">
            <w:pPr>
              <w:rPr>
                <w:b/>
                <w:sz w:val="14"/>
                <w:szCs w:val="14"/>
              </w:rPr>
            </w:pPr>
            <w:r w:rsidRPr="00D976ED">
              <w:rPr>
                <w:b/>
                <w:sz w:val="14"/>
                <w:szCs w:val="14"/>
              </w:rPr>
              <w:t xml:space="preserve">                 </w:t>
            </w:r>
          </w:p>
        </w:tc>
      </w:tr>
    </w:tbl>
    <w:p w:rsidR="00867F54" w:rsidRDefault="00867F54" w:rsidP="00867F54">
      <w:pPr>
        <w:rPr>
          <w:b/>
          <w:sz w:val="16"/>
          <w:szCs w:val="16"/>
        </w:rPr>
      </w:pPr>
      <w:bookmarkStart w:id="0" w:name="_Toc182884013"/>
      <w:bookmarkStart w:id="1" w:name="_Toc182884014"/>
    </w:p>
    <w:p w:rsidR="00F24B4B" w:rsidRPr="007A059A" w:rsidRDefault="00F24B4B" w:rsidP="00F24B4B">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lastRenderedPageBreak/>
        <w:t>АДМИНИСТРАЦ</w:t>
      </w:r>
      <w:r w:rsidR="006E212B">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F24B4B" w:rsidRPr="002A0636" w:rsidRDefault="00F24B4B" w:rsidP="00F24B4B">
      <w:pPr>
        <w:jc w:val="center"/>
        <w:rPr>
          <w:sz w:val="16"/>
          <w:szCs w:val="16"/>
        </w:rPr>
      </w:pPr>
      <w:r w:rsidRPr="002A0636">
        <w:rPr>
          <w:b/>
          <w:sz w:val="16"/>
          <w:szCs w:val="16"/>
        </w:rPr>
        <w:t>П О С Т А Н О В Л Е Н И Е</w:t>
      </w:r>
    </w:p>
    <w:p w:rsidR="009B55E1" w:rsidRDefault="00025ED3" w:rsidP="009B55E1">
      <w:pPr>
        <w:spacing w:line="240" w:lineRule="exact"/>
        <w:jc w:val="center"/>
        <w:rPr>
          <w:b/>
          <w:sz w:val="16"/>
          <w:szCs w:val="16"/>
        </w:rPr>
      </w:pPr>
      <w:r>
        <w:rPr>
          <w:b/>
          <w:sz w:val="16"/>
          <w:szCs w:val="16"/>
        </w:rPr>
        <w:t xml:space="preserve">от </w:t>
      </w:r>
      <w:r w:rsidR="00390152">
        <w:rPr>
          <w:b/>
          <w:sz w:val="16"/>
          <w:szCs w:val="16"/>
        </w:rPr>
        <w:t>02.02</w:t>
      </w:r>
      <w:r w:rsidR="009B55E1">
        <w:rPr>
          <w:b/>
          <w:sz w:val="16"/>
          <w:szCs w:val="16"/>
        </w:rPr>
        <w:t>.2024</w:t>
      </w:r>
      <w:r w:rsidR="00F24B4B">
        <w:rPr>
          <w:b/>
          <w:sz w:val="16"/>
          <w:szCs w:val="16"/>
        </w:rPr>
        <w:t xml:space="preserve">  </w:t>
      </w:r>
      <w:r w:rsidR="00390152">
        <w:rPr>
          <w:b/>
          <w:sz w:val="16"/>
          <w:szCs w:val="16"/>
        </w:rPr>
        <w:t>№22</w:t>
      </w:r>
    </w:p>
    <w:p w:rsidR="00390152" w:rsidRDefault="00390152" w:rsidP="009B55E1">
      <w:pPr>
        <w:spacing w:line="240" w:lineRule="exact"/>
        <w:jc w:val="center"/>
        <w:rPr>
          <w:b/>
          <w:sz w:val="16"/>
          <w:szCs w:val="16"/>
        </w:rPr>
      </w:pPr>
    </w:p>
    <w:p w:rsidR="00390152" w:rsidRDefault="00390152" w:rsidP="00390152">
      <w:pPr>
        <w:spacing w:line="240" w:lineRule="exact"/>
        <w:jc w:val="center"/>
        <w:rPr>
          <w:b/>
          <w:sz w:val="16"/>
          <w:szCs w:val="16"/>
        </w:rPr>
      </w:pPr>
      <w:r>
        <w:rPr>
          <w:b/>
          <w:sz w:val="16"/>
          <w:szCs w:val="16"/>
        </w:rPr>
        <w:t xml:space="preserve">О внесении изменений в муниципальную программу «Развитие территориального общественного самоуправления на территории </w:t>
      </w:r>
    </w:p>
    <w:p w:rsidR="00390152" w:rsidRDefault="00390152" w:rsidP="00390152">
      <w:pPr>
        <w:spacing w:line="240" w:lineRule="exact"/>
        <w:jc w:val="center"/>
        <w:rPr>
          <w:b/>
          <w:sz w:val="16"/>
          <w:szCs w:val="16"/>
        </w:rPr>
      </w:pPr>
      <w:r>
        <w:rPr>
          <w:b/>
          <w:sz w:val="16"/>
          <w:szCs w:val="16"/>
        </w:rPr>
        <w:t>Боровёнко</w:t>
      </w:r>
      <w:r>
        <w:rPr>
          <w:b/>
          <w:sz w:val="16"/>
          <w:szCs w:val="16"/>
        </w:rPr>
        <w:t>в</w:t>
      </w:r>
      <w:r>
        <w:rPr>
          <w:b/>
          <w:sz w:val="16"/>
          <w:szCs w:val="16"/>
        </w:rPr>
        <w:t>ского сельского поселения»</w:t>
      </w:r>
    </w:p>
    <w:p w:rsidR="00390152" w:rsidRPr="00122105" w:rsidRDefault="00390152" w:rsidP="00390152">
      <w:pPr>
        <w:jc w:val="both"/>
        <w:rPr>
          <w:sz w:val="16"/>
          <w:szCs w:val="16"/>
        </w:rPr>
      </w:pPr>
      <w:r w:rsidRPr="00122105">
        <w:rPr>
          <w:sz w:val="16"/>
          <w:szCs w:val="16"/>
          <w:shd w:val="clear" w:color="auto" w:fill="FFFFFF"/>
        </w:rPr>
        <w:t xml:space="preserve">В  связи с уточнением планируемых к реализации мероприятий муниципальной программы </w:t>
      </w:r>
      <w:r w:rsidRPr="00122105">
        <w:rPr>
          <w:bCs/>
          <w:spacing w:val="-10"/>
          <w:sz w:val="16"/>
          <w:szCs w:val="16"/>
        </w:rPr>
        <w:t xml:space="preserve">Администрация Боровёнковского сельского поселения </w:t>
      </w:r>
    </w:p>
    <w:p w:rsidR="00390152" w:rsidRPr="00122105" w:rsidRDefault="00390152" w:rsidP="00390152">
      <w:pPr>
        <w:widowControl w:val="0"/>
        <w:autoSpaceDE w:val="0"/>
        <w:autoSpaceDN w:val="0"/>
        <w:adjustRightInd w:val="0"/>
        <w:ind w:firstLine="540"/>
        <w:jc w:val="both"/>
        <w:rPr>
          <w:b/>
          <w:sz w:val="16"/>
          <w:szCs w:val="16"/>
        </w:rPr>
      </w:pPr>
      <w:r w:rsidRPr="00122105">
        <w:rPr>
          <w:b/>
          <w:sz w:val="16"/>
          <w:szCs w:val="16"/>
        </w:rPr>
        <w:t>ПОСТАНОВЛЯЕТ:</w:t>
      </w:r>
    </w:p>
    <w:p w:rsidR="00390152" w:rsidRPr="00122105" w:rsidRDefault="00390152" w:rsidP="00390152">
      <w:pPr>
        <w:jc w:val="both"/>
        <w:rPr>
          <w:sz w:val="16"/>
          <w:szCs w:val="16"/>
        </w:rPr>
      </w:pPr>
      <w:r w:rsidRPr="00122105">
        <w:rPr>
          <w:sz w:val="16"/>
          <w:szCs w:val="16"/>
        </w:rPr>
        <w:t xml:space="preserve">1. Внести в </w:t>
      </w:r>
      <w:r w:rsidRPr="00122105">
        <w:rPr>
          <w:bCs/>
          <w:spacing w:val="-2"/>
          <w:sz w:val="16"/>
          <w:szCs w:val="16"/>
        </w:rPr>
        <w:t>муниципальную  программу</w:t>
      </w:r>
      <w:r w:rsidRPr="00122105">
        <w:rPr>
          <w:sz w:val="16"/>
          <w:szCs w:val="16"/>
        </w:rPr>
        <w:t xml:space="preserve"> «Развитие территориального общественного самоуправления  на территории Боровёнковского сельского пос</w:t>
      </w:r>
      <w:r w:rsidRPr="00122105">
        <w:rPr>
          <w:sz w:val="16"/>
          <w:szCs w:val="16"/>
        </w:rPr>
        <w:t>е</w:t>
      </w:r>
      <w:r w:rsidRPr="00122105">
        <w:rPr>
          <w:sz w:val="16"/>
          <w:szCs w:val="16"/>
        </w:rPr>
        <w:t xml:space="preserve">ления»,  </w:t>
      </w:r>
      <w:r w:rsidRPr="00122105">
        <w:rPr>
          <w:bCs/>
          <w:spacing w:val="-2"/>
          <w:sz w:val="16"/>
          <w:szCs w:val="16"/>
        </w:rPr>
        <w:t xml:space="preserve">утвержденную </w:t>
      </w:r>
      <w:r w:rsidRPr="00122105">
        <w:rPr>
          <w:sz w:val="16"/>
          <w:szCs w:val="16"/>
        </w:rPr>
        <w:t>постановлением  Администрации Боровёнковского сельского поселения от 15.11.2021 №  171 (в редакции постановления от 30.03.2022 №  26, от 12.07.2022 № 67, от  28.02.2023 №  20, от 31.05.2023 № 64, от 11.01.2024 № 3) следующие  изменения:</w:t>
      </w:r>
    </w:p>
    <w:p w:rsidR="00390152" w:rsidRDefault="00390152" w:rsidP="00390152">
      <w:pPr>
        <w:widowControl w:val="0"/>
        <w:autoSpaceDE w:val="0"/>
        <w:autoSpaceDN w:val="0"/>
        <w:adjustRightInd w:val="0"/>
        <w:ind w:firstLine="540"/>
        <w:jc w:val="both"/>
        <w:rPr>
          <w:sz w:val="16"/>
          <w:szCs w:val="16"/>
        </w:rPr>
      </w:pPr>
      <w:r w:rsidRPr="00122105">
        <w:rPr>
          <w:sz w:val="16"/>
          <w:szCs w:val="16"/>
        </w:rPr>
        <w:t>- мероприятия муниципальной программы изложить в  редакции:</w:t>
      </w:r>
    </w:p>
    <w:p w:rsidR="00390152" w:rsidRPr="00122105" w:rsidRDefault="00390152" w:rsidP="00390152">
      <w:pPr>
        <w:widowControl w:val="0"/>
        <w:autoSpaceDE w:val="0"/>
        <w:autoSpaceDN w:val="0"/>
        <w:adjustRightInd w:val="0"/>
        <w:ind w:firstLine="540"/>
        <w:jc w:val="both"/>
        <w:rPr>
          <w:sz w:val="16"/>
          <w:szCs w:val="16"/>
        </w:rPr>
      </w:pPr>
    </w:p>
    <w:tbl>
      <w:tblPr>
        <w:tblW w:w="5000" w:type="pct"/>
        <w:jc w:val="center"/>
        <w:tblCellSpacing w:w="5" w:type="nil"/>
        <w:tblLayout w:type="fixed"/>
        <w:tblCellMar>
          <w:left w:w="75" w:type="dxa"/>
          <w:right w:w="75" w:type="dxa"/>
        </w:tblCellMar>
        <w:tblLook w:val="0000"/>
      </w:tblPr>
      <w:tblGrid>
        <w:gridCol w:w="711"/>
        <w:gridCol w:w="3041"/>
        <w:gridCol w:w="1270"/>
        <w:gridCol w:w="766"/>
        <w:gridCol w:w="897"/>
        <w:gridCol w:w="936"/>
        <w:gridCol w:w="580"/>
        <w:gridCol w:w="563"/>
        <w:gridCol w:w="617"/>
        <w:gridCol w:w="618"/>
        <w:gridCol w:w="617"/>
      </w:tblGrid>
      <w:tr w:rsidR="00390152" w:rsidRPr="00390152" w:rsidTr="00390152">
        <w:tblPrEx>
          <w:tblCellMar>
            <w:top w:w="0" w:type="dxa"/>
            <w:bottom w:w="0" w:type="dxa"/>
          </w:tblCellMar>
        </w:tblPrEx>
        <w:trPr>
          <w:trHeight w:val="720"/>
          <w:tblCellSpacing w:w="5" w:type="nil"/>
          <w:jc w:val="center"/>
        </w:trPr>
        <w:tc>
          <w:tcPr>
            <w:tcW w:w="993" w:type="dxa"/>
            <w:vMerge w:val="restart"/>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jc w:val="center"/>
              <w:rPr>
                <w:rFonts w:ascii="Times New Roman" w:hAnsi="Times New Roman" w:cs="Times New Roman"/>
                <w:sz w:val="16"/>
                <w:szCs w:val="16"/>
              </w:rPr>
            </w:pPr>
            <w:r w:rsidRPr="00390152">
              <w:rPr>
                <w:rFonts w:ascii="Times New Roman" w:hAnsi="Times New Roman" w:cs="Times New Roman"/>
                <w:sz w:val="16"/>
                <w:szCs w:val="16"/>
              </w:rPr>
              <w:t>№</w:t>
            </w:r>
            <w:r w:rsidRPr="00390152">
              <w:rPr>
                <w:rFonts w:ascii="Times New Roman" w:hAnsi="Times New Roman" w:cs="Times New Roman"/>
                <w:sz w:val="16"/>
                <w:szCs w:val="16"/>
              </w:rPr>
              <w:br/>
              <w:t>п/п</w:t>
            </w:r>
          </w:p>
        </w:tc>
        <w:tc>
          <w:tcPr>
            <w:tcW w:w="4536" w:type="dxa"/>
            <w:vMerge w:val="restart"/>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ind w:right="-75"/>
              <w:jc w:val="center"/>
              <w:rPr>
                <w:rFonts w:ascii="Times New Roman" w:hAnsi="Times New Roman" w:cs="Times New Roman"/>
                <w:sz w:val="16"/>
                <w:szCs w:val="16"/>
              </w:rPr>
            </w:pPr>
            <w:r w:rsidRPr="00390152">
              <w:rPr>
                <w:rFonts w:ascii="Times New Roman" w:hAnsi="Times New Roman" w:cs="Times New Roman"/>
                <w:sz w:val="16"/>
                <w:szCs w:val="16"/>
              </w:rPr>
              <w:t>Наименование</w:t>
            </w:r>
            <w:r w:rsidRPr="00390152">
              <w:rPr>
                <w:rFonts w:ascii="Times New Roman" w:hAnsi="Times New Roman" w:cs="Times New Roman"/>
                <w:sz w:val="16"/>
                <w:szCs w:val="16"/>
              </w:rPr>
              <w:br/>
              <w:t>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ind w:left="-68" w:right="-121"/>
              <w:jc w:val="center"/>
              <w:rPr>
                <w:rFonts w:ascii="Times New Roman" w:hAnsi="Times New Roman" w:cs="Times New Roman"/>
                <w:sz w:val="16"/>
                <w:szCs w:val="16"/>
              </w:rPr>
            </w:pPr>
            <w:r w:rsidRPr="00390152">
              <w:rPr>
                <w:rFonts w:ascii="Times New Roman" w:hAnsi="Times New Roman" w:cs="Times New Roman"/>
                <w:sz w:val="16"/>
                <w:szCs w:val="16"/>
              </w:rPr>
              <w:t>Исполнитель</w:t>
            </w:r>
            <w:r w:rsidRPr="00390152">
              <w:rPr>
                <w:rFonts w:ascii="Times New Roman" w:hAnsi="Times New Roman" w:cs="Times New Roman"/>
                <w:sz w:val="16"/>
                <w:szCs w:val="16"/>
              </w:rPr>
              <w:br/>
              <w:t>мероприятия</w:t>
            </w:r>
          </w:p>
        </w:tc>
        <w:tc>
          <w:tcPr>
            <w:tcW w:w="1076" w:type="dxa"/>
            <w:vMerge w:val="restart"/>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jc w:val="center"/>
              <w:rPr>
                <w:rFonts w:ascii="Times New Roman" w:hAnsi="Times New Roman" w:cs="Times New Roman"/>
                <w:sz w:val="16"/>
                <w:szCs w:val="16"/>
              </w:rPr>
            </w:pPr>
            <w:r w:rsidRPr="00390152">
              <w:rPr>
                <w:rFonts w:ascii="Times New Roman" w:hAnsi="Times New Roman" w:cs="Times New Roman"/>
                <w:sz w:val="16"/>
                <w:szCs w:val="16"/>
              </w:rPr>
              <w:t xml:space="preserve">Срок </w:t>
            </w:r>
            <w:r w:rsidRPr="00390152">
              <w:rPr>
                <w:rFonts w:ascii="Times New Roman" w:hAnsi="Times New Roman" w:cs="Times New Roman"/>
                <w:sz w:val="16"/>
                <w:szCs w:val="16"/>
              </w:rPr>
              <w:br/>
              <w:t>реали-</w:t>
            </w:r>
            <w:r w:rsidRPr="00390152">
              <w:rPr>
                <w:rFonts w:ascii="Times New Roman" w:hAnsi="Times New Roman" w:cs="Times New Roman"/>
                <w:sz w:val="16"/>
                <w:szCs w:val="16"/>
              </w:rPr>
              <w:br/>
              <w:t>зации</w:t>
            </w:r>
          </w:p>
        </w:tc>
        <w:tc>
          <w:tcPr>
            <w:tcW w:w="1275" w:type="dxa"/>
            <w:vMerge w:val="restart"/>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ind w:left="-26" w:right="-93"/>
              <w:jc w:val="center"/>
              <w:rPr>
                <w:rFonts w:ascii="Times New Roman" w:hAnsi="Times New Roman" w:cs="Times New Roman"/>
                <w:sz w:val="16"/>
                <w:szCs w:val="16"/>
              </w:rPr>
            </w:pPr>
            <w:r w:rsidRPr="00390152">
              <w:rPr>
                <w:rFonts w:ascii="Times New Roman" w:hAnsi="Times New Roman" w:cs="Times New Roman"/>
                <w:sz w:val="16"/>
                <w:szCs w:val="16"/>
              </w:rPr>
              <w:t xml:space="preserve">Целевой   </w:t>
            </w:r>
            <w:r w:rsidRPr="00390152">
              <w:rPr>
                <w:rFonts w:ascii="Times New Roman" w:hAnsi="Times New Roman" w:cs="Times New Roman"/>
                <w:sz w:val="16"/>
                <w:szCs w:val="16"/>
              </w:rPr>
              <w:br/>
              <w:t xml:space="preserve"> показатель  </w:t>
            </w:r>
            <w:r w:rsidRPr="00390152">
              <w:rPr>
                <w:rFonts w:ascii="Times New Roman" w:hAnsi="Times New Roman" w:cs="Times New Roman"/>
                <w:sz w:val="16"/>
                <w:szCs w:val="16"/>
              </w:rPr>
              <w:br/>
              <w:t xml:space="preserve">   (номер    </w:t>
            </w:r>
            <w:r w:rsidRPr="00390152">
              <w:rPr>
                <w:rFonts w:ascii="Times New Roman" w:hAnsi="Times New Roman" w:cs="Times New Roman"/>
                <w:sz w:val="16"/>
                <w:szCs w:val="16"/>
              </w:rPr>
              <w:br/>
              <w:t xml:space="preserve">  целевого   </w:t>
            </w:r>
            <w:r w:rsidRPr="00390152">
              <w:rPr>
                <w:rFonts w:ascii="Times New Roman" w:hAnsi="Times New Roman" w:cs="Times New Roman"/>
                <w:sz w:val="16"/>
                <w:szCs w:val="16"/>
              </w:rPr>
              <w:br/>
              <w:t xml:space="preserve"> показателя  </w:t>
            </w:r>
            <w:r w:rsidRPr="00390152">
              <w:rPr>
                <w:rFonts w:ascii="Times New Roman" w:hAnsi="Times New Roman" w:cs="Times New Roman"/>
                <w:sz w:val="16"/>
                <w:szCs w:val="16"/>
              </w:rPr>
              <w:br/>
              <w:t xml:space="preserve"> из паспорта </w:t>
            </w:r>
            <w:r w:rsidRPr="00390152">
              <w:rPr>
                <w:rFonts w:ascii="Times New Roman" w:hAnsi="Times New Roman" w:cs="Times New Roman"/>
                <w:sz w:val="16"/>
                <w:szCs w:val="16"/>
              </w:rPr>
              <w:br/>
              <w:t>подпр</w:t>
            </w:r>
            <w:r w:rsidRPr="00390152">
              <w:rPr>
                <w:rFonts w:ascii="Times New Roman" w:hAnsi="Times New Roman" w:cs="Times New Roman"/>
                <w:sz w:val="16"/>
                <w:szCs w:val="16"/>
              </w:rPr>
              <w:t>о</w:t>
            </w:r>
            <w:r w:rsidRPr="00390152">
              <w:rPr>
                <w:rFonts w:ascii="Times New Roman" w:hAnsi="Times New Roman" w:cs="Times New Roman"/>
                <w:sz w:val="16"/>
                <w:szCs w:val="16"/>
              </w:rPr>
              <w:t>граммы)</w:t>
            </w:r>
          </w:p>
        </w:tc>
        <w:tc>
          <w:tcPr>
            <w:tcW w:w="1334" w:type="dxa"/>
            <w:vMerge w:val="restart"/>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ind w:left="-57" w:right="-167"/>
              <w:jc w:val="center"/>
              <w:rPr>
                <w:rFonts w:ascii="Times New Roman" w:hAnsi="Times New Roman" w:cs="Times New Roman"/>
                <w:sz w:val="16"/>
                <w:szCs w:val="16"/>
              </w:rPr>
            </w:pPr>
            <w:r w:rsidRPr="00390152">
              <w:rPr>
                <w:rFonts w:ascii="Times New Roman" w:hAnsi="Times New Roman" w:cs="Times New Roman"/>
                <w:sz w:val="16"/>
                <w:szCs w:val="16"/>
              </w:rPr>
              <w:t>Источник</w:t>
            </w:r>
            <w:r w:rsidRPr="00390152">
              <w:rPr>
                <w:rFonts w:ascii="Times New Roman" w:hAnsi="Times New Roman" w:cs="Times New Roman"/>
                <w:sz w:val="16"/>
                <w:szCs w:val="16"/>
              </w:rPr>
              <w:br/>
              <w:t>финанси-</w:t>
            </w:r>
            <w:r w:rsidRPr="00390152">
              <w:rPr>
                <w:rFonts w:ascii="Times New Roman" w:hAnsi="Times New Roman" w:cs="Times New Roman"/>
                <w:sz w:val="16"/>
                <w:szCs w:val="16"/>
              </w:rPr>
              <w:br/>
              <w:t>рования</w:t>
            </w:r>
          </w:p>
        </w:tc>
        <w:tc>
          <w:tcPr>
            <w:tcW w:w="4111" w:type="dxa"/>
            <w:gridSpan w:val="5"/>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jc w:val="center"/>
              <w:rPr>
                <w:rFonts w:ascii="Times New Roman" w:hAnsi="Times New Roman" w:cs="Times New Roman"/>
                <w:sz w:val="16"/>
                <w:szCs w:val="16"/>
              </w:rPr>
            </w:pPr>
            <w:r w:rsidRPr="00390152">
              <w:rPr>
                <w:rFonts w:ascii="Times New Roman" w:hAnsi="Times New Roman" w:cs="Times New Roman"/>
                <w:sz w:val="16"/>
                <w:szCs w:val="16"/>
              </w:rPr>
              <w:t>Объем финансирования</w:t>
            </w:r>
            <w:r w:rsidRPr="00390152">
              <w:rPr>
                <w:rFonts w:ascii="Times New Roman" w:hAnsi="Times New Roman" w:cs="Times New Roman"/>
                <w:sz w:val="16"/>
                <w:szCs w:val="16"/>
              </w:rPr>
              <w:br/>
              <w:t>по годам (тыс. руб.)</w:t>
            </w:r>
          </w:p>
        </w:tc>
      </w:tr>
      <w:tr w:rsidR="00390152" w:rsidRPr="00390152" w:rsidTr="00390152">
        <w:tblPrEx>
          <w:tblCellMar>
            <w:top w:w="0" w:type="dxa"/>
            <w:bottom w:w="0" w:type="dxa"/>
          </w:tblCellMar>
        </w:tblPrEx>
        <w:trPr>
          <w:trHeight w:val="540"/>
          <w:tblCellSpacing w:w="5" w:type="nil"/>
          <w:jc w:val="center"/>
        </w:trPr>
        <w:tc>
          <w:tcPr>
            <w:tcW w:w="993" w:type="dxa"/>
            <w:vMerge/>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1843" w:type="dxa"/>
            <w:vMerge/>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1334" w:type="dxa"/>
            <w:vMerge/>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793"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2022</w:t>
            </w:r>
          </w:p>
        </w:tc>
        <w:tc>
          <w:tcPr>
            <w:tcW w:w="767"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2023</w:t>
            </w:r>
          </w:p>
        </w:tc>
        <w:tc>
          <w:tcPr>
            <w:tcW w:w="850"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2024</w:t>
            </w:r>
          </w:p>
        </w:tc>
        <w:tc>
          <w:tcPr>
            <w:tcW w:w="851"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2025</w:t>
            </w:r>
          </w:p>
        </w:tc>
        <w:tc>
          <w:tcPr>
            <w:tcW w:w="850"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2026</w:t>
            </w:r>
          </w:p>
        </w:tc>
      </w:tr>
      <w:tr w:rsidR="00390152" w:rsidRPr="00390152" w:rsidTr="00390152">
        <w:tblPrEx>
          <w:tblCellMar>
            <w:top w:w="0" w:type="dxa"/>
            <w:bottom w:w="0" w:type="dxa"/>
          </w:tblCellMar>
        </w:tblPrEx>
        <w:trPr>
          <w:tblCellSpacing w:w="5" w:type="nil"/>
          <w:jc w:val="center"/>
        </w:trPr>
        <w:tc>
          <w:tcPr>
            <w:tcW w:w="993"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 xml:space="preserve"> 1  </w:t>
            </w:r>
          </w:p>
        </w:tc>
        <w:tc>
          <w:tcPr>
            <w:tcW w:w="4536"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 xml:space="preserve">     2      </w:t>
            </w:r>
          </w:p>
        </w:tc>
        <w:tc>
          <w:tcPr>
            <w:tcW w:w="1843"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 xml:space="preserve">     3     </w:t>
            </w:r>
          </w:p>
        </w:tc>
        <w:tc>
          <w:tcPr>
            <w:tcW w:w="1076"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 xml:space="preserve">  4   </w:t>
            </w:r>
          </w:p>
        </w:tc>
        <w:tc>
          <w:tcPr>
            <w:tcW w:w="1275"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 xml:space="preserve">      5      </w:t>
            </w:r>
          </w:p>
        </w:tc>
        <w:tc>
          <w:tcPr>
            <w:tcW w:w="1334"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 xml:space="preserve">   6    </w:t>
            </w:r>
          </w:p>
        </w:tc>
        <w:tc>
          <w:tcPr>
            <w:tcW w:w="793"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 xml:space="preserve">  7   </w:t>
            </w:r>
          </w:p>
        </w:tc>
        <w:tc>
          <w:tcPr>
            <w:tcW w:w="767"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 xml:space="preserve">  8   </w:t>
            </w:r>
          </w:p>
        </w:tc>
        <w:tc>
          <w:tcPr>
            <w:tcW w:w="850"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 xml:space="preserve">  9   </w:t>
            </w:r>
          </w:p>
        </w:tc>
        <w:tc>
          <w:tcPr>
            <w:tcW w:w="851"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10</w:t>
            </w:r>
          </w:p>
        </w:tc>
        <w:tc>
          <w:tcPr>
            <w:tcW w:w="850"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11</w:t>
            </w:r>
          </w:p>
        </w:tc>
      </w:tr>
      <w:tr w:rsidR="00390152" w:rsidRPr="00390152" w:rsidTr="00390152">
        <w:tblPrEx>
          <w:tblCellMar>
            <w:top w:w="0" w:type="dxa"/>
            <w:bottom w:w="0" w:type="dxa"/>
          </w:tblCellMar>
        </w:tblPrEx>
        <w:trPr>
          <w:tblCellSpacing w:w="5" w:type="nil"/>
          <w:jc w:val="center"/>
        </w:trPr>
        <w:tc>
          <w:tcPr>
            <w:tcW w:w="993"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 xml:space="preserve">1.  </w:t>
            </w:r>
          </w:p>
        </w:tc>
        <w:tc>
          <w:tcPr>
            <w:tcW w:w="14175" w:type="dxa"/>
            <w:gridSpan w:val="10"/>
            <w:tcBorders>
              <w:left w:val="single" w:sz="4" w:space="0" w:color="auto"/>
              <w:bottom w:val="single" w:sz="4" w:space="0" w:color="auto"/>
              <w:right w:val="single" w:sz="4" w:space="0" w:color="auto"/>
            </w:tcBorders>
          </w:tcPr>
          <w:p w:rsidR="00390152" w:rsidRPr="00390152" w:rsidRDefault="00390152" w:rsidP="0023168F">
            <w:pPr>
              <w:jc w:val="both"/>
              <w:rPr>
                <w:b/>
                <w:sz w:val="16"/>
                <w:szCs w:val="16"/>
              </w:rPr>
            </w:pPr>
            <w:r w:rsidRPr="00390152">
              <w:rPr>
                <w:b/>
                <w:sz w:val="16"/>
                <w:szCs w:val="16"/>
              </w:rPr>
              <w:t xml:space="preserve">Цель. Создание благоприятных правовых и экономических условий для развития территориального общественного самоуправления на территории Боровёнковского сельского поселения </w:t>
            </w:r>
          </w:p>
        </w:tc>
      </w:tr>
      <w:tr w:rsidR="00390152" w:rsidRPr="00390152" w:rsidTr="00390152">
        <w:tblPrEx>
          <w:tblCellMar>
            <w:top w:w="0" w:type="dxa"/>
            <w:bottom w:w="0" w:type="dxa"/>
          </w:tblCellMar>
        </w:tblPrEx>
        <w:trPr>
          <w:tblCellSpacing w:w="5" w:type="nil"/>
          <w:jc w:val="center"/>
        </w:trPr>
        <w:tc>
          <w:tcPr>
            <w:tcW w:w="993"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1.1.</w:t>
            </w:r>
          </w:p>
        </w:tc>
        <w:tc>
          <w:tcPr>
            <w:tcW w:w="14175" w:type="dxa"/>
            <w:gridSpan w:val="10"/>
            <w:tcBorders>
              <w:left w:val="single" w:sz="4" w:space="0" w:color="auto"/>
              <w:bottom w:val="single" w:sz="4" w:space="0" w:color="auto"/>
              <w:right w:val="single" w:sz="4" w:space="0" w:color="auto"/>
            </w:tcBorders>
          </w:tcPr>
          <w:p w:rsidR="00390152" w:rsidRPr="00390152" w:rsidRDefault="00390152" w:rsidP="0023168F">
            <w:pPr>
              <w:pStyle w:val="ConsPlusCell"/>
              <w:jc w:val="both"/>
              <w:rPr>
                <w:rFonts w:ascii="Times New Roman" w:hAnsi="Times New Roman" w:cs="Times New Roman"/>
                <w:b/>
                <w:kern w:val="2"/>
                <w:sz w:val="16"/>
                <w:szCs w:val="16"/>
              </w:rPr>
            </w:pPr>
            <w:r w:rsidRPr="00390152">
              <w:rPr>
                <w:rFonts w:ascii="Times New Roman" w:hAnsi="Times New Roman" w:cs="Times New Roman"/>
                <w:b/>
                <w:kern w:val="2"/>
                <w:sz w:val="16"/>
                <w:szCs w:val="16"/>
              </w:rPr>
              <w:t>Задача 1.  Оказание содействия в создании на территории Боровёнковского сельского поселения   ТОС</w:t>
            </w:r>
          </w:p>
        </w:tc>
      </w:tr>
      <w:tr w:rsidR="00390152" w:rsidRPr="00390152" w:rsidTr="00390152">
        <w:tblPrEx>
          <w:tblCellMar>
            <w:top w:w="0" w:type="dxa"/>
            <w:bottom w:w="0" w:type="dxa"/>
          </w:tblCellMar>
        </w:tblPrEx>
        <w:trPr>
          <w:tblCellSpacing w:w="5" w:type="nil"/>
          <w:jc w:val="center"/>
        </w:trPr>
        <w:tc>
          <w:tcPr>
            <w:tcW w:w="993"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1.1.1.</w:t>
            </w:r>
          </w:p>
        </w:tc>
        <w:tc>
          <w:tcPr>
            <w:tcW w:w="4536" w:type="dxa"/>
            <w:tcBorders>
              <w:left w:val="single" w:sz="4" w:space="0" w:color="auto"/>
              <w:bottom w:val="single" w:sz="4" w:space="0" w:color="auto"/>
              <w:right w:val="single" w:sz="4" w:space="0" w:color="auto"/>
            </w:tcBorders>
          </w:tcPr>
          <w:p w:rsidR="00390152" w:rsidRPr="00390152" w:rsidRDefault="00390152" w:rsidP="0023168F">
            <w:pPr>
              <w:jc w:val="both"/>
              <w:rPr>
                <w:sz w:val="16"/>
                <w:szCs w:val="16"/>
              </w:rPr>
            </w:pPr>
            <w:r w:rsidRPr="00390152">
              <w:rPr>
                <w:sz w:val="16"/>
                <w:szCs w:val="16"/>
              </w:rPr>
              <w:t>Проведение разъяснительной и консул</w:t>
            </w:r>
            <w:r w:rsidRPr="00390152">
              <w:rPr>
                <w:sz w:val="16"/>
                <w:szCs w:val="16"/>
              </w:rPr>
              <w:t>ь</w:t>
            </w:r>
            <w:r w:rsidRPr="00390152">
              <w:rPr>
                <w:sz w:val="16"/>
                <w:szCs w:val="16"/>
              </w:rPr>
              <w:t xml:space="preserve">тационной работы по созданию ТОС. </w:t>
            </w:r>
          </w:p>
        </w:tc>
        <w:tc>
          <w:tcPr>
            <w:tcW w:w="1843"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Администрация сельского пос</w:t>
            </w:r>
            <w:r w:rsidRPr="00390152">
              <w:rPr>
                <w:rFonts w:ascii="Times New Roman" w:hAnsi="Times New Roman" w:cs="Times New Roman"/>
                <w:sz w:val="16"/>
                <w:szCs w:val="16"/>
              </w:rPr>
              <w:t>е</w:t>
            </w:r>
            <w:r w:rsidRPr="00390152">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1.1</w:t>
            </w:r>
          </w:p>
        </w:tc>
        <w:tc>
          <w:tcPr>
            <w:tcW w:w="1334"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Не требует финанс</w:t>
            </w:r>
            <w:r w:rsidRPr="00390152">
              <w:rPr>
                <w:rFonts w:ascii="Times New Roman" w:hAnsi="Times New Roman" w:cs="Times New Roman"/>
                <w:sz w:val="16"/>
                <w:szCs w:val="16"/>
              </w:rPr>
              <w:t>и</w:t>
            </w:r>
            <w:r w:rsidRPr="00390152">
              <w:rPr>
                <w:rFonts w:ascii="Times New Roman" w:hAnsi="Times New Roman" w:cs="Times New Roman"/>
                <w:sz w:val="16"/>
                <w:szCs w:val="16"/>
              </w:rPr>
              <w:t>ров</w:t>
            </w:r>
            <w:r w:rsidRPr="00390152">
              <w:rPr>
                <w:rFonts w:ascii="Times New Roman" w:hAnsi="Times New Roman" w:cs="Times New Roman"/>
                <w:sz w:val="16"/>
                <w:szCs w:val="16"/>
              </w:rPr>
              <w:t>а</w:t>
            </w:r>
            <w:r w:rsidRPr="00390152">
              <w:rPr>
                <w:rFonts w:ascii="Times New Roman" w:hAnsi="Times New Roman" w:cs="Times New Roman"/>
                <w:sz w:val="16"/>
                <w:szCs w:val="16"/>
              </w:rPr>
              <w:t>ния</w:t>
            </w:r>
          </w:p>
        </w:tc>
        <w:tc>
          <w:tcPr>
            <w:tcW w:w="793"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r>
      <w:tr w:rsidR="00390152" w:rsidRPr="00390152" w:rsidTr="00390152">
        <w:tblPrEx>
          <w:tblCellMar>
            <w:top w:w="0" w:type="dxa"/>
            <w:bottom w:w="0" w:type="dxa"/>
          </w:tblCellMar>
        </w:tblPrEx>
        <w:trPr>
          <w:tblCellSpacing w:w="5" w:type="nil"/>
          <w:jc w:val="center"/>
        </w:trPr>
        <w:tc>
          <w:tcPr>
            <w:tcW w:w="993"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1.1.2.</w:t>
            </w:r>
          </w:p>
        </w:tc>
        <w:tc>
          <w:tcPr>
            <w:tcW w:w="4536" w:type="dxa"/>
            <w:tcBorders>
              <w:left w:val="single" w:sz="4" w:space="0" w:color="auto"/>
              <w:bottom w:val="single" w:sz="4" w:space="0" w:color="auto"/>
              <w:right w:val="single" w:sz="4" w:space="0" w:color="auto"/>
            </w:tcBorders>
          </w:tcPr>
          <w:p w:rsidR="00390152" w:rsidRPr="00390152" w:rsidRDefault="00390152" w:rsidP="0023168F">
            <w:pPr>
              <w:jc w:val="both"/>
              <w:rPr>
                <w:sz w:val="16"/>
                <w:szCs w:val="16"/>
              </w:rPr>
            </w:pPr>
            <w:r w:rsidRPr="00390152">
              <w:rPr>
                <w:sz w:val="16"/>
                <w:szCs w:val="16"/>
              </w:rPr>
              <w:t>Оказание содействия в организации раб</w:t>
            </w:r>
            <w:r w:rsidRPr="00390152">
              <w:rPr>
                <w:sz w:val="16"/>
                <w:szCs w:val="16"/>
              </w:rPr>
              <w:t>о</w:t>
            </w:r>
            <w:r w:rsidRPr="00390152">
              <w:rPr>
                <w:sz w:val="16"/>
                <w:szCs w:val="16"/>
              </w:rPr>
              <w:t>ты по установлению границ ТОС.</w:t>
            </w:r>
          </w:p>
        </w:tc>
        <w:tc>
          <w:tcPr>
            <w:tcW w:w="1843"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Администрация сельского пос</w:t>
            </w:r>
            <w:r w:rsidRPr="00390152">
              <w:rPr>
                <w:rFonts w:ascii="Times New Roman" w:hAnsi="Times New Roman" w:cs="Times New Roman"/>
                <w:sz w:val="16"/>
                <w:szCs w:val="16"/>
              </w:rPr>
              <w:t>е</w:t>
            </w:r>
            <w:r w:rsidRPr="00390152">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1.1</w:t>
            </w:r>
          </w:p>
        </w:tc>
        <w:tc>
          <w:tcPr>
            <w:tcW w:w="1334"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Не требует финанс</w:t>
            </w:r>
            <w:r w:rsidRPr="00390152">
              <w:rPr>
                <w:rFonts w:ascii="Times New Roman" w:hAnsi="Times New Roman" w:cs="Times New Roman"/>
                <w:sz w:val="16"/>
                <w:szCs w:val="16"/>
              </w:rPr>
              <w:t>и</w:t>
            </w:r>
            <w:r w:rsidRPr="00390152">
              <w:rPr>
                <w:rFonts w:ascii="Times New Roman" w:hAnsi="Times New Roman" w:cs="Times New Roman"/>
                <w:sz w:val="16"/>
                <w:szCs w:val="16"/>
              </w:rPr>
              <w:t>ров</w:t>
            </w:r>
            <w:r w:rsidRPr="00390152">
              <w:rPr>
                <w:rFonts w:ascii="Times New Roman" w:hAnsi="Times New Roman" w:cs="Times New Roman"/>
                <w:sz w:val="16"/>
                <w:szCs w:val="16"/>
              </w:rPr>
              <w:t>а</w:t>
            </w:r>
            <w:r w:rsidRPr="00390152">
              <w:rPr>
                <w:rFonts w:ascii="Times New Roman" w:hAnsi="Times New Roman" w:cs="Times New Roman"/>
                <w:sz w:val="16"/>
                <w:szCs w:val="16"/>
              </w:rPr>
              <w:t>ния</w:t>
            </w:r>
          </w:p>
        </w:tc>
        <w:tc>
          <w:tcPr>
            <w:tcW w:w="793"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r>
      <w:tr w:rsidR="00390152" w:rsidRPr="00390152" w:rsidTr="00390152">
        <w:tblPrEx>
          <w:tblCellMar>
            <w:top w:w="0" w:type="dxa"/>
            <w:bottom w:w="0" w:type="dxa"/>
          </w:tblCellMar>
        </w:tblPrEx>
        <w:trPr>
          <w:tblCellSpacing w:w="5" w:type="nil"/>
          <w:jc w:val="center"/>
        </w:trPr>
        <w:tc>
          <w:tcPr>
            <w:tcW w:w="993"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1.1.3.</w:t>
            </w:r>
          </w:p>
        </w:tc>
        <w:tc>
          <w:tcPr>
            <w:tcW w:w="4536" w:type="dxa"/>
            <w:tcBorders>
              <w:left w:val="single" w:sz="4" w:space="0" w:color="auto"/>
              <w:bottom w:val="single" w:sz="4" w:space="0" w:color="auto"/>
              <w:right w:val="single" w:sz="4" w:space="0" w:color="auto"/>
            </w:tcBorders>
          </w:tcPr>
          <w:p w:rsidR="00390152" w:rsidRPr="00390152" w:rsidRDefault="00390152" w:rsidP="0023168F">
            <w:pPr>
              <w:jc w:val="both"/>
              <w:rPr>
                <w:sz w:val="16"/>
                <w:szCs w:val="16"/>
              </w:rPr>
            </w:pPr>
            <w:r w:rsidRPr="00390152">
              <w:rPr>
                <w:sz w:val="16"/>
                <w:szCs w:val="16"/>
              </w:rPr>
              <w:t>Оказание содействия в проведении со</w:t>
            </w:r>
            <w:r w:rsidRPr="00390152">
              <w:rPr>
                <w:sz w:val="16"/>
                <w:szCs w:val="16"/>
              </w:rPr>
              <w:t>б</w:t>
            </w:r>
            <w:r w:rsidRPr="00390152">
              <w:rPr>
                <w:sz w:val="16"/>
                <w:szCs w:val="16"/>
              </w:rPr>
              <w:t>раний (конференций) жителей Боровё</w:t>
            </w:r>
            <w:r w:rsidRPr="00390152">
              <w:rPr>
                <w:sz w:val="16"/>
                <w:szCs w:val="16"/>
              </w:rPr>
              <w:t>н</w:t>
            </w:r>
            <w:r w:rsidRPr="00390152">
              <w:rPr>
                <w:sz w:val="16"/>
                <w:szCs w:val="16"/>
              </w:rPr>
              <w:t>ковского сельского поселения по созд</w:t>
            </w:r>
            <w:r w:rsidRPr="00390152">
              <w:rPr>
                <w:sz w:val="16"/>
                <w:szCs w:val="16"/>
              </w:rPr>
              <w:t>а</w:t>
            </w:r>
            <w:r w:rsidRPr="00390152">
              <w:rPr>
                <w:sz w:val="16"/>
                <w:szCs w:val="16"/>
              </w:rPr>
              <w:t>нию ТОС.</w:t>
            </w:r>
          </w:p>
        </w:tc>
        <w:tc>
          <w:tcPr>
            <w:tcW w:w="1843"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Администрация сельского пос</w:t>
            </w:r>
            <w:r w:rsidRPr="00390152">
              <w:rPr>
                <w:rFonts w:ascii="Times New Roman" w:hAnsi="Times New Roman" w:cs="Times New Roman"/>
                <w:sz w:val="16"/>
                <w:szCs w:val="16"/>
              </w:rPr>
              <w:t>е</w:t>
            </w:r>
            <w:r w:rsidRPr="00390152">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1.1</w:t>
            </w:r>
          </w:p>
        </w:tc>
        <w:tc>
          <w:tcPr>
            <w:tcW w:w="1334"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Не требует финанс</w:t>
            </w:r>
            <w:r w:rsidRPr="00390152">
              <w:rPr>
                <w:rFonts w:ascii="Times New Roman" w:hAnsi="Times New Roman" w:cs="Times New Roman"/>
                <w:sz w:val="16"/>
                <w:szCs w:val="16"/>
              </w:rPr>
              <w:t>и</w:t>
            </w:r>
            <w:r w:rsidRPr="00390152">
              <w:rPr>
                <w:rFonts w:ascii="Times New Roman" w:hAnsi="Times New Roman" w:cs="Times New Roman"/>
                <w:sz w:val="16"/>
                <w:szCs w:val="16"/>
              </w:rPr>
              <w:t>ров</w:t>
            </w:r>
            <w:r w:rsidRPr="00390152">
              <w:rPr>
                <w:rFonts w:ascii="Times New Roman" w:hAnsi="Times New Roman" w:cs="Times New Roman"/>
                <w:sz w:val="16"/>
                <w:szCs w:val="16"/>
              </w:rPr>
              <w:t>а</w:t>
            </w:r>
            <w:r w:rsidRPr="00390152">
              <w:rPr>
                <w:rFonts w:ascii="Times New Roman" w:hAnsi="Times New Roman" w:cs="Times New Roman"/>
                <w:sz w:val="16"/>
                <w:szCs w:val="16"/>
              </w:rPr>
              <w:t>ния</w:t>
            </w:r>
          </w:p>
        </w:tc>
        <w:tc>
          <w:tcPr>
            <w:tcW w:w="793"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r>
      <w:tr w:rsidR="00390152" w:rsidRPr="00390152" w:rsidTr="00390152">
        <w:tblPrEx>
          <w:tblCellMar>
            <w:top w:w="0" w:type="dxa"/>
            <w:bottom w:w="0" w:type="dxa"/>
          </w:tblCellMar>
        </w:tblPrEx>
        <w:trPr>
          <w:tblCellSpacing w:w="5" w:type="nil"/>
          <w:jc w:val="center"/>
        </w:trPr>
        <w:tc>
          <w:tcPr>
            <w:tcW w:w="993"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1.1.4.</w:t>
            </w:r>
          </w:p>
        </w:tc>
        <w:tc>
          <w:tcPr>
            <w:tcW w:w="4536" w:type="dxa"/>
            <w:tcBorders>
              <w:left w:val="single" w:sz="4" w:space="0" w:color="auto"/>
              <w:bottom w:val="single" w:sz="4" w:space="0" w:color="auto"/>
              <w:right w:val="single" w:sz="4" w:space="0" w:color="auto"/>
            </w:tcBorders>
          </w:tcPr>
          <w:p w:rsidR="00390152" w:rsidRPr="00390152" w:rsidRDefault="00390152" w:rsidP="0023168F">
            <w:pPr>
              <w:jc w:val="both"/>
              <w:rPr>
                <w:sz w:val="16"/>
                <w:szCs w:val="16"/>
              </w:rPr>
            </w:pPr>
            <w:r w:rsidRPr="00390152">
              <w:rPr>
                <w:sz w:val="16"/>
                <w:szCs w:val="16"/>
              </w:rPr>
              <w:t>Организация работы по регистрации уставов ТОС.</w:t>
            </w:r>
          </w:p>
        </w:tc>
        <w:tc>
          <w:tcPr>
            <w:tcW w:w="1843"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Администрация сельского пос</w:t>
            </w:r>
            <w:r w:rsidRPr="00390152">
              <w:rPr>
                <w:rFonts w:ascii="Times New Roman" w:hAnsi="Times New Roman" w:cs="Times New Roman"/>
                <w:sz w:val="16"/>
                <w:szCs w:val="16"/>
              </w:rPr>
              <w:t>е</w:t>
            </w:r>
            <w:r w:rsidRPr="00390152">
              <w:rPr>
                <w:rFonts w:ascii="Times New Roman" w:hAnsi="Times New Roman" w:cs="Times New Roman"/>
                <w:sz w:val="16"/>
                <w:szCs w:val="16"/>
              </w:rPr>
              <w:t>ления, ТОС</w:t>
            </w:r>
          </w:p>
        </w:tc>
        <w:tc>
          <w:tcPr>
            <w:tcW w:w="1076"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1.1</w:t>
            </w:r>
          </w:p>
        </w:tc>
        <w:tc>
          <w:tcPr>
            <w:tcW w:w="1334"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Не требует финанс</w:t>
            </w:r>
            <w:r w:rsidRPr="00390152">
              <w:rPr>
                <w:rFonts w:ascii="Times New Roman" w:hAnsi="Times New Roman" w:cs="Times New Roman"/>
                <w:sz w:val="16"/>
                <w:szCs w:val="16"/>
              </w:rPr>
              <w:t>и</w:t>
            </w:r>
            <w:r w:rsidRPr="00390152">
              <w:rPr>
                <w:rFonts w:ascii="Times New Roman" w:hAnsi="Times New Roman" w:cs="Times New Roman"/>
                <w:sz w:val="16"/>
                <w:szCs w:val="16"/>
              </w:rPr>
              <w:t>ров</w:t>
            </w:r>
            <w:r w:rsidRPr="00390152">
              <w:rPr>
                <w:rFonts w:ascii="Times New Roman" w:hAnsi="Times New Roman" w:cs="Times New Roman"/>
                <w:sz w:val="16"/>
                <w:szCs w:val="16"/>
              </w:rPr>
              <w:t>а</w:t>
            </w:r>
            <w:r w:rsidRPr="00390152">
              <w:rPr>
                <w:rFonts w:ascii="Times New Roman" w:hAnsi="Times New Roman" w:cs="Times New Roman"/>
                <w:sz w:val="16"/>
                <w:szCs w:val="16"/>
              </w:rPr>
              <w:t>ния</w:t>
            </w:r>
          </w:p>
        </w:tc>
        <w:tc>
          <w:tcPr>
            <w:tcW w:w="793"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r>
      <w:tr w:rsidR="00390152" w:rsidRPr="00390152" w:rsidTr="00390152">
        <w:tblPrEx>
          <w:tblCellMar>
            <w:top w:w="0" w:type="dxa"/>
            <w:bottom w:w="0" w:type="dxa"/>
          </w:tblCellMar>
        </w:tblPrEx>
        <w:trPr>
          <w:tblCellSpacing w:w="5" w:type="nil"/>
          <w:jc w:val="center"/>
        </w:trPr>
        <w:tc>
          <w:tcPr>
            <w:tcW w:w="993"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1.2.</w:t>
            </w:r>
          </w:p>
        </w:tc>
        <w:tc>
          <w:tcPr>
            <w:tcW w:w="14175" w:type="dxa"/>
            <w:gridSpan w:val="10"/>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b/>
                <w:kern w:val="2"/>
                <w:sz w:val="16"/>
                <w:szCs w:val="16"/>
              </w:rPr>
            </w:pPr>
            <w:r w:rsidRPr="00390152">
              <w:rPr>
                <w:rFonts w:ascii="Times New Roman" w:hAnsi="Times New Roman" w:cs="Times New Roman"/>
                <w:b/>
                <w:kern w:val="2"/>
                <w:sz w:val="16"/>
                <w:szCs w:val="16"/>
              </w:rPr>
              <w:t>Задача 2. Методическое и информационное сопровождение деятельности органов территориального общественного самоуправления</w:t>
            </w:r>
          </w:p>
        </w:tc>
      </w:tr>
      <w:tr w:rsidR="00390152" w:rsidRPr="00390152" w:rsidTr="00390152">
        <w:tblPrEx>
          <w:tblCellMar>
            <w:top w:w="0" w:type="dxa"/>
            <w:bottom w:w="0" w:type="dxa"/>
          </w:tblCellMar>
        </w:tblPrEx>
        <w:trPr>
          <w:tblCellSpacing w:w="5" w:type="nil"/>
          <w:jc w:val="center"/>
        </w:trPr>
        <w:tc>
          <w:tcPr>
            <w:tcW w:w="993"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1.2.1.</w:t>
            </w:r>
          </w:p>
        </w:tc>
        <w:tc>
          <w:tcPr>
            <w:tcW w:w="4536" w:type="dxa"/>
            <w:tcBorders>
              <w:left w:val="single" w:sz="4" w:space="0" w:color="auto"/>
              <w:bottom w:val="single" w:sz="4" w:space="0" w:color="auto"/>
              <w:right w:val="single" w:sz="4" w:space="0" w:color="auto"/>
            </w:tcBorders>
          </w:tcPr>
          <w:p w:rsidR="00390152" w:rsidRPr="00390152" w:rsidRDefault="00390152" w:rsidP="0023168F">
            <w:pPr>
              <w:jc w:val="both"/>
              <w:rPr>
                <w:sz w:val="16"/>
                <w:szCs w:val="16"/>
              </w:rPr>
            </w:pPr>
            <w:r w:rsidRPr="00390152">
              <w:rPr>
                <w:sz w:val="16"/>
                <w:szCs w:val="16"/>
              </w:rPr>
              <w:t>Информирование населения Боровёнко</w:t>
            </w:r>
            <w:r w:rsidRPr="00390152">
              <w:rPr>
                <w:sz w:val="16"/>
                <w:szCs w:val="16"/>
              </w:rPr>
              <w:t>в</w:t>
            </w:r>
            <w:r w:rsidRPr="00390152">
              <w:rPr>
                <w:sz w:val="16"/>
                <w:szCs w:val="16"/>
              </w:rPr>
              <w:t>ского сельского поселения о деятельн</w:t>
            </w:r>
            <w:r w:rsidRPr="00390152">
              <w:rPr>
                <w:sz w:val="16"/>
                <w:szCs w:val="16"/>
              </w:rPr>
              <w:t>о</w:t>
            </w:r>
            <w:r w:rsidRPr="00390152">
              <w:rPr>
                <w:sz w:val="16"/>
                <w:szCs w:val="16"/>
              </w:rPr>
              <w:t>сти ТОС на территории Боровёнковского сельского поселения в средствах масс</w:t>
            </w:r>
            <w:r w:rsidRPr="00390152">
              <w:rPr>
                <w:sz w:val="16"/>
                <w:szCs w:val="16"/>
              </w:rPr>
              <w:t>о</w:t>
            </w:r>
            <w:r w:rsidRPr="00390152">
              <w:rPr>
                <w:sz w:val="16"/>
                <w:szCs w:val="16"/>
              </w:rPr>
              <w:t>вой информации</w:t>
            </w:r>
          </w:p>
        </w:tc>
        <w:tc>
          <w:tcPr>
            <w:tcW w:w="1843"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Администрация сельского пос</w:t>
            </w:r>
            <w:r w:rsidRPr="00390152">
              <w:rPr>
                <w:rFonts w:ascii="Times New Roman" w:hAnsi="Times New Roman" w:cs="Times New Roman"/>
                <w:sz w:val="16"/>
                <w:szCs w:val="16"/>
              </w:rPr>
              <w:t>е</w:t>
            </w:r>
            <w:r w:rsidRPr="00390152">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2.1</w:t>
            </w:r>
          </w:p>
        </w:tc>
        <w:tc>
          <w:tcPr>
            <w:tcW w:w="1334"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Не требует финанс</w:t>
            </w:r>
            <w:r w:rsidRPr="00390152">
              <w:rPr>
                <w:rFonts w:ascii="Times New Roman" w:hAnsi="Times New Roman" w:cs="Times New Roman"/>
                <w:sz w:val="16"/>
                <w:szCs w:val="16"/>
              </w:rPr>
              <w:t>и</w:t>
            </w:r>
            <w:r w:rsidRPr="00390152">
              <w:rPr>
                <w:rFonts w:ascii="Times New Roman" w:hAnsi="Times New Roman" w:cs="Times New Roman"/>
                <w:sz w:val="16"/>
                <w:szCs w:val="16"/>
              </w:rPr>
              <w:t>ров</w:t>
            </w:r>
            <w:r w:rsidRPr="00390152">
              <w:rPr>
                <w:rFonts w:ascii="Times New Roman" w:hAnsi="Times New Roman" w:cs="Times New Roman"/>
                <w:sz w:val="16"/>
                <w:szCs w:val="16"/>
              </w:rPr>
              <w:t>а</w:t>
            </w:r>
            <w:r w:rsidRPr="00390152">
              <w:rPr>
                <w:rFonts w:ascii="Times New Roman" w:hAnsi="Times New Roman" w:cs="Times New Roman"/>
                <w:sz w:val="16"/>
                <w:szCs w:val="16"/>
              </w:rPr>
              <w:t>ния</w:t>
            </w:r>
          </w:p>
        </w:tc>
        <w:tc>
          <w:tcPr>
            <w:tcW w:w="793"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r>
      <w:tr w:rsidR="00390152" w:rsidRPr="00390152" w:rsidTr="00390152">
        <w:tblPrEx>
          <w:tblCellMar>
            <w:top w:w="0" w:type="dxa"/>
            <w:bottom w:w="0" w:type="dxa"/>
          </w:tblCellMar>
        </w:tblPrEx>
        <w:trPr>
          <w:trHeight w:val="789"/>
          <w:tblCellSpacing w:w="5" w:type="nil"/>
          <w:jc w:val="center"/>
        </w:trPr>
        <w:tc>
          <w:tcPr>
            <w:tcW w:w="993"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1.2.2.</w:t>
            </w:r>
          </w:p>
        </w:tc>
        <w:tc>
          <w:tcPr>
            <w:tcW w:w="4536" w:type="dxa"/>
            <w:tcBorders>
              <w:left w:val="single" w:sz="4" w:space="0" w:color="auto"/>
              <w:bottom w:val="single" w:sz="4" w:space="0" w:color="auto"/>
              <w:right w:val="single" w:sz="4" w:space="0" w:color="auto"/>
            </w:tcBorders>
          </w:tcPr>
          <w:p w:rsidR="00390152" w:rsidRPr="00390152" w:rsidRDefault="00390152" w:rsidP="0023168F">
            <w:pPr>
              <w:jc w:val="both"/>
              <w:rPr>
                <w:sz w:val="16"/>
                <w:szCs w:val="16"/>
              </w:rPr>
            </w:pPr>
            <w:r w:rsidRPr="00390152">
              <w:rPr>
                <w:sz w:val="16"/>
                <w:szCs w:val="16"/>
              </w:rPr>
              <w:t>Создание раздела  «ТОС» на официал</w:t>
            </w:r>
            <w:r w:rsidRPr="00390152">
              <w:rPr>
                <w:sz w:val="16"/>
                <w:szCs w:val="16"/>
              </w:rPr>
              <w:t>ь</w:t>
            </w:r>
            <w:r w:rsidRPr="00390152">
              <w:rPr>
                <w:sz w:val="16"/>
                <w:szCs w:val="16"/>
              </w:rPr>
              <w:t>ном сайте Боровёнко</w:t>
            </w:r>
            <w:r w:rsidRPr="00390152">
              <w:rPr>
                <w:sz w:val="16"/>
                <w:szCs w:val="16"/>
              </w:rPr>
              <w:t>в</w:t>
            </w:r>
            <w:r w:rsidRPr="00390152">
              <w:rPr>
                <w:sz w:val="16"/>
                <w:szCs w:val="16"/>
              </w:rPr>
              <w:t>ского сельского поселения</w:t>
            </w:r>
          </w:p>
        </w:tc>
        <w:tc>
          <w:tcPr>
            <w:tcW w:w="1843"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Администрация сельского пос</w:t>
            </w:r>
            <w:r w:rsidRPr="00390152">
              <w:rPr>
                <w:rFonts w:ascii="Times New Roman" w:hAnsi="Times New Roman" w:cs="Times New Roman"/>
                <w:sz w:val="16"/>
                <w:szCs w:val="16"/>
              </w:rPr>
              <w:t>е</w:t>
            </w:r>
            <w:r w:rsidRPr="00390152">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2.1</w:t>
            </w:r>
          </w:p>
        </w:tc>
        <w:tc>
          <w:tcPr>
            <w:tcW w:w="1334"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Не требует финанс</w:t>
            </w:r>
            <w:r w:rsidRPr="00390152">
              <w:rPr>
                <w:rFonts w:ascii="Times New Roman" w:hAnsi="Times New Roman" w:cs="Times New Roman"/>
                <w:sz w:val="16"/>
                <w:szCs w:val="16"/>
              </w:rPr>
              <w:t>и</w:t>
            </w:r>
            <w:r w:rsidRPr="00390152">
              <w:rPr>
                <w:rFonts w:ascii="Times New Roman" w:hAnsi="Times New Roman" w:cs="Times New Roman"/>
                <w:sz w:val="16"/>
                <w:szCs w:val="16"/>
              </w:rPr>
              <w:t>ров</w:t>
            </w:r>
            <w:r w:rsidRPr="00390152">
              <w:rPr>
                <w:rFonts w:ascii="Times New Roman" w:hAnsi="Times New Roman" w:cs="Times New Roman"/>
                <w:sz w:val="16"/>
                <w:szCs w:val="16"/>
              </w:rPr>
              <w:t>а</w:t>
            </w:r>
            <w:r w:rsidRPr="00390152">
              <w:rPr>
                <w:rFonts w:ascii="Times New Roman" w:hAnsi="Times New Roman" w:cs="Times New Roman"/>
                <w:sz w:val="16"/>
                <w:szCs w:val="16"/>
              </w:rPr>
              <w:t>ния</w:t>
            </w:r>
          </w:p>
        </w:tc>
        <w:tc>
          <w:tcPr>
            <w:tcW w:w="793"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r>
      <w:tr w:rsidR="00390152" w:rsidRPr="00390152" w:rsidTr="00390152">
        <w:tblPrEx>
          <w:tblCellMar>
            <w:top w:w="0" w:type="dxa"/>
            <w:bottom w:w="0" w:type="dxa"/>
          </w:tblCellMar>
        </w:tblPrEx>
        <w:trPr>
          <w:tblCellSpacing w:w="5" w:type="nil"/>
          <w:jc w:val="center"/>
        </w:trPr>
        <w:tc>
          <w:tcPr>
            <w:tcW w:w="993"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1.3.</w:t>
            </w:r>
          </w:p>
        </w:tc>
        <w:tc>
          <w:tcPr>
            <w:tcW w:w="14175" w:type="dxa"/>
            <w:gridSpan w:val="10"/>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color w:val="000000"/>
                <w:sz w:val="16"/>
                <w:szCs w:val="16"/>
                <w:shd w:val="clear" w:color="auto" w:fill="FFFFFF"/>
              </w:rPr>
            </w:pPr>
            <w:r w:rsidRPr="00390152">
              <w:rPr>
                <w:rFonts w:ascii="Times New Roman" w:hAnsi="Times New Roman" w:cs="Times New Roman"/>
                <w:b/>
                <w:color w:val="000000"/>
                <w:sz w:val="16"/>
                <w:szCs w:val="16"/>
                <w:shd w:val="clear" w:color="auto" w:fill="FFFFFF"/>
              </w:rPr>
              <w:t>Задача 3. Поддержка ТОС</w:t>
            </w:r>
          </w:p>
        </w:tc>
      </w:tr>
      <w:tr w:rsidR="00390152" w:rsidRPr="00390152" w:rsidTr="00390152">
        <w:tblPrEx>
          <w:tblCellMar>
            <w:top w:w="0" w:type="dxa"/>
            <w:bottom w:w="0" w:type="dxa"/>
          </w:tblCellMar>
        </w:tblPrEx>
        <w:trPr>
          <w:tblCellSpacing w:w="5" w:type="nil"/>
          <w:jc w:val="center"/>
        </w:trPr>
        <w:tc>
          <w:tcPr>
            <w:tcW w:w="993" w:type="dxa"/>
            <w:vMerge w:val="restart"/>
            <w:tcBorders>
              <w:left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1.3.1.</w:t>
            </w:r>
          </w:p>
        </w:tc>
        <w:tc>
          <w:tcPr>
            <w:tcW w:w="4536" w:type="dxa"/>
            <w:vMerge w:val="restart"/>
            <w:tcBorders>
              <w:left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color w:val="000000"/>
                <w:sz w:val="16"/>
                <w:szCs w:val="16"/>
              </w:rPr>
              <w:t>Реализация социально значимых  прое</w:t>
            </w:r>
            <w:r w:rsidRPr="00390152">
              <w:rPr>
                <w:rFonts w:ascii="Times New Roman" w:hAnsi="Times New Roman" w:cs="Times New Roman"/>
                <w:color w:val="000000"/>
                <w:sz w:val="16"/>
                <w:szCs w:val="16"/>
              </w:rPr>
              <w:t>к</w:t>
            </w:r>
            <w:r w:rsidRPr="00390152">
              <w:rPr>
                <w:rFonts w:ascii="Times New Roman" w:hAnsi="Times New Roman" w:cs="Times New Roman"/>
                <w:color w:val="000000"/>
                <w:sz w:val="16"/>
                <w:szCs w:val="16"/>
              </w:rPr>
              <w:t>тов территор</w:t>
            </w:r>
            <w:r w:rsidRPr="00390152">
              <w:rPr>
                <w:rFonts w:ascii="Times New Roman" w:hAnsi="Times New Roman" w:cs="Times New Roman"/>
                <w:color w:val="000000"/>
                <w:sz w:val="16"/>
                <w:szCs w:val="16"/>
              </w:rPr>
              <w:t>и</w:t>
            </w:r>
            <w:r w:rsidRPr="00390152">
              <w:rPr>
                <w:rFonts w:ascii="Times New Roman" w:hAnsi="Times New Roman" w:cs="Times New Roman"/>
                <w:color w:val="000000"/>
                <w:sz w:val="16"/>
                <w:szCs w:val="16"/>
              </w:rPr>
              <w:t xml:space="preserve">ального общественного самоуправления, в том числе </w:t>
            </w:r>
          </w:p>
        </w:tc>
        <w:tc>
          <w:tcPr>
            <w:tcW w:w="1843" w:type="dxa"/>
            <w:vMerge w:val="restart"/>
            <w:tcBorders>
              <w:left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Администрация сельского пос</w:t>
            </w:r>
            <w:r w:rsidRPr="00390152">
              <w:rPr>
                <w:rFonts w:ascii="Times New Roman" w:hAnsi="Times New Roman" w:cs="Times New Roman"/>
                <w:sz w:val="16"/>
                <w:szCs w:val="16"/>
              </w:rPr>
              <w:t>е</w:t>
            </w:r>
            <w:r w:rsidRPr="00390152">
              <w:rPr>
                <w:rFonts w:ascii="Times New Roman" w:hAnsi="Times New Roman" w:cs="Times New Roman"/>
                <w:sz w:val="16"/>
                <w:szCs w:val="16"/>
              </w:rPr>
              <w:t>ления, ТОС</w:t>
            </w:r>
          </w:p>
        </w:tc>
        <w:tc>
          <w:tcPr>
            <w:tcW w:w="1076" w:type="dxa"/>
            <w:vMerge w:val="restart"/>
            <w:tcBorders>
              <w:left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2022-2026 годы</w:t>
            </w:r>
          </w:p>
        </w:tc>
        <w:tc>
          <w:tcPr>
            <w:tcW w:w="1275" w:type="dxa"/>
            <w:vMerge w:val="restart"/>
            <w:tcBorders>
              <w:left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3.1</w:t>
            </w:r>
          </w:p>
        </w:tc>
        <w:tc>
          <w:tcPr>
            <w:tcW w:w="1334"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793"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290,0 в том числе</w:t>
            </w:r>
          </w:p>
        </w:tc>
        <w:tc>
          <w:tcPr>
            <w:tcW w:w="767"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154,0</w:t>
            </w:r>
          </w:p>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 xml:space="preserve"> в том числе</w:t>
            </w:r>
          </w:p>
        </w:tc>
        <w:tc>
          <w:tcPr>
            <w:tcW w:w="850"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 xml:space="preserve">235,0 </w:t>
            </w:r>
          </w:p>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в том числе</w:t>
            </w:r>
          </w:p>
        </w:tc>
        <w:tc>
          <w:tcPr>
            <w:tcW w:w="851"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r>
      <w:tr w:rsidR="00390152" w:rsidRPr="00390152" w:rsidTr="00390152">
        <w:tblPrEx>
          <w:tblCellMar>
            <w:top w:w="0" w:type="dxa"/>
            <w:bottom w:w="0" w:type="dxa"/>
          </w:tblCellMar>
        </w:tblPrEx>
        <w:trPr>
          <w:tblCellSpacing w:w="5" w:type="nil"/>
          <w:jc w:val="center"/>
        </w:trPr>
        <w:tc>
          <w:tcPr>
            <w:tcW w:w="993" w:type="dxa"/>
            <w:vMerge/>
            <w:tcBorders>
              <w:left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4536" w:type="dxa"/>
            <w:vMerge/>
            <w:tcBorders>
              <w:left w:val="single" w:sz="4" w:space="0" w:color="auto"/>
              <w:right w:val="single" w:sz="4" w:space="0" w:color="auto"/>
            </w:tcBorders>
          </w:tcPr>
          <w:p w:rsidR="00390152" w:rsidRPr="00390152" w:rsidRDefault="00390152" w:rsidP="0023168F">
            <w:pPr>
              <w:pStyle w:val="ConsPlusCell"/>
              <w:rPr>
                <w:rFonts w:ascii="Times New Roman" w:hAnsi="Times New Roman" w:cs="Times New Roman"/>
                <w:color w:val="000000"/>
                <w:sz w:val="16"/>
                <w:szCs w:val="16"/>
              </w:rPr>
            </w:pPr>
          </w:p>
        </w:tc>
        <w:tc>
          <w:tcPr>
            <w:tcW w:w="1843" w:type="dxa"/>
            <w:vMerge/>
            <w:tcBorders>
              <w:left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1076" w:type="dxa"/>
            <w:vMerge/>
            <w:tcBorders>
              <w:left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1275" w:type="dxa"/>
            <w:vMerge/>
            <w:tcBorders>
              <w:left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1334"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Областной бю</w:t>
            </w:r>
            <w:r w:rsidRPr="00390152">
              <w:rPr>
                <w:rFonts w:ascii="Times New Roman" w:hAnsi="Times New Roman" w:cs="Times New Roman"/>
                <w:sz w:val="16"/>
                <w:szCs w:val="16"/>
              </w:rPr>
              <w:t>д</w:t>
            </w:r>
            <w:r w:rsidRPr="00390152">
              <w:rPr>
                <w:rFonts w:ascii="Times New Roman" w:hAnsi="Times New Roman" w:cs="Times New Roman"/>
                <w:sz w:val="16"/>
                <w:szCs w:val="16"/>
              </w:rPr>
              <w:t>жет</w:t>
            </w:r>
          </w:p>
        </w:tc>
        <w:tc>
          <w:tcPr>
            <w:tcW w:w="793"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240,0</w:t>
            </w:r>
          </w:p>
        </w:tc>
        <w:tc>
          <w:tcPr>
            <w:tcW w:w="767"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104,0</w:t>
            </w:r>
          </w:p>
        </w:tc>
        <w:tc>
          <w:tcPr>
            <w:tcW w:w="850"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r>
      <w:tr w:rsidR="00390152" w:rsidRPr="00390152" w:rsidTr="00390152">
        <w:tblPrEx>
          <w:tblCellMar>
            <w:top w:w="0" w:type="dxa"/>
            <w:bottom w:w="0" w:type="dxa"/>
          </w:tblCellMar>
        </w:tblPrEx>
        <w:trPr>
          <w:tblCellSpacing w:w="5" w:type="nil"/>
          <w:jc w:val="center"/>
        </w:trPr>
        <w:tc>
          <w:tcPr>
            <w:tcW w:w="993" w:type="dxa"/>
            <w:vMerge/>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1334"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Бюджет сельск</w:t>
            </w:r>
            <w:r w:rsidRPr="00390152">
              <w:rPr>
                <w:rFonts w:ascii="Times New Roman" w:hAnsi="Times New Roman" w:cs="Times New Roman"/>
                <w:sz w:val="16"/>
                <w:szCs w:val="16"/>
              </w:rPr>
              <w:t>о</w:t>
            </w:r>
            <w:r w:rsidRPr="00390152">
              <w:rPr>
                <w:rFonts w:ascii="Times New Roman" w:hAnsi="Times New Roman" w:cs="Times New Roman"/>
                <w:sz w:val="16"/>
                <w:szCs w:val="16"/>
              </w:rPr>
              <w:t>го посел</w:t>
            </w:r>
            <w:r w:rsidRPr="00390152">
              <w:rPr>
                <w:rFonts w:ascii="Times New Roman" w:hAnsi="Times New Roman" w:cs="Times New Roman"/>
                <w:sz w:val="16"/>
                <w:szCs w:val="16"/>
              </w:rPr>
              <w:t>е</w:t>
            </w:r>
            <w:r w:rsidRPr="00390152">
              <w:rPr>
                <w:rFonts w:ascii="Times New Roman" w:hAnsi="Times New Roman" w:cs="Times New Roman"/>
                <w:sz w:val="16"/>
                <w:szCs w:val="16"/>
              </w:rPr>
              <w:t>ния</w:t>
            </w:r>
          </w:p>
        </w:tc>
        <w:tc>
          <w:tcPr>
            <w:tcW w:w="793"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50,0</w:t>
            </w:r>
          </w:p>
        </w:tc>
        <w:tc>
          <w:tcPr>
            <w:tcW w:w="767"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50,0</w:t>
            </w:r>
          </w:p>
        </w:tc>
        <w:tc>
          <w:tcPr>
            <w:tcW w:w="850"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235,0</w:t>
            </w:r>
          </w:p>
        </w:tc>
        <w:tc>
          <w:tcPr>
            <w:tcW w:w="851"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r>
      <w:tr w:rsidR="00390152" w:rsidRPr="00390152" w:rsidTr="00390152">
        <w:tblPrEx>
          <w:tblCellMar>
            <w:top w:w="0" w:type="dxa"/>
            <w:bottom w:w="0" w:type="dxa"/>
          </w:tblCellMar>
        </w:tblPrEx>
        <w:trPr>
          <w:tblCellSpacing w:w="5" w:type="nil"/>
          <w:jc w:val="center"/>
        </w:trPr>
        <w:tc>
          <w:tcPr>
            <w:tcW w:w="993" w:type="dxa"/>
            <w:vMerge w:val="restart"/>
            <w:tcBorders>
              <w:left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1.3.1.1</w:t>
            </w:r>
          </w:p>
        </w:tc>
        <w:tc>
          <w:tcPr>
            <w:tcW w:w="4536" w:type="dxa"/>
            <w:vMerge w:val="restart"/>
            <w:tcBorders>
              <w:left w:val="single" w:sz="4" w:space="0" w:color="auto"/>
              <w:right w:val="single" w:sz="4" w:space="0" w:color="auto"/>
            </w:tcBorders>
          </w:tcPr>
          <w:p w:rsidR="00390152" w:rsidRPr="00390152" w:rsidRDefault="00390152" w:rsidP="0023168F">
            <w:pPr>
              <w:pStyle w:val="ConsPlusCell"/>
              <w:rPr>
                <w:rFonts w:ascii="Times New Roman" w:hAnsi="Times New Roman" w:cs="Times New Roman"/>
                <w:color w:val="000000"/>
                <w:sz w:val="16"/>
                <w:szCs w:val="16"/>
              </w:rPr>
            </w:pPr>
            <w:r w:rsidRPr="00390152">
              <w:rPr>
                <w:rFonts w:ascii="Times New Roman" w:hAnsi="Times New Roman" w:cs="Times New Roman"/>
                <w:color w:val="000000"/>
                <w:sz w:val="16"/>
                <w:szCs w:val="16"/>
              </w:rPr>
              <w:t>Реализация проекта ТОС «Сосновый» «Приобретение и установка светодио</w:t>
            </w:r>
            <w:r w:rsidRPr="00390152">
              <w:rPr>
                <w:rFonts w:ascii="Times New Roman" w:hAnsi="Times New Roman" w:cs="Times New Roman"/>
                <w:color w:val="000000"/>
                <w:sz w:val="16"/>
                <w:szCs w:val="16"/>
              </w:rPr>
              <w:t>д</w:t>
            </w:r>
            <w:r w:rsidRPr="00390152">
              <w:rPr>
                <w:rFonts w:ascii="Times New Roman" w:hAnsi="Times New Roman" w:cs="Times New Roman"/>
                <w:color w:val="000000"/>
                <w:sz w:val="16"/>
                <w:szCs w:val="16"/>
              </w:rPr>
              <w:t>ных уличных светильников»</w:t>
            </w:r>
          </w:p>
        </w:tc>
        <w:tc>
          <w:tcPr>
            <w:tcW w:w="1843" w:type="dxa"/>
            <w:vMerge w:val="restart"/>
            <w:tcBorders>
              <w:left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Администрация сельского пос</w:t>
            </w:r>
            <w:r w:rsidRPr="00390152">
              <w:rPr>
                <w:rFonts w:ascii="Times New Roman" w:hAnsi="Times New Roman" w:cs="Times New Roman"/>
                <w:sz w:val="16"/>
                <w:szCs w:val="16"/>
              </w:rPr>
              <w:t>е</w:t>
            </w:r>
            <w:r w:rsidRPr="00390152">
              <w:rPr>
                <w:rFonts w:ascii="Times New Roman" w:hAnsi="Times New Roman" w:cs="Times New Roman"/>
                <w:sz w:val="16"/>
                <w:szCs w:val="16"/>
              </w:rPr>
              <w:t>ления, ТОС</w:t>
            </w:r>
          </w:p>
        </w:tc>
        <w:tc>
          <w:tcPr>
            <w:tcW w:w="1076" w:type="dxa"/>
            <w:vMerge w:val="restart"/>
            <w:tcBorders>
              <w:left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2022 год</w:t>
            </w:r>
          </w:p>
        </w:tc>
        <w:tc>
          <w:tcPr>
            <w:tcW w:w="1275" w:type="dxa"/>
            <w:vMerge w:val="restart"/>
            <w:tcBorders>
              <w:left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3.1</w:t>
            </w:r>
          </w:p>
        </w:tc>
        <w:tc>
          <w:tcPr>
            <w:tcW w:w="1334"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Бюджет сельск</w:t>
            </w:r>
            <w:r w:rsidRPr="00390152">
              <w:rPr>
                <w:rFonts w:ascii="Times New Roman" w:hAnsi="Times New Roman" w:cs="Times New Roman"/>
                <w:sz w:val="16"/>
                <w:szCs w:val="16"/>
              </w:rPr>
              <w:t>о</w:t>
            </w:r>
            <w:r w:rsidRPr="00390152">
              <w:rPr>
                <w:rFonts w:ascii="Times New Roman" w:hAnsi="Times New Roman" w:cs="Times New Roman"/>
                <w:sz w:val="16"/>
                <w:szCs w:val="16"/>
              </w:rPr>
              <w:t>го посел</w:t>
            </w:r>
            <w:r w:rsidRPr="00390152">
              <w:rPr>
                <w:rFonts w:ascii="Times New Roman" w:hAnsi="Times New Roman" w:cs="Times New Roman"/>
                <w:sz w:val="16"/>
                <w:szCs w:val="16"/>
              </w:rPr>
              <w:t>е</w:t>
            </w:r>
            <w:r w:rsidRPr="00390152">
              <w:rPr>
                <w:rFonts w:ascii="Times New Roman" w:hAnsi="Times New Roman" w:cs="Times New Roman"/>
                <w:sz w:val="16"/>
                <w:szCs w:val="16"/>
              </w:rPr>
              <w:t>ния</w:t>
            </w:r>
          </w:p>
        </w:tc>
        <w:tc>
          <w:tcPr>
            <w:tcW w:w="793"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17,0</w:t>
            </w:r>
          </w:p>
        </w:tc>
        <w:tc>
          <w:tcPr>
            <w:tcW w:w="767"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r>
      <w:tr w:rsidR="00390152" w:rsidRPr="00390152" w:rsidTr="00390152">
        <w:tblPrEx>
          <w:tblCellMar>
            <w:top w:w="0" w:type="dxa"/>
            <w:bottom w:w="0" w:type="dxa"/>
          </w:tblCellMar>
        </w:tblPrEx>
        <w:trPr>
          <w:tblCellSpacing w:w="5" w:type="nil"/>
          <w:jc w:val="center"/>
        </w:trPr>
        <w:tc>
          <w:tcPr>
            <w:tcW w:w="993" w:type="dxa"/>
            <w:vMerge/>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1334"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Областной бю</w:t>
            </w:r>
            <w:r w:rsidRPr="00390152">
              <w:rPr>
                <w:rFonts w:ascii="Times New Roman" w:hAnsi="Times New Roman" w:cs="Times New Roman"/>
                <w:sz w:val="16"/>
                <w:szCs w:val="16"/>
              </w:rPr>
              <w:t>д</w:t>
            </w:r>
            <w:r w:rsidRPr="00390152">
              <w:rPr>
                <w:rFonts w:ascii="Times New Roman" w:hAnsi="Times New Roman" w:cs="Times New Roman"/>
                <w:sz w:val="16"/>
                <w:szCs w:val="16"/>
              </w:rPr>
              <w:t>жет</w:t>
            </w:r>
          </w:p>
        </w:tc>
        <w:tc>
          <w:tcPr>
            <w:tcW w:w="793"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95,0</w:t>
            </w:r>
          </w:p>
        </w:tc>
        <w:tc>
          <w:tcPr>
            <w:tcW w:w="767"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850"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851"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850" w:type="dxa"/>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r>
      <w:tr w:rsidR="00390152" w:rsidRPr="00390152" w:rsidTr="00390152">
        <w:tblPrEx>
          <w:tblCellMar>
            <w:top w:w="0" w:type="dxa"/>
            <w:bottom w:w="0" w:type="dxa"/>
          </w:tblCellMar>
        </w:tblPrEx>
        <w:trPr>
          <w:tblCellSpacing w:w="5" w:type="nil"/>
          <w:jc w:val="center"/>
        </w:trPr>
        <w:tc>
          <w:tcPr>
            <w:tcW w:w="993" w:type="dxa"/>
            <w:vMerge w:val="restart"/>
            <w:tcBorders>
              <w:top w:val="single" w:sz="4" w:space="0" w:color="auto"/>
              <w:left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1.3.1.2.</w:t>
            </w:r>
          </w:p>
        </w:tc>
        <w:tc>
          <w:tcPr>
            <w:tcW w:w="4536" w:type="dxa"/>
            <w:vMerge w:val="restart"/>
            <w:tcBorders>
              <w:top w:val="single" w:sz="4" w:space="0" w:color="auto"/>
              <w:left w:val="single" w:sz="4" w:space="0" w:color="auto"/>
              <w:right w:val="single" w:sz="4" w:space="0" w:color="auto"/>
            </w:tcBorders>
          </w:tcPr>
          <w:p w:rsidR="00390152" w:rsidRPr="00390152" w:rsidRDefault="00390152" w:rsidP="0023168F">
            <w:pPr>
              <w:pStyle w:val="ConsPlusCell"/>
              <w:rPr>
                <w:rFonts w:ascii="Times New Roman" w:hAnsi="Times New Roman" w:cs="Times New Roman"/>
                <w:color w:val="000000"/>
                <w:sz w:val="16"/>
                <w:szCs w:val="16"/>
              </w:rPr>
            </w:pPr>
            <w:r w:rsidRPr="00390152">
              <w:rPr>
                <w:rFonts w:ascii="Times New Roman" w:hAnsi="Times New Roman" w:cs="Times New Roman"/>
                <w:color w:val="000000"/>
                <w:sz w:val="16"/>
                <w:szCs w:val="16"/>
              </w:rPr>
              <w:t>Реализация проекта ТОС «Вайли» «Пр</w:t>
            </w:r>
            <w:r w:rsidRPr="00390152">
              <w:rPr>
                <w:rFonts w:ascii="Times New Roman" w:hAnsi="Times New Roman" w:cs="Times New Roman"/>
                <w:color w:val="000000"/>
                <w:sz w:val="16"/>
                <w:szCs w:val="16"/>
              </w:rPr>
              <w:t>и</w:t>
            </w:r>
            <w:r w:rsidRPr="00390152">
              <w:rPr>
                <w:rFonts w:ascii="Times New Roman" w:hAnsi="Times New Roman" w:cs="Times New Roman"/>
                <w:color w:val="000000"/>
                <w:sz w:val="16"/>
                <w:szCs w:val="16"/>
              </w:rPr>
              <w:t>обретение и у</w:t>
            </w:r>
            <w:r w:rsidRPr="00390152">
              <w:rPr>
                <w:rFonts w:ascii="Times New Roman" w:hAnsi="Times New Roman" w:cs="Times New Roman"/>
                <w:color w:val="000000"/>
                <w:sz w:val="16"/>
                <w:szCs w:val="16"/>
              </w:rPr>
              <w:t>с</w:t>
            </w:r>
            <w:r w:rsidRPr="00390152">
              <w:rPr>
                <w:rFonts w:ascii="Times New Roman" w:hAnsi="Times New Roman" w:cs="Times New Roman"/>
                <w:color w:val="000000"/>
                <w:sz w:val="16"/>
                <w:szCs w:val="16"/>
              </w:rPr>
              <w:t>тановка светодиодных уличных светильников и фотореле для уличного освещения)</w:t>
            </w:r>
          </w:p>
        </w:tc>
        <w:tc>
          <w:tcPr>
            <w:tcW w:w="1843" w:type="dxa"/>
            <w:vMerge w:val="restart"/>
            <w:tcBorders>
              <w:top w:val="single" w:sz="4" w:space="0" w:color="auto"/>
              <w:left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Администрация сельского пос</w:t>
            </w:r>
            <w:r w:rsidRPr="00390152">
              <w:rPr>
                <w:rFonts w:ascii="Times New Roman" w:hAnsi="Times New Roman" w:cs="Times New Roman"/>
                <w:sz w:val="16"/>
                <w:szCs w:val="16"/>
              </w:rPr>
              <w:t>е</w:t>
            </w:r>
            <w:r w:rsidRPr="00390152">
              <w:rPr>
                <w:rFonts w:ascii="Times New Roman" w:hAnsi="Times New Roman" w:cs="Times New Roman"/>
                <w:sz w:val="16"/>
                <w:szCs w:val="16"/>
              </w:rPr>
              <w:t>ления, ТОС</w:t>
            </w:r>
          </w:p>
        </w:tc>
        <w:tc>
          <w:tcPr>
            <w:tcW w:w="1076" w:type="dxa"/>
            <w:vMerge w:val="restart"/>
            <w:tcBorders>
              <w:top w:val="single" w:sz="4" w:space="0" w:color="auto"/>
              <w:left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2022 год</w:t>
            </w:r>
          </w:p>
        </w:tc>
        <w:tc>
          <w:tcPr>
            <w:tcW w:w="1275" w:type="dxa"/>
            <w:vMerge w:val="restart"/>
            <w:tcBorders>
              <w:top w:val="single" w:sz="4" w:space="0" w:color="auto"/>
              <w:left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3.1</w:t>
            </w:r>
          </w:p>
        </w:tc>
        <w:tc>
          <w:tcPr>
            <w:tcW w:w="1334"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Бюджет сельск</w:t>
            </w:r>
            <w:r w:rsidRPr="00390152">
              <w:rPr>
                <w:rFonts w:ascii="Times New Roman" w:hAnsi="Times New Roman" w:cs="Times New Roman"/>
                <w:sz w:val="16"/>
                <w:szCs w:val="16"/>
              </w:rPr>
              <w:t>о</w:t>
            </w:r>
            <w:r w:rsidRPr="00390152">
              <w:rPr>
                <w:rFonts w:ascii="Times New Roman" w:hAnsi="Times New Roman" w:cs="Times New Roman"/>
                <w:sz w:val="16"/>
                <w:szCs w:val="16"/>
              </w:rPr>
              <w:t>го посел</w:t>
            </w:r>
            <w:r w:rsidRPr="00390152">
              <w:rPr>
                <w:rFonts w:ascii="Times New Roman" w:hAnsi="Times New Roman" w:cs="Times New Roman"/>
                <w:sz w:val="16"/>
                <w:szCs w:val="16"/>
              </w:rPr>
              <w:t>е</w:t>
            </w:r>
            <w:r w:rsidRPr="00390152">
              <w:rPr>
                <w:rFonts w:ascii="Times New Roman" w:hAnsi="Times New Roman" w:cs="Times New Roman"/>
                <w:sz w:val="16"/>
                <w:szCs w:val="16"/>
              </w:rPr>
              <w:t>ния</w:t>
            </w:r>
          </w:p>
        </w:tc>
        <w:tc>
          <w:tcPr>
            <w:tcW w:w="793"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33,0</w:t>
            </w:r>
          </w:p>
        </w:tc>
        <w:tc>
          <w:tcPr>
            <w:tcW w:w="767"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r>
      <w:tr w:rsidR="00390152" w:rsidRPr="00390152" w:rsidTr="00390152">
        <w:tblPrEx>
          <w:tblCellMar>
            <w:top w:w="0" w:type="dxa"/>
            <w:bottom w:w="0" w:type="dxa"/>
          </w:tblCellMar>
        </w:tblPrEx>
        <w:trPr>
          <w:tblCellSpacing w:w="5" w:type="nil"/>
          <w:jc w:val="center"/>
        </w:trPr>
        <w:tc>
          <w:tcPr>
            <w:tcW w:w="993" w:type="dxa"/>
            <w:vMerge/>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1334"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Областной бю</w:t>
            </w:r>
            <w:r w:rsidRPr="00390152">
              <w:rPr>
                <w:rFonts w:ascii="Times New Roman" w:hAnsi="Times New Roman" w:cs="Times New Roman"/>
                <w:sz w:val="16"/>
                <w:szCs w:val="16"/>
              </w:rPr>
              <w:t>д</w:t>
            </w:r>
            <w:r w:rsidRPr="00390152">
              <w:rPr>
                <w:rFonts w:ascii="Times New Roman" w:hAnsi="Times New Roman" w:cs="Times New Roman"/>
                <w:sz w:val="16"/>
                <w:szCs w:val="16"/>
              </w:rPr>
              <w:t xml:space="preserve">жет </w:t>
            </w:r>
          </w:p>
        </w:tc>
        <w:tc>
          <w:tcPr>
            <w:tcW w:w="793"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145,0</w:t>
            </w:r>
          </w:p>
        </w:tc>
        <w:tc>
          <w:tcPr>
            <w:tcW w:w="767"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r>
      <w:tr w:rsidR="00390152" w:rsidRPr="00390152" w:rsidTr="00390152">
        <w:tblPrEx>
          <w:tblCellMar>
            <w:top w:w="0" w:type="dxa"/>
            <w:bottom w:w="0" w:type="dxa"/>
          </w:tblCellMar>
        </w:tblPrEx>
        <w:trPr>
          <w:trHeight w:val="672"/>
          <w:tblCellSpacing w:w="5" w:type="nil"/>
          <w:jc w:val="center"/>
        </w:trPr>
        <w:tc>
          <w:tcPr>
            <w:tcW w:w="993" w:type="dxa"/>
            <w:vMerge w:val="restart"/>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1.3.1.3.</w:t>
            </w:r>
          </w:p>
        </w:tc>
        <w:tc>
          <w:tcPr>
            <w:tcW w:w="4536" w:type="dxa"/>
            <w:vMerge w:val="restart"/>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color w:val="000000"/>
                <w:sz w:val="16"/>
                <w:szCs w:val="16"/>
              </w:rPr>
            </w:pPr>
            <w:r w:rsidRPr="00390152">
              <w:rPr>
                <w:rFonts w:ascii="Times New Roman" w:hAnsi="Times New Roman" w:cs="Times New Roman"/>
                <w:color w:val="000000"/>
                <w:sz w:val="16"/>
                <w:szCs w:val="16"/>
              </w:rPr>
              <w:t>Реализация проекта ТОС «Новопокро</w:t>
            </w:r>
            <w:r w:rsidRPr="00390152">
              <w:rPr>
                <w:rFonts w:ascii="Times New Roman" w:hAnsi="Times New Roman" w:cs="Times New Roman"/>
                <w:color w:val="000000"/>
                <w:sz w:val="16"/>
                <w:szCs w:val="16"/>
              </w:rPr>
              <w:t>в</w:t>
            </w:r>
            <w:r w:rsidRPr="00390152">
              <w:rPr>
                <w:rFonts w:ascii="Times New Roman" w:hAnsi="Times New Roman" w:cs="Times New Roman"/>
                <w:color w:val="000000"/>
                <w:sz w:val="16"/>
                <w:szCs w:val="16"/>
              </w:rPr>
              <w:t>ский» «Приобретение и установка свет</w:t>
            </w:r>
            <w:r w:rsidRPr="00390152">
              <w:rPr>
                <w:rFonts w:ascii="Times New Roman" w:hAnsi="Times New Roman" w:cs="Times New Roman"/>
                <w:color w:val="000000"/>
                <w:sz w:val="16"/>
                <w:szCs w:val="16"/>
              </w:rPr>
              <w:t>о</w:t>
            </w:r>
            <w:r w:rsidRPr="00390152">
              <w:rPr>
                <w:rFonts w:ascii="Times New Roman" w:hAnsi="Times New Roman" w:cs="Times New Roman"/>
                <w:color w:val="000000"/>
                <w:sz w:val="16"/>
                <w:szCs w:val="16"/>
              </w:rPr>
              <w:t>диодных уличных светильников и фот</w:t>
            </w:r>
            <w:r w:rsidRPr="00390152">
              <w:rPr>
                <w:rFonts w:ascii="Times New Roman" w:hAnsi="Times New Roman" w:cs="Times New Roman"/>
                <w:color w:val="000000"/>
                <w:sz w:val="16"/>
                <w:szCs w:val="16"/>
              </w:rPr>
              <w:t>о</w:t>
            </w:r>
            <w:r w:rsidRPr="00390152">
              <w:rPr>
                <w:rFonts w:ascii="Times New Roman" w:hAnsi="Times New Roman" w:cs="Times New Roman"/>
                <w:color w:val="000000"/>
                <w:sz w:val="16"/>
                <w:szCs w:val="16"/>
              </w:rPr>
              <w:lastRenderedPageBreak/>
              <w:t>реле для уличного освещения)</w:t>
            </w:r>
          </w:p>
        </w:tc>
        <w:tc>
          <w:tcPr>
            <w:tcW w:w="1843" w:type="dxa"/>
            <w:vMerge w:val="restart"/>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lastRenderedPageBreak/>
              <w:t>Администрация сельского пос</w:t>
            </w:r>
            <w:r w:rsidRPr="00390152">
              <w:rPr>
                <w:rFonts w:ascii="Times New Roman" w:hAnsi="Times New Roman" w:cs="Times New Roman"/>
                <w:sz w:val="16"/>
                <w:szCs w:val="16"/>
              </w:rPr>
              <w:t>е</w:t>
            </w:r>
            <w:r w:rsidRPr="00390152">
              <w:rPr>
                <w:rFonts w:ascii="Times New Roman" w:hAnsi="Times New Roman" w:cs="Times New Roman"/>
                <w:sz w:val="16"/>
                <w:szCs w:val="16"/>
              </w:rPr>
              <w:t>ления, ТОС</w:t>
            </w:r>
          </w:p>
        </w:tc>
        <w:tc>
          <w:tcPr>
            <w:tcW w:w="1076" w:type="dxa"/>
            <w:vMerge w:val="restart"/>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2023 год</w:t>
            </w:r>
          </w:p>
        </w:tc>
        <w:tc>
          <w:tcPr>
            <w:tcW w:w="1275" w:type="dxa"/>
            <w:vMerge w:val="restart"/>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3.1</w:t>
            </w:r>
          </w:p>
        </w:tc>
        <w:tc>
          <w:tcPr>
            <w:tcW w:w="1334"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Областной бю</w:t>
            </w:r>
            <w:r w:rsidRPr="00390152">
              <w:rPr>
                <w:rFonts w:ascii="Times New Roman" w:hAnsi="Times New Roman" w:cs="Times New Roman"/>
                <w:sz w:val="16"/>
                <w:szCs w:val="16"/>
              </w:rPr>
              <w:t>д</w:t>
            </w:r>
            <w:r w:rsidRPr="00390152">
              <w:rPr>
                <w:rFonts w:ascii="Times New Roman" w:hAnsi="Times New Roman" w:cs="Times New Roman"/>
                <w:sz w:val="16"/>
                <w:szCs w:val="16"/>
              </w:rPr>
              <w:t>жет</w:t>
            </w:r>
          </w:p>
        </w:tc>
        <w:tc>
          <w:tcPr>
            <w:tcW w:w="793"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104,0</w:t>
            </w:r>
          </w:p>
        </w:tc>
        <w:tc>
          <w:tcPr>
            <w:tcW w:w="850"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r>
      <w:tr w:rsidR="00390152" w:rsidRPr="00390152" w:rsidTr="00390152">
        <w:tblPrEx>
          <w:tblCellMar>
            <w:top w:w="0" w:type="dxa"/>
            <w:bottom w:w="0" w:type="dxa"/>
          </w:tblCellMar>
        </w:tblPrEx>
        <w:trPr>
          <w:trHeight w:val="1012"/>
          <w:tblCellSpacing w:w="5" w:type="nil"/>
          <w:jc w:val="center"/>
        </w:trPr>
        <w:tc>
          <w:tcPr>
            <w:tcW w:w="993" w:type="dxa"/>
            <w:vMerge/>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1334"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Бюджет сельск</w:t>
            </w:r>
            <w:r w:rsidRPr="00390152">
              <w:rPr>
                <w:rFonts w:ascii="Times New Roman" w:hAnsi="Times New Roman" w:cs="Times New Roman"/>
                <w:sz w:val="16"/>
                <w:szCs w:val="16"/>
              </w:rPr>
              <w:t>о</w:t>
            </w:r>
            <w:r w:rsidRPr="00390152">
              <w:rPr>
                <w:rFonts w:ascii="Times New Roman" w:hAnsi="Times New Roman" w:cs="Times New Roman"/>
                <w:sz w:val="16"/>
                <w:szCs w:val="16"/>
              </w:rPr>
              <w:t>го посел</w:t>
            </w:r>
            <w:r w:rsidRPr="00390152">
              <w:rPr>
                <w:rFonts w:ascii="Times New Roman" w:hAnsi="Times New Roman" w:cs="Times New Roman"/>
                <w:sz w:val="16"/>
                <w:szCs w:val="16"/>
              </w:rPr>
              <w:t>е</w:t>
            </w:r>
            <w:r w:rsidRPr="00390152">
              <w:rPr>
                <w:rFonts w:ascii="Times New Roman" w:hAnsi="Times New Roman" w:cs="Times New Roman"/>
                <w:sz w:val="16"/>
                <w:szCs w:val="16"/>
              </w:rPr>
              <w:t>ния</w:t>
            </w:r>
          </w:p>
        </w:tc>
        <w:tc>
          <w:tcPr>
            <w:tcW w:w="793"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r>
      <w:tr w:rsidR="00390152" w:rsidRPr="00390152" w:rsidTr="00390152">
        <w:tblPrEx>
          <w:tblCellMar>
            <w:top w:w="0" w:type="dxa"/>
            <w:bottom w:w="0" w:type="dxa"/>
          </w:tblCellMar>
        </w:tblPrEx>
        <w:trPr>
          <w:trHeight w:val="1012"/>
          <w:tblCellSpacing w:w="5" w:type="nil"/>
          <w:jc w:val="center"/>
        </w:trPr>
        <w:tc>
          <w:tcPr>
            <w:tcW w:w="993"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lastRenderedPageBreak/>
              <w:t>1.3.1.4.</w:t>
            </w:r>
          </w:p>
        </w:tc>
        <w:tc>
          <w:tcPr>
            <w:tcW w:w="4536"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color w:val="000000"/>
                <w:sz w:val="16"/>
                <w:szCs w:val="16"/>
              </w:rPr>
            </w:pPr>
            <w:r w:rsidRPr="00390152">
              <w:rPr>
                <w:rFonts w:ascii="Times New Roman" w:hAnsi="Times New Roman" w:cs="Times New Roman"/>
                <w:color w:val="000000"/>
                <w:sz w:val="16"/>
                <w:szCs w:val="16"/>
              </w:rPr>
              <w:t>Реализация проекта ТОС «Новопокро</w:t>
            </w:r>
            <w:r w:rsidRPr="00390152">
              <w:rPr>
                <w:rFonts w:ascii="Times New Roman" w:hAnsi="Times New Roman" w:cs="Times New Roman"/>
                <w:color w:val="000000"/>
                <w:sz w:val="16"/>
                <w:szCs w:val="16"/>
              </w:rPr>
              <w:t>в</w:t>
            </w:r>
            <w:r w:rsidRPr="00390152">
              <w:rPr>
                <w:rFonts w:ascii="Times New Roman" w:hAnsi="Times New Roman" w:cs="Times New Roman"/>
                <w:color w:val="000000"/>
                <w:sz w:val="16"/>
                <w:szCs w:val="16"/>
              </w:rPr>
              <w:t>ский»</w:t>
            </w:r>
          </w:p>
          <w:p w:rsidR="00390152" w:rsidRPr="00390152" w:rsidRDefault="00390152" w:rsidP="0023168F">
            <w:pPr>
              <w:pStyle w:val="ConsPlusCell"/>
              <w:rPr>
                <w:rFonts w:ascii="Times New Roman" w:hAnsi="Times New Roman" w:cs="Times New Roman"/>
                <w:color w:val="000000"/>
                <w:sz w:val="16"/>
                <w:szCs w:val="16"/>
              </w:rPr>
            </w:pPr>
            <w:r w:rsidRPr="00390152">
              <w:rPr>
                <w:rFonts w:ascii="Times New Roman" w:hAnsi="Times New Roman" w:cs="Times New Roman"/>
                <w:sz w:val="16"/>
                <w:szCs w:val="16"/>
              </w:rPr>
              <w:t>«Благоустройство территории гражда</w:t>
            </w:r>
            <w:r w:rsidRPr="00390152">
              <w:rPr>
                <w:rFonts w:ascii="Times New Roman" w:hAnsi="Times New Roman" w:cs="Times New Roman"/>
                <w:sz w:val="16"/>
                <w:szCs w:val="16"/>
              </w:rPr>
              <w:t>н</w:t>
            </w:r>
            <w:r w:rsidRPr="00390152">
              <w:rPr>
                <w:rFonts w:ascii="Times New Roman" w:hAnsi="Times New Roman" w:cs="Times New Roman"/>
                <w:sz w:val="16"/>
                <w:szCs w:val="16"/>
              </w:rPr>
              <w:t>ского кладбища  в д. Козловка (1 этап - спил аварийных деревьев)»</w:t>
            </w:r>
          </w:p>
        </w:tc>
        <w:tc>
          <w:tcPr>
            <w:tcW w:w="1843"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Администрация сельского пос</w:t>
            </w:r>
            <w:r w:rsidRPr="00390152">
              <w:rPr>
                <w:rFonts w:ascii="Times New Roman" w:hAnsi="Times New Roman" w:cs="Times New Roman"/>
                <w:sz w:val="16"/>
                <w:szCs w:val="16"/>
              </w:rPr>
              <w:t>е</w:t>
            </w:r>
            <w:r w:rsidRPr="00390152">
              <w:rPr>
                <w:rFonts w:ascii="Times New Roman" w:hAnsi="Times New Roman" w:cs="Times New Roman"/>
                <w:sz w:val="16"/>
                <w:szCs w:val="16"/>
              </w:rPr>
              <w:t>ления, ТОС</w:t>
            </w:r>
          </w:p>
        </w:tc>
        <w:tc>
          <w:tcPr>
            <w:tcW w:w="1076"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2024 год</w:t>
            </w:r>
          </w:p>
        </w:tc>
        <w:tc>
          <w:tcPr>
            <w:tcW w:w="1275"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3.1</w:t>
            </w:r>
          </w:p>
        </w:tc>
        <w:tc>
          <w:tcPr>
            <w:tcW w:w="1334"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Бюджет сельск</w:t>
            </w:r>
            <w:r w:rsidRPr="00390152">
              <w:rPr>
                <w:rFonts w:ascii="Times New Roman" w:hAnsi="Times New Roman" w:cs="Times New Roman"/>
                <w:sz w:val="16"/>
                <w:szCs w:val="16"/>
              </w:rPr>
              <w:t>о</w:t>
            </w:r>
            <w:r w:rsidRPr="00390152">
              <w:rPr>
                <w:rFonts w:ascii="Times New Roman" w:hAnsi="Times New Roman" w:cs="Times New Roman"/>
                <w:sz w:val="16"/>
                <w:szCs w:val="16"/>
              </w:rPr>
              <w:t>го посел</w:t>
            </w:r>
            <w:r w:rsidRPr="00390152">
              <w:rPr>
                <w:rFonts w:ascii="Times New Roman" w:hAnsi="Times New Roman" w:cs="Times New Roman"/>
                <w:sz w:val="16"/>
                <w:szCs w:val="16"/>
              </w:rPr>
              <w:t>е</w:t>
            </w:r>
            <w:r w:rsidRPr="00390152">
              <w:rPr>
                <w:rFonts w:ascii="Times New Roman" w:hAnsi="Times New Roman" w:cs="Times New Roman"/>
                <w:sz w:val="16"/>
                <w:szCs w:val="16"/>
              </w:rPr>
              <w:t>ния</w:t>
            </w:r>
          </w:p>
        </w:tc>
        <w:tc>
          <w:tcPr>
            <w:tcW w:w="793"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r>
      <w:tr w:rsidR="00390152" w:rsidRPr="00390152" w:rsidTr="00390152">
        <w:tblPrEx>
          <w:tblCellMar>
            <w:top w:w="0" w:type="dxa"/>
            <w:bottom w:w="0" w:type="dxa"/>
          </w:tblCellMar>
        </w:tblPrEx>
        <w:trPr>
          <w:trHeight w:val="1012"/>
          <w:tblCellSpacing w:w="5" w:type="nil"/>
          <w:jc w:val="center"/>
        </w:trPr>
        <w:tc>
          <w:tcPr>
            <w:tcW w:w="993"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1.3.1.5.</w:t>
            </w:r>
          </w:p>
        </w:tc>
        <w:tc>
          <w:tcPr>
            <w:tcW w:w="4536"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color w:val="000000"/>
                <w:sz w:val="16"/>
                <w:szCs w:val="16"/>
              </w:rPr>
            </w:pPr>
            <w:r w:rsidRPr="00390152">
              <w:rPr>
                <w:rFonts w:ascii="Times New Roman" w:hAnsi="Times New Roman" w:cs="Times New Roman"/>
                <w:color w:val="000000"/>
                <w:sz w:val="16"/>
                <w:szCs w:val="16"/>
              </w:rPr>
              <w:t>Реализация проекта ТОС «Лопусково»</w:t>
            </w:r>
          </w:p>
          <w:p w:rsidR="00390152" w:rsidRPr="00390152" w:rsidRDefault="00390152" w:rsidP="0023168F">
            <w:pPr>
              <w:pStyle w:val="ConsPlusCell"/>
              <w:rPr>
                <w:rFonts w:ascii="Times New Roman" w:hAnsi="Times New Roman" w:cs="Times New Roman"/>
                <w:color w:val="000000"/>
                <w:sz w:val="16"/>
                <w:szCs w:val="16"/>
              </w:rPr>
            </w:pPr>
            <w:r w:rsidRPr="00390152">
              <w:rPr>
                <w:rFonts w:ascii="Times New Roman" w:hAnsi="Times New Roman" w:cs="Times New Roman"/>
                <w:sz w:val="16"/>
                <w:szCs w:val="16"/>
              </w:rPr>
              <w:t>«Приобретение и установка светодио</w:t>
            </w:r>
            <w:r w:rsidRPr="00390152">
              <w:rPr>
                <w:rFonts w:ascii="Times New Roman" w:hAnsi="Times New Roman" w:cs="Times New Roman"/>
                <w:sz w:val="16"/>
                <w:szCs w:val="16"/>
              </w:rPr>
              <w:t>д</w:t>
            </w:r>
            <w:r w:rsidRPr="00390152">
              <w:rPr>
                <w:rFonts w:ascii="Times New Roman" w:hAnsi="Times New Roman" w:cs="Times New Roman"/>
                <w:sz w:val="16"/>
                <w:szCs w:val="16"/>
              </w:rPr>
              <w:t>ных уличных светильн</w:t>
            </w:r>
            <w:r w:rsidRPr="00390152">
              <w:rPr>
                <w:rFonts w:ascii="Times New Roman" w:hAnsi="Times New Roman" w:cs="Times New Roman"/>
                <w:sz w:val="16"/>
                <w:szCs w:val="16"/>
              </w:rPr>
              <w:t>и</w:t>
            </w:r>
            <w:r w:rsidRPr="00390152">
              <w:rPr>
                <w:rFonts w:ascii="Times New Roman" w:hAnsi="Times New Roman" w:cs="Times New Roman"/>
                <w:sz w:val="16"/>
                <w:szCs w:val="16"/>
              </w:rPr>
              <w:t>ков и фотореле»</w:t>
            </w:r>
          </w:p>
        </w:tc>
        <w:tc>
          <w:tcPr>
            <w:tcW w:w="1843"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Администрация сельского пос</w:t>
            </w:r>
            <w:r w:rsidRPr="00390152">
              <w:rPr>
                <w:rFonts w:ascii="Times New Roman" w:hAnsi="Times New Roman" w:cs="Times New Roman"/>
                <w:sz w:val="16"/>
                <w:szCs w:val="16"/>
              </w:rPr>
              <w:t>е</w:t>
            </w:r>
            <w:r w:rsidRPr="00390152">
              <w:rPr>
                <w:rFonts w:ascii="Times New Roman" w:hAnsi="Times New Roman" w:cs="Times New Roman"/>
                <w:sz w:val="16"/>
                <w:szCs w:val="16"/>
              </w:rPr>
              <w:t>ления, ТОС</w:t>
            </w:r>
          </w:p>
        </w:tc>
        <w:tc>
          <w:tcPr>
            <w:tcW w:w="1076"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2024 год</w:t>
            </w:r>
          </w:p>
        </w:tc>
        <w:tc>
          <w:tcPr>
            <w:tcW w:w="1275"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3.1</w:t>
            </w:r>
          </w:p>
        </w:tc>
        <w:tc>
          <w:tcPr>
            <w:tcW w:w="1334"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Бюджет сельск</w:t>
            </w:r>
            <w:r w:rsidRPr="00390152">
              <w:rPr>
                <w:rFonts w:ascii="Times New Roman" w:hAnsi="Times New Roman" w:cs="Times New Roman"/>
                <w:sz w:val="16"/>
                <w:szCs w:val="16"/>
              </w:rPr>
              <w:t>о</w:t>
            </w:r>
            <w:r w:rsidRPr="00390152">
              <w:rPr>
                <w:rFonts w:ascii="Times New Roman" w:hAnsi="Times New Roman" w:cs="Times New Roman"/>
                <w:sz w:val="16"/>
                <w:szCs w:val="16"/>
              </w:rPr>
              <w:t>го посел</w:t>
            </w:r>
            <w:r w:rsidRPr="00390152">
              <w:rPr>
                <w:rFonts w:ascii="Times New Roman" w:hAnsi="Times New Roman" w:cs="Times New Roman"/>
                <w:sz w:val="16"/>
                <w:szCs w:val="16"/>
              </w:rPr>
              <w:t>е</w:t>
            </w:r>
            <w:r w:rsidRPr="00390152">
              <w:rPr>
                <w:rFonts w:ascii="Times New Roman" w:hAnsi="Times New Roman" w:cs="Times New Roman"/>
                <w:sz w:val="16"/>
                <w:szCs w:val="16"/>
              </w:rPr>
              <w:t>ния</w:t>
            </w:r>
          </w:p>
        </w:tc>
        <w:tc>
          <w:tcPr>
            <w:tcW w:w="793"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135,0</w:t>
            </w:r>
          </w:p>
        </w:tc>
        <w:tc>
          <w:tcPr>
            <w:tcW w:w="851"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r>
      <w:tr w:rsidR="00390152" w:rsidRPr="00390152" w:rsidTr="00390152">
        <w:tblPrEx>
          <w:tblCellMar>
            <w:top w:w="0" w:type="dxa"/>
            <w:bottom w:w="0" w:type="dxa"/>
          </w:tblCellMar>
        </w:tblPrEx>
        <w:trPr>
          <w:trHeight w:val="1012"/>
          <w:tblCellSpacing w:w="5" w:type="nil"/>
          <w:jc w:val="center"/>
        </w:trPr>
        <w:tc>
          <w:tcPr>
            <w:tcW w:w="993"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1.3.1.6.</w:t>
            </w:r>
          </w:p>
        </w:tc>
        <w:tc>
          <w:tcPr>
            <w:tcW w:w="4536"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color w:val="000000"/>
                <w:sz w:val="16"/>
                <w:szCs w:val="16"/>
              </w:rPr>
            </w:pPr>
            <w:r w:rsidRPr="00390152">
              <w:rPr>
                <w:rFonts w:ascii="Times New Roman" w:hAnsi="Times New Roman" w:cs="Times New Roman"/>
                <w:color w:val="000000"/>
                <w:sz w:val="16"/>
                <w:szCs w:val="16"/>
              </w:rPr>
              <w:t>Реализация проекта ТОС «Волчьи ямы»</w:t>
            </w:r>
            <w:r w:rsidRPr="00390152">
              <w:rPr>
                <w:rFonts w:ascii="Times New Roman" w:hAnsi="Times New Roman" w:cs="Times New Roman"/>
                <w:sz w:val="16"/>
                <w:szCs w:val="16"/>
              </w:rPr>
              <w:t xml:space="preserve"> «Благоустройство территории у общес</w:t>
            </w:r>
            <w:r w:rsidRPr="00390152">
              <w:rPr>
                <w:rFonts w:ascii="Times New Roman" w:hAnsi="Times New Roman" w:cs="Times New Roman"/>
                <w:sz w:val="16"/>
                <w:szCs w:val="16"/>
              </w:rPr>
              <w:t>т</w:t>
            </w:r>
            <w:r w:rsidRPr="00390152">
              <w:rPr>
                <w:rFonts w:ascii="Times New Roman" w:hAnsi="Times New Roman" w:cs="Times New Roman"/>
                <w:sz w:val="16"/>
                <w:szCs w:val="16"/>
              </w:rPr>
              <w:t>венного колодца»</w:t>
            </w:r>
          </w:p>
        </w:tc>
        <w:tc>
          <w:tcPr>
            <w:tcW w:w="1843"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Администрация сельского пос</w:t>
            </w:r>
            <w:r w:rsidRPr="00390152">
              <w:rPr>
                <w:rFonts w:ascii="Times New Roman" w:hAnsi="Times New Roman" w:cs="Times New Roman"/>
                <w:sz w:val="16"/>
                <w:szCs w:val="16"/>
              </w:rPr>
              <w:t>е</w:t>
            </w:r>
            <w:r w:rsidRPr="00390152">
              <w:rPr>
                <w:rFonts w:ascii="Times New Roman" w:hAnsi="Times New Roman" w:cs="Times New Roman"/>
                <w:sz w:val="16"/>
                <w:szCs w:val="16"/>
              </w:rPr>
              <w:t>ления, ТОС</w:t>
            </w:r>
          </w:p>
        </w:tc>
        <w:tc>
          <w:tcPr>
            <w:tcW w:w="1076"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2024 год</w:t>
            </w:r>
          </w:p>
        </w:tc>
        <w:tc>
          <w:tcPr>
            <w:tcW w:w="1275"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3.1</w:t>
            </w:r>
          </w:p>
        </w:tc>
        <w:tc>
          <w:tcPr>
            <w:tcW w:w="1334"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Бюджет сельск</w:t>
            </w:r>
            <w:r w:rsidRPr="00390152">
              <w:rPr>
                <w:rFonts w:ascii="Times New Roman" w:hAnsi="Times New Roman" w:cs="Times New Roman"/>
                <w:sz w:val="16"/>
                <w:szCs w:val="16"/>
              </w:rPr>
              <w:t>о</w:t>
            </w:r>
            <w:r w:rsidRPr="00390152">
              <w:rPr>
                <w:rFonts w:ascii="Times New Roman" w:hAnsi="Times New Roman" w:cs="Times New Roman"/>
                <w:sz w:val="16"/>
                <w:szCs w:val="16"/>
              </w:rPr>
              <w:t>го посел</w:t>
            </w:r>
            <w:r w:rsidRPr="00390152">
              <w:rPr>
                <w:rFonts w:ascii="Times New Roman" w:hAnsi="Times New Roman" w:cs="Times New Roman"/>
                <w:sz w:val="16"/>
                <w:szCs w:val="16"/>
              </w:rPr>
              <w:t>е</w:t>
            </w:r>
            <w:r w:rsidRPr="00390152">
              <w:rPr>
                <w:rFonts w:ascii="Times New Roman" w:hAnsi="Times New Roman" w:cs="Times New Roman"/>
                <w:sz w:val="16"/>
                <w:szCs w:val="16"/>
              </w:rPr>
              <w:t>ния</w:t>
            </w:r>
          </w:p>
        </w:tc>
        <w:tc>
          <w:tcPr>
            <w:tcW w:w="793"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r w:rsidRPr="00390152">
              <w:rPr>
                <w:rFonts w:ascii="Times New Roman" w:hAnsi="Times New Roman" w:cs="Times New Roman"/>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90152" w:rsidRPr="00390152" w:rsidRDefault="00390152" w:rsidP="0023168F">
            <w:pPr>
              <w:pStyle w:val="ConsPlusCell"/>
              <w:rPr>
                <w:rFonts w:ascii="Times New Roman" w:hAnsi="Times New Roman" w:cs="Times New Roman"/>
                <w:sz w:val="16"/>
                <w:szCs w:val="16"/>
              </w:rPr>
            </w:pPr>
          </w:p>
        </w:tc>
      </w:tr>
    </w:tbl>
    <w:p w:rsidR="00390152" w:rsidRPr="00390152" w:rsidRDefault="00390152" w:rsidP="00390152">
      <w:pPr>
        <w:pStyle w:val="ConsPlusNormal"/>
        <w:widowControl/>
        <w:ind w:firstLine="540"/>
        <w:jc w:val="both"/>
        <w:rPr>
          <w:rFonts w:ascii="Times New Roman" w:hAnsi="Times New Roman" w:cs="Times New Roman"/>
          <w:sz w:val="16"/>
          <w:szCs w:val="16"/>
        </w:rPr>
      </w:pPr>
    </w:p>
    <w:p w:rsidR="00390152" w:rsidRPr="00122105" w:rsidRDefault="00390152" w:rsidP="00390152">
      <w:pPr>
        <w:ind w:firstLine="567"/>
        <w:jc w:val="both"/>
        <w:rPr>
          <w:sz w:val="16"/>
          <w:szCs w:val="16"/>
          <w:shd w:val="clear" w:color="auto" w:fill="FFFFFF"/>
        </w:rPr>
      </w:pPr>
      <w:r w:rsidRPr="00122105">
        <w:rPr>
          <w:sz w:val="16"/>
          <w:szCs w:val="16"/>
        </w:rPr>
        <w:t xml:space="preserve">2. </w:t>
      </w:r>
      <w:r w:rsidRPr="00122105">
        <w:rPr>
          <w:sz w:val="16"/>
          <w:szCs w:val="16"/>
          <w:shd w:val="clear" w:color="auto" w:fill="FFFFFF"/>
        </w:rPr>
        <w:t>Опубликовать постановление  в бюллетене «Официальный вестник Боровёнковского сельского поселения</w:t>
      </w:r>
      <w:r w:rsidRPr="00122105">
        <w:rPr>
          <w:sz w:val="16"/>
          <w:szCs w:val="16"/>
        </w:rPr>
        <w:t>"</w:t>
      </w:r>
      <w:r w:rsidRPr="00122105">
        <w:rPr>
          <w:color w:val="000000"/>
          <w:sz w:val="16"/>
          <w:szCs w:val="16"/>
        </w:rPr>
        <w:t xml:space="preserve"> и разместить на официальном сайте муниципального образования в информационно-телекоммуникационной сети «Интернет».</w:t>
      </w:r>
    </w:p>
    <w:p w:rsidR="00025ED3" w:rsidRPr="00025ED3" w:rsidRDefault="00025ED3" w:rsidP="00390152">
      <w:pPr>
        <w:pStyle w:val="1d"/>
        <w:shd w:val="clear" w:color="auto" w:fill="FFFFFF"/>
        <w:spacing w:after="0" w:afterAutospacing="0" w:line="240" w:lineRule="auto"/>
        <w:jc w:val="both"/>
        <w:rPr>
          <w:sz w:val="16"/>
          <w:szCs w:val="16"/>
        </w:rPr>
      </w:pPr>
    </w:p>
    <w:p w:rsidR="009B55E1" w:rsidRPr="00025ED3" w:rsidRDefault="00025ED3" w:rsidP="00025ED3">
      <w:pPr>
        <w:pStyle w:val="af"/>
        <w:pBdr>
          <w:bottom w:val="single" w:sz="12" w:space="1" w:color="auto"/>
        </w:pBdr>
        <w:rPr>
          <w:b/>
          <w:sz w:val="18"/>
          <w:szCs w:val="18"/>
        </w:rPr>
      </w:pPr>
      <w:r w:rsidRPr="006F6E04">
        <w:rPr>
          <w:b/>
          <w:sz w:val="18"/>
          <w:szCs w:val="18"/>
        </w:rPr>
        <w:t>Глава сельского поселения     Н.Г.Пискарева</w:t>
      </w:r>
    </w:p>
    <w:p w:rsidR="00390152" w:rsidRDefault="00390152" w:rsidP="009B55E1">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p>
    <w:p w:rsidR="00390152" w:rsidRDefault="009B55E1" w:rsidP="00390152">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w:t>
      </w:r>
      <w:r w:rsidR="00390152">
        <w:rPr>
          <w:rFonts w:ascii="Times New Roman" w:hAnsi="Times New Roman" w:cs="Times New Roman"/>
          <w:sz w:val="16"/>
        </w:rPr>
        <w:t>ОКУЛОВСКОГО МУНИЦИПАЛЬНОГО РАЙОНА</w:t>
      </w:r>
    </w:p>
    <w:p w:rsidR="00390152" w:rsidRPr="00390152" w:rsidRDefault="00390152" w:rsidP="00390152">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Pr>
          <w:rFonts w:ascii="Times New Roman" w:hAnsi="Times New Roman" w:cs="Times New Roman"/>
          <w:sz w:val="16"/>
        </w:rPr>
        <w:t xml:space="preserve">                                  НОВГОРОДСКОЙ ОБЛАСТИ</w:t>
      </w:r>
    </w:p>
    <w:p w:rsidR="009B55E1" w:rsidRPr="002A0636" w:rsidRDefault="009B55E1" w:rsidP="009B55E1">
      <w:pPr>
        <w:jc w:val="center"/>
        <w:rPr>
          <w:sz w:val="16"/>
          <w:szCs w:val="16"/>
        </w:rPr>
      </w:pPr>
      <w:r w:rsidRPr="002A0636">
        <w:rPr>
          <w:b/>
          <w:sz w:val="16"/>
          <w:szCs w:val="16"/>
        </w:rPr>
        <w:t>П О С Т А Н О В Л Е Н И Е</w:t>
      </w:r>
    </w:p>
    <w:p w:rsidR="009B55E1" w:rsidRPr="00253135" w:rsidRDefault="00025ED3" w:rsidP="009B55E1">
      <w:pPr>
        <w:spacing w:line="240" w:lineRule="exact"/>
        <w:jc w:val="center"/>
        <w:rPr>
          <w:b/>
          <w:sz w:val="16"/>
          <w:szCs w:val="16"/>
        </w:rPr>
      </w:pPr>
      <w:r>
        <w:rPr>
          <w:b/>
          <w:sz w:val="16"/>
          <w:szCs w:val="16"/>
        </w:rPr>
        <w:t xml:space="preserve">от </w:t>
      </w:r>
      <w:r w:rsidR="00390152">
        <w:rPr>
          <w:b/>
          <w:sz w:val="16"/>
          <w:szCs w:val="16"/>
        </w:rPr>
        <w:t>08.02.2024  №131</w:t>
      </w:r>
    </w:p>
    <w:p w:rsidR="00390152" w:rsidRPr="00BD3FE1" w:rsidRDefault="00390152" w:rsidP="00390152">
      <w:pPr>
        <w:spacing w:line="360" w:lineRule="atLeast"/>
        <w:jc w:val="center"/>
        <w:rPr>
          <w:b/>
          <w:sz w:val="16"/>
          <w:szCs w:val="16"/>
        </w:rPr>
      </w:pPr>
      <w:r w:rsidRPr="00BD3FE1">
        <w:rPr>
          <w:b/>
          <w:sz w:val="16"/>
          <w:szCs w:val="16"/>
        </w:rPr>
        <w:t>О назначении общественных обсуждений</w:t>
      </w:r>
    </w:p>
    <w:p w:rsidR="00390152" w:rsidRPr="00BD3FE1" w:rsidRDefault="00390152" w:rsidP="00390152">
      <w:pPr>
        <w:jc w:val="both"/>
        <w:rPr>
          <w:sz w:val="16"/>
          <w:szCs w:val="16"/>
        </w:rPr>
      </w:pPr>
      <w:r w:rsidRPr="00BD3FE1">
        <w:rPr>
          <w:sz w:val="16"/>
          <w:szCs w:val="16"/>
        </w:rPr>
        <w:t xml:space="preserve">          В соответствии  со ст. 23 Градостроительного кодекса Российской Федерации,  Федеральным законом от 06 октября 2003 года №131-ФЗ «Об общих принципах организации  местного самоуправления  в Российской Федерации», Уставом Окуловского муниципального района, Генеральным планом Боровёнковского сельского поселения, утвержденным  решением Совета депутатов Боровёнковского сельского поселения  от 15.12.2011 № 63,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сельских поселений, входящих в состав территории Окуловского муниципального района, утвержденным решением Думы Окуловского муниципального района  от 22.04.2021 № 53 (в редакции решения Думы Окуловского муниципального района от 18.05.2023 № 192), Администрация Окуловского муниципального района </w:t>
      </w:r>
    </w:p>
    <w:p w:rsidR="00390152" w:rsidRPr="00BD3FE1" w:rsidRDefault="00390152" w:rsidP="00390152">
      <w:pPr>
        <w:jc w:val="both"/>
        <w:rPr>
          <w:b/>
          <w:sz w:val="16"/>
          <w:szCs w:val="16"/>
        </w:rPr>
      </w:pPr>
      <w:r w:rsidRPr="00BD3FE1">
        <w:rPr>
          <w:b/>
          <w:sz w:val="16"/>
          <w:szCs w:val="16"/>
        </w:rPr>
        <w:t>ПОСТАНОВЛЯЕТ:</w:t>
      </w:r>
    </w:p>
    <w:p w:rsidR="00390152" w:rsidRPr="00BD3FE1" w:rsidRDefault="00390152" w:rsidP="00390152">
      <w:pPr>
        <w:pStyle w:val="ConsPlusNonformat"/>
        <w:widowControl/>
        <w:ind w:firstLine="705"/>
        <w:jc w:val="both"/>
        <w:rPr>
          <w:rFonts w:ascii="Times New Roman" w:hAnsi="Times New Roman" w:cs="Times New Roman"/>
          <w:sz w:val="16"/>
          <w:szCs w:val="16"/>
        </w:rPr>
      </w:pPr>
      <w:r w:rsidRPr="00BD3FE1">
        <w:rPr>
          <w:rFonts w:ascii="Times New Roman" w:hAnsi="Times New Roman" w:cs="Times New Roman"/>
          <w:sz w:val="16"/>
          <w:szCs w:val="16"/>
        </w:rPr>
        <w:t>1. Вынести на общественные обсуждения проект решения Совета депутатов Боровёнковского сельского поселения «О внесении изменений в Генеральный план Боровёнковского сельского поселения».</w:t>
      </w:r>
    </w:p>
    <w:p w:rsidR="00390152" w:rsidRPr="00BD3FE1" w:rsidRDefault="00390152" w:rsidP="00390152">
      <w:pPr>
        <w:pStyle w:val="ConsPlusNonformat"/>
        <w:widowControl/>
        <w:ind w:firstLine="705"/>
        <w:jc w:val="both"/>
        <w:rPr>
          <w:rFonts w:ascii="Times New Roman" w:hAnsi="Times New Roman" w:cs="Times New Roman"/>
          <w:sz w:val="16"/>
          <w:szCs w:val="16"/>
        </w:rPr>
      </w:pPr>
      <w:r w:rsidRPr="00BD3FE1">
        <w:rPr>
          <w:rFonts w:ascii="Times New Roman" w:hAnsi="Times New Roman" w:cs="Times New Roman"/>
          <w:sz w:val="16"/>
          <w:szCs w:val="16"/>
        </w:rPr>
        <w:t>2. Назначить организатором общественных обсуждений Администрацию Окуловского муниципального района в лице комиссии по земл</w:t>
      </w:r>
      <w:r w:rsidRPr="00BD3FE1">
        <w:rPr>
          <w:rFonts w:ascii="Times New Roman" w:hAnsi="Times New Roman" w:cs="Times New Roman"/>
          <w:sz w:val="16"/>
          <w:szCs w:val="16"/>
        </w:rPr>
        <w:t>е</w:t>
      </w:r>
      <w:r w:rsidRPr="00BD3FE1">
        <w:rPr>
          <w:rFonts w:ascii="Times New Roman" w:hAnsi="Times New Roman" w:cs="Times New Roman"/>
          <w:sz w:val="16"/>
          <w:szCs w:val="16"/>
        </w:rPr>
        <w:t xml:space="preserve">пользованию и застройке Окуловского муниципального района (адрес нахождения организатора: Новгородская область, г. Окуловка, ул. Кирова, д. 6, каб. № 26;  номер телефона 8(81657)-21-656; адрес электронной почты- </w:t>
      </w:r>
      <w:hyperlink r:id="rId9" w:history="1">
        <w:r w:rsidRPr="00BD3FE1">
          <w:rPr>
            <w:rStyle w:val="af3"/>
            <w:rFonts w:ascii="Times New Roman" w:hAnsi="Times New Roman" w:cs="Times New Roman"/>
            <w:sz w:val="16"/>
            <w:szCs w:val="16"/>
            <w:lang w:val="en-US"/>
          </w:rPr>
          <w:t>adm</w:t>
        </w:r>
        <w:r w:rsidRPr="00BD3FE1">
          <w:rPr>
            <w:rStyle w:val="af3"/>
            <w:rFonts w:ascii="Times New Roman" w:hAnsi="Times New Roman" w:cs="Times New Roman"/>
            <w:sz w:val="16"/>
            <w:szCs w:val="16"/>
          </w:rPr>
          <w:t>@</w:t>
        </w:r>
        <w:r w:rsidRPr="00BD3FE1">
          <w:rPr>
            <w:rStyle w:val="af3"/>
            <w:rFonts w:ascii="Times New Roman" w:hAnsi="Times New Roman" w:cs="Times New Roman"/>
            <w:sz w:val="16"/>
            <w:szCs w:val="16"/>
            <w:lang w:val="en-US"/>
          </w:rPr>
          <w:t>okuladm</w:t>
        </w:r>
        <w:r w:rsidRPr="00BD3FE1">
          <w:rPr>
            <w:rStyle w:val="af3"/>
            <w:rFonts w:ascii="Times New Roman" w:hAnsi="Times New Roman" w:cs="Times New Roman"/>
            <w:sz w:val="16"/>
            <w:szCs w:val="16"/>
          </w:rPr>
          <w:t>.</w:t>
        </w:r>
        <w:r w:rsidRPr="00BD3FE1">
          <w:rPr>
            <w:rStyle w:val="af3"/>
            <w:rFonts w:ascii="Times New Roman" w:hAnsi="Times New Roman" w:cs="Times New Roman"/>
            <w:sz w:val="16"/>
            <w:szCs w:val="16"/>
            <w:lang w:val="en-US"/>
          </w:rPr>
          <w:t>ru</w:t>
        </w:r>
      </w:hyperlink>
      <w:r w:rsidRPr="00BD3FE1">
        <w:rPr>
          <w:rFonts w:ascii="Times New Roman" w:hAnsi="Times New Roman" w:cs="Times New Roman"/>
          <w:sz w:val="16"/>
          <w:szCs w:val="16"/>
        </w:rPr>
        <w:t xml:space="preserve">; контактное лицо Степанов Андрей Леонидович, заведующий отделом строительства, градостроительства и архитектуры Администрации  Окуловского муниципального района). </w:t>
      </w:r>
    </w:p>
    <w:p w:rsidR="00390152" w:rsidRPr="00BD3FE1" w:rsidRDefault="00390152" w:rsidP="00390152">
      <w:pPr>
        <w:pStyle w:val="ConsPlusNonformat"/>
        <w:widowControl/>
        <w:ind w:firstLine="705"/>
        <w:jc w:val="both"/>
        <w:rPr>
          <w:rFonts w:ascii="Times New Roman" w:hAnsi="Times New Roman" w:cs="Times New Roman"/>
          <w:sz w:val="16"/>
          <w:szCs w:val="16"/>
        </w:rPr>
      </w:pPr>
      <w:r w:rsidRPr="00BD3FE1">
        <w:rPr>
          <w:rFonts w:ascii="Times New Roman" w:hAnsi="Times New Roman" w:cs="Times New Roman"/>
          <w:sz w:val="16"/>
          <w:szCs w:val="16"/>
        </w:rPr>
        <w:t>3. Установить срок проведения общественных обсуждений с 08.02.2024 по 29.02.2024.</w:t>
      </w:r>
    </w:p>
    <w:p w:rsidR="00390152" w:rsidRPr="00BD3FE1" w:rsidRDefault="00390152" w:rsidP="00390152">
      <w:pPr>
        <w:pStyle w:val="ConsPlusNonformat"/>
        <w:widowControl/>
        <w:ind w:firstLine="705"/>
        <w:jc w:val="both"/>
        <w:rPr>
          <w:rFonts w:ascii="Times New Roman" w:hAnsi="Times New Roman" w:cs="Times New Roman"/>
          <w:sz w:val="16"/>
          <w:szCs w:val="16"/>
        </w:rPr>
      </w:pPr>
      <w:r w:rsidRPr="00BD3FE1">
        <w:rPr>
          <w:rFonts w:ascii="Times New Roman" w:hAnsi="Times New Roman" w:cs="Times New Roman"/>
          <w:sz w:val="16"/>
          <w:szCs w:val="16"/>
        </w:rPr>
        <w:t>4. Определить место проведения экспозиции по обсуждаемому проекту - здание Администрации Окуловского муниципального района по а</w:t>
      </w:r>
      <w:r w:rsidRPr="00BD3FE1">
        <w:rPr>
          <w:rFonts w:ascii="Times New Roman" w:hAnsi="Times New Roman" w:cs="Times New Roman"/>
          <w:sz w:val="16"/>
          <w:szCs w:val="16"/>
        </w:rPr>
        <w:t>д</w:t>
      </w:r>
      <w:r w:rsidRPr="00BD3FE1">
        <w:rPr>
          <w:rFonts w:ascii="Times New Roman" w:hAnsi="Times New Roman" w:cs="Times New Roman"/>
          <w:sz w:val="16"/>
          <w:szCs w:val="16"/>
        </w:rPr>
        <w:t>ресу: Новгородская область, Окуловский муниципальный район, г. Окуловка, ул. Кирова, д. 6, каб. № 26; дата открытия экспозиции 08.02.2024, с 15.00 до 17.00 в рабочие дни, срок проведения экспозиции с 08.02.2024 по 27.02.2024.</w:t>
      </w:r>
    </w:p>
    <w:p w:rsidR="00390152" w:rsidRPr="00BD3FE1" w:rsidRDefault="00390152" w:rsidP="00390152">
      <w:pPr>
        <w:pStyle w:val="ConsPlusNonformat"/>
        <w:widowControl/>
        <w:jc w:val="both"/>
        <w:rPr>
          <w:rFonts w:ascii="Times New Roman" w:hAnsi="Times New Roman" w:cs="Times New Roman"/>
          <w:sz w:val="16"/>
          <w:szCs w:val="16"/>
        </w:rPr>
      </w:pPr>
      <w:r w:rsidRPr="00BD3FE1">
        <w:rPr>
          <w:rFonts w:ascii="Times New Roman" w:hAnsi="Times New Roman" w:cs="Times New Roman"/>
          <w:sz w:val="16"/>
          <w:szCs w:val="16"/>
        </w:rPr>
        <w:t xml:space="preserve">          5. Определить срок внесения предложений по проекту, вынесенному на общественные обсуждения - по 27 февраля 2024 года.</w:t>
      </w:r>
    </w:p>
    <w:p w:rsidR="00390152" w:rsidRPr="00BD3FE1" w:rsidRDefault="00390152" w:rsidP="00390152">
      <w:pPr>
        <w:pStyle w:val="ConsPlusNonformat"/>
        <w:widowControl/>
        <w:jc w:val="both"/>
        <w:rPr>
          <w:rFonts w:ascii="Times New Roman" w:hAnsi="Times New Roman" w:cs="Times New Roman"/>
          <w:sz w:val="16"/>
          <w:szCs w:val="16"/>
        </w:rPr>
      </w:pPr>
      <w:r w:rsidRPr="00BD3FE1">
        <w:rPr>
          <w:rFonts w:ascii="Times New Roman" w:hAnsi="Times New Roman" w:cs="Times New Roman"/>
          <w:sz w:val="16"/>
          <w:szCs w:val="16"/>
        </w:rPr>
        <w:t xml:space="preserve">         6. Определить, что проект и информационные материалы к нему размещаются:</w:t>
      </w:r>
    </w:p>
    <w:p w:rsidR="00390152" w:rsidRPr="00BD3FE1" w:rsidRDefault="00390152" w:rsidP="00390152">
      <w:pPr>
        <w:pStyle w:val="ConsPlusNonformat"/>
        <w:widowControl/>
        <w:jc w:val="both"/>
        <w:rPr>
          <w:rFonts w:ascii="Times New Roman" w:hAnsi="Times New Roman" w:cs="Times New Roman"/>
          <w:sz w:val="16"/>
          <w:szCs w:val="16"/>
        </w:rPr>
      </w:pPr>
      <w:r w:rsidRPr="00BD3FE1">
        <w:rPr>
          <w:rFonts w:ascii="Times New Roman" w:hAnsi="Times New Roman" w:cs="Times New Roman"/>
          <w:sz w:val="16"/>
          <w:szCs w:val="16"/>
        </w:rPr>
        <w:t xml:space="preserve">          на официальном сайте муниципального образования «Окуловский муниципальный район» в информационно-телекоммуникационной сети «И</w:t>
      </w:r>
      <w:r w:rsidRPr="00BD3FE1">
        <w:rPr>
          <w:rFonts w:ascii="Times New Roman" w:hAnsi="Times New Roman" w:cs="Times New Roman"/>
          <w:sz w:val="16"/>
          <w:szCs w:val="16"/>
        </w:rPr>
        <w:t>н</w:t>
      </w:r>
      <w:r w:rsidRPr="00BD3FE1">
        <w:rPr>
          <w:rFonts w:ascii="Times New Roman" w:hAnsi="Times New Roman" w:cs="Times New Roman"/>
          <w:sz w:val="16"/>
          <w:szCs w:val="16"/>
        </w:rPr>
        <w:t xml:space="preserve">тернет», электронный адрес </w:t>
      </w:r>
      <w:hyperlink r:id="rId10" w:history="1">
        <w:r w:rsidRPr="00BD3FE1">
          <w:rPr>
            <w:rStyle w:val="af3"/>
            <w:rFonts w:ascii="Times New Roman" w:hAnsi="Times New Roman"/>
            <w:sz w:val="16"/>
            <w:szCs w:val="16"/>
          </w:rPr>
          <w:t>http://okuladm.ru/gradstroy/komis</w:t>
        </w:r>
      </w:hyperlink>
      <w:r w:rsidRPr="00BD3FE1">
        <w:rPr>
          <w:rFonts w:ascii="Times New Roman" w:hAnsi="Times New Roman" w:cs="Times New Roman"/>
          <w:sz w:val="16"/>
          <w:szCs w:val="16"/>
        </w:rPr>
        <w:t>.</w:t>
      </w:r>
    </w:p>
    <w:p w:rsidR="00390152" w:rsidRPr="00BD3FE1" w:rsidRDefault="00390152" w:rsidP="00390152">
      <w:pPr>
        <w:pStyle w:val="ConsPlusNonformat"/>
        <w:widowControl/>
        <w:ind w:firstLine="703"/>
        <w:jc w:val="both"/>
        <w:rPr>
          <w:rFonts w:ascii="Times New Roman" w:hAnsi="Times New Roman"/>
          <w:sz w:val="16"/>
          <w:szCs w:val="16"/>
          <w:u w:val="single"/>
        </w:rPr>
      </w:pPr>
      <w:r w:rsidRPr="00BD3FE1">
        <w:rPr>
          <w:rFonts w:ascii="Times New Roman" w:hAnsi="Times New Roman" w:cs="Times New Roman"/>
          <w:sz w:val="16"/>
          <w:szCs w:val="16"/>
        </w:rPr>
        <w:t>на официальном сайте муниципального образования «Боровёнковское сельское поселение» в информационно-телекоммуникационной сети «Интернет», электронный адрес http://borovenkaadm.ru/gradostroitel-naya-deyatel-nost-.html.</w:t>
      </w:r>
    </w:p>
    <w:p w:rsidR="00390152" w:rsidRPr="00BD3FE1" w:rsidRDefault="00390152" w:rsidP="00390152">
      <w:pPr>
        <w:pStyle w:val="ConsPlusNonformat"/>
        <w:widowControl/>
        <w:ind w:firstLine="703"/>
        <w:jc w:val="both"/>
        <w:rPr>
          <w:rFonts w:ascii="Times New Roman" w:hAnsi="Times New Roman" w:cs="Times New Roman"/>
          <w:sz w:val="16"/>
          <w:szCs w:val="16"/>
        </w:rPr>
      </w:pPr>
      <w:r w:rsidRPr="00BD3FE1">
        <w:rPr>
          <w:rFonts w:ascii="Times New Roman" w:hAnsi="Times New Roman" w:cs="Times New Roman"/>
          <w:sz w:val="16"/>
          <w:szCs w:val="16"/>
        </w:rPr>
        <w:t xml:space="preserve">7. Определить место расположения информационных стендов: </w:t>
      </w:r>
    </w:p>
    <w:p w:rsidR="00390152" w:rsidRPr="00BD3FE1" w:rsidRDefault="00390152" w:rsidP="00390152">
      <w:pPr>
        <w:jc w:val="both"/>
        <w:rPr>
          <w:color w:val="000000"/>
          <w:sz w:val="16"/>
          <w:szCs w:val="16"/>
        </w:rPr>
      </w:pPr>
      <w:r w:rsidRPr="00BD3FE1">
        <w:rPr>
          <w:sz w:val="16"/>
          <w:szCs w:val="16"/>
        </w:rPr>
        <w:t xml:space="preserve">          - Новгородская область, Окуловский муниципальный район, Боровёнковское с.п</w:t>
      </w:r>
      <w:r w:rsidRPr="00BD3FE1">
        <w:rPr>
          <w:color w:val="000000"/>
          <w:sz w:val="16"/>
          <w:szCs w:val="16"/>
        </w:rPr>
        <w:t>., п. Боровёнка, ул. Кооперативная, д. 5;</w:t>
      </w:r>
    </w:p>
    <w:p w:rsidR="00390152" w:rsidRPr="00BD3FE1" w:rsidRDefault="00390152" w:rsidP="00390152">
      <w:pPr>
        <w:jc w:val="both"/>
        <w:rPr>
          <w:color w:val="000000"/>
          <w:sz w:val="16"/>
          <w:szCs w:val="16"/>
        </w:rPr>
      </w:pPr>
      <w:r w:rsidRPr="00BD3FE1">
        <w:rPr>
          <w:color w:val="000000"/>
          <w:sz w:val="16"/>
          <w:szCs w:val="16"/>
        </w:rPr>
        <w:t xml:space="preserve">          - Новгородская область, Окуловский муниципальный район, Боровёнковское с.п., д. Висленев Остров у автобусного павильона;</w:t>
      </w:r>
    </w:p>
    <w:p w:rsidR="00390152" w:rsidRPr="00BD3FE1" w:rsidRDefault="00390152" w:rsidP="00390152">
      <w:pPr>
        <w:jc w:val="both"/>
        <w:rPr>
          <w:color w:val="000000"/>
          <w:sz w:val="16"/>
          <w:szCs w:val="16"/>
        </w:rPr>
      </w:pPr>
      <w:r w:rsidRPr="00BD3FE1">
        <w:rPr>
          <w:color w:val="000000"/>
          <w:sz w:val="16"/>
          <w:szCs w:val="16"/>
        </w:rPr>
        <w:t xml:space="preserve">          - Новгородская область, Окуловский муниципальный район,  Боровёнковское с.п., ж/д.ст. Торбино, ул. Луначарского д. 21   на здании магазина ЧП Ботнарь Г.В (по согласованию с собственником);</w:t>
      </w:r>
    </w:p>
    <w:p w:rsidR="00390152" w:rsidRPr="00BD3FE1" w:rsidRDefault="00390152" w:rsidP="00390152">
      <w:pPr>
        <w:jc w:val="both"/>
        <w:rPr>
          <w:color w:val="000000"/>
          <w:sz w:val="16"/>
          <w:szCs w:val="16"/>
        </w:rPr>
      </w:pPr>
      <w:r w:rsidRPr="00BD3FE1">
        <w:rPr>
          <w:color w:val="000000"/>
          <w:sz w:val="16"/>
          <w:szCs w:val="16"/>
        </w:rPr>
        <w:t xml:space="preserve">          - Новгородская область, Окуловский муниципальный район, Боровёнковское с.п., д. Козловка, ул.  Новопокровская, д. 13 у магазина;</w:t>
      </w:r>
    </w:p>
    <w:p w:rsidR="00390152" w:rsidRPr="00BD3FE1" w:rsidRDefault="00390152" w:rsidP="00390152">
      <w:pPr>
        <w:jc w:val="both"/>
        <w:rPr>
          <w:color w:val="000000"/>
          <w:sz w:val="16"/>
          <w:szCs w:val="16"/>
        </w:rPr>
      </w:pPr>
      <w:r w:rsidRPr="00BD3FE1">
        <w:rPr>
          <w:color w:val="000000"/>
          <w:sz w:val="16"/>
          <w:szCs w:val="16"/>
        </w:rPr>
        <w:t xml:space="preserve">          - Новгородская область, Окуловский муниципальный район, Боровёнковское с.п., д. Дерняки, у автобусного павильона.</w:t>
      </w:r>
    </w:p>
    <w:p w:rsidR="00390152" w:rsidRPr="00BD3FE1" w:rsidRDefault="00390152" w:rsidP="00390152">
      <w:pPr>
        <w:ind w:firstLine="720"/>
        <w:jc w:val="both"/>
        <w:rPr>
          <w:sz w:val="16"/>
          <w:szCs w:val="16"/>
        </w:rPr>
      </w:pPr>
      <w:r w:rsidRPr="00BD3FE1">
        <w:rPr>
          <w:sz w:val="16"/>
          <w:szCs w:val="16"/>
        </w:rPr>
        <w:t>8. Опубликовать настоящее постановление в бюллетене "Официальный вестник Окуловского муниципального района", в бюллетене "Оф</w:t>
      </w:r>
      <w:r w:rsidRPr="00BD3FE1">
        <w:rPr>
          <w:sz w:val="16"/>
          <w:szCs w:val="16"/>
        </w:rPr>
        <w:t>и</w:t>
      </w:r>
      <w:r w:rsidRPr="00BD3FE1">
        <w:rPr>
          <w:sz w:val="16"/>
          <w:szCs w:val="16"/>
        </w:rPr>
        <w:t>циальный вестник Боровёнковского сельского поселения", разместить на официальных сайтах муниципального образования «Окуловский муниципал</w:t>
      </w:r>
      <w:r w:rsidRPr="00BD3FE1">
        <w:rPr>
          <w:sz w:val="16"/>
          <w:szCs w:val="16"/>
        </w:rPr>
        <w:t>ь</w:t>
      </w:r>
      <w:r w:rsidRPr="00BD3FE1">
        <w:rPr>
          <w:sz w:val="16"/>
          <w:szCs w:val="16"/>
        </w:rPr>
        <w:t>ный район», муниципального образования «Боровёнковское сельское поселение» в информационно-телекоммуникационной сети «Интернет».</w:t>
      </w:r>
    </w:p>
    <w:p w:rsidR="00390152" w:rsidRDefault="00390152" w:rsidP="009B55E1">
      <w:pPr>
        <w:spacing w:line="240" w:lineRule="exact"/>
        <w:rPr>
          <w:sz w:val="16"/>
          <w:szCs w:val="16"/>
        </w:rPr>
      </w:pPr>
    </w:p>
    <w:p w:rsidR="00390152" w:rsidRPr="00BD3FE1" w:rsidRDefault="00390152" w:rsidP="00390152">
      <w:pPr>
        <w:tabs>
          <w:tab w:val="left" w:pos="6045"/>
        </w:tabs>
        <w:spacing w:line="240" w:lineRule="exact"/>
        <w:jc w:val="both"/>
        <w:rPr>
          <w:b/>
          <w:bCs/>
          <w:sz w:val="18"/>
          <w:szCs w:val="18"/>
        </w:rPr>
      </w:pPr>
      <w:r w:rsidRPr="00BD3FE1">
        <w:rPr>
          <w:b/>
          <w:bCs/>
          <w:sz w:val="18"/>
          <w:szCs w:val="18"/>
        </w:rPr>
        <w:t xml:space="preserve">Заместитель Главы  </w:t>
      </w:r>
    </w:p>
    <w:p w:rsidR="00390152" w:rsidRPr="00BD3FE1" w:rsidRDefault="00390152" w:rsidP="00390152">
      <w:pPr>
        <w:shd w:val="clear" w:color="auto" w:fill="FFFFFF"/>
        <w:spacing w:line="240" w:lineRule="exact"/>
        <w:ind w:left="-284" w:right="306"/>
        <w:rPr>
          <w:b/>
          <w:bCs/>
          <w:sz w:val="18"/>
          <w:szCs w:val="18"/>
        </w:rPr>
      </w:pPr>
      <w:r w:rsidRPr="00BD3FE1">
        <w:rPr>
          <w:b/>
          <w:bCs/>
          <w:sz w:val="18"/>
          <w:szCs w:val="18"/>
        </w:rPr>
        <w:t xml:space="preserve">    администрации  района   В.Н. Алексеев</w:t>
      </w:r>
    </w:p>
    <w:p w:rsidR="00F5547C" w:rsidRPr="00025ED3" w:rsidRDefault="00F5547C" w:rsidP="00F5547C">
      <w:pPr>
        <w:pStyle w:val="af"/>
        <w:pBdr>
          <w:bottom w:val="single" w:sz="12" w:space="1" w:color="auto"/>
        </w:pBdr>
        <w:rPr>
          <w:b/>
          <w:sz w:val="18"/>
          <w:szCs w:val="18"/>
        </w:rPr>
      </w:pPr>
    </w:p>
    <w:p w:rsidR="00F47BFB" w:rsidRDefault="00F47BFB" w:rsidP="009B55E1">
      <w:pPr>
        <w:spacing w:line="240" w:lineRule="exact"/>
        <w:rPr>
          <w:sz w:val="16"/>
          <w:szCs w:val="16"/>
        </w:rPr>
      </w:pPr>
    </w:p>
    <w:p w:rsidR="00390152" w:rsidRDefault="00390152" w:rsidP="009B55E1">
      <w:pPr>
        <w:spacing w:line="240" w:lineRule="exact"/>
        <w:rPr>
          <w:sz w:val="16"/>
          <w:szCs w:val="16"/>
        </w:rPr>
      </w:pPr>
    </w:p>
    <w:p w:rsidR="00390152" w:rsidRPr="00FA472C" w:rsidRDefault="00390152" w:rsidP="00390152">
      <w:pPr>
        <w:suppressAutoHyphens/>
        <w:ind w:firstLine="709"/>
        <w:jc w:val="center"/>
        <w:rPr>
          <w:b/>
          <w:color w:val="000000"/>
          <w:spacing w:val="2"/>
          <w:sz w:val="16"/>
          <w:szCs w:val="16"/>
        </w:rPr>
      </w:pPr>
      <w:r w:rsidRPr="00FA472C">
        <w:rPr>
          <w:b/>
          <w:color w:val="000000"/>
          <w:spacing w:val="2"/>
          <w:sz w:val="16"/>
          <w:szCs w:val="16"/>
        </w:rPr>
        <w:lastRenderedPageBreak/>
        <w:t>ОПОВЕЩЕНИЕ О ПРОВЕДЕНИИ  ОБЩЕСТВЕННЫХ ОБСУЖДЕНИЙ</w:t>
      </w:r>
    </w:p>
    <w:p w:rsidR="00390152" w:rsidRPr="00FA472C" w:rsidRDefault="00390152" w:rsidP="00390152">
      <w:pPr>
        <w:suppressAutoHyphens/>
        <w:ind w:firstLine="709"/>
        <w:jc w:val="both"/>
        <w:rPr>
          <w:b/>
          <w:color w:val="000000"/>
          <w:spacing w:val="2"/>
          <w:sz w:val="16"/>
          <w:szCs w:val="16"/>
        </w:rPr>
      </w:pPr>
    </w:p>
    <w:p w:rsidR="00390152" w:rsidRPr="00FA472C" w:rsidRDefault="00390152" w:rsidP="00390152">
      <w:pPr>
        <w:suppressAutoHyphens/>
        <w:ind w:firstLine="709"/>
        <w:jc w:val="both"/>
        <w:rPr>
          <w:bCs/>
          <w:color w:val="000000"/>
          <w:sz w:val="16"/>
          <w:szCs w:val="16"/>
        </w:rPr>
      </w:pPr>
      <w:r w:rsidRPr="00FA472C">
        <w:rPr>
          <w:bCs/>
          <w:color w:val="000000"/>
          <w:sz w:val="16"/>
          <w:szCs w:val="16"/>
        </w:rPr>
        <w:t xml:space="preserve">На общественные обсуждения представляется проект решения </w:t>
      </w:r>
      <w:r w:rsidRPr="00FA472C">
        <w:rPr>
          <w:bCs/>
          <w:color w:val="000000"/>
          <w:sz w:val="16"/>
          <w:szCs w:val="16"/>
          <w:u w:val="single"/>
        </w:rPr>
        <w:t>по внесению изменений в Генеральный план Боровёнковского сельского поселения.</w:t>
      </w:r>
    </w:p>
    <w:p w:rsidR="00390152" w:rsidRPr="00FA472C" w:rsidRDefault="00390152" w:rsidP="00390152">
      <w:pPr>
        <w:ind w:firstLine="705"/>
        <w:jc w:val="both"/>
        <w:rPr>
          <w:sz w:val="16"/>
          <w:szCs w:val="16"/>
        </w:rPr>
      </w:pPr>
      <w:r w:rsidRPr="00FA472C">
        <w:rPr>
          <w:sz w:val="16"/>
          <w:szCs w:val="16"/>
        </w:rPr>
        <w:t>Информация о порядке и сроках проведения общественных обсуждений по проекту, подлежащему рассмотрению на общественных обсужд</w:t>
      </w:r>
      <w:r w:rsidRPr="00FA472C">
        <w:rPr>
          <w:sz w:val="16"/>
          <w:szCs w:val="16"/>
        </w:rPr>
        <w:t>е</w:t>
      </w:r>
      <w:r w:rsidRPr="00FA472C">
        <w:rPr>
          <w:sz w:val="16"/>
          <w:szCs w:val="16"/>
        </w:rPr>
        <w:t>ниях.</w:t>
      </w:r>
    </w:p>
    <w:p w:rsidR="00390152" w:rsidRPr="00FA472C" w:rsidRDefault="00390152" w:rsidP="00390152">
      <w:pPr>
        <w:ind w:firstLine="705"/>
        <w:jc w:val="both"/>
        <w:rPr>
          <w:sz w:val="16"/>
          <w:szCs w:val="16"/>
          <w:u w:val="single"/>
        </w:rPr>
      </w:pPr>
      <w:r w:rsidRPr="00FA472C">
        <w:rPr>
          <w:sz w:val="16"/>
          <w:szCs w:val="16"/>
          <w:u w:val="single"/>
        </w:rPr>
        <w:t xml:space="preserve">установить срок проведения общественный обсужденийс 08.02.2024 года по 29.02.2024 года. </w:t>
      </w:r>
    </w:p>
    <w:p w:rsidR="00390152" w:rsidRPr="00FA472C" w:rsidRDefault="00390152" w:rsidP="00390152">
      <w:pPr>
        <w:ind w:firstLine="705"/>
        <w:jc w:val="both"/>
        <w:rPr>
          <w:bCs/>
          <w:color w:val="000000"/>
          <w:sz w:val="16"/>
          <w:szCs w:val="16"/>
        </w:rPr>
      </w:pPr>
      <w:r w:rsidRPr="00FA472C">
        <w:rPr>
          <w:bCs/>
          <w:color w:val="000000"/>
          <w:sz w:val="16"/>
          <w:szCs w:val="16"/>
        </w:rPr>
        <w:t>Информационные материалы по теме общественных обсуждений представлены на экспозиции по адресу:</w:t>
      </w:r>
      <w:r w:rsidRPr="00FA472C">
        <w:rPr>
          <w:sz w:val="16"/>
          <w:szCs w:val="16"/>
          <w:u w:val="single"/>
        </w:rPr>
        <w:t>Новгородская область, г. Окуловка,   ул. Кирова, д.6,  каб. № 25.</w:t>
      </w:r>
    </w:p>
    <w:p w:rsidR="00390152" w:rsidRPr="00FA472C" w:rsidRDefault="00390152" w:rsidP="00390152">
      <w:pPr>
        <w:suppressAutoHyphens/>
        <w:ind w:firstLine="708"/>
        <w:jc w:val="both"/>
        <w:rPr>
          <w:bCs/>
          <w:color w:val="000000"/>
          <w:sz w:val="16"/>
          <w:szCs w:val="16"/>
        </w:rPr>
      </w:pPr>
      <w:r w:rsidRPr="00FA472C">
        <w:rPr>
          <w:bCs/>
          <w:color w:val="000000"/>
          <w:sz w:val="16"/>
          <w:szCs w:val="16"/>
        </w:rPr>
        <w:t xml:space="preserve">Экспозиция открыта с </w:t>
      </w:r>
      <w:r w:rsidRPr="00FA472C">
        <w:rPr>
          <w:bCs/>
          <w:color w:val="000000"/>
          <w:sz w:val="16"/>
          <w:szCs w:val="16"/>
          <w:u w:val="single"/>
        </w:rPr>
        <w:t xml:space="preserve">08.02.2024 года      </w:t>
      </w:r>
      <w:r w:rsidRPr="00FA472C">
        <w:rPr>
          <w:bCs/>
          <w:color w:val="000000"/>
          <w:sz w:val="16"/>
          <w:szCs w:val="16"/>
        </w:rPr>
        <w:t xml:space="preserve">по  </w:t>
      </w:r>
      <w:r w:rsidRPr="00FA472C">
        <w:rPr>
          <w:bCs/>
          <w:color w:val="000000"/>
          <w:sz w:val="16"/>
          <w:szCs w:val="16"/>
          <w:u w:val="single"/>
        </w:rPr>
        <w:t xml:space="preserve">27.02.2024 года           . </w:t>
      </w:r>
    </w:p>
    <w:p w:rsidR="00390152" w:rsidRPr="00FA472C" w:rsidRDefault="00390152" w:rsidP="00390152">
      <w:pPr>
        <w:suppressAutoHyphens/>
        <w:ind w:firstLine="709"/>
        <w:jc w:val="both"/>
        <w:rPr>
          <w:bCs/>
          <w:color w:val="000000"/>
          <w:sz w:val="16"/>
          <w:szCs w:val="16"/>
        </w:rPr>
      </w:pPr>
      <w:r w:rsidRPr="00FA472C">
        <w:rPr>
          <w:bCs/>
          <w:color w:val="000000"/>
          <w:sz w:val="16"/>
          <w:szCs w:val="16"/>
        </w:rPr>
        <w:t xml:space="preserve">                            (дата открытия экспозиции)</w:t>
      </w:r>
    </w:p>
    <w:p w:rsidR="00390152" w:rsidRPr="00FA472C" w:rsidRDefault="00390152" w:rsidP="00390152">
      <w:pPr>
        <w:suppressAutoHyphens/>
        <w:jc w:val="both"/>
        <w:rPr>
          <w:bCs/>
          <w:color w:val="000000"/>
          <w:sz w:val="16"/>
          <w:szCs w:val="16"/>
        </w:rPr>
      </w:pPr>
      <w:r w:rsidRPr="00FA472C">
        <w:rPr>
          <w:bCs/>
          <w:color w:val="000000"/>
          <w:sz w:val="16"/>
          <w:szCs w:val="16"/>
        </w:rPr>
        <w:t xml:space="preserve">Часы работы: </w:t>
      </w:r>
      <w:r w:rsidRPr="00FA472C">
        <w:rPr>
          <w:bCs/>
          <w:color w:val="000000"/>
          <w:sz w:val="16"/>
          <w:szCs w:val="16"/>
          <w:u w:val="single"/>
        </w:rPr>
        <w:t xml:space="preserve">с 15.00-17.00 часов в рабочие дни. </w:t>
      </w:r>
    </w:p>
    <w:p w:rsidR="00390152" w:rsidRPr="00FA472C" w:rsidRDefault="00390152" w:rsidP="00390152">
      <w:pPr>
        <w:suppressAutoHyphens/>
        <w:jc w:val="both"/>
        <w:rPr>
          <w:bCs/>
          <w:color w:val="000000"/>
          <w:sz w:val="16"/>
          <w:szCs w:val="16"/>
        </w:rPr>
      </w:pPr>
      <w:r w:rsidRPr="00FA472C">
        <w:rPr>
          <w:bCs/>
          <w:color w:val="000000"/>
          <w:sz w:val="16"/>
          <w:szCs w:val="16"/>
        </w:rPr>
        <w:t>На выставке проводятся консультации по теме общественных обсуждений:</w:t>
      </w:r>
    </w:p>
    <w:p w:rsidR="00390152" w:rsidRPr="00FA472C" w:rsidRDefault="00390152" w:rsidP="00390152">
      <w:pPr>
        <w:suppressAutoHyphens/>
        <w:jc w:val="both"/>
        <w:rPr>
          <w:bCs/>
          <w:color w:val="000000"/>
          <w:sz w:val="16"/>
          <w:szCs w:val="16"/>
          <w:u w:val="single"/>
        </w:rPr>
      </w:pPr>
      <w:r w:rsidRPr="00FA472C">
        <w:rPr>
          <w:bCs/>
          <w:color w:val="000000"/>
          <w:sz w:val="16"/>
          <w:szCs w:val="16"/>
          <w:u w:val="single"/>
        </w:rPr>
        <w:t>с 08.02.2024– 27.02.2024года с 15.00-17.00 часов.</w:t>
      </w:r>
    </w:p>
    <w:p w:rsidR="00390152" w:rsidRPr="00FA472C" w:rsidRDefault="00390152" w:rsidP="00390152">
      <w:pPr>
        <w:suppressAutoHyphens/>
        <w:jc w:val="both"/>
        <w:rPr>
          <w:bCs/>
          <w:color w:val="000000"/>
          <w:sz w:val="16"/>
          <w:szCs w:val="16"/>
        </w:rPr>
      </w:pPr>
      <w:r w:rsidRPr="00FA472C">
        <w:rPr>
          <w:bCs/>
          <w:color w:val="000000"/>
          <w:sz w:val="16"/>
          <w:szCs w:val="16"/>
        </w:rPr>
        <w:t xml:space="preserve">                                             (дата, время) </w:t>
      </w:r>
    </w:p>
    <w:p w:rsidR="00390152" w:rsidRPr="00FA472C" w:rsidRDefault="00390152" w:rsidP="00390152">
      <w:pPr>
        <w:suppressAutoHyphens/>
        <w:ind w:firstLine="709"/>
        <w:jc w:val="both"/>
        <w:rPr>
          <w:bCs/>
          <w:color w:val="000000"/>
          <w:sz w:val="16"/>
          <w:szCs w:val="16"/>
        </w:rPr>
      </w:pPr>
      <w:r w:rsidRPr="00FA472C">
        <w:rPr>
          <w:bCs/>
          <w:color w:val="000000"/>
          <w:sz w:val="16"/>
          <w:szCs w:val="16"/>
        </w:rPr>
        <w:t>В период проведения общественных обсуждений участники общественных обсуждений имеют право представить свои предложения и замечания по обсуждаемому проекту посредством:</w:t>
      </w:r>
    </w:p>
    <w:p w:rsidR="00390152" w:rsidRPr="00FA472C" w:rsidRDefault="00390152" w:rsidP="00390152">
      <w:pPr>
        <w:suppressAutoHyphens/>
        <w:jc w:val="both"/>
        <w:rPr>
          <w:bCs/>
          <w:color w:val="000000"/>
          <w:sz w:val="16"/>
          <w:szCs w:val="16"/>
        </w:rPr>
      </w:pPr>
      <w:r w:rsidRPr="00FA472C">
        <w:rPr>
          <w:bCs/>
          <w:color w:val="000000"/>
          <w:sz w:val="16"/>
          <w:szCs w:val="16"/>
        </w:rPr>
        <w:t xml:space="preserve">- официального сайта; </w:t>
      </w:r>
    </w:p>
    <w:p w:rsidR="00390152" w:rsidRPr="00FA472C" w:rsidRDefault="00390152" w:rsidP="00390152">
      <w:pPr>
        <w:suppressAutoHyphens/>
        <w:jc w:val="both"/>
        <w:rPr>
          <w:bCs/>
          <w:color w:val="000000"/>
          <w:sz w:val="16"/>
          <w:szCs w:val="16"/>
        </w:rPr>
      </w:pPr>
      <w:r w:rsidRPr="00FA472C">
        <w:rPr>
          <w:bCs/>
          <w:color w:val="000000"/>
          <w:sz w:val="16"/>
          <w:szCs w:val="16"/>
        </w:rPr>
        <w:t>- записи в книге (журнале) учета посетителей экспозиции проекта;</w:t>
      </w:r>
    </w:p>
    <w:p w:rsidR="00390152" w:rsidRPr="00FA472C" w:rsidRDefault="00390152" w:rsidP="00390152">
      <w:pPr>
        <w:suppressAutoHyphens/>
        <w:jc w:val="both"/>
        <w:rPr>
          <w:bCs/>
          <w:color w:val="000000"/>
          <w:sz w:val="16"/>
          <w:szCs w:val="16"/>
        </w:rPr>
      </w:pPr>
      <w:r w:rsidRPr="00FA472C">
        <w:rPr>
          <w:bCs/>
          <w:color w:val="000000"/>
          <w:sz w:val="16"/>
          <w:szCs w:val="16"/>
        </w:rPr>
        <w:t>- подачи письменных предложений и замечаний.</w:t>
      </w:r>
    </w:p>
    <w:p w:rsidR="00390152" w:rsidRPr="00FA472C" w:rsidRDefault="00390152" w:rsidP="00390152">
      <w:pPr>
        <w:suppressAutoHyphens/>
        <w:ind w:firstLine="709"/>
        <w:jc w:val="both"/>
        <w:rPr>
          <w:bCs/>
          <w:color w:val="000000"/>
          <w:sz w:val="16"/>
          <w:szCs w:val="16"/>
        </w:rPr>
      </w:pPr>
      <w:r w:rsidRPr="00FA472C">
        <w:rPr>
          <w:bCs/>
          <w:color w:val="000000"/>
          <w:sz w:val="16"/>
          <w:szCs w:val="16"/>
        </w:rPr>
        <w:t xml:space="preserve">Номера контактных справочных телефонов </w:t>
      </w:r>
      <w:r w:rsidRPr="00FA472C">
        <w:rPr>
          <w:color w:val="000000"/>
          <w:sz w:val="16"/>
          <w:szCs w:val="16"/>
        </w:rPr>
        <w:t xml:space="preserve">организатора </w:t>
      </w:r>
      <w:r w:rsidRPr="00FA472C">
        <w:rPr>
          <w:bCs/>
          <w:color w:val="000000"/>
          <w:sz w:val="16"/>
          <w:szCs w:val="16"/>
        </w:rPr>
        <w:t xml:space="preserve">общественных обсуждений: </w:t>
      </w:r>
      <w:r w:rsidRPr="00FA472C">
        <w:rPr>
          <w:bCs/>
          <w:color w:val="000000"/>
          <w:sz w:val="16"/>
          <w:szCs w:val="16"/>
          <w:u w:val="single"/>
        </w:rPr>
        <w:t>8(816)57-21-656.</w:t>
      </w:r>
    </w:p>
    <w:p w:rsidR="00390152" w:rsidRPr="00FA472C" w:rsidRDefault="00390152" w:rsidP="00390152">
      <w:pPr>
        <w:suppressAutoHyphens/>
        <w:ind w:firstLine="709"/>
        <w:jc w:val="both"/>
        <w:rPr>
          <w:bCs/>
          <w:color w:val="000000"/>
          <w:sz w:val="16"/>
          <w:szCs w:val="16"/>
        </w:rPr>
      </w:pPr>
      <w:r w:rsidRPr="00FA472C">
        <w:rPr>
          <w:bCs/>
          <w:color w:val="000000"/>
          <w:sz w:val="16"/>
          <w:szCs w:val="16"/>
        </w:rPr>
        <w:t xml:space="preserve">Почтовый адрес </w:t>
      </w:r>
      <w:r w:rsidRPr="00FA472C">
        <w:rPr>
          <w:color w:val="000000"/>
          <w:sz w:val="16"/>
          <w:szCs w:val="16"/>
        </w:rPr>
        <w:t xml:space="preserve">организатора </w:t>
      </w:r>
      <w:r w:rsidRPr="00FA472C">
        <w:rPr>
          <w:bCs/>
          <w:color w:val="000000"/>
          <w:sz w:val="16"/>
          <w:szCs w:val="16"/>
        </w:rPr>
        <w:t>общественных обсуждений:</w:t>
      </w:r>
    </w:p>
    <w:p w:rsidR="00390152" w:rsidRPr="00FA472C" w:rsidRDefault="00390152" w:rsidP="00390152">
      <w:pPr>
        <w:suppressAutoHyphens/>
        <w:jc w:val="both"/>
        <w:rPr>
          <w:bCs/>
          <w:color w:val="000000"/>
          <w:sz w:val="16"/>
          <w:szCs w:val="16"/>
          <w:u w:val="single"/>
        </w:rPr>
      </w:pPr>
      <w:r w:rsidRPr="00FA472C">
        <w:rPr>
          <w:sz w:val="16"/>
          <w:szCs w:val="16"/>
          <w:u w:val="single"/>
        </w:rPr>
        <w:t>Новгородская область, г. Окуловка,   ул. Кирова, д.6.</w:t>
      </w:r>
    </w:p>
    <w:p w:rsidR="00390152" w:rsidRPr="00FA472C" w:rsidRDefault="00390152" w:rsidP="00390152">
      <w:pPr>
        <w:suppressAutoHyphens/>
        <w:ind w:firstLine="709"/>
        <w:jc w:val="both"/>
        <w:rPr>
          <w:bCs/>
          <w:color w:val="000000"/>
          <w:sz w:val="16"/>
          <w:szCs w:val="16"/>
          <w:u w:val="single"/>
        </w:rPr>
      </w:pPr>
      <w:r w:rsidRPr="00FA472C">
        <w:rPr>
          <w:bCs/>
          <w:color w:val="000000"/>
          <w:sz w:val="16"/>
          <w:szCs w:val="16"/>
        </w:rPr>
        <w:t xml:space="preserve">Электронный адрес </w:t>
      </w:r>
      <w:r w:rsidRPr="00FA472C">
        <w:rPr>
          <w:color w:val="000000"/>
          <w:sz w:val="16"/>
          <w:szCs w:val="16"/>
        </w:rPr>
        <w:t xml:space="preserve">организатора </w:t>
      </w:r>
      <w:r w:rsidRPr="00FA472C">
        <w:rPr>
          <w:bCs/>
          <w:color w:val="000000"/>
          <w:sz w:val="16"/>
          <w:szCs w:val="16"/>
        </w:rPr>
        <w:t xml:space="preserve">общественных обсуждений: </w:t>
      </w:r>
      <w:r w:rsidRPr="00FA472C">
        <w:rPr>
          <w:bCs/>
          <w:color w:val="000000"/>
          <w:sz w:val="16"/>
          <w:szCs w:val="16"/>
          <w:u w:val="single"/>
          <w:lang w:val="en-US"/>
        </w:rPr>
        <w:t>arhit</w:t>
      </w:r>
      <w:r w:rsidRPr="00FA472C">
        <w:rPr>
          <w:bCs/>
          <w:color w:val="000000"/>
          <w:sz w:val="16"/>
          <w:szCs w:val="16"/>
          <w:u w:val="single"/>
        </w:rPr>
        <w:t>@</w:t>
      </w:r>
      <w:r w:rsidRPr="00FA472C">
        <w:rPr>
          <w:bCs/>
          <w:color w:val="000000"/>
          <w:sz w:val="16"/>
          <w:szCs w:val="16"/>
          <w:u w:val="single"/>
          <w:lang w:val="en-US"/>
        </w:rPr>
        <w:t>okuladm</w:t>
      </w:r>
      <w:r w:rsidRPr="00FA472C">
        <w:rPr>
          <w:bCs/>
          <w:color w:val="000000"/>
          <w:sz w:val="16"/>
          <w:szCs w:val="16"/>
          <w:u w:val="single"/>
        </w:rPr>
        <w:t>.</w:t>
      </w:r>
      <w:r w:rsidRPr="00FA472C">
        <w:rPr>
          <w:bCs/>
          <w:color w:val="000000"/>
          <w:sz w:val="16"/>
          <w:szCs w:val="16"/>
          <w:u w:val="single"/>
          <w:lang w:val="en-US"/>
        </w:rPr>
        <w:t>ru</w:t>
      </w:r>
      <w:r w:rsidRPr="00FA472C">
        <w:rPr>
          <w:bCs/>
          <w:color w:val="000000"/>
          <w:sz w:val="16"/>
          <w:szCs w:val="16"/>
          <w:u w:val="single"/>
        </w:rPr>
        <w:t>.</w:t>
      </w:r>
    </w:p>
    <w:p w:rsidR="00390152" w:rsidRPr="00FA472C" w:rsidRDefault="00390152" w:rsidP="00390152">
      <w:pPr>
        <w:suppressAutoHyphens/>
        <w:ind w:firstLine="709"/>
        <w:jc w:val="both"/>
        <w:rPr>
          <w:bCs/>
          <w:color w:val="000000"/>
          <w:sz w:val="16"/>
          <w:szCs w:val="16"/>
        </w:rPr>
      </w:pPr>
      <w:r w:rsidRPr="00FA472C">
        <w:rPr>
          <w:bCs/>
          <w:color w:val="000000"/>
          <w:sz w:val="16"/>
          <w:szCs w:val="16"/>
        </w:rPr>
        <w:t xml:space="preserve">Информационные материалы </w:t>
      </w:r>
      <w:r w:rsidRPr="00FA472C">
        <w:rPr>
          <w:sz w:val="16"/>
          <w:szCs w:val="16"/>
          <w:u w:val="single"/>
        </w:rPr>
        <w:t>по внесению изменений в Генеральный план Боровёнковского сельского поселения</w:t>
      </w:r>
      <w:r w:rsidRPr="00FA472C">
        <w:rPr>
          <w:bCs/>
          <w:color w:val="000000"/>
          <w:sz w:val="16"/>
          <w:szCs w:val="16"/>
        </w:rPr>
        <w:t>размещаются:</w:t>
      </w:r>
      <w:r w:rsidRPr="00FA472C">
        <w:rPr>
          <w:sz w:val="16"/>
          <w:szCs w:val="16"/>
        </w:rPr>
        <w:t xml:space="preserve">на официальном сайте муниципального образования «Окуловский муниципальный район» в информационно-телекоммуникационной сети «Интернет» электронный адрес </w:t>
      </w:r>
      <w:hyperlink r:id="rId11" w:history="1">
        <w:r w:rsidRPr="00FA472C">
          <w:rPr>
            <w:rStyle w:val="af3"/>
            <w:sz w:val="16"/>
            <w:szCs w:val="16"/>
          </w:rPr>
          <w:t>http://okuladm.ru/gradstroy/komis</w:t>
        </w:r>
      </w:hyperlink>
      <w:r w:rsidRPr="00FA472C">
        <w:rPr>
          <w:sz w:val="16"/>
          <w:szCs w:val="16"/>
          <w:u w:val="single"/>
        </w:rPr>
        <w:t>.</w:t>
      </w:r>
    </w:p>
    <w:p w:rsidR="00F47BFB" w:rsidRDefault="00F47BFB" w:rsidP="009B55E1">
      <w:pPr>
        <w:pBdr>
          <w:bottom w:val="single" w:sz="12" w:space="1" w:color="auto"/>
        </w:pBdr>
        <w:spacing w:line="240" w:lineRule="exact"/>
        <w:rPr>
          <w:sz w:val="16"/>
          <w:szCs w:val="16"/>
        </w:rPr>
      </w:pPr>
    </w:p>
    <w:p w:rsidR="00390152" w:rsidRDefault="00390152" w:rsidP="009B55E1">
      <w:pPr>
        <w:spacing w:line="240" w:lineRule="exact"/>
        <w:rPr>
          <w:sz w:val="16"/>
          <w:szCs w:val="16"/>
        </w:rPr>
      </w:pPr>
    </w:p>
    <w:p w:rsidR="00F47BFB" w:rsidRDefault="00F47BFB" w:rsidP="009B55E1">
      <w:pPr>
        <w:spacing w:line="240" w:lineRule="exact"/>
        <w:rPr>
          <w:sz w:val="16"/>
          <w:szCs w:val="16"/>
        </w:rPr>
      </w:pPr>
    </w:p>
    <w:p w:rsidR="00F47BFB" w:rsidRDefault="00F47BFB" w:rsidP="009B55E1">
      <w:pPr>
        <w:spacing w:line="240" w:lineRule="exact"/>
        <w:rPr>
          <w:sz w:val="16"/>
          <w:szCs w:val="16"/>
        </w:rPr>
      </w:pPr>
    </w:p>
    <w:p w:rsidR="00F47BFB" w:rsidRDefault="00F47BFB" w:rsidP="009B55E1">
      <w:pPr>
        <w:spacing w:line="240" w:lineRule="exact"/>
        <w:rPr>
          <w:sz w:val="16"/>
          <w:szCs w:val="16"/>
        </w:rPr>
      </w:pPr>
    </w:p>
    <w:p w:rsidR="00F47BFB" w:rsidRDefault="00F47BFB" w:rsidP="009B55E1">
      <w:pPr>
        <w:spacing w:line="240" w:lineRule="exact"/>
        <w:rPr>
          <w:sz w:val="16"/>
          <w:szCs w:val="16"/>
        </w:rPr>
      </w:pPr>
    </w:p>
    <w:p w:rsidR="00F47BFB" w:rsidRDefault="00F47BFB" w:rsidP="009B55E1">
      <w:pPr>
        <w:spacing w:line="240" w:lineRule="exact"/>
        <w:rPr>
          <w:sz w:val="16"/>
          <w:szCs w:val="16"/>
        </w:rPr>
      </w:pPr>
    </w:p>
    <w:p w:rsidR="00F47BFB" w:rsidRDefault="00F47BFB" w:rsidP="009B55E1">
      <w:pPr>
        <w:spacing w:line="240" w:lineRule="exact"/>
        <w:rPr>
          <w:sz w:val="16"/>
          <w:szCs w:val="16"/>
        </w:rPr>
      </w:pPr>
    </w:p>
    <w:p w:rsidR="00F47BFB" w:rsidRDefault="00F47BFB" w:rsidP="009B55E1">
      <w:pPr>
        <w:spacing w:line="240" w:lineRule="exact"/>
        <w:rPr>
          <w:sz w:val="16"/>
          <w:szCs w:val="16"/>
        </w:rPr>
      </w:pPr>
    </w:p>
    <w:p w:rsidR="00F47BFB" w:rsidRDefault="00F47BFB" w:rsidP="009B55E1">
      <w:pPr>
        <w:spacing w:line="240" w:lineRule="exact"/>
        <w:rPr>
          <w:sz w:val="16"/>
          <w:szCs w:val="16"/>
        </w:rPr>
      </w:pPr>
    </w:p>
    <w:p w:rsidR="00F47BFB" w:rsidRDefault="00F47BFB" w:rsidP="009B55E1">
      <w:pPr>
        <w:spacing w:line="240" w:lineRule="exact"/>
        <w:rPr>
          <w:sz w:val="16"/>
          <w:szCs w:val="16"/>
        </w:rPr>
      </w:pPr>
    </w:p>
    <w:bookmarkEnd w:id="0"/>
    <w:bookmarkEnd w:id="1"/>
    <w:p w:rsidR="005140DE" w:rsidRDefault="005140DE" w:rsidP="006E212B">
      <w:pPr>
        <w:spacing w:line="240" w:lineRule="exact"/>
        <w:jc w:val="right"/>
        <w:rPr>
          <w:sz w:val="16"/>
          <w:szCs w:val="16"/>
        </w:rPr>
      </w:pPr>
    </w:p>
    <w:sectPr w:rsidR="005140DE" w:rsidSect="007157C5">
      <w:headerReference w:type="even" r:id="rId12"/>
      <w:headerReference w:type="default" r:id="rId13"/>
      <w:footerReference w:type="default" r:id="rId14"/>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3B6" w:rsidRDefault="000A23B6">
      <w:r>
        <w:separator/>
      </w:r>
    </w:p>
  </w:endnote>
  <w:endnote w:type="continuationSeparator" w:id="1">
    <w:p w:rsidR="000A23B6" w:rsidRDefault="000A23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FB" w:rsidRDefault="00815866">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3B6" w:rsidRDefault="000A23B6">
      <w:r>
        <w:separator/>
      </w:r>
    </w:p>
  </w:footnote>
  <w:footnote w:type="continuationSeparator" w:id="1">
    <w:p w:rsidR="000A23B6" w:rsidRDefault="000A23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FB" w:rsidRDefault="00815866" w:rsidP="00FA44E2">
    <w:pPr>
      <w:pStyle w:val="a6"/>
      <w:framePr w:wrap="around" w:vAnchor="text" w:hAnchor="margin" w:xAlign="center" w:y="1"/>
      <w:rPr>
        <w:rStyle w:val="a8"/>
      </w:rPr>
    </w:pPr>
    <w:r>
      <w:rPr>
        <w:rStyle w:val="a8"/>
      </w:rPr>
      <w:fldChar w:fldCharType="begin"/>
    </w:r>
    <w:r w:rsidR="00F47BFB">
      <w:rPr>
        <w:rStyle w:val="a8"/>
      </w:rPr>
      <w:instrText xml:space="preserve">PAGE  </w:instrText>
    </w:r>
    <w:r>
      <w:rPr>
        <w:rStyle w:val="a8"/>
      </w:rPr>
      <w:fldChar w:fldCharType="separate"/>
    </w:r>
    <w:r w:rsidR="00F47BFB">
      <w:rPr>
        <w:rStyle w:val="a8"/>
        <w:noProof/>
      </w:rPr>
      <w:t>5</w:t>
    </w:r>
    <w:r>
      <w:rPr>
        <w:rStyle w:val="a8"/>
      </w:rPr>
      <w:fldChar w:fldCharType="end"/>
    </w:r>
  </w:p>
  <w:p w:rsidR="00F47BFB" w:rsidRDefault="00F47BFB">
    <w:pPr>
      <w:pStyle w:val="a6"/>
    </w:pPr>
  </w:p>
  <w:p w:rsidR="00F47BFB" w:rsidRDefault="00F47BF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FB" w:rsidRPr="00DC60D2" w:rsidRDefault="00815866"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F47BFB" w:rsidRPr="00DC60D2">
      <w:rPr>
        <w:rStyle w:val="a8"/>
        <w:sz w:val="32"/>
        <w:szCs w:val="32"/>
      </w:rPr>
      <w:instrText xml:space="preserve">PAGE  </w:instrText>
    </w:r>
    <w:r w:rsidRPr="00DC60D2">
      <w:rPr>
        <w:rStyle w:val="a8"/>
        <w:sz w:val="32"/>
        <w:szCs w:val="32"/>
      </w:rPr>
      <w:fldChar w:fldCharType="separate"/>
    </w:r>
    <w:r w:rsidR="00390152">
      <w:rPr>
        <w:rStyle w:val="a8"/>
        <w:noProof/>
        <w:sz w:val="32"/>
        <w:szCs w:val="32"/>
      </w:rPr>
      <w:t>2</w:t>
    </w:r>
    <w:r w:rsidRPr="00DC60D2">
      <w:rPr>
        <w:rStyle w:val="a8"/>
        <w:sz w:val="32"/>
        <w:szCs w:val="32"/>
      </w:rPr>
      <w:fldChar w:fldCharType="end"/>
    </w:r>
  </w:p>
  <w:p w:rsidR="00F47BFB" w:rsidRPr="007B38AF" w:rsidRDefault="00F47BFB"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815866">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w:t>
    </w:r>
    <w:r w:rsidR="00390152">
      <w:rPr>
        <w:rFonts w:ascii="Monotype Corsiva" w:hAnsi="Monotype Corsiva"/>
      </w:rPr>
      <w:t>нковского сельского поселения №3(175</w:t>
    </w:r>
    <w:r>
      <w:rPr>
        <w:rFonts w:ascii="Monotype Corsiva" w:hAnsi="Monotype Corsiva"/>
      </w:rPr>
      <w:t xml:space="preserve">) от </w:t>
    </w:r>
    <w:r w:rsidR="00390152">
      <w:rPr>
        <w:rFonts w:ascii="Monotype Corsiva" w:hAnsi="Monotype Corsiva"/>
      </w:rPr>
      <w:t>08 февраля</w:t>
    </w:r>
    <w:r>
      <w:rPr>
        <w:rFonts w:ascii="Monotype Corsiva" w:hAnsi="Monotype Corsiva"/>
      </w:rPr>
      <w:t xml:space="preserve"> 2024 года   </w:t>
    </w:r>
  </w:p>
  <w:p w:rsidR="00F47BFB" w:rsidRDefault="00F47BFB"/>
  <w:p w:rsidR="00F47BFB" w:rsidRDefault="00F47BF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2">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3">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BA7209"/>
    <w:multiLevelType w:val="hybridMultilevel"/>
    <w:tmpl w:val="A7307A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10"/>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1"/>
  </w:num>
  <w:num w:numId="4">
    <w:abstractNumId w:val="12"/>
  </w:num>
  <w:num w:numId="5">
    <w:abstractNumId w:val="8"/>
  </w:num>
  <w:num w:numId="6">
    <w:abstractNumId w:val="9"/>
  </w:num>
  <w:num w:numId="7">
    <w:abstractNumId w:val="14"/>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71682"/>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25ED3"/>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8A8"/>
    <w:rsid w:val="00096EB0"/>
    <w:rsid w:val="000A0518"/>
    <w:rsid w:val="000A23B6"/>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4220"/>
    <w:rsid w:val="0028445E"/>
    <w:rsid w:val="00285393"/>
    <w:rsid w:val="00285C71"/>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1A59"/>
    <w:rsid w:val="00312335"/>
    <w:rsid w:val="00314051"/>
    <w:rsid w:val="0031600E"/>
    <w:rsid w:val="003163DB"/>
    <w:rsid w:val="00316541"/>
    <w:rsid w:val="00322946"/>
    <w:rsid w:val="00326F8C"/>
    <w:rsid w:val="0033058C"/>
    <w:rsid w:val="003309DC"/>
    <w:rsid w:val="0033358A"/>
    <w:rsid w:val="00336DCB"/>
    <w:rsid w:val="00337202"/>
    <w:rsid w:val="003372E5"/>
    <w:rsid w:val="00342D95"/>
    <w:rsid w:val="00345AFC"/>
    <w:rsid w:val="0035157C"/>
    <w:rsid w:val="003517B7"/>
    <w:rsid w:val="00354617"/>
    <w:rsid w:val="003555F8"/>
    <w:rsid w:val="00355887"/>
    <w:rsid w:val="00360B91"/>
    <w:rsid w:val="003639F1"/>
    <w:rsid w:val="00365238"/>
    <w:rsid w:val="00365B4F"/>
    <w:rsid w:val="00372E3B"/>
    <w:rsid w:val="0037418A"/>
    <w:rsid w:val="00380B68"/>
    <w:rsid w:val="0038353D"/>
    <w:rsid w:val="00383BF3"/>
    <w:rsid w:val="00383D82"/>
    <w:rsid w:val="00390152"/>
    <w:rsid w:val="003904B5"/>
    <w:rsid w:val="00390DBE"/>
    <w:rsid w:val="003930BB"/>
    <w:rsid w:val="00393E16"/>
    <w:rsid w:val="00396882"/>
    <w:rsid w:val="00397E17"/>
    <w:rsid w:val="003B0237"/>
    <w:rsid w:val="003B1E12"/>
    <w:rsid w:val="003C022B"/>
    <w:rsid w:val="003C184A"/>
    <w:rsid w:val="003C1C68"/>
    <w:rsid w:val="003C2E45"/>
    <w:rsid w:val="003C3A0E"/>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140DE"/>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3DFB"/>
    <w:rsid w:val="007112C5"/>
    <w:rsid w:val="007142BF"/>
    <w:rsid w:val="007157C5"/>
    <w:rsid w:val="00715EDB"/>
    <w:rsid w:val="0071635C"/>
    <w:rsid w:val="007164E7"/>
    <w:rsid w:val="00721415"/>
    <w:rsid w:val="0072460E"/>
    <w:rsid w:val="0072477C"/>
    <w:rsid w:val="007277E9"/>
    <w:rsid w:val="0073114F"/>
    <w:rsid w:val="007343E3"/>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E7428"/>
    <w:rsid w:val="007F06F8"/>
    <w:rsid w:val="007F0C82"/>
    <w:rsid w:val="007F4AE4"/>
    <w:rsid w:val="0080265C"/>
    <w:rsid w:val="00802B1F"/>
    <w:rsid w:val="00803EE0"/>
    <w:rsid w:val="0080756F"/>
    <w:rsid w:val="0081001B"/>
    <w:rsid w:val="0081131A"/>
    <w:rsid w:val="008113A0"/>
    <w:rsid w:val="00813A36"/>
    <w:rsid w:val="0081586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80507"/>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55E1"/>
    <w:rsid w:val="009B7701"/>
    <w:rsid w:val="009C05C1"/>
    <w:rsid w:val="009C1E69"/>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63B"/>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560A"/>
    <w:rsid w:val="00A258E8"/>
    <w:rsid w:val="00A33DC7"/>
    <w:rsid w:val="00A34BDD"/>
    <w:rsid w:val="00A36573"/>
    <w:rsid w:val="00A36EC1"/>
    <w:rsid w:val="00A37B31"/>
    <w:rsid w:val="00A407C0"/>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2203"/>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A7FD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56ED"/>
    <w:rsid w:val="00C93DAB"/>
    <w:rsid w:val="00C95579"/>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69B6"/>
    <w:rsid w:val="00CF0902"/>
    <w:rsid w:val="00CF1350"/>
    <w:rsid w:val="00CF1B72"/>
    <w:rsid w:val="00CF1DFD"/>
    <w:rsid w:val="00CF29B2"/>
    <w:rsid w:val="00CF3040"/>
    <w:rsid w:val="00CF5F9D"/>
    <w:rsid w:val="00CF67B6"/>
    <w:rsid w:val="00CF7292"/>
    <w:rsid w:val="00D0037A"/>
    <w:rsid w:val="00D00452"/>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7E18"/>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2FFD"/>
    <w:rsid w:val="00E53ECE"/>
    <w:rsid w:val="00E5636B"/>
    <w:rsid w:val="00E6067E"/>
    <w:rsid w:val="00E626CE"/>
    <w:rsid w:val="00E637E7"/>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0EB3"/>
    <w:rsid w:val="00F22553"/>
    <w:rsid w:val="00F24B4B"/>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47BFB"/>
    <w:rsid w:val="00F53628"/>
    <w:rsid w:val="00F5547C"/>
    <w:rsid w:val="00F56617"/>
    <w:rsid w:val="00F61FA2"/>
    <w:rsid w:val="00F63FFE"/>
    <w:rsid w:val="00F650D3"/>
    <w:rsid w:val="00F65298"/>
    <w:rsid w:val="00F729C0"/>
    <w:rsid w:val="00F73BD1"/>
    <w:rsid w:val="00F75EB1"/>
    <w:rsid w:val="00F76ABC"/>
    <w:rsid w:val="00F80704"/>
    <w:rsid w:val="00F83F4B"/>
    <w:rsid w:val="00F84B96"/>
    <w:rsid w:val="00F84F16"/>
    <w:rsid w:val="00F87331"/>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Знак Знак1"/>
    <w:basedOn w:val="1f7"/>
    <w:rsid w:val="009B55E1"/>
    <w:rPr>
      <w:b/>
      <w:sz w:val="28"/>
      <w:lang w:val="ru-RU" w:bidi="ar-SA"/>
    </w:rPr>
  </w:style>
  <w:style w:type="character" w:customStyle="1" w:styleId="affff5">
    <w:name w:val="Знак Знак"/>
    <w:basedOn w:val="1f7"/>
    <w:rsid w:val="009B55E1"/>
    <w:rPr>
      <w:b/>
      <w:sz w:val="28"/>
      <w:lang w:val="ru-RU" w:bidi="ar-SA"/>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kuladm.ru/gradstroy/komi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kuladm.ru/gradstroy/komis" TargetMode="External"/><Relationship Id="rId4" Type="http://schemas.openxmlformats.org/officeDocument/2006/relationships/settings" Target="settings.xml"/><Relationship Id="rId9" Type="http://schemas.openxmlformats.org/officeDocument/2006/relationships/hyperlink" Target="mailto:adm@okuladm.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4BD9A-421B-477D-A5E0-9713E8C47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1840</TotalTime>
  <Pages>5</Pages>
  <Words>1843</Words>
  <Characters>10511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12330</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162</cp:revision>
  <cp:lastPrinted>2019-08-28T06:14:00Z</cp:lastPrinted>
  <dcterms:created xsi:type="dcterms:W3CDTF">2019-08-28T05:46:00Z</dcterms:created>
  <dcterms:modified xsi:type="dcterms:W3CDTF">2024-02-27T06:43:00Z</dcterms:modified>
</cp:coreProperties>
</file>