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F95271" w:rsidP="0075797B">
            <w:pPr>
              <w:jc w:val="center"/>
              <w:rPr>
                <w:b/>
                <w:sz w:val="36"/>
                <w:szCs w:val="36"/>
              </w:rPr>
            </w:pPr>
            <w:r>
              <w:rPr>
                <w:b/>
                <w:sz w:val="36"/>
                <w:szCs w:val="36"/>
              </w:rPr>
              <w:t>18</w:t>
            </w:r>
          </w:p>
          <w:p w:rsidR="00B46ECC" w:rsidRDefault="00DB353A" w:rsidP="0075797B">
            <w:pPr>
              <w:jc w:val="center"/>
              <w:rPr>
                <w:b/>
                <w:sz w:val="36"/>
                <w:szCs w:val="36"/>
              </w:rPr>
            </w:pPr>
            <w:r>
              <w:rPr>
                <w:b/>
                <w:sz w:val="36"/>
                <w:szCs w:val="36"/>
              </w:rPr>
              <w:t>апреля</w:t>
            </w:r>
          </w:p>
          <w:p w:rsidR="00E7251D" w:rsidRPr="0049714E" w:rsidRDefault="009B55E1" w:rsidP="0075797B">
            <w:pPr>
              <w:jc w:val="center"/>
              <w:rPr>
                <w:sz w:val="36"/>
                <w:szCs w:val="36"/>
              </w:rPr>
            </w:pPr>
            <w:r>
              <w:rPr>
                <w:sz w:val="36"/>
                <w:szCs w:val="36"/>
              </w:rPr>
              <w:t>2024</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F95271">
              <w:rPr>
                <w:b/>
                <w:sz w:val="36"/>
                <w:szCs w:val="36"/>
              </w:rPr>
              <w:t>9</w:t>
            </w:r>
            <w:r w:rsidR="00E7251D">
              <w:rPr>
                <w:b/>
                <w:sz w:val="36"/>
                <w:szCs w:val="36"/>
              </w:rPr>
              <w:t>(</w:t>
            </w:r>
            <w:r w:rsidR="00F95271">
              <w:rPr>
                <w:b/>
                <w:sz w:val="36"/>
                <w:szCs w:val="36"/>
              </w:rPr>
              <w:t>181</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F95271">
              <w:rPr>
                <w:sz w:val="20"/>
                <w:szCs w:val="20"/>
              </w:rPr>
              <w:t>18</w:t>
            </w:r>
            <w:r w:rsidRPr="0049714E">
              <w:rPr>
                <w:sz w:val="20"/>
                <w:szCs w:val="20"/>
              </w:rPr>
              <w:t>.</w:t>
            </w:r>
            <w:r w:rsidR="00DB353A">
              <w:rPr>
                <w:sz w:val="20"/>
                <w:szCs w:val="20"/>
              </w:rPr>
              <w:t>04</w:t>
            </w:r>
            <w:r w:rsidR="009B55E1">
              <w:rPr>
                <w:sz w:val="20"/>
                <w:szCs w:val="20"/>
              </w:rPr>
              <w:t>.2024</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29"/>
        <w:gridCol w:w="8377"/>
        <w:gridCol w:w="15"/>
        <w:gridCol w:w="1087"/>
      </w:tblGrid>
      <w:tr w:rsidR="00D5484A" w:rsidRPr="00991EDA" w:rsidTr="00201460">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0E5005" w:rsidP="00D5484A">
            <w:pPr>
              <w:jc w:val="center"/>
              <w:rPr>
                <w:b/>
                <w:sz w:val="16"/>
                <w:szCs w:val="16"/>
              </w:rPr>
            </w:pPr>
            <w:r>
              <w:rPr>
                <w:b/>
                <w:sz w:val="16"/>
                <w:szCs w:val="16"/>
              </w:rPr>
              <w:t xml:space="preserve">   </w:t>
            </w:r>
            <w:r w:rsidR="00D5484A" w:rsidRPr="00991EDA">
              <w:rPr>
                <w:b/>
                <w:sz w:val="16"/>
                <w:szCs w:val="16"/>
              </w:rPr>
              <w:t>№ стр</w:t>
            </w:r>
            <w:r w:rsidR="00D5484A" w:rsidRPr="00991EDA">
              <w:rPr>
                <w:b/>
                <w:sz w:val="16"/>
                <w:szCs w:val="16"/>
              </w:rPr>
              <w:t>а</w:t>
            </w:r>
            <w:r w:rsidR="00D5484A" w:rsidRPr="00991EDA">
              <w:rPr>
                <w:b/>
                <w:sz w:val="16"/>
                <w:szCs w:val="16"/>
              </w:rPr>
              <w:t>ницы</w:t>
            </w:r>
          </w:p>
        </w:tc>
      </w:tr>
      <w:tr w:rsidR="005D3DCF" w:rsidRPr="00D976ED" w:rsidTr="00201460">
        <w:trPr>
          <w:trHeight w:val="13025"/>
        </w:trPr>
        <w:tc>
          <w:tcPr>
            <w:tcW w:w="1229" w:type="dxa"/>
            <w:shd w:val="clear" w:color="auto" w:fill="auto"/>
          </w:tcPr>
          <w:p w:rsidR="00B918C6" w:rsidRPr="00563AB4" w:rsidRDefault="00B96310" w:rsidP="0058699A">
            <w:pPr>
              <w:rPr>
                <w:b/>
                <w:sz w:val="14"/>
                <w:szCs w:val="14"/>
              </w:rPr>
            </w:pPr>
            <w:r w:rsidRPr="00563AB4">
              <w:rPr>
                <w:b/>
                <w:sz w:val="14"/>
                <w:szCs w:val="14"/>
              </w:rPr>
              <w:t xml:space="preserve">        №</w:t>
            </w:r>
          </w:p>
          <w:p w:rsidR="00170FE5" w:rsidRPr="00563AB4" w:rsidRDefault="00170FE5" w:rsidP="0058699A">
            <w:pPr>
              <w:rPr>
                <w:b/>
                <w:sz w:val="14"/>
                <w:szCs w:val="14"/>
              </w:rPr>
            </w:pPr>
          </w:p>
          <w:p w:rsidR="0040431B" w:rsidRPr="00563AB4" w:rsidRDefault="0040431B" w:rsidP="0058699A">
            <w:pPr>
              <w:rPr>
                <w:b/>
                <w:sz w:val="14"/>
                <w:szCs w:val="14"/>
              </w:rPr>
            </w:pPr>
          </w:p>
          <w:p w:rsidR="0075359D" w:rsidRDefault="0075359D" w:rsidP="0058699A">
            <w:pPr>
              <w:rPr>
                <w:b/>
                <w:sz w:val="14"/>
                <w:szCs w:val="14"/>
              </w:rPr>
            </w:pPr>
          </w:p>
          <w:p w:rsidR="00F95271" w:rsidRPr="00563AB4" w:rsidRDefault="00F95271" w:rsidP="0058699A">
            <w:pPr>
              <w:rPr>
                <w:b/>
                <w:sz w:val="14"/>
                <w:szCs w:val="14"/>
              </w:rPr>
            </w:pPr>
          </w:p>
          <w:p w:rsidR="00C52059" w:rsidRPr="00563AB4" w:rsidRDefault="004D2751" w:rsidP="00C52059">
            <w:pPr>
              <w:rPr>
                <w:b/>
                <w:sz w:val="14"/>
                <w:szCs w:val="14"/>
              </w:rPr>
            </w:pPr>
            <w:r w:rsidRPr="00563AB4">
              <w:rPr>
                <w:b/>
                <w:sz w:val="14"/>
                <w:szCs w:val="14"/>
              </w:rPr>
              <w:t xml:space="preserve">     </w:t>
            </w:r>
            <w:r w:rsidR="00C52059" w:rsidRPr="00563AB4">
              <w:rPr>
                <w:b/>
                <w:sz w:val="14"/>
                <w:szCs w:val="14"/>
              </w:rPr>
              <w:t xml:space="preserve">№ </w:t>
            </w:r>
            <w:r w:rsidR="00F95271">
              <w:rPr>
                <w:b/>
                <w:sz w:val="14"/>
                <w:szCs w:val="14"/>
              </w:rPr>
              <w:t>55</w:t>
            </w:r>
          </w:p>
          <w:p w:rsidR="00C52059" w:rsidRPr="00563AB4" w:rsidRDefault="00C52059" w:rsidP="00C52059">
            <w:pPr>
              <w:rPr>
                <w:b/>
                <w:sz w:val="14"/>
                <w:szCs w:val="14"/>
              </w:rPr>
            </w:pPr>
            <w:r w:rsidRPr="00563AB4">
              <w:rPr>
                <w:b/>
                <w:sz w:val="14"/>
                <w:szCs w:val="14"/>
              </w:rPr>
              <w:t xml:space="preserve">от </w:t>
            </w:r>
            <w:r w:rsidR="00F95271">
              <w:rPr>
                <w:b/>
                <w:sz w:val="14"/>
                <w:szCs w:val="14"/>
              </w:rPr>
              <w:t>18</w:t>
            </w:r>
            <w:r w:rsidR="00F13B97" w:rsidRPr="00563AB4">
              <w:rPr>
                <w:b/>
                <w:sz w:val="14"/>
                <w:szCs w:val="14"/>
              </w:rPr>
              <w:t>.04</w:t>
            </w:r>
            <w:r w:rsidR="009B55E1" w:rsidRPr="00563AB4">
              <w:rPr>
                <w:b/>
                <w:sz w:val="14"/>
                <w:szCs w:val="14"/>
              </w:rPr>
              <w:t>.2024</w:t>
            </w:r>
          </w:p>
          <w:p w:rsidR="004D2751" w:rsidRPr="00563AB4" w:rsidRDefault="004D2751" w:rsidP="0040431B">
            <w:pPr>
              <w:rPr>
                <w:b/>
                <w:sz w:val="14"/>
                <w:szCs w:val="14"/>
              </w:rPr>
            </w:pPr>
          </w:p>
          <w:p w:rsidR="00D9365E" w:rsidRPr="00563AB4" w:rsidRDefault="00D9365E" w:rsidP="00F00416">
            <w:pPr>
              <w:rPr>
                <w:b/>
                <w:sz w:val="14"/>
                <w:szCs w:val="14"/>
              </w:rPr>
            </w:pPr>
          </w:p>
          <w:p w:rsidR="00212D88" w:rsidRPr="00563AB4" w:rsidRDefault="00212D88" w:rsidP="00F00416">
            <w:pPr>
              <w:rPr>
                <w:b/>
                <w:sz w:val="14"/>
                <w:szCs w:val="14"/>
              </w:rPr>
            </w:pPr>
          </w:p>
          <w:p w:rsidR="00FE3420" w:rsidRPr="00563AB4" w:rsidRDefault="00FE3420" w:rsidP="00F00416">
            <w:pPr>
              <w:rPr>
                <w:b/>
                <w:sz w:val="14"/>
                <w:szCs w:val="14"/>
              </w:rPr>
            </w:pPr>
          </w:p>
          <w:p w:rsidR="00F5547C" w:rsidRPr="00563AB4" w:rsidRDefault="00F5547C" w:rsidP="00F00416">
            <w:pPr>
              <w:rPr>
                <w:b/>
                <w:sz w:val="14"/>
                <w:szCs w:val="14"/>
              </w:rPr>
            </w:pPr>
          </w:p>
          <w:p w:rsidR="00E026D5" w:rsidRPr="00563AB4" w:rsidRDefault="00E026D5" w:rsidP="00E026D5">
            <w:pPr>
              <w:rPr>
                <w:b/>
                <w:sz w:val="14"/>
                <w:szCs w:val="14"/>
              </w:rPr>
            </w:pPr>
            <w:r w:rsidRPr="00563AB4">
              <w:rPr>
                <w:b/>
                <w:sz w:val="14"/>
                <w:szCs w:val="14"/>
              </w:rPr>
              <w:t xml:space="preserve">     № </w:t>
            </w:r>
            <w:r w:rsidR="00F95271">
              <w:rPr>
                <w:b/>
                <w:sz w:val="14"/>
                <w:szCs w:val="14"/>
              </w:rPr>
              <w:t>56</w:t>
            </w:r>
          </w:p>
          <w:p w:rsidR="00E026D5" w:rsidRPr="00563AB4" w:rsidRDefault="00E026D5" w:rsidP="00E026D5">
            <w:pPr>
              <w:rPr>
                <w:b/>
                <w:sz w:val="14"/>
                <w:szCs w:val="14"/>
              </w:rPr>
            </w:pPr>
            <w:r w:rsidRPr="00563AB4">
              <w:rPr>
                <w:b/>
                <w:sz w:val="14"/>
                <w:szCs w:val="14"/>
              </w:rPr>
              <w:t xml:space="preserve">от </w:t>
            </w:r>
            <w:r w:rsidR="00F95271">
              <w:rPr>
                <w:b/>
                <w:sz w:val="14"/>
                <w:szCs w:val="14"/>
              </w:rPr>
              <w:t>18</w:t>
            </w:r>
            <w:r w:rsidR="00F13B97" w:rsidRPr="00563AB4">
              <w:rPr>
                <w:b/>
                <w:sz w:val="14"/>
                <w:szCs w:val="14"/>
              </w:rPr>
              <w:t>.04</w:t>
            </w:r>
            <w:r w:rsidRPr="00563AB4">
              <w:rPr>
                <w:b/>
                <w:sz w:val="14"/>
                <w:szCs w:val="14"/>
              </w:rPr>
              <w:t>.2024</w:t>
            </w:r>
          </w:p>
          <w:p w:rsidR="00C44DA6" w:rsidRPr="00563AB4" w:rsidRDefault="00C44DA6" w:rsidP="00F00416">
            <w:pPr>
              <w:rPr>
                <w:b/>
                <w:sz w:val="14"/>
                <w:szCs w:val="14"/>
              </w:rPr>
            </w:pPr>
          </w:p>
          <w:p w:rsidR="00C44DA6" w:rsidRPr="00563AB4" w:rsidRDefault="00C44DA6" w:rsidP="00F00416">
            <w:pPr>
              <w:rPr>
                <w:b/>
                <w:sz w:val="14"/>
                <w:szCs w:val="14"/>
              </w:rPr>
            </w:pPr>
          </w:p>
          <w:p w:rsidR="00F5547C" w:rsidRPr="00563AB4" w:rsidRDefault="00F5547C" w:rsidP="00F00416">
            <w:pPr>
              <w:rPr>
                <w:b/>
                <w:sz w:val="14"/>
                <w:szCs w:val="14"/>
              </w:rPr>
            </w:pPr>
          </w:p>
          <w:p w:rsidR="00F5547C" w:rsidRPr="00563AB4" w:rsidRDefault="00F5547C" w:rsidP="00F00416">
            <w:pPr>
              <w:rPr>
                <w:b/>
                <w:sz w:val="14"/>
                <w:szCs w:val="14"/>
              </w:rPr>
            </w:pPr>
          </w:p>
          <w:p w:rsidR="00563AB4" w:rsidRPr="00563AB4" w:rsidRDefault="00563AB4" w:rsidP="00F00416">
            <w:pPr>
              <w:rPr>
                <w:b/>
                <w:sz w:val="14"/>
                <w:szCs w:val="14"/>
              </w:rPr>
            </w:pPr>
          </w:p>
          <w:p w:rsidR="00563AB4" w:rsidRPr="00563AB4" w:rsidRDefault="00563AB4" w:rsidP="00F00416">
            <w:pPr>
              <w:rPr>
                <w:b/>
                <w:sz w:val="14"/>
                <w:szCs w:val="14"/>
              </w:rPr>
            </w:pPr>
          </w:p>
          <w:p w:rsidR="00563AB4" w:rsidRPr="00563AB4" w:rsidRDefault="00563AB4" w:rsidP="00F00416">
            <w:pPr>
              <w:rPr>
                <w:b/>
                <w:sz w:val="14"/>
                <w:szCs w:val="14"/>
              </w:rPr>
            </w:pPr>
          </w:p>
          <w:p w:rsidR="00563AB4" w:rsidRPr="00563AB4" w:rsidRDefault="00563AB4" w:rsidP="00F00416">
            <w:pPr>
              <w:rPr>
                <w:b/>
                <w:sz w:val="14"/>
                <w:szCs w:val="14"/>
              </w:rPr>
            </w:pPr>
          </w:p>
          <w:p w:rsidR="00563AB4" w:rsidRPr="00563AB4" w:rsidRDefault="00563AB4" w:rsidP="00F00416">
            <w:pPr>
              <w:rPr>
                <w:b/>
                <w:sz w:val="14"/>
                <w:szCs w:val="14"/>
              </w:rPr>
            </w:pPr>
          </w:p>
          <w:p w:rsidR="00E026D5" w:rsidRPr="00563AB4" w:rsidRDefault="00E026D5" w:rsidP="00E026D5">
            <w:pPr>
              <w:rPr>
                <w:b/>
                <w:sz w:val="14"/>
                <w:szCs w:val="14"/>
              </w:rPr>
            </w:pPr>
          </w:p>
          <w:p w:rsidR="00F5547C" w:rsidRPr="00563AB4" w:rsidRDefault="00F5547C" w:rsidP="00F00416">
            <w:pPr>
              <w:rPr>
                <w:b/>
                <w:sz w:val="14"/>
                <w:szCs w:val="14"/>
              </w:rPr>
            </w:pPr>
          </w:p>
          <w:p w:rsidR="00F5547C" w:rsidRPr="00563AB4" w:rsidRDefault="00F5547C" w:rsidP="00F00416">
            <w:pPr>
              <w:rPr>
                <w:b/>
                <w:sz w:val="14"/>
                <w:szCs w:val="14"/>
              </w:rPr>
            </w:pPr>
          </w:p>
          <w:p w:rsidR="00FE3420" w:rsidRPr="00563AB4" w:rsidRDefault="00FE3420" w:rsidP="00F00416">
            <w:pPr>
              <w:rPr>
                <w:b/>
                <w:sz w:val="14"/>
                <w:szCs w:val="14"/>
              </w:rPr>
            </w:pPr>
          </w:p>
          <w:p w:rsidR="00FE3420" w:rsidRPr="00563AB4" w:rsidRDefault="00FE3420" w:rsidP="00F00416">
            <w:pPr>
              <w:rPr>
                <w:b/>
                <w:sz w:val="14"/>
                <w:szCs w:val="14"/>
              </w:rPr>
            </w:pPr>
          </w:p>
          <w:p w:rsidR="00212D88" w:rsidRPr="00563AB4" w:rsidRDefault="00212D88" w:rsidP="00F00416">
            <w:pPr>
              <w:rPr>
                <w:b/>
                <w:sz w:val="14"/>
                <w:szCs w:val="14"/>
              </w:rPr>
            </w:pPr>
          </w:p>
          <w:p w:rsidR="009B55E1" w:rsidRPr="00563AB4" w:rsidRDefault="009B55E1" w:rsidP="009B55E1">
            <w:pPr>
              <w:rPr>
                <w:b/>
                <w:sz w:val="14"/>
                <w:szCs w:val="14"/>
              </w:rPr>
            </w:pPr>
          </w:p>
          <w:p w:rsidR="00C44DA6" w:rsidRPr="00563AB4" w:rsidRDefault="00C44DA6" w:rsidP="00F00416">
            <w:pPr>
              <w:rPr>
                <w:b/>
                <w:sz w:val="14"/>
                <w:szCs w:val="14"/>
              </w:rPr>
            </w:pPr>
          </w:p>
          <w:p w:rsidR="00FE3420" w:rsidRPr="00563AB4" w:rsidRDefault="00FE3420" w:rsidP="00F00416">
            <w:pPr>
              <w:rPr>
                <w:b/>
                <w:sz w:val="14"/>
                <w:szCs w:val="14"/>
              </w:rPr>
            </w:pPr>
          </w:p>
          <w:p w:rsidR="00C44DA6" w:rsidRPr="00563AB4" w:rsidRDefault="00C44DA6" w:rsidP="00F00416">
            <w:pPr>
              <w:rPr>
                <w:b/>
                <w:sz w:val="14"/>
                <w:szCs w:val="14"/>
              </w:rPr>
            </w:pPr>
          </w:p>
          <w:p w:rsidR="009B55E1" w:rsidRPr="00563AB4" w:rsidRDefault="009B55E1" w:rsidP="00F00416">
            <w:pPr>
              <w:rPr>
                <w:b/>
                <w:sz w:val="14"/>
                <w:szCs w:val="14"/>
              </w:rPr>
            </w:pPr>
          </w:p>
          <w:p w:rsidR="001E3EFB" w:rsidRPr="00563AB4" w:rsidRDefault="001E3EFB" w:rsidP="00F00416">
            <w:pPr>
              <w:rPr>
                <w:b/>
                <w:sz w:val="14"/>
                <w:szCs w:val="14"/>
              </w:rPr>
            </w:pPr>
          </w:p>
          <w:p w:rsidR="00C62C5D" w:rsidRPr="00563AB4" w:rsidRDefault="00C62C5D" w:rsidP="00C62C5D">
            <w:pPr>
              <w:rPr>
                <w:b/>
                <w:sz w:val="14"/>
                <w:szCs w:val="14"/>
              </w:rPr>
            </w:pPr>
          </w:p>
          <w:p w:rsidR="00D976ED" w:rsidRPr="00563AB4" w:rsidRDefault="00D976ED" w:rsidP="00C62C5D">
            <w:pPr>
              <w:rPr>
                <w:b/>
                <w:sz w:val="14"/>
                <w:szCs w:val="14"/>
              </w:rPr>
            </w:pPr>
          </w:p>
          <w:p w:rsidR="009F66D4" w:rsidRPr="00563AB4" w:rsidRDefault="009F66D4" w:rsidP="00C62C5D">
            <w:pPr>
              <w:rPr>
                <w:b/>
                <w:sz w:val="14"/>
                <w:szCs w:val="14"/>
              </w:rPr>
            </w:pPr>
          </w:p>
          <w:p w:rsidR="009B55E1" w:rsidRPr="00563AB4" w:rsidRDefault="009B55E1" w:rsidP="00C62C5D">
            <w:pPr>
              <w:rPr>
                <w:b/>
                <w:sz w:val="14"/>
                <w:szCs w:val="14"/>
              </w:rPr>
            </w:pPr>
          </w:p>
          <w:p w:rsidR="009B55E1" w:rsidRPr="00563AB4" w:rsidRDefault="009B55E1" w:rsidP="00C62C5D">
            <w:pPr>
              <w:rPr>
                <w:b/>
                <w:sz w:val="14"/>
                <w:szCs w:val="14"/>
              </w:rPr>
            </w:pPr>
          </w:p>
          <w:p w:rsidR="00B0073D" w:rsidRPr="00563AB4" w:rsidRDefault="00B0073D" w:rsidP="00F00416">
            <w:pPr>
              <w:rPr>
                <w:b/>
                <w:sz w:val="14"/>
                <w:szCs w:val="14"/>
              </w:rPr>
            </w:pPr>
          </w:p>
          <w:p w:rsidR="000A3099" w:rsidRPr="00563AB4" w:rsidRDefault="000A3099" w:rsidP="00F00416">
            <w:pPr>
              <w:rPr>
                <w:b/>
                <w:sz w:val="14"/>
                <w:szCs w:val="14"/>
              </w:rPr>
            </w:pPr>
          </w:p>
          <w:p w:rsidR="00C62C5D" w:rsidRPr="00563AB4" w:rsidRDefault="00C62C5D" w:rsidP="00C62C5D">
            <w:pPr>
              <w:rPr>
                <w:b/>
                <w:sz w:val="14"/>
                <w:szCs w:val="14"/>
              </w:rPr>
            </w:pPr>
          </w:p>
          <w:p w:rsidR="00D9365E" w:rsidRPr="00563AB4" w:rsidRDefault="00170FE5" w:rsidP="001E3EFB">
            <w:pPr>
              <w:rPr>
                <w:b/>
                <w:sz w:val="14"/>
                <w:szCs w:val="14"/>
              </w:rPr>
            </w:pPr>
            <w:r w:rsidRPr="00563AB4">
              <w:rPr>
                <w:b/>
                <w:sz w:val="14"/>
                <w:szCs w:val="14"/>
              </w:rPr>
              <w:t xml:space="preserve">   </w:t>
            </w:r>
            <w:r w:rsidR="00D55F33" w:rsidRPr="00563AB4">
              <w:rPr>
                <w:b/>
                <w:sz w:val="14"/>
                <w:szCs w:val="14"/>
              </w:rPr>
              <w:t xml:space="preserve">   </w:t>
            </w:r>
          </w:p>
          <w:p w:rsidR="009B55E1" w:rsidRPr="00563AB4" w:rsidRDefault="009B55E1" w:rsidP="001E3EFB">
            <w:pPr>
              <w:rPr>
                <w:b/>
                <w:sz w:val="14"/>
                <w:szCs w:val="14"/>
              </w:rPr>
            </w:pPr>
          </w:p>
          <w:p w:rsidR="009B55E1" w:rsidRPr="00563AB4" w:rsidRDefault="009B55E1" w:rsidP="001E3EFB">
            <w:pPr>
              <w:rPr>
                <w:b/>
                <w:sz w:val="14"/>
                <w:szCs w:val="14"/>
              </w:rPr>
            </w:pPr>
          </w:p>
          <w:p w:rsidR="00D9365E" w:rsidRPr="00563AB4" w:rsidRDefault="00D9365E" w:rsidP="001E3EFB">
            <w:pPr>
              <w:rPr>
                <w:b/>
                <w:sz w:val="14"/>
                <w:szCs w:val="14"/>
              </w:rPr>
            </w:pPr>
          </w:p>
          <w:p w:rsidR="001E3EFB" w:rsidRPr="00563AB4" w:rsidRDefault="001E3EFB" w:rsidP="001E3EFB">
            <w:pPr>
              <w:rPr>
                <w:b/>
                <w:sz w:val="14"/>
                <w:szCs w:val="14"/>
              </w:rPr>
            </w:pPr>
          </w:p>
          <w:p w:rsidR="009F66D4" w:rsidRPr="00563AB4" w:rsidRDefault="009F66D4" w:rsidP="0058699A">
            <w:pPr>
              <w:jc w:val="center"/>
              <w:rPr>
                <w:b/>
                <w:sz w:val="14"/>
                <w:szCs w:val="14"/>
              </w:rPr>
            </w:pPr>
          </w:p>
          <w:p w:rsidR="009B55E1" w:rsidRPr="00563AB4" w:rsidRDefault="009B55E1" w:rsidP="009B55E1">
            <w:pPr>
              <w:rPr>
                <w:b/>
                <w:sz w:val="14"/>
                <w:szCs w:val="14"/>
              </w:rPr>
            </w:pPr>
          </w:p>
          <w:p w:rsidR="009B55E1" w:rsidRPr="00563AB4" w:rsidRDefault="009B55E1" w:rsidP="0058699A">
            <w:pPr>
              <w:jc w:val="center"/>
              <w:rPr>
                <w:b/>
                <w:sz w:val="14"/>
                <w:szCs w:val="14"/>
              </w:rPr>
            </w:pPr>
          </w:p>
          <w:p w:rsidR="00F94A6D" w:rsidRPr="00563AB4" w:rsidRDefault="00F94A6D" w:rsidP="00F94A6D">
            <w:pPr>
              <w:rPr>
                <w:b/>
                <w:sz w:val="14"/>
                <w:szCs w:val="14"/>
              </w:rPr>
            </w:pPr>
          </w:p>
          <w:p w:rsidR="00D55F33" w:rsidRPr="00563AB4" w:rsidRDefault="00D55F33" w:rsidP="00F94A6D">
            <w:pPr>
              <w:rPr>
                <w:b/>
                <w:sz w:val="14"/>
                <w:szCs w:val="14"/>
              </w:rPr>
            </w:pPr>
          </w:p>
          <w:p w:rsidR="00D55F33" w:rsidRPr="00563AB4" w:rsidRDefault="00D55F33" w:rsidP="00F94A6D">
            <w:pPr>
              <w:rPr>
                <w:b/>
                <w:sz w:val="14"/>
                <w:szCs w:val="14"/>
              </w:rPr>
            </w:pPr>
          </w:p>
          <w:p w:rsidR="00D9365E" w:rsidRPr="00563AB4" w:rsidRDefault="00D9365E" w:rsidP="00F94A6D">
            <w:pPr>
              <w:rPr>
                <w:b/>
                <w:sz w:val="14"/>
                <w:szCs w:val="14"/>
              </w:rPr>
            </w:pPr>
          </w:p>
          <w:p w:rsidR="009B55E1" w:rsidRPr="00563AB4" w:rsidRDefault="009B55E1" w:rsidP="00F94A6D">
            <w:pPr>
              <w:rPr>
                <w:b/>
                <w:sz w:val="14"/>
                <w:szCs w:val="14"/>
              </w:rPr>
            </w:pPr>
          </w:p>
          <w:p w:rsidR="009B55E1" w:rsidRPr="00563AB4" w:rsidRDefault="009B55E1" w:rsidP="00F94A6D">
            <w:pPr>
              <w:rPr>
                <w:b/>
                <w:sz w:val="14"/>
                <w:szCs w:val="14"/>
              </w:rPr>
            </w:pPr>
          </w:p>
          <w:p w:rsidR="009B55E1" w:rsidRPr="00563AB4" w:rsidRDefault="009B55E1" w:rsidP="00F94A6D">
            <w:pPr>
              <w:rPr>
                <w:b/>
                <w:sz w:val="14"/>
                <w:szCs w:val="14"/>
              </w:rPr>
            </w:pPr>
          </w:p>
          <w:p w:rsidR="00D9365E" w:rsidRPr="00563AB4" w:rsidRDefault="00D9365E" w:rsidP="0040431B">
            <w:pPr>
              <w:rPr>
                <w:b/>
                <w:sz w:val="14"/>
                <w:szCs w:val="14"/>
              </w:rPr>
            </w:pPr>
          </w:p>
          <w:p w:rsidR="00C52059" w:rsidRPr="00563AB4" w:rsidRDefault="00C52059" w:rsidP="0040431B">
            <w:pPr>
              <w:rPr>
                <w:b/>
                <w:sz w:val="14"/>
                <w:szCs w:val="14"/>
              </w:rPr>
            </w:pPr>
          </w:p>
          <w:p w:rsidR="00D55F33" w:rsidRPr="00563AB4" w:rsidRDefault="00D55F33" w:rsidP="00F94A6D">
            <w:pPr>
              <w:rPr>
                <w:b/>
                <w:sz w:val="14"/>
                <w:szCs w:val="14"/>
              </w:rPr>
            </w:pPr>
          </w:p>
          <w:p w:rsidR="006D312E" w:rsidRPr="00563AB4" w:rsidRDefault="004D2751" w:rsidP="00D976ED">
            <w:pPr>
              <w:rPr>
                <w:b/>
                <w:sz w:val="14"/>
                <w:szCs w:val="14"/>
              </w:rPr>
            </w:pPr>
            <w:r w:rsidRPr="00563AB4">
              <w:rPr>
                <w:b/>
                <w:sz w:val="14"/>
                <w:szCs w:val="14"/>
              </w:rPr>
              <w:t xml:space="preserve">    </w:t>
            </w:r>
          </w:p>
          <w:p w:rsidR="0093451E" w:rsidRPr="00563AB4" w:rsidRDefault="0093451E" w:rsidP="0058699A">
            <w:pPr>
              <w:jc w:val="center"/>
              <w:rPr>
                <w:b/>
                <w:sz w:val="14"/>
                <w:szCs w:val="14"/>
              </w:rPr>
            </w:pPr>
          </w:p>
          <w:p w:rsidR="00D9365E" w:rsidRPr="00563AB4" w:rsidRDefault="00D9365E" w:rsidP="000C6F18">
            <w:pPr>
              <w:rPr>
                <w:b/>
                <w:sz w:val="14"/>
                <w:szCs w:val="14"/>
              </w:rPr>
            </w:pPr>
          </w:p>
          <w:p w:rsidR="00D9365E" w:rsidRPr="00563AB4" w:rsidRDefault="00D9365E" w:rsidP="00E06DAE">
            <w:pPr>
              <w:jc w:val="center"/>
              <w:rPr>
                <w:b/>
                <w:sz w:val="14"/>
                <w:szCs w:val="14"/>
              </w:rPr>
            </w:pPr>
          </w:p>
          <w:p w:rsidR="00D976ED" w:rsidRPr="00563AB4" w:rsidRDefault="00D976ED" w:rsidP="00E06DAE">
            <w:pPr>
              <w:jc w:val="center"/>
              <w:rPr>
                <w:b/>
                <w:sz w:val="14"/>
                <w:szCs w:val="14"/>
              </w:rPr>
            </w:pPr>
          </w:p>
          <w:p w:rsidR="00D976ED" w:rsidRPr="00563AB4" w:rsidRDefault="00D976ED" w:rsidP="00E06DAE">
            <w:pPr>
              <w:jc w:val="center"/>
              <w:rPr>
                <w:b/>
                <w:sz w:val="14"/>
                <w:szCs w:val="14"/>
              </w:rPr>
            </w:pPr>
          </w:p>
          <w:p w:rsidR="009F66D4" w:rsidRPr="00563AB4" w:rsidRDefault="009F66D4" w:rsidP="00C62C5D">
            <w:pPr>
              <w:rPr>
                <w:b/>
                <w:sz w:val="14"/>
                <w:szCs w:val="14"/>
              </w:rPr>
            </w:pPr>
          </w:p>
          <w:p w:rsidR="00B918C6" w:rsidRPr="00563AB4" w:rsidRDefault="00B918C6" w:rsidP="0058699A">
            <w:pPr>
              <w:jc w:val="center"/>
              <w:rPr>
                <w:b/>
                <w:sz w:val="14"/>
                <w:szCs w:val="14"/>
              </w:rPr>
            </w:pPr>
          </w:p>
          <w:p w:rsidR="00E06DAE" w:rsidRPr="00563AB4" w:rsidRDefault="00E06DAE" w:rsidP="00E06DAE">
            <w:pPr>
              <w:jc w:val="center"/>
              <w:rPr>
                <w:b/>
                <w:sz w:val="14"/>
                <w:szCs w:val="14"/>
              </w:rPr>
            </w:pPr>
          </w:p>
          <w:p w:rsidR="00B918C6" w:rsidRPr="00563AB4" w:rsidRDefault="00B918C6" w:rsidP="00F00416">
            <w:pPr>
              <w:rPr>
                <w:b/>
                <w:sz w:val="14"/>
                <w:szCs w:val="14"/>
              </w:rPr>
            </w:pPr>
          </w:p>
          <w:p w:rsidR="001E6478" w:rsidRPr="00563AB4" w:rsidRDefault="001E6478" w:rsidP="00F00416">
            <w:pPr>
              <w:rPr>
                <w:b/>
                <w:sz w:val="14"/>
                <w:szCs w:val="14"/>
              </w:rPr>
            </w:pPr>
          </w:p>
          <w:p w:rsidR="001E6478" w:rsidRPr="00563AB4" w:rsidRDefault="001E6478" w:rsidP="00F00416">
            <w:pPr>
              <w:rPr>
                <w:b/>
                <w:sz w:val="14"/>
                <w:szCs w:val="14"/>
              </w:rPr>
            </w:pPr>
          </w:p>
          <w:p w:rsidR="00D9365E" w:rsidRPr="00563AB4" w:rsidRDefault="00D9365E" w:rsidP="0040431B">
            <w:pPr>
              <w:rPr>
                <w:b/>
                <w:sz w:val="14"/>
                <w:szCs w:val="14"/>
              </w:rPr>
            </w:pPr>
            <w:r w:rsidRPr="00563AB4">
              <w:rPr>
                <w:b/>
                <w:sz w:val="14"/>
                <w:szCs w:val="14"/>
              </w:rPr>
              <w:t xml:space="preserve">     </w:t>
            </w:r>
          </w:p>
          <w:p w:rsidR="00E06DAE" w:rsidRPr="00563AB4" w:rsidRDefault="00E06DAE" w:rsidP="00E06DAE">
            <w:pPr>
              <w:jc w:val="center"/>
              <w:rPr>
                <w:b/>
                <w:sz w:val="14"/>
                <w:szCs w:val="14"/>
              </w:rPr>
            </w:pPr>
          </w:p>
          <w:p w:rsidR="00B918C6" w:rsidRPr="00563AB4" w:rsidRDefault="00B918C6" w:rsidP="0058699A">
            <w:pPr>
              <w:jc w:val="center"/>
              <w:rPr>
                <w:b/>
                <w:sz w:val="14"/>
                <w:szCs w:val="14"/>
              </w:rPr>
            </w:pPr>
          </w:p>
          <w:p w:rsidR="00B918C6" w:rsidRPr="00563AB4" w:rsidRDefault="00B918C6" w:rsidP="0058699A">
            <w:pPr>
              <w:jc w:val="center"/>
              <w:rPr>
                <w:b/>
                <w:sz w:val="14"/>
                <w:szCs w:val="14"/>
              </w:rPr>
            </w:pPr>
          </w:p>
          <w:p w:rsidR="00B918C6" w:rsidRPr="00563AB4" w:rsidRDefault="00B918C6" w:rsidP="0058699A">
            <w:pPr>
              <w:jc w:val="center"/>
              <w:rPr>
                <w:b/>
                <w:sz w:val="14"/>
                <w:szCs w:val="14"/>
              </w:rPr>
            </w:pPr>
          </w:p>
          <w:p w:rsidR="00C62C5D" w:rsidRPr="00563AB4" w:rsidRDefault="00C62C5D" w:rsidP="00C62C5D">
            <w:pPr>
              <w:rPr>
                <w:b/>
                <w:sz w:val="14"/>
                <w:szCs w:val="14"/>
              </w:rPr>
            </w:pPr>
          </w:p>
          <w:p w:rsidR="00B918C6" w:rsidRPr="00563AB4" w:rsidRDefault="00B918C6" w:rsidP="0058699A">
            <w:pPr>
              <w:jc w:val="center"/>
              <w:rPr>
                <w:b/>
                <w:sz w:val="14"/>
                <w:szCs w:val="14"/>
              </w:rPr>
            </w:pPr>
          </w:p>
          <w:p w:rsidR="00C62C5D" w:rsidRPr="00563AB4" w:rsidRDefault="00C62C5D" w:rsidP="00C62C5D">
            <w:pPr>
              <w:rPr>
                <w:b/>
                <w:sz w:val="14"/>
                <w:szCs w:val="14"/>
              </w:rPr>
            </w:pPr>
          </w:p>
          <w:p w:rsidR="00AB44EF" w:rsidRPr="00563AB4" w:rsidRDefault="00AB44EF" w:rsidP="0040431B">
            <w:pPr>
              <w:rPr>
                <w:b/>
                <w:sz w:val="14"/>
                <w:szCs w:val="14"/>
              </w:rPr>
            </w:pPr>
          </w:p>
        </w:tc>
        <w:tc>
          <w:tcPr>
            <w:tcW w:w="8377" w:type="dxa"/>
            <w:shd w:val="clear" w:color="auto" w:fill="auto"/>
          </w:tcPr>
          <w:p w:rsidR="00C52059" w:rsidRDefault="00E026D5" w:rsidP="009B55E1">
            <w:pPr>
              <w:spacing w:line="240" w:lineRule="exact"/>
              <w:jc w:val="center"/>
              <w:rPr>
                <w:b/>
                <w:sz w:val="20"/>
                <w:szCs w:val="20"/>
              </w:rPr>
            </w:pPr>
            <w:r>
              <w:rPr>
                <w:b/>
                <w:sz w:val="20"/>
                <w:szCs w:val="20"/>
              </w:rPr>
              <w:t>Постановления</w:t>
            </w:r>
            <w:r w:rsidR="00C52059" w:rsidRPr="00CF3040">
              <w:rPr>
                <w:b/>
                <w:sz w:val="20"/>
                <w:szCs w:val="20"/>
              </w:rPr>
              <w:t xml:space="preserve"> Администрации Боровёнковского сельского поселения</w:t>
            </w:r>
          </w:p>
          <w:p w:rsidR="009B55E1" w:rsidRDefault="009B55E1" w:rsidP="009B55E1">
            <w:pPr>
              <w:spacing w:line="240" w:lineRule="exact"/>
              <w:jc w:val="center"/>
              <w:rPr>
                <w:b/>
                <w:sz w:val="20"/>
                <w:szCs w:val="20"/>
              </w:rPr>
            </w:pPr>
          </w:p>
          <w:p w:rsidR="00F13B97" w:rsidRPr="009B55E1" w:rsidRDefault="00F13B97" w:rsidP="00F13B97">
            <w:pPr>
              <w:spacing w:line="240" w:lineRule="exact"/>
              <w:rPr>
                <w:b/>
                <w:sz w:val="20"/>
                <w:szCs w:val="20"/>
              </w:rPr>
            </w:pPr>
          </w:p>
          <w:p w:rsidR="00F95271" w:rsidRDefault="00F95271" w:rsidP="00F95271">
            <w:pPr>
              <w:spacing w:line="240" w:lineRule="exact"/>
              <w:jc w:val="center"/>
              <w:rPr>
                <w:b/>
                <w:sz w:val="16"/>
                <w:szCs w:val="16"/>
              </w:rPr>
            </w:pPr>
            <w:r w:rsidRPr="00AD4496">
              <w:rPr>
                <w:b/>
                <w:sz w:val="16"/>
                <w:szCs w:val="16"/>
              </w:rPr>
              <w:t>О внесении изменений в</w:t>
            </w:r>
            <w:r>
              <w:rPr>
                <w:b/>
                <w:sz w:val="16"/>
                <w:szCs w:val="16"/>
              </w:rPr>
              <w:t xml:space="preserve"> </w:t>
            </w:r>
            <w:r w:rsidRPr="00AD4496">
              <w:rPr>
                <w:b/>
                <w:sz w:val="16"/>
                <w:szCs w:val="16"/>
              </w:rPr>
              <w:t xml:space="preserve">Административный регламент по предоставлению муниципальной услуги </w:t>
            </w:r>
            <w:r>
              <w:rPr>
                <w:b/>
                <w:sz w:val="16"/>
                <w:szCs w:val="16"/>
              </w:rPr>
              <w:t>«Выдача справки гражданам об использовании (неиспользовании) права приватизации с 1 января 2011года»</w:t>
            </w:r>
          </w:p>
          <w:p w:rsidR="00FE3420" w:rsidRDefault="00FE3420" w:rsidP="00FE3420">
            <w:pPr>
              <w:spacing w:line="240" w:lineRule="exact"/>
              <w:jc w:val="center"/>
              <w:rPr>
                <w:b/>
                <w:sz w:val="16"/>
                <w:szCs w:val="16"/>
              </w:rPr>
            </w:pPr>
          </w:p>
          <w:p w:rsidR="00212D88" w:rsidRDefault="00212D88" w:rsidP="00212D88">
            <w:pPr>
              <w:spacing w:line="240" w:lineRule="exact"/>
              <w:rPr>
                <w:b/>
                <w:sz w:val="16"/>
                <w:szCs w:val="16"/>
              </w:rPr>
            </w:pPr>
          </w:p>
          <w:p w:rsidR="009B55E1" w:rsidRPr="00FE3420" w:rsidRDefault="00212D88" w:rsidP="00FE3420">
            <w:pPr>
              <w:pStyle w:val="af5"/>
              <w:spacing w:before="0" w:beforeAutospacing="0" w:after="0" w:afterAutospacing="0" w:line="240" w:lineRule="exact"/>
              <w:rPr>
                <w:b/>
                <w:bCs/>
                <w:sz w:val="20"/>
                <w:szCs w:val="20"/>
              </w:rPr>
            </w:pPr>
            <w:r>
              <w:rPr>
                <w:b/>
                <w:sz w:val="16"/>
                <w:szCs w:val="16"/>
              </w:rPr>
              <w:t xml:space="preserve">                       </w:t>
            </w:r>
          </w:p>
          <w:p w:rsidR="00F95271" w:rsidRDefault="00F95271" w:rsidP="00F95271">
            <w:pPr>
              <w:spacing w:line="240" w:lineRule="exact"/>
              <w:jc w:val="center"/>
              <w:rPr>
                <w:b/>
                <w:sz w:val="16"/>
                <w:szCs w:val="16"/>
              </w:rPr>
            </w:pPr>
            <w:r w:rsidRPr="00F95271">
              <w:rPr>
                <w:b/>
                <w:sz w:val="16"/>
                <w:szCs w:val="16"/>
              </w:rPr>
              <w:t>О внесении изменений в</w:t>
            </w:r>
            <w:r>
              <w:rPr>
                <w:b/>
                <w:sz w:val="16"/>
                <w:szCs w:val="16"/>
              </w:rPr>
              <w:t xml:space="preserve"> </w:t>
            </w:r>
            <w:r w:rsidRPr="00F95271">
              <w:rPr>
                <w:b/>
                <w:sz w:val="16"/>
                <w:szCs w:val="16"/>
              </w:rPr>
              <w:t xml:space="preserve">Административный регламент по предоставлению муниципальной услуги </w:t>
            </w:r>
          </w:p>
          <w:p w:rsidR="00F95271" w:rsidRPr="00F95271" w:rsidRDefault="00F95271" w:rsidP="00F95271">
            <w:pPr>
              <w:spacing w:line="240" w:lineRule="exact"/>
              <w:jc w:val="center"/>
              <w:rPr>
                <w:b/>
                <w:sz w:val="16"/>
                <w:szCs w:val="16"/>
              </w:rPr>
            </w:pPr>
            <w:r w:rsidRPr="00F95271">
              <w:rPr>
                <w:b/>
                <w:sz w:val="16"/>
                <w:szCs w:val="16"/>
              </w:rPr>
              <w:t xml:space="preserve">«Выдача выписок из реестра муниципального </w:t>
            </w:r>
            <w:r>
              <w:rPr>
                <w:b/>
                <w:sz w:val="16"/>
                <w:szCs w:val="16"/>
              </w:rPr>
              <w:t>имущества»</w:t>
            </w:r>
          </w:p>
          <w:p w:rsidR="00563AB4" w:rsidRDefault="00563AB4" w:rsidP="00F95271">
            <w:pPr>
              <w:tabs>
                <w:tab w:val="center" w:pos="4080"/>
                <w:tab w:val="right" w:pos="8161"/>
              </w:tabs>
              <w:rPr>
                <w:b/>
                <w:sz w:val="16"/>
                <w:szCs w:val="16"/>
              </w:rPr>
            </w:pPr>
            <w:r>
              <w:rPr>
                <w:b/>
                <w:sz w:val="16"/>
                <w:szCs w:val="16"/>
              </w:rPr>
              <w:tab/>
            </w:r>
          </w:p>
          <w:p w:rsidR="00563AB4" w:rsidRDefault="00563AB4" w:rsidP="001418F5"/>
          <w:p w:rsidR="00563AB4" w:rsidRPr="001418F5" w:rsidRDefault="00563AB4" w:rsidP="001418F5"/>
          <w:p w:rsidR="00C52059" w:rsidRDefault="00C52059" w:rsidP="00C52059">
            <w:pPr>
              <w:pStyle w:val="ConsPlusNormal"/>
              <w:widowControl/>
              <w:ind w:firstLine="709"/>
              <w:jc w:val="both"/>
              <w:outlineLvl w:val="1"/>
              <w:rPr>
                <w:rFonts w:ascii="Times New Roman" w:hAnsi="Times New Roman"/>
                <w:sz w:val="16"/>
                <w:szCs w:val="16"/>
              </w:rPr>
            </w:pPr>
          </w:p>
          <w:p w:rsidR="00563AB4" w:rsidRPr="00C361A5" w:rsidRDefault="00563AB4" w:rsidP="00C52059">
            <w:pPr>
              <w:pStyle w:val="ConsPlusNormal"/>
              <w:widowControl/>
              <w:ind w:firstLine="709"/>
              <w:jc w:val="both"/>
              <w:outlineLvl w:val="1"/>
              <w:rPr>
                <w:rFonts w:ascii="Times New Roman" w:hAnsi="Times New Roman"/>
                <w:sz w:val="16"/>
                <w:szCs w:val="16"/>
              </w:rPr>
            </w:pPr>
          </w:p>
          <w:p w:rsidR="00C52059" w:rsidRDefault="00C52059" w:rsidP="001418F5">
            <w:pPr>
              <w:tabs>
                <w:tab w:val="left" w:pos="1230"/>
              </w:tabs>
              <w:jc w:val="center"/>
              <w:rPr>
                <w:b/>
                <w:sz w:val="18"/>
                <w:szCs w:val="18"/>
              </w:rPr>
            </w:pPr>
          </w:p>
          <w:p w:rsidR="00C52059" w:rsidRDefault="00C52059" w:rsidP="00C52059">
            <w:pPr>
              <w:rPr>
                <w:sz w:val="18"/>
                <w:szCs w:val="18"/>
              </w:rPr>
            </w:pPr>
          </w:p>
          <w:p w:rsidR="00212D88" w:rsidRDefault="00212D88" w:rsidP="00212D88">
            <w:pPr>
              <w:spacing w:line="280" w:lineRule="exact"/>
              <w:jc w:val="center"/>
              <w:rPr>
                <w:b/>
                <w:sz w:val="16"/>
                <w:szCs w:val="16"/>
              </w:rPr>
            </w:pPr>
          </w:p>
          <w:p w:rsidR="00563AB4" w:rsidRDefault="00563AB4" w:rsidP="00212D88">
            <w:pPr>
              <w:spacing w:line="280" w:lineRule="exact"/>
              <w:jc w:val="center"/>
              <w:rPr>
                <w:b/>
                <w:sz w:val="16"/>
                <w:szCs w:val="16"/>
              </w:rPr>
            </w:pPr>
          </w:p>
          <w:p w:rsidR="00FE3420" w:rsidRDefault="00FE3420" w:rsidP="00FE3420">
            <w:pPr>
              <w:ind w:firstLine="709"/>
              <w:jc w:val="center"/>
              <w:rPr>
                <w:b/>
                <w:sz w:val="16"/>
                <w:szCs w:val="16"/>
              </w:rPr>
            </w:pPr>
          </w:p>
          <w:p w:rsidR="00563AB4" w:rsidRPr="002F0DE0" w:rsidRDefault="00563AB4" w:rsidP="00FE3420">
            <w:pPr>
              <w:ind w:firstLine="709"/>
              <w:jc w:val="center"/>
              <w:rPr>
                <w:rFonts w:ascii="PT Astra Serif" w:hAnsi="PT Astra Serif"/>
                <w:sz w:val="16"/>
                <w:szCs w:val="16"/>
              </w:rPr>
            </w:pPr>
          </w:p>
          <w:p w:rsidR="00D976ED" w:rsidRDefault="00D976ED" w:rsidP="00D976ED">
            <w:pPr>
              <w:rPr>
                <w:sz w:val="18"/>
                <w:szCs w:val="18"/>
              </w:rPr>
            </w:pPr>
          </w:p>
          <w:p w:rsidR="00D976ED" w:rsidRDefault="00D976ED" w:rsidP="00D976ED">
            <w:pPr>
              <w:rPr>
                <w:sz w:val="18"/>
                <w:szCs w:val="18"/>
              </w:rPr>
            </w:pPr>
          </w:p>
          <w:p w:rsidR="00D976ED" w:rsidRPr="00F24B4B" w:rsidRDefault="00D976ED" w:rsidP="00D976ED">
            <w:pPr>
              <w:pStyle w:val="af"/>
              <w:spacing w:line="240" w:lineRule="exact"/>
              <w:jc w:val="center"/>
              <w:rPr>
                <w:b/>
                <w:sz w:val="16"/>
                <w:szCs w:val="16"/>
              </w:rPr>
            </w:pPr>
          </w:p>
          <w:p w:rsidR="00D55F33" w:rsidRPr="00212D88" w:rsidRDefault="00D55F33" w:rsidP="00E026D5">
            <w:pPr>
              <w:rPr>
                <w:b/>
                <w:sz w:val="16"/>
                <w:szCs w:val="16"/>
              </w:rPr>
            </w:pPr>
          </w:p>
        </w:tc>
        <w:tc>
          <w:tcPr>
            <w:tcW w:w="1102" w:type="dxa"/>
            <w:gridSpan w:val="2"/>
            <w:shd w:val="clear" w:color="auto" w:fill="auto"/>
          </w:tcPr>
          <w:p w:rsidR="00D10298" w:rsidRPr="00D976ED" w:rsidRDefault="00D10298" w:rsidP="00C62C5D">
            <w:pPr>
              <w:jc w:val="center"/>
              <w:rPr>
                <w:b/>
                <w:sz w:val="14"/>
                <w:szCs w:val="14"/>
              </w:rPr>
            </w:pPr>
          </w:p>
          <w:p w:rsidR="004F4895" w:rsidRDefault="004F4895" w:rsidP="00C62C5D">
            <w:pPr>
              <w:jc w:val="center"/>
              <w:rPr>
                <w:b/>
                <w:sz w:val="14"/>
                <w:szCs w:val="14"/>
              </w:rPr>
            </w:pPr>
          </w:p>
          <w:p w:rsidR="00F5547C" w:rsidRPr="00D976ED" w:rsidRDefault="00F5547C" w:rsidP="00C62C5D">
            <w:pPr>
              <w:jc w:val="center"/>
              <w:rPr>
                <w:b/>
                <w:sz w:val="14"/>
                <w:szCs w:val="14"/>
              </w:rPr>
            </w:pPr>
          </w:p>
          <w:p w:rsidR="00D55F33" w:rsidRPr="00D976ED" w:rsidRDefault="00D55F33" w:rsidP="00D55F33">
            <w:pPr>
              <w:rPr>
                <w:b/>
                <w:sz w:val="14"/>
                <w:szCs w:val="14"/>
              </w:rPr>
            </w:pPr>
          </w:p>
          <w:p w:rsidR="009F66D4" w:rsidRPr="00D976ED" w:rsidRDefault="009F66D4" w:rsidP="001E6478">
            <w:pPr>
              <w:rPr>
                <w:b/>
                <w:sz w:val="14"/>
                <w:szCs w:val="14"/>
              </w:rPr>
            </w:pPr>
          </w:p>
          <w:p w:rsidR="009F66D4" w:rsidRPr="00D976ED" w:rsidRDefault="002C3284" w:rsidP="00C62C5D">
            <w:pPr>
              <w:jc w:val="center"/>
              <w:rPr>
                <w:b/>
                <w:sz w:val="14"/>
                <w:szCs w:val="14"/>
              </w:rPr>
            </w:pPr>
            <w:r w:rsidRPr="00D976ED">
              <w:rPr>
                <w:b/>
                <w:sz w:val="14"/>
                <w:szCs w:val="14"/>
              </w:rPr>
              <w:t xml:space="preserve">     </w:t>
            </w:r>
            <w:r w:rsidR="00170FE5" w:rsidRPr="00D976ED">
              <w:rPr>
                <w:b/>
                <w:sz w:val="14"/>
                <w:szCs w:val="14"/>
              </w:rPr>
              <w:t xml:space="preserve"> </w:t>
            </w:r>
            <w:r w:rsidR="000A3099" w:rsidRPr="00D976ED">
              <w:rPr>
                <w:b/>
                <w:sz w:val="14"/>
                <w:szCs w:val="14"/>
              </w:rPr>
              <w:t xml:space="preserve"> </w:t>
            </w:r>
            <w:r w:rsidR="000E5005">
              <w:rPr>
                <w:b/>
                <w:sz w:val="14"/>
                <w:szCs w:val="14"/>
              </w:rPr>
              <w:t xml:space="preserve"> </w:t>
            </w:r>
            <w:r w:rsidR="000C6F18" w:rsidRPr="00D976ED">
              <w:rPr>
                <w:b/>
                <w:sz w:val="14"/>
                <w:szCs w:val="14"/>
              </w:rPr>
              <w:t xml:space="preserve">  </w:t>
            </w:r>
            <w:r w:rsidR="00170FE5" w:rsidRPr="00D976ED">
              <w:rPr>
                <w:b/>
                <w:sz w:val="14"/>
                <w:szCs w:val="14"/>
              </w:rPr>
              <w:t xml:space="preserve">  </w:t>
            </w:r>
            <w:r w:rsidR="005D1B85" w:rsidRPr="00D976ED">
              <w:rPr>
                <w:b/>
                <w:sz w:val="14"/>
                <w:szCs w:val="14"/>
              </w:rPr>
              <w:t>3</w:t>
            </w:r>
          </w:p>
          <w:p w:rsidR="009F66D4" w:rsidRPr="00D976ED" w:rsidRDefault="009F66D4" w:rsidP="009F66D4">
            <w:pPr>
              <w:rPr>
                <w:b/>
                <w:sz w:val="14"/>
                <w:szCs w:val="14"/>
              </w:rPr>
            </w:pPr>
          </w:p>
          <w:p w:rsidR="00B0073D" w:rsidRPr="00D976ED" w:rsidRDefault="00B0073D" w:rsidP="009F66D4">
            <w:pPr>
              <w:rPr>
                <w:b/>
                <w:sz w:val="14"/>
                <w:szCs w:val="14"/>
              </w:rPr>
            </w:pPr>
          </w:p>
          <w:p w:rsidR="009F66D4" w:rsidRPr="00D976ED" w:rsidRDefault="000C2500" w:rsidP="009F66D4">
            <w:pPr>
              <w:rPr>
                <w:b/>
                <w:sz w:val="14"/>
                <w:szCs w:val="14"/>
              </w:rPr>
            </w:pPr>
            <w:r w:rsidRPr="00D976ED">
              <w:rPr>
                <w:b/>
                <w:sz w:val="14"/>
                <w:szCs w:val="14"/>
              </w:rPr>
              <w:t xml:space="preserve">            </w:t>
            </w:r>
            <w:r w:rsidR="00201460" w:rsidRPr="00D976ED">
              <w:rPr>
                <w:b/>
                <w:sz w:val="14"/>
                <w:szCs w:val="14"/>
              </w:rPr>
              <w:t xml:space="preserve">      </w:t>
            </w:r>
            <w:r w:rsidRPr="00D976ED">
              <w:rPr>
                <w:b/>
                <w:sz w:val="14"/>
                <w:szCs w:val="14"/>
              </w:rPr>
              <w:t xml:space="preserve">  </w:t>
            </w:r>
          </w:p>
          <w:p w:rsidR="009F66D4" w:rsidRPr="00D976ED" w:rsidRDefault="009F66D4" w:rsidP="009F66D4">
            <w:pPr>
              <w:rPr>
                <w:b/>
                <w:sz w:val="14"/>
                <w:szCs w:val="14"/>
              </w:rPr>
            </w:pPr>
          </w:p>
          <w:p w:rsidR="009F66D4" w:rsidRPr="00D976ED" w:rsidRDefault="009F66D4" w:rsidP="009F66D4">
            <w:pPr>
              <w:rPr>
                <w:b/>
                <w:sz w:val="14"/>
                <w:szCs w:val="14"/>
              </w:rPr>
            </w:pPr>
          </w:p>
          <w:p w:rsidR="000A3099" w:rsidRPr="00D976ED" w:rsidRDefault="00F95271" w:rsidP="009F66D4">
            <w:pPr>
              <w:rPr>
                <w:b/>
                <w:sz w:val="14"/>
                <w:szCs w:val="14"/>
              </w:rPr>
            </w:pPr>
            <w:r>
              <w:rPr>
                <w:b/>
                <w:sz w:val="14"/>
                <w:szCs w:val="14"/>
              </w:rPr>
              <w:t xml:space="preserve">                </w:t>
            </w:r>
          </w:p>
          <w:p w:rsidR="000C6F18" w:rsidRPr="00D976ED" w:rsidRDefault="00D976ED" w:rsidP="001418F5">
            <w:pPr>
              <w:tabs>
                <w:tab w:val="left" w:pos="780"/>
              </w:tabs>
              <w:rPr>
                <w:b/>
                <w:sz w:val="14"/>
                <w:szCs w:val="14"/>
              </w:rPr>
            </w:pPr>
            <w:r w:rsidRPr="00D976ED">
              <w:rPr>
                <w:b/>
                <w:sz w:val="14"/>
                <w:szCs w:val="14"/>
              </w:rPr>
              <w:tab/>
            </w:r>
          </w:p>
          <w:p w:rsidR="000A0518" w:rsidRPr="00D976ED" w:rsidRDefault="009A22F3" w:rsidP="009F66D4">
            <w:pPr>
              <w:rPr>
                <w:b/>
                <w:sz w:val="14"/>
                <w:szCs w:val="14"/>
              </w:rPr>
            </w:pPr>
            <w:r>
              <w:rPr>
                <w:b/>
                <w:sz w:val="14"/>
                <w:szCs w:val="14"/>
              </w:rPr>
              <w:t xml:space="preserve">                  </w:t>
            </w:r>
            <w:r w:rsidR="00F95271">
              <w:rPr>
                <w:b/>
                <w:sz w:val="14"/>
                <w:szCs w:val="14"/>
              </w:rPr>
              <w:t>3</w:t>
            </w:r>
            <w:r>
              <w:rPr>
                <w:b/>
                <w:sz w:val="14"/>
                <w:szCs w:val="14"/>
              </w:rPr>
              <w:t xml:space="preserve"> </w:t>
            </w:r>
          </w:p>
          <w:p w:rsidR="000A0518" w:rsidRPr="00D976ED" w:rsidRDefault="001418F5" w:rsidP="00201460">
            <w:pPr>
              <w:tabs>
                <w:tab w:val="left" w:pos="720"/>
              </w:tabs>
              <w:rPr>
                <w:b/>
                <w:sz w:val="14"/>
                <w:szCs w:val="14"/>
              </w:rPr>
            </w:pPr>
            <w:r w:rsidRPr="00D976ED">
              <w:rPr>
                <w:b/>
                <w:sz w:val="14"/>
                <w:szCs w:val="14"/>
              </w:rPr>
              <w:tab/>
            </w:r>
          </w:p>
          <w:p w:rsidR="000A0518" w:rsidRPr="00D976ED" w:rsidRDefault="000A0518" w:rsidP="009F66D4">
            <w:pPr>
              <w:rPr>
                <w:b/>
                <w:sz w:val="14"/>
                <w:szCs w:val="14"/>
              </w:rPr>
            </w:pPr>
          </w:p>
          <w:p w:rsidR="009F66D4" w:rsidRPr="00D976ED" w:rsidRDefault="000C2500" w:rsidP="009F66D4">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9F66D4" w:rsidRPr="00D976ED" w:rsidRDefault="00563AB4" w:rsidP="009A22F3">
            <w:pPr>
              <w:tabs>
                <w:tab w:val="left" w:pos="780"/>
              </w:tabs>
              <w:rPr>
                <w:b/>
                <w:sz w:val="14"/>
                <w:szCs w:val="14"/>
              </w:rPr>
            </w:pPr>
            <w:r>
              <w:rPr>
                <w:b/>
                <w:sz w:val="14"/>
                <w:szCs w:val="14"/>
              </w:rPr>
              <w:t xml:space="preserve">                  </w:t>
            </w:r>
          </w:p>
          <w:p w:rsidR="002C3284" w:rsidRPr="00D976ED" w:rsidRDefault="009A22F3" w:rsidP="009F66D4">
            <w:pPr>
              <w:rPr>
                <w:b/>
                <w:sz w:val="14"/>
                <w:szCs w:val="14"/>
              </w:rPr>
            </w:pPr>
            <w:r>
              <w:rPr>
                <w:b/>
                <w:sz w:val="14"/>
                <w:szCs w:val="14"/>
              </w:rPr>
              <w:t xml:space="preserve">                   </w:t>
            </w:r>
          </w:p>
          <w:p w:rsidR="005D1B85" w:rsidRPr="00D976ED" w:rsidRDefault="00D55F33" w:rsidP="000A3099">
            <w:pPr>
              <w:jc w:val="center"/>
              <w:rPr>
                <w:b/>
                <w:sz w:val="14"/>
                <w:szCs w:val="14"/>
              </w:rPr>
            </w:pPr>
            <w:r w:rsidRPr="00D976ED">
              <w:rPr>
                <w:b/>
                <w:sz w:val="14"/>
                <w:szCs w:val="14"/>
              </w:rPr>
              <w:t xml:space="preserve">   </w:t>
            </w:r>
          </w:p>
          <w:p w:rsidR="000C6F18" w:rsidRPr="00D976ED" w:rsidRDefault="000C6F18" w:rsidP="000C6F18">
            <w:pPr>
              <w:rPr>
                <w:b/>
                <w:sz w:val="14"/>
                <w:szCs w:val="14"/>
              </w:rPr>
            </w:pPr>
          </w:p>
          <w:p w:rsidR="000A3099" w:rsidRPr="00D976ED" w:rsidRDefault="0075359D" w:rsidP="000A3099">
            <w:pPr>
              <w:jc w:val="center"/>
              <w:rPr>
                <w:b/>
                <w:sz w:val="14"/>
                <w:szCs w:val="14"/>
              </w:rPr>
            </w:pPr>
            <w:r>
              <w:rPr>
                <w:b/>
                <w:sz w:val="14"/>
                <w:szCs w:val="14"/>
              </w:rPr>
              <w:t xml:space="preserve">   </w:t>
            </w:r>
            <w:r w:rsidR="00025ED3">
              <w:rPr>
                <w:b/>
                <w:sz w:val="14"/>
                <w:szCs w:val="14"/>
              </w:rPr>
              <w:t xml:space="preserve">    </w:t>
            </w:r>
          </w:p>
          <w:p w:rsidR="000A3099" w:rsidRPr="00D976ED" w:rsidRDefault="00212D88" w:rsidP="000E5005">
            <w:pPr>
              <w:jc w:val="center"/>
              <w:rPr>
                <w:b/>
                <w:sz w:val="14"/>
                <w:szCs w:val="14"/>
              </w:rPr>
            </w:pPr>
            <w:r>
              <w:rPr>
                <w:b/>
                <w:sz w:val="14"/>
                <w:szCs w:val="14"/>
              </w:rPr>
              <w:t xml:space="preserve">   </w:t>
            </w:r>
            <w:r w:rsidR="00563AB4">
              <w:rPr>
                <w:b/>
                <w:sz w:val="14"/>
                <w:szCs w:val="14"/>
              </w:rPr>
              <w:t xml:space="preserve">      </w:t>
            </w:r>
            <w:r>
              <w:rPr>
                <w:b/>
                <w:sz w:val="14"/>
                <w:szCs w:val="14"/>
              </w:rPr>
              <w:t xml:space="preserve">               </w:t>
            </w:r>
          </w:p>
          <w:p w:rsidR="005D1B85" w:rsidRPr="00D976ED" w:rsidRDefault="0040431B" w:rsidP="000E5005">
            <w:pPr>
              <w:tabs>
                <w:tab w:val="left" w:pos="615"/>
                <w:tab w:val="left" w:pos="720"/>
              </w:tabs>
              <w:rPr>
                <w:b/>
                <w:sz w:val="14"/>
                <w:szCs w:val="14"/>
              </w:rPr>
            </w:pPr>
            <w:r w:rsidRPr="00D976ED">
              <w:rPr>
                <w:b/>
                <w:sz w:val="14"/>
                <w:szCs w:val="14"/>
              </w:rPr>
              <w:tab/>
            </w:r>
            <w:r w:rsidR="009A22F3">
              <w:rPr>
                <w:b/>
                <w:sz w:val="14"/>
                <w:szCs w:val="14"/>
              </w:rPr>
              <w:t xml:space="preserve">  </w:t>
            </w:r>
            <w:r w:rsidR="000E5005">
              <w:rPr>
                <w:b/>
                <w:sz w:val="14"/>
                <w:szCs w:val="14"/>
              </w:rPr>
              <w:tab/>
            </w:r>
          </w:p>
          <w:p w:rsidR="00941CD9" w:rsidRPr="00D976ED" w:rsidRDefault="00D55F33" w:rsidP="00913723">
            <w:pPr>
              <w:jc w:val="center"/>
              <w:rPr>
                <w:b/>
                <w:sz w:val="14"/>
                <w:szCs w:val="14"/>
              </w:rPr>
            </w:pPr>
            <w:r w:rsidRPr="00D976ED">
              <w:rPr>
                <w:b/>
                <w:sz w:val="14"/>
                <w:szCs w:val="14"/>
              </w:rPr>
              <w:t xml:space="preserve">    </w:t>
            </w:r>
            <w:r w:rsidR="000A3099" w:rsidRPr="00D976ED">
              <w:rPr>
                <w:b/>
                <w:sz w:val="14"/>
                <w:szCs w:val="14"/>
              </w:rPr>
              <w:t xml:space="preserve">   </w:t>
            </w:r>
            <w:r w:rsidRPr="00D976ED">
              <w:rPr>
                <w:b/>
                <w:sz w:val="14"/>
                <w:szCs w:val="14"/>
              </w:rPr>
              <w:t xml:space="preserve"> </w:t>
            </w:r>
            <w:r w:rsidR="00563AB4">
              <w:rPr>
                <w:b/>
                <w:sz w:val="14"/>
                <w:szCs w:val="14"/>
              </w:rPr>
              <w:t xml:space="preserve">      </w:t>
            </w:r>
          </w:p>
          <w:p w:rsidR="00941CD9" w:rsidRPr="00D976ED" w:rsidRDefault="00941CD9" w:rsidP="00025ED3">
            <w:pPr>
              <w:rPr>
                <w:b/>
                <w:sz w:val="14"/>
                <w:szCs w:val="14"/>
              </w:rPr>
            </w:pPr>
          </w:p>
          <w:p w:rsidR="00941CD9" w:rsidRPr="00D976ED" w:rsidRDefault="000C6F18" w:rsidP="00D976ED">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r w:rsidR="00D55F33" w:rsidRPr="00D976ED">
              <w:rPr>
                <w:b/>
                <w:sz w:val="14"/>
                <w:szCs w:val="14"/>
              </w:rPr>
              <w:t xml:space="preserve"> </w:t>
            </w:r>
          </w:p>
          <w:p w:rsidR="00941CD9" w:rsidRPr="00D976ED" w:rsidRDefault="00941CD9" w:rsidP="00C62C5D">
            <w:pPr>
              <w:jc w:val="center"/>
              <w:rPr>
                <w:b/>
                <w:sz w:val="14"/>
                <w:szCs w:val="14"/>
              </w:rPr>
            </w:pPr>
          </w:p>
          <w:p w:rsidR="009F66D4" w:rsidRPr="00D976ED" w:rsidRDefault="00C119A0" w:rsidP="009F66D4">
            <w:pPr>
              <w:rPr>
                <w:b/>
                <w:sz w:val="14"/>
                <w:szCs w:val="14"/>
              </w:rPr>
            </w:pPr>
            <w:r w:rsidRPr="00D976ED">
              <w:rPr>
                <w:b/>
                <w:sz w:val="14"/>
                <w:szCs w:val="14"/>
              </w:rPr>
              <w:t xml:space="preserve">    </w:t>
            </w:r>
            <w:r w:rsidR="00D976ED" w:rsidRPr="00D976ED">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9A22F3">
              <w:rPr>
                <w:b/>
                <w:sz w:val="14"/>
                <w:szCs w:val="14"/>
              </w:rPr>
              <w:t xml:space="preserve">      </w:t>
            </w:r>
          </w:p>
          <w:p w:rsidR="00C62C5D" w:rsidRPr="00D976ED" w:rsidRDefault="00201460" w:rsidP="00C62C5D">
            <w:pPr>
              <w:jc w:val="center"/>
              <w:rPr>
                <w:b/>
                <w:sz w:val="14"/>
                <w:szCs w:val="14"/>
              </w:rPr>
            </w:pPr>
            <w:r w:rsidRPr="00D976ED">
              <w:rPr>
                <w:b/>
                <w:sz w:val="14"/>
                <w:szCs w:val="14"/>
              </w:rPr>
              <w:t xml:space="preserve">     </w:t>
            </w:r>
            <w:r w:rsidR="009A22F3">
              <w:rPr>
                <w:b/>
                <w:sz w:val="14"/>
                <w:szCs w:val="14"/>
              </w:rPr>
              <w:t xml:space="preserve">       </w:t>
            </w:r>
            <w:r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25ED3" w:rsidP="00C62C5D">
            <w:pPr>
              <w:jc w:val="center"/>
              <w:rPr>
                <w:b/>
                <w:sz w:val="14"/>
                <w:szCs w:val="14"/>
              </w:rPr>
            </w:pPr>
            <w:r>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0A3099" w:rsidRPr="00D976ED">
              <w:rPr>
                <w:b/>
                <w:sz w:val="14"/>
                <w:szCs w:val="14"/>
              </w:rPr>
              <w:t xml:space="preserve">   </w:t>
            </w:r>
          </w:p>
          <w:p w:rsidR="00C62C5D" w:rsidRPr="00D976ED" w:rsidRDefault="00E026D5" w:rsidP="00C62C5D">
            <w:pPr>
              <w:jc w:val="center"/>
              <w:rPr>
                <w:b/>
                <w:sz w:val="14"/>
                <w:szCs w:val="14"/>
              </w:rPr>
            </w:pPr>
            <w:r>
              <w:rPr>
                <w:b/>
                <w:sz w:val="14"/>
                <w:szCs w:val="14"/>
              </w:rPr>
              <w:t xml:space="preserve">           </w:t>
            </w:r>
          </w:p>
          <w:p w:rsidR="00C62C5D" w:rsidRPr="00D976ED" w:rsidRDefault="00C44DA6" w:rsidP="00C62C5D">
            <w:pPr>
              <w:jc w:val="center"/>
              <w:rPr>
                <w:b/>
                <w:sz w:val="14"/>
                <w:szCs w:val="14"/>
              </w:rPr>
            </w:pPr>
            <w:r>
              <w:rPr>
                <w:b/>
                <w:sz w:val="14"/>
                <w:szCs w:val="14"/>
              </w:rPr>
              <w:t xml:space="preserve">            </w:t>
            </w:r>
          </w:p>
          <w:p w:rsidR="00C62C5D" w:rsidRPr="00D976ED" w:rsidRDefault="0040431B" w:rsidP="00C62C5D">
            <w:pPr>
              <w:jc w:val="center"/>
              <w:rPr>
                <w:b/>
                <w:sz w:val="14"/>
                <w:szCs w:val="14"/>
              </w:rPr>
            </w:pPr>
            <w:r w:rsidRPr="00D976ED">
              <w:rPr>
                <w:b/>
                <w:sz w:val="14"/>
                <w:szCs w:val="14"/>
              </w:rPr>
              <w:t xml:space="preserve">                 </w:t>
            </w:r>
          </w:p>
          <w:p w:rsidR="00C62C5D" w:rsidRPr="00D976ED" w:rsidRDefault="00C62C5D" w:rsidP="00913723">
            <w:pPr>
              <w:rPr>
                <w:b/>
                <w:sz w:val="14"/>
                <w:szCs w:val="14"/>
              </w:rPr>
            </w:pPr>
          </w:p>
          <w:p w:rsidR="00C62C5D" w:rsidRPr="00D976ED" w:rsidRDefault="00E026D5" w:rsidP="000C6F18">
            <w:pPr>
              <w:tabs>
                <w:tab w:val="left" w:pos="750"/>
              </w:tabs>
              <w:rPr>
                <w:b/>
                <w:sz w:val="14"/>
                <w:szCs w:val="14"/>
              </w:rPr>
            </w:pPr>
            <w:r>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C44DA6">
              <w:rPr>
                <w:b/>
                <w:sz w:val="14"/>
                <w:szCs w:val="14"/>
              </w:rPr>
              <w:t xml:space="preserve">       </w:t>
            </w:r>
          </w:p>
          <w:p w:rsidR="00C62C5D" w:rsidRPr="00D976ED" w:rsidRDefault="00C62C5D" w:rsidP="00C62C5D">
            <w:pPr>
              <w:jc w:val="center"/>
              <w:rPr>
                <w:b/>
                <w:sz w:val="14"/>
                <w:szCs w:val="14"/>
              </w:rPr>
            </w:pPr>
          </w:p>
          <w:p w:rsidR="00C62C5D" w:rsidRDefault="00C62C5D" w:rsidP="00C62C5D">
            <w:pPr>
              <w:jc w:val="center"/>
              <w:rPr>
                <w:b/>
                <w:sz w:val="14"/>
                <w:szCs w:val="14"/>
              </w:rPr>
            </w:pPr>
          </w:p>
          <w:p w:rsidR="00913723" w:rsidRPr="00D976ED" w:rsidRDefault="00913723" w:rsidP="00C62C5D">
            <w:pPr>
              <w:jc w:val="center"/>
              <w:rPr>
                <w:b/>
                <w:sz w:val="14"/>
                <w:szCs w:val="14"/>
              </w:rPr>
            </w:pPr>
          </w:p>
          <w:p w:rsidR="00C62C5D" w:rsidRPr="00D976ED" w:rsidRDefault="00C62C5D" w:rsidP="00C62C5D">
            <w:pPr>
              <w:jc w:val="center"/>
              <w:rPr>
                <w:b/>
                <w:sz w:val="14"/>
                <w:szCs w:val="14"/>
              </w:rPr>
            </w:pPr>
          </w:p>
          <w:p w:rsidR="00C62C5D" w:rsidRPr="00D976ED" w:rsidRDefault="00C119A0" w:rsidP="00C62C5D">
            <w:pPr>
              <w:jc w:val="center"/>
              <w:rPr>
                <w:b/>
                <w:sz w:val="14"/>
                <w:szCs w:val="14"/>
              </w:rPr>
            </w:pPr>
            <w:r w:rsidRPr="00D976ED">
              <w:rPr>
                <w:b/>
                <w:sz w:val="14"/>
                <w:szCs w:val="14"/>
              </w:rPr>
              <w:t xml:space="preserve">  </w:t>
            </w:r>
            <w:r w:rsidR="000C6F18" w:rsidRPr="00D976ED">
              <w:rPr>
                <w:b/>
                <w:sz w:val="14"/>
                <w:szCs w:val="14"/>
              </w:rPr>
              <w:t xml:space="preserve">             </w:t>
            </w:r>
            <w:r w:rsidRPr="00D976ED">
              <w:rPr>
                <w:b/>
                <w:sz w:val="14"/>
                <w:szCs w:val="14"/>
              </w:rPr>
              <w:t xml:space="preserve"> </w:t>
            </w:r>
          </w:p>
          <w:p w:rsidR="00C62C5D" w:rsidRPr="00D976ED" w:rsidRDefault="00C44DA6" w:rsidP="00C62C5D">
            <w:pPr>
              <w:jc w:val="center"/>
              <w:rPr>
                <w:b/>
                <w:sz w:val="14"/>
                <w:szCs w:val="14"/>
              </w:rPr>
            </w:pPr>
            <w:r>
              <w:rPr>
                <w:b/>
                <w:sz w:val="14"/>
                <w:szCs w:val="14"/>
              </w:rPr>
              <w:t xml:space="preserve">     </w:t>
            </w:r>
            <w:r w:rsidR="00913723">
              <w:rPr>
                <w:b/>
                <w:sz w:val="14"/>
                <w:szCs w:val="14"/>
              </w:rPr>
              <w:t xml:space="preserve">    </w:t>
            </w:r>
            <w:r>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C6F18" w:rsidP="00C62C5D">
            <w:pPr>
              <w:jc w:val="center"/>
              <w:rPr>
                <w:b/>
                <w:sz w:val="14"/>
                <w:szCs w:val="14"/>
              </w:rPr>
            </w:pPr>
            <w:r w:rsidRPr="00D976ED">
              <w:rPr>
                <w:b/>
                <w:sz w:val="14"/>
                <w:szCs w:val="14"/>
              </w:rPr>
              <w:t xml:space="preserve">           </w:t>
            </w:r>
            <w:r w:rsidR="00C119A0"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0C6F18" w:rsidRPr="00D976ED" w:rsidRDefault="000C6F18" w:rsidP="00C62C5D">
            <w:pPr>
              <w:jc w:val="center"/>
              <w:rPr>
                <w:b/>
                <w:sz w:val="14"/>
                <w:szCs w:val="14"/>
              </w:rPr>
            </w:pPr>
          </w:p>
          <w:p w:rsidR="000C6F18" w:rsidRPr="00D976ED" w:rsidRDefault="000C6F18" w:rsidP="000C6F18">
            <w:pPr>
              <w:rPr>
                <w:b/>
                <w:sz w:val="14"/>
                <w:szCs w:val="14"/>
              </w:rPr>
            </w:pPr>
          </w:p>
          <w:p w:rsidR="000C6F18" w:rsidRPr="00D976ED" w:rsidRDefault="00025ED3" w:rsidP="00913723">
            <w:pPr>
              <w:jc w:val="both"/>
              <w:rPr>
                <w:b/>
                <w:sz w:val="14"/>
                <w:szCs w:val="14"/>
              </w:rPr>
            </w:pPr>
            <w:r>
              <w:rPr>
                <w:b/>
                <w:sz w:val="14"/>
                <w:szCs w:val="14"/>
              </w:rPr>
              <w:t xml:space="preserve">               </w:t>
            </w:r>
          </w:p>
          <w:p w:rsidR="000C6F18" w:rsidRPr="00D976ED" w:rsidRDefault="000C6F18" w:rsidP="000C6F18">
            <w:pPr>
              <w:rPr>
                <w:b/>
                <w:sz w:val="14"/>
                <w:szCs w:val="14"/>
              </w:rPr>
            </w:pPr>
          </w:p>
          <w:p w:rsidR="000C6F18" w:rsidRPr="00D976ED" w:rsidRDefault="0040431B" w:rsidP="0040431B">
            <w:pPr>
              <w:tabs>
                <w:tab w:val="left" w:pos="855"/>
              </w:tabs>
              <w:rPr>
                <w:b/>
                <w:sz w:val="14"/>
                <w:szCs w:val="14"/>
              </w:rPr>
            </w:pPr>
            <w:r w:rsidRPr="00D976ED">
              <w:rPr>
                <w:b/>
                <w:sz w:val="14"/>
                <w:szCs w:val="14"/>
              </w:rPr>
              <w:tab/>
            </w:r>
          </w:p>
          <w:p w:rsidR="000C6F18" w:rsidRPr="00D976ED" w:rsidRDefault="000C6F18" w:rsidP="000C6F18">
            <w:pPr>
              <w:rPr>
                <w:b/>
                <w:sz w:val="14"/>
                <w:szCs w:val="14"/>
              </w:rPr>
            </w:pPr>
            <w:r w:rsidRPr="00D976ED">
              <w:rPr>
                <w:b/>
                <w:sz w:val="14"/>
                <w:szCs w:val="14"/>
              </w:rPr>
              <w:t xml:space="preserve">                  </w:t>
            </w: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1D0D15" w:rsidRPr="00D976ED" w:rsidRDefault="000C6F18" w:rsidP="000C6F18">
            <w:pPr>
              <w:rPr>
                <w:b/>
                <w:sz w:val="14"/>
                <w:szCs w:val="14"/>
              </w:rPr>
            </w:pPr>
            <w:r w:rsidRPr="00D976ED">
              <w:rPr>
                <w:b/>
                <w:sz w:val="14"/>
                <w:szCs w:val="14"/>
              </w:rPr>
              <w:t xml:space="preserve">                 </w:t>
            </w:r>
          </w:p>
        </w:tc>
      </w:tr>
    </w:tbl>
    <w:p w:rsidR="00867F54" w:rsidRDefault="00867F54" w:rsidP="00867F54">
      <w:pPr>
        <w:rPr>
          <w:b/>
          <w:sz w:val="16"/>
          <w:szCs w:val="16"/>
        </w:rPr>
      </w:pPr>
      <w:bookmarkStart w:id="0" w:name="_Toc182884013"/>
      <w:bookmarkStart w:id="1" w:name="_Toc182884014"/>
    </w:p>
    <w:p w:rsidR="00F24B4B" w:rsidRPr="007A059A" w:rsidRDefault="00F24B4B" w:rsidP="00F24B4B">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w:t>
      </w:r>
      <w:r w:rsidR="006E212B">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F24B4B" w:rsidRPr="002A0636" w:rsidRDefault="00F24B4B" w:rsidP="00F24B4B">
      <w:pPr>
        <w:jc w:val="center"/>
        <w:rPr>
          <w:sz w:val="16"/>
          <w:szCs w:val="16"/>
        </w:rPr>
      </w:pPr>
      <w:r w:rsidRPr="002A0636">
        <w:rPr>
          <w:b/>
          <w:sz w:val="16"/>
          <w:szCs w:val="16"/>
        </w:rPr>
        <w:t>П О С Т А Н О В Л Е Н И Е</w:t>
      </w:r>
    </w:p>
    <w:p w:rsidR="009B55E1" w:rsidRDefault="00F95271" w:rsidP="009B55E1">
      <w:pPr>
        <w:spacing w:line="240" w:lineRule="exact"/>
        <w:jc w:val="center"/>
        <w:rPr>
          <w:b/>
          <w:sz w:val="16"/>
          <w:szCs w:val="16"/>
        </w:rPr>
      </w:pPr>
      <w:r>
        <w:rPr>
          <w:b/>
          <w:sz w:val="16"/>
          <w:szCs w:val="16"/>
        </w:rPr>
        <w:t>от 18</w:t>
      </w:r>
      <w:r w:rsidR="00DB353A">
        <w:rPr>
          <w:b/>
          <w:sz w:val="16"/>
          <w:szCs w:val="16"/>
        </w:rPr>
        <w:t>.04</w:t>
      </w:r>
      <w:r w:rsidR="009B55E1">
        <w:rPr>
          <w:b/>
          <w:sz w:val="16"/>
          <w:szCs w:val="16"/>
        </w:rPr>
        <w:t>.2024</w:t>
      </w:r>
      <w:r w:rsidR="00F24B4B">
        <w:rPr>
          <w:b/>
          <w:sz w:val="16"/>
          <w:szCs w:val="16"/>
        </w:rPr>
        <w:t xml:space="preserve">  </w:t>
      </w:r>
      <w:r>
        <w:rPr>
          <w:b/>
          <w:sz w:val="16"/>
          <w:szCs w:val="16"/>
        </w:rPr>
        <w:t>№55</w:t>
      </w:r>
    </w:p>
    <w:p w:rsidR="00F95271" w:rsidRDefault="00F95271" w:rsidP="00F95271">
      <w:pPr>
        <w:spacing w:line="240" w:lineRule="exact"/>
        <w:jc w:val="center"/>
        <w:rPr>
          <w:b/>
          <w:sz w:val="16"/>
          <w:szCs w:val="16"/>
        </w:rPr>
      </w:pPr>
      <w:r w:rsidRPr="00AD4496">
        <w:rPr>
          <w:b/>
          <w:sz w:val="16"/>
          <w:szCs w:val="16"/>
        </w:rPr>
        <w:t>О внесении изменений в</w:t>
      </w:r>
      <w:r>
        <w:rPr>
          <w:b/>
          <w:sz w:val="16"/>
          <w:szCs w:val="16"/>
        </w:rPr>
        <w:t xml:space="preserve"> </w:t>
      </w:r>
      <w:r w:rsidRPr="00AD4496">
        <w:rPr>
          <w:b/>
          <w:sz w:val="16"/>
          <w:szCs w:val="16"/>
        </w:rPr>
        <w:t xml:space="preserve">Административный регламент по предоставлению муниципальной услуги </w:t>
      </w:r>
      <w:r>
        <w:rPr>
          <w:b/>
          <w:sz w:val="16"/>
          <w:szCs w:val="16"/>
        </w:rPr>
        <w:t xml:space="preserve">«Выдача справки гражданам об </w:t>
      </w:r>
    </w:p>
    <w:p w:rsidR="00F95271" w:rsidRDefault="00F95271" w:rsidP="00F95271">
      <w:pPr>
        <w:spacing w:line="240" w:lineRule="exact"/>
        <w:jc w:val="center"/>
        <w:rPr>
          <w:b/>
          <w:sz w:val="16"/>
          <w:szCs w:val="16"/>
        </w:rPr>
      </w:pPr>
      <w:r>
        <w:rPr>
          <w:b/>
          <w:sz w:val="16"/>
          <w:szCs w:val="16"/>
        </w:rPr>
        <w:t>использовании (неиспользовании) права приватизации с 1 января 2011года»</w:t>
      </w:r>
    </w:p>
    <w:p w:rsidR="00F95271" w:rsidRDefault="00F95271" w:rsidP="00F95271">
      <w:pPr>
        <w:spacing w:line="240" w:lineRule="exact"/>
        <w:jc w:val="center"/>
        <w:rPr>
          <w:b/>
          <w:sz w:val="16"/>
          <w:szCs w:val="16"/>
        </w:rPr>
      </w:pPr>
    </w:p>
    <w:p w:rsidR="00F95271" w:rsidRPr="00AD4496" w:rsidRDefault="00F95271" w:rsidP="00F95271">
      <w:pPr>
        <w:ind w:firstLine="709"/>
        <w:jc w:val="both"/>
        <w:rPr>
          <w:sz w:val="16"/>
          <w:szCs w:val="16"/>
        </w:rPr>
      </w:pPr>
      <w:r w:rsidRPr="00AD4496">
        <w:rPr>
          <w:sz w:val="16"/>
          <w:szCs w:val="16"/>
        </w:rPr>
        <w:t>В соответствии с Федеральным законом от 27.07.2010 № 210-ФЗ (в редакции от 25.12.2023)  «Об организации предоставления государстве</w:t>
      </w:r>
      <w:r w:rsidRPr="00AD4496">
        <w:rPr>
          <w:sz w:val="16"/>
          <w:szCs w:val="16"/>
        </w:rPr>
        <w:t>н</w:t>
      </w:r>
      <w:r w:rsidRPr="00AD4496">
        <w:rPr>
          <w:sz w:val="16"/>
          <w:szCs w:val="16"/>
        </w:rPr>
        <w:t xml:space="preserve">ных и муниципальных услуг» Администрация Боровёнковского сельского поселения </w:t>
      </w:r>
    </w:p>
    <w:p w:rsidR="00F95271" w:rsidRPr="00AD4496" w:rsidRDefault="00F95271" w:rsidP="00F95271">
      <w:pPr>
        <w:jc w:val="both"/>
        <w:rPr>
          <w:sz w:val="16"/>
          <w:szCs w:val="16"/>
        </w:rPr>
      </w:pPr>
      <w:r w:rsidRPr="00AD4496">
        <w:rPr>
          <w:b/>
          <w:sz w:val="16"/>
          <w:szCs w:val="16"/>
        </w:rPr>
        <w:t>ПОСТАНОВЛЯЕТ:</w:t>
      </w:r>
    </w:p>
    <w:p w:rsidR="00F95271" w:rsidRPr="00AD4496" w:rsidRDefault="00F95271" w:rsidP="00F95271">
      <w:pPr>
        <w:jc w:val="both"/>
        <w:rPr>
          <w:sz w:val="16"/>
          <w:szCs w:val="16"/>
        </w:rPr>
      </w:pPr>
      <w:r w:rsidRPr="00AD4496">
        <w:rPr>
          <w:b/>
          <w:sz w:val="16"/>
          <w:szCs w:val="16"/>
        </w:rPr>
        <w:tab/>
      </w:r>
      <w:r w:rsidRPr="00AD4496">
        <w:rPr>
          <w:sz w:val="16"/>
          <w:szCs w:val="16"/>
        </w:rPr>
        <w:t>1. Внести в Административный регламент по предоставлению муниципальной услуги «Выдача справки гражданам об использовании (неи</w:t>
      </w:r>
      <w:r w:rsidRPr="00AD4496">
        <w:rPr>
          <w:sz w:val="16"/>
          <w:szCs w:val="16"/>
        </w:rPr>
        <w:t>с</w:t>
      </w:r>
      <w:r w:rsidRPr="00AD4496">
        <w:rPr>
          <w:sz w:val="16"/>
          <w:szCs w:val="16"/>
        </w:rPr>
        <w:t>пользовании) права приватизации  с 1 января 2011 года», утвержденный постановлением Администрации Боровёнковского сельского поселения от 21.05.2012 № 52 (в редакции постановлений № 116 от 02.12.2013, № 47 от 09.03.2016, № 99 от 19.09.2018, от 16.03.2020 № 34) следующие изменения:</w:t>
      </w:r>
    </w:p>
    <w:p w:rsidR="00F95271" w:rsidRPr="00AD4496" w:rsidRDefault="00F95271" w:rsidP="00F95271">
      <w:pPr>
        <w:jc w:val="both"/>
        <w:rPr>
          <w:sz w:val="16"/>
          <w:szCs w:val="16"/>
        </w:rPr>
      </w:pPr>
      <w:r w:rsidRPr="00AD4496">
        <w:rPr>
          <w:sz w:val="16"/>
          <w:szCs w:val="16"/>
        </w:rPr>
        <w:t>- абзац 11 пункта 2.6 изложить в новой редакции:</w:t>
      </w:r>
    </w:p>
    <w:p w:rsidR="00F95271" w:rsidRPr="00AD4496" w:rsidRDefault="00F95271" w:rsidP="00F95271">
      <w:pPr>
        <w:ind w:firstLine="709"/>
        <w:jc w:val="both"/>
        <w:rPr>
          <w:sz w:val="16"/>
          <w:szCs w:val="16"/>
        </w:rPr>
      </w:pPr>
      <w:r w:rsidRPr="00AD4496">
        <w:rPr>
          <w:sz w:val="16"/>
          <w:szCs w:val="16"/>
        </w:rPr>
        <w:t>«</w:t>
      </w:r>
      <w:r w:rsidRPr="00AD4496">
        <w:rPr>
          <w:color w:val="000000"/>
          <w:sz w:val="16"/>
          <w:szCs w:val="16"/>
        </w:rPr>
        <w:t>представления документов и информации, в том числе подтверждающих внесение заявителем платы за предоставление муниципальной у</w:t>
      </w:r>
      <w:r w:rsidRPr="00AD4496">
        <w:rPr>
          <w:color w:val="000000"/>
          <w:sz w:val="16"/>
          <w:szCs w:val="16"/>
        </w:rPr>
        <w:t>с</w:t>
      </w:r>
      <w:r w:rsidRPr="00AD4496">
        <w:rPr>
          <w:color w:val="000000"/>
          <w:sz w:val="16"/>
          <w:szCs w:val="16"/>
        </w:rPr>
        <w:t>луги, которые находятся в распоряжении органов,  предоставляющих муниципальные услуги, иных органов местного самоуправления либо подведо</w:t>
      </w:r>
      <w:r w:rsidRPr="00AD4496">
        <w:rPr>
          <w:color w:val="000000"/>
          <w:sz w:val="16"/>
          <w:szCs w:val="16"/>
        </w:rPr>
        <w:t>м</w:t>
      </w:r>
      <w:r w:rsidRPr="00AD4496">
        <w:rPr>
          <w:color w:val="000000"/>
          <w:sz w:val="16"/>
          <w:szCs w:val="16"/>
        </w:rPr>
        <w:t xml:space="preserve">ственных органам местного самоуправления организаций, участвующих в предоставлении предусмотренных </w:t>
      </w:r>
      <w:hyperlink r:id="rId9" w:anchor="dst100010" w:history="1">
        <w:r w:rsidRPr="00AD4496">
          <w:rPr>
            <w:rStyle w:val="af3"/>
            <w:color w:val="000000"/>
            <w:sz w:val="16"/>
            <w:szCs w:val="16"/>
          </w:rPr>
          <w:t>частью 1 статьи 1</w:t>
        </w:r>
      </w:hyperlink>
      <w:r w:rsidRPr="00AD4496">
        <w:rPr>
          <w:color w:val="000000"/>
          <w:sz w:val="16"/>
          <w:szCs w:val="16"/>
          <w:highlight w:val="white"/>
        </w:rPr>
        <w:t xml:space="preserve"> </w:t>
      </w:r>
      <w:r w:rsidRPr="00AD4496">
        <w:rPr>
          <w:color w:val="000000"/>
          <w:sz w:val="16"/>
          <w:szCs w:val="16"/>
        </w:rPr>
        <w:t xml:space="preserve">Федерального закона от 27.07.2010 № 210-ФЗ, муниципальных услуг, в соответствии с нормативными правовыми </w:t>
      </w:r>
      <w:hyperlink r:id="rId10" w:history="1">
        <w:r w:rsidRPr="00AD4496">
          <w:rPr>
            <w:rStyle w:val="af3"/>
            <w:color w:val="000000"/>
            <w:sz w:val="16"/>
            <w:szCs w:val="16"/>
          </w:rPr>
          <w:t>актами</w:t>
        </w:r>
      </w:hyperlink>
      <w:r w:rsidRPr="00AD4496">
        <w:rPr>
          <w:color w:val="000000"/>
          <w:sz w:val="16"/>
          <w:szCs w:val="16"/>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dst43" w:history="1">
        <w:r w:rsidRPr="00AD4496">
          <w:rPr>
            <w:rStyle w:val="af3"/>
            <w:color w:val="000000"/>
            <w:sz w:val="16"/>
            <w:szCs w:val="16"/>
          </w:rPr>
          <w:t>частью 6</w:t>
        </w:r>
      </w:hyperlink>
      <w:r w:rsidRPr="00AD4496">
        <w:rPr>
          <w:color w:val="000000"/>
          <w:sz w:val="16"/>
          <w:szCs w:val="16"/>
        </w:rPr>
        <w:t xml:space="preserve"> статьи 7 Федерального закона от 27.07.2010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F95271" w:rsidRPr="00AD4496" w:rsidRDefault="00F95271" w:rsidP="00F95271">
      <w:pPr>
        <w:jc w:val="both"/>
        <w:rPr>
          <w:sz w:val="16"/>
          <w:szCs w:val="16"/>
        </w:rPr>
      </w:pPr>
      <w:r w:rsidRPr="00AD4496">
        <w:rPr>
          <w:rFonts w:eastAsia="Calibri"/>
          <w:sz w:val="16"/>
          <w:szCs w:val="16"/>
        </w:rPr>
        <w:t xml:space="preserve"> </w:t>
      </w:r>
      <w:r w:rsidRPr="00AD4496">
        <w:rPr>
          <w:sz w:val="16"/>
          <w:szCs w:val="16"/>
        </w:rPr>
        <w:t>- после 11 абзаца пункта 2.6 добавить текст следующего содержания:</w:t>
      </w:r>
    </w:p>
    <w:p w:rsidR="00F95271" w:rsidRPr="00AD4496" w:rsidRDefault="00F95271" w:rsidP="00F95271">
      <w:pPr>
        <w:ind w:firstLine="709"/>
        <w:jc w:val="both"/>
        <w:rPr>
          <w:sz w:val="16"/>
          <w:szCs w:val="16"/>
        </w:rPr>
      </w:pPr>
      <w:r w:rsidRPr="00AD4496">
        <w:rPr>
          <w:color w:val="000000"/>
          <w:sz w:val="16"/>
          <w:szCs w:val="16"/>
        </w:rPr>
        <w:t>«представления документов и информации, отсутствие и (или) недостоверность которых не указывались при первоначальном отказе в при</w:t>
      </w:r>
      <w:r w:rsidRPr="00AD4496">
        <w:rPr>
          <w:color w:val="000000"/>
          <w:sz w:val="16"/>
          <w:szCs w:val="16"/>
        </w:rPr>
        <w:t>е</w:t>
      </w:r>
      <w:r w:rsidRPr="00AD4496">
        <w:rPr>
          <w:color w:val="000000"/>
          <w:sz w:val="16"/>
          <w:szCs w:val="16"/>
        </w:rPr>
        <w:t>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95271" w:rsidRPr="00AD4496" w:rsidRDefault="00F95271" w:rsidP="00F95271">
      <w:pPr>
        <w:ind w:firstLine="709"/>
        <w:jc w:val="both"/>
        <w:rPr>
          <w:sz w:val="16"/>
          <w:szCs w:val="16"/>
        </w:rPr>
      </w:pPr>
      <w:r w:rsidRPr="00AD4496">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AD4496">
        <w:rPr>
          <w:sz w:val="16"/>
          <w:szCs w:val="16"/>
        </w:rPr>
        <w:t xml:space="preserve"> </w:t>
      </w:r>
    </w:p>
    <w:p w:rsidR="00F95271" w:rsidRPr="00AD4496" w:rsidRDefault="00F95271" w:rsidP="00F95271">
      <w:pPr>
        <w:ind w:firstLine="709"/>
        <w:jc w:val="both"/>
        <w:rPr>
          <w:sz w:val="16"/>
          <w:szCs w:val="16"/>
        </w:rPr>
      </w:pPr>
      <w:r w:rsidRPr="00AD4496">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AD4496">
        <w:rPr>
          <w:sz w:val="16"/>
          <w:szCs w:val="16"/>
        </w:rPr>
        <w:t xml:space="preserve"> </w:t>
      </w:r>
    </w:p>
    <w:p w:rsidR="00F95271" w:rsidRPr="00AD4496" w:rsidRDefault="00F95271" w:rsidP="00F95271">
      <w:pPr>
        <w:ind w:firstLine="709"/>
        <w:jc w:val="both"/>
        <w:rPr>
          <w:sz w:val="16"/>
          <w:szCs w:val="16"/>
        </w:rPr>
      </w:pPr>
      <w:r w:rsidRPr="00AD4496">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AD4496">
        <w:rPr>
          <w:sz w:val="16"/>
          <w:szCs w:val="16"/>
        </w:rPr>
        <w:t xml:space="preserve"> </w:t>
      </w:r>
    </w:p>
    <w:p w:rsidR="00F95271" w:rsidRPr="00AD4496" w:rsidRDefault="00F95271" w:rsidP="00F95271">
      <w:pPr>
        <w:ind w:firstLine="709"/>
        <w:jc w:val="both"/>
        <w:rPr>
          <w:sz w:val="16"/>
          <w:szCs w:val="16"/>
        </w:rPr>
      </w:pPr>
      <w:r w:rsidRPr="00AD4496">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AD4496">
          <w:rPr>
            <w:rStyle w:val="af3"/>
            <w:color w:val="000000"/>
            <w:sz w:val="16"/>
            <w:szCs w:val="16"/>
          </w:rPr>
          <w:t>частью 1.1 статьи 16</w:t>
        </w:r>
      </w:hyperlink>
      <w:r w:rsidRPr="00AD4496">
        <w:rPr>
          <w:color w:val="000000"/>
          <w:sz w:val="16"/>
          <w:szCs w:val="16"/>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anchor="dst100352" w:history="1">
        <w:r w:rsidRPr="00AD4496">
          <w:rPr>
            <w:rStyle w:val="af3"/>
            <w:color w:val="000000"/>
            <w:sz w:val="16"/>
            <w:szCs w:val="16"/>
          </w:rPr>
          <w:t>частью 1.1 статьи 16</w:t>
        </w:r>
      </w:hyperlink>
      <w:r w:rsidRPr="00AD4496">
        <w:rPr>
          <w:color w:val="000000"/>
          <w:sz w:val="16"/>
          <w:szCs w:val="16"/>
        </w:rPr>
        <w:t xml:space="preserve"> Федерального закона от 27.07.2010 № 210-ФЗ, уведомляется заявитель, а также приносятся извинения за доставленные неудобства;</w:t>
      </w:r>
      <w:r w:rsidRPr="00AD4496">
        <w:rPr>
          <w:sz w:val="16"/>
          <w:szCs w:val="16"/>
        </w:rPr>
        <w:t xml:space="preserve"> </w:t>
      </w:r>
    </w:p>
    <w:p w:rsidR="00F95271" w:rsidRPr="00AD4496" w:rsidRDefault="00F95271" w:rsidP="00F95271">
      <w:pPr>
        <w:ind w:firstLine="709"/>
        <w:jc w:val="both"/>
        <w:rPr>
          <w:sz w:val="16"/>
          <w:szCs w:val="16"/>
        </w:rPr>
      </w:pPr>
      <w:r w:rsidRPr="00AD4496">
        <w:rPr>
          <w:color w:val="000000"/>
          <w:sz w:val="16"/>
          <w:szCs w:val="1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anchor="dst359" w:history="1">
        <w:r w:rsidRPr="00AD4496">
          <w:rPr>
            <w:rStyle w:val="af3"/>
            <w:color w:val="000000"/>
            <w:sz w:val="16"/>
            <w:szCs w:val="16"/>
          </w:rPr>
          <w:t>пун</w:t>
        </w:r>
        <w:r w:rsidRPr="00AD4496">
          <w:rPr>
            <w:rStyle w:val="af3"/>
            <w:color w:val="000000"/>
            <w:sz w:val="16"/>
            <w:szCs w:val="16"/>
          </w:rPr>
          <w:t>к</w:t>
        </w:r>
        <w:r w:rsidRPr="00AD4496">
          <w:rPr>
            <w:rStyle w:val="af3"/>
            <w:color w:val="000000"/>
            <w:sz w:val="16"/>
            <w:szCs w:val="16"/>
          </w:rPr>
          <w:t>том 7.2 части 1 статьи 16</w:t>
        </w:r>
      </w:hyperlink>
      <w:r w:rsidRPr="00AD4496">
        <w:rPr>
          <w:color w:val="000000"/>
          <w:sz w:val="16"/>
          <w:szCs w:val="16"/>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95271" w:rsidRPr="00AD4496" w:rsidRDefault="00F95271" w:rsidP="00F95271">
      <w:pPr>
        <w:ind w:firstLine="709"/>
        <w:jc w:val="both"/>
        <w:rPr>
          <w:sz w:val="16"/>
          <w:szCs w:val="16"/>
        </w:rPr>
      </w:pPr>
      <w:r w:rsidRPr="00AD4496">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 </w:t>
      </w:r>
    </w:p>
    <w:p w:rsidR="00E026D5" w:rsidRPr="00225B93" w:rsidRDefault="00E026D5" w:rsidP="00E026D5">
      <w:pPr>
        <w:spacing w:line="240" w:lineRule="exact"/>
        <w:rPr>
          <w:b/>
          <w:sz w:val="16"/>
          <w:szCs w:val="16"/>
        </w:rPr>
      </w:pPr>
    </w:p>
    <w:p w:rsidR="00212D88" w:rsidRDefault="00212D88" w:rsidP="00212D88">
      <w:pPr>
        <w:pBdr>
          <w:bottom w:val="single" w:sz="12" w:space="1" w:color="auto"/>
        </w:pBdr>
        <w:spacing w:line="238" w:lineRule="exact"/>
        <w:jc w:val="both"/>
        <w:rPr>
          <w:b/>
          <w:sz w:val="18"/>
          <w:szCs w:val="18"/>
        </w:rPr>
      </w:pPr>
      <w:r w:rsidRPr="00D73CD1">
        <w:rPr>
          <w:b/>
          <w:sz w:val="18"/>
          <w:szCs w:val="18"/>
        </w:rPr>
        <w:t>Глава сельского поселения  Н.Г. Пискарева</w:t>
      </w:r>
    </w:p>
    <w:p w:rsidR="00567EAD" w:rsidRDefault="00567EAD" w:rsidP="00212D88">
      <w:pPr>
        <w:pBdr>
          <w:bottom w:val="single" w:sz="12" w:space="1" w:color="auto"/>
        </w:pBdr>
        <w:spacing w:line="238" w:lineRule="exact"/>
        <w:jc w:val="both"/>
        <w:rPr>
          <w:b/>
          <w:sz w:val="18"/>
          <w:szCs w:val="18"/>
        </w:rPr>
      </w:pPr>
    </w:p>
    <w:p w:rsidR="00F95271" w:rsidRPr="007A059A" w:rsidRDefault="00F95271" w:rsidP="00F95271">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F95271" w:rsidRPr="002A0636" w:rsidRDefault="00F95271" w:rsidP="00F95271">
      <w:pPr>
        <w:jc w:val="center"/>
        <w:rPr>
          <w:sz w:val="16"/>
          <w:szCs w:val="16"/>
        </w:rPr>
      </w:pPr>
      <w:r w:rsidRPr="002A0636">
        <w:rPr>
          <w:b/>
          <w:sz w:val="16"/>
          <w:szCs w:val="16"/>
        </w:rPr>
        <w:t>П О С Т А Н О В Л Е Н И Е</w:t>
      </w:r>
    </w:p>
    <w:p w:rsidR="00F95271" w:rsidRDefault="00F95271" w:rsidP="00F95271">
      <w:pPr>
        <w:spacing w:line="240" w:lineRule="exact"/>
        <w:jc w:val="center"/>
        <w:rPr>
          <w:b/>
          <w:sz w:val="16"/>
          <w:szCs w:val="16"/>
        </w:rPr>
      </w:pPr>
      <w:r>
        <w:rPr>
          <w:b/>
          <w:sz w:val="16"/>
          <w:szCs w:val="16"/>
        </w:rPr>
        <w:t>от 18.04.2024  №56</w:t>
      </w:r>
    </w:p>
    <w:p w:rsidR="00F95271" w:rsidRDefault="00F95271" w:rsidP="00F95271">
      <w:pPr>
        <w:spacing w:line="240" w:lineRule="exact"/>
        <w:jc w:val="center"/>
        <w:rPr>
          <w:b/>
          <w:sz w:val="16"/>
          <w:szCs w:val="16"/>
        </w:rPr>
      </w:pPr>
      <w:r w:rsidRPr="00F95271">
        <w:rPr>
          <w:b/>
          <w:sz w:val="16"/>
          <w:szCs w:val="16"/>
        </w:rPr>
        <w:t>О внесении изменений в</w:t>
      </w:r>
      <w:r>
        <w:rPr>
          <w:b/>
          <w:sz w:val="16"/>
          <w:szCs w:val="16"/>
        </w:rPr>
        <w:t xml:space="preserve"> </w:t>
      </w:r>
      <w:r w:rsidRPr="00F95271">
        <w:rPr>
          <w:b/>
          <w:sz w:val="16"/>
          <w:szCs w:val="16"/>
        </w:rPr>
        <w:t xml:space="preserve">Административный регламент по предоставлению муниципальной услуги «Выдача выписок из реестра </w:t>
      </w:r>
    </w:p>
    <w:p w:rsidR="00F95271" w:rsidRPr="00F95271" w:rsidRDefault="00F95271" w:rsidP="00F95271">
      <w:pPr>
        <w:spacing w:line="240" w:lineRule="exact"/>
        <w:jc w:val="center"/>
        <w:rPr>
          <w:b/>
          <w:sz w:val="16"/>
          <w:szCs w:val="16"/>
        </w:rPr>
      </w:pPr>
      <w:r w:rsidRPr="00F95271">
        <w:rPr>
          <w:b/>
          <w:sz w:val="16"/>
          <w:szCs w:val="16"/>
        </w:rPr>
        <w:t xml:space="preserve">муниципального </w:t>
      </w:r>
      <w:r>
        <w:rPr>
          <w:b/>
          <w:sz w:val="16"/>
          <w:szCs w:val="16"/>
        </w:rPr>
        <w:t>имущества»</w:t>
      </w:r>
    </w:p>
    <w:p w:rsidR="00F95271" w:rsidRPr="00F95271" w:rsidRDefault="00F95271" w:rsidP="00567EAD">
      <w:pPr>
        <w:spacing w:line="240" w:lineRule="exact"/>
        <w:jc w:val="right"/>
        <w:rPr>
          <w:b/>
          <w:sz w:val="16"/>
          <w:szCs w:val="16"/>
        </w:rPr>
      </w:pPr>
    </w:p>
    <w:p w:rsidR="00F95271" w:rsidRDefault="00F95271" w:rsidP="00567EAD">
      <w:pPr>
        <w:spacing w:line="240" w:lineRule="exact"/>
        <w:jc w:val="right"/>
        <w:rPr>
          <w:sz w:val="16"/>
          <w:szCs w:val="16"/>
        </w:rPr>
      </w:pPr>
    </w:p>
    <w:p w:rsidR="00F95271" w:rsidRPr="00ED2024" w:rsidRDefault="00F95271" w:rsidP="00F95271">
      <w:pPr>
        <w:ind w:firstLine="709"/>
        <w:jc w:val="both"/>
        <w:rPr>
          <w:sz w:val="16"/>
          <w:szCs w:val="16"/>
        </w:rPr>
      </w:pPr>
      <w:r w:rsidRPr="00ED2024">
        <w:rPr>
          <w:sz w:val="16"/>
          <w:szCs w:val="16"/>
        </w:rPr>
        <w:t>В соответствии с Федеральным законом от 27.07.2010 № 210-ФЗ (в редакции от 25.12.2023)  «Об организации предоставления государстве</w:t>
      </w:r>
      <w:r w:rsidRPr="00ED2024">
        <w:rPr>
          <w:sz w:val="16"/>
          <w:szCs w:val="16"/>
        </w:rPr>
        <w:t>н</w:t>
      </w:r>
      <w:r w:rsidRPr="00ED2024">
        <w:rPr>
          <w:sz w:val="16"/>
          <w:szCs w:val="16"/>
        </w:rPr>
        <w:t xml:space="preserve">ных и муниципальных услуг» Администрация Боровёнковского сельского поселения </w:t>
      </w:r>
    </w:p>
    <w:p w:rsidR="00F95271" w:rsidRPr="00ED2024" w:rsidRDefault="00F95271" w:rsidP="00F95271">
      <w:pPr>
        <w:jc w:val="both"/>
        <w:rPr>
          <w:sz w:val="16"/>
          <w:szCs w:val="16"/>
        </w:rPr>
      </w:pPr>
      <w:r w:rsidRPr="00ED2024">
        <w:rPr>
          <w:b/>
          <w:sz w:val="16"/>
          <w:szCs w:val="16"/>
        </w:rPr>
        <w:t>ПОСТАНОВЛЯЕТ:</w:t>
      </w:r>
    </w:p>
    <w:p w:rsidR="00F95271" w:rsidRPr="00ED2024" w:rsidRDefault="00F95271" w:rsidP="00F95271">
      <w:pPr>
        <w:jc w:val="both"/>
        <w:rPr>
          <w:sz w:val="16"/>
          <w:szCs w:val="16"/>
        </w:rPr>
      </w:pPr>
      <w:r w:rsidRPr="00ED2024">
        <w:rPr>
          <w:sz w:val="16"/>
          <w:szCs w:val="16"/>
        </w:rPr>
        <w:tab/>
        <w:t>1. Внести в Административный регламент по предоставлению муниципальной услуги «Выдача выписок из реестра муниципального имущ</w:t>
      </w:r>
      <w:r w:rsidRPr="00ED2024">
        <w:rPr>
          <w:sz w:val="16"/>
          <w:szCs w:val="16"/>
        </w:rPr>
        <w:t>е</w:t>
      </w:r>
      <w:r w:rsidRPr="00ED2024">
        <w:rPr>
          <w:sz w:val="16"/>
          <w:szCs w:val="16"/>
        </w:rPr>
        <w:t>ства», утвержденный постановлением Администрации Боровёнковского сельского поселения от 18.04.2012 № 40 (в редакции постановлений № 112 от 02.12.2013, № 41 от 09.03.2016, № 98 от 19.09.2018, от 16.03.2020 № 33) следующие изменения:</w:t>
      </w:r>
    </w:p>
    <w:p w:rsidR="00F95271" w:rsidRPr="00ED2024" w:rsidRDefault="00F95271" w:rsidP="00F95271">
      <w:pPr>
        <w:jc w:val="both"/>
        <w:rPr>
          <w:sz w:val="16"/>
          <w:szCs w:val="16"/>
        </w:rPr>
      </w:pPr>
      <w:r w:rsidRPr="00ED2024">
        <w:rPr>
          <w:sz w:val="16"/>
          <w:szCs w:val="16"/>
        </w:rPr>
        <w:t>- абзац 11 пункта 2.6 изложить в новой редакции:</w:t>
      </w:r>
    </w:p>
    <w:p w:rsidR="00F95271" w:rsidRPr="00ED2024" w:rsidRDefault="00F95271" w:rsidP="00F95271">
      <w:pPr>
        <w:ind w:firstLine="709"/>
        <w:jc w:val="both"/>
        <w:rPr>
          <w:sz w:val="16"/>
          <w:szCs w:val="16"/>
        </w:rPr>
      </w:pPr>
      <w:r w:rsidRPr="00ED2024">
        <w:rPr>
          <w:sz w:val="16"/>
          <w:szCs w:val="16"/>
        </w:rPr>
        <w:t>«</w:t>
      </w:r>
      <w:r w:rsidRPr="00ED2024">
        <w:rPr>
          <w:color w:val="000000"/>
          <w:sz w:val="16"/>
          <w:szCs w:val="16"/>
        </w:rPr>
        <w:t>представления документов и информации, в том числе подтверждающих внесение заявителем платы за предоставление муниципальной у</w:t>
      </w:r>
      <w:r w:rsidRPr="00ED2024">
        <w:rPr>
          <w:color w:val="000000"/>
          <w:sz w:val="16"/>
          <w:szCs w:val="16"/>
        </w:rPr>
        <w:t>с</w:t>
      </w:r>
      <w:r w:rsidRPr="00ED2024">
        <w:rPr>
          <w:color w:val="000000"/>
          <w:sz w:val="16"/>
          <w:szCs w:val="16"/>
        </w:rPr>
        <w:t>луги, которые находятся в распоряжении органов,  предоставляющих муниципальные услуги, иных органов местного самоуправления либо подведо</w:t>
      </w:r>
      <w:r w:rsidRPr="00ED2024">
        <w:rPr>
          <w:color w:val="000000"/>
          <w:sz w:val="16"/>
          <w:szCs w:val="16"/>
        </w:rPr>
        <w:t>м</w:t>
      </w:r>
      <w:r w:rsidRPr="00ED2024">
        <w:rPr>
          <w:color w:val="000000"/>
          <w:sz w:val="16"/>
          <w:szCs w:val="16"/>
        </w:rPr>
        <w:t xml:space="preserve">ственных органам местного самоуправления организаций, участвующих в предоставлении предусмотренных </w:t>
      </w:r>
      <w:hyperlink r:id="rId15" w:anchor="dst100010" w:history="1">
        <w:r w:rsidRPr="00ED2024">
          <w:rPr>
            <w:rStyle w:val="af3"/>
            <w:color w:val="000000"/>
            <w:sz w:val="16"/>
            <w:szCs w:val="16"/>
          </w:rPr>
          <w:t>частью 1 статьи 1</w:t>
        </w:r>
      </w:hyperlink>
      <w:r w:rsidRPr="00ED2024">
        <w:rPr>
          <w:color w:val="000000"/>
          <w:sz w:val="16"/>
          <w:szCs w:val="16"/>
          <w:highlight w:val="white"/>
        </w:rPr>
        <w:t xml:space="preserve"> </w:t>
      </w:r>
      <w:r w:rsidRPr="00ED2024">
        <w:rPr>
          <w:color w:val="000000"/>
          <w:sz w:val="16"/>
          <w:szCs w:val="16"/>
        </w:rPr>
        <w:t xml:space="preserve">Федерального закона от 27.07.2010 № 210-ФЗ, муниципальных услуг, в соответствии с нормативными правовыми </w:t>
      </w:r>
      <w:hyperlink r:id="rId16" w:history="1">
        <w:r w:rsidRPr="00ED2024">
          <w:rPr>
            <w:rStyle w:val="af3"/>
            <w:color w:val="000000"/>
            <w:sz w:val="16"/>
            <w:szCs w:val="16"/>
          </w:rPr>
          <w:t>актами</w:t>
        </w:r>
      </w:hyperlink>
      <w:r w:rsidRPr="00ED2024">
        <w:rPr>
          <w:color w:val="000000"/>
          <w:sz w:val="16"/>
          <w:szCs w:val="16"/>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anchor="dst43" w:history="1">
        <w:r w:rsidRPr="00ED2024">
          <w:rPr>
            <w:rStyle w:val="af3"/>
            <w:color w:val="000000"/>
            <w:sz w:val="16"/>
            <w:szCs w:val="16"/>
          </w:rPr>
          <w:t>частью 6</w:t>
        </w:r>
      </w:hyperlink>
      <w:r w:rsidRPr="00ED2024">
        <w:rPr>
          <w:color w:val="000000"/>
          <w:sz w:val="16"/>
          <w:szCs w:val="16"/>
        </w:rPr>
        <w:t xml:space="preserve"> статьи 7 Федерального закона от 27.07.2010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F95271" w:rsidRPr="00ED2024" w:rsidRDefault="00F95271" w:rsidP="00F95271">
      <w:pPr>
        <w:jc w:val="both"/>
        <w:rPr>
          <w:sz w:val="16"/>
          <w:szCs w:val="16"/>
        </w:rPr>
      </w:pPr>
      <w:r w:rsidRPr="00ED2024">
        <w:rPr>
          <w:rFonts w:eastAsia="Calibri"/>
          <w:sz w:val="16"/>
          <w:szCs w:val="16"/>
        </w:rPr>
        <w:t xml:space="preserve"> </w:t>
      </w:r>
      <w:r w:rsidRPr="00ED2024">
        <w:rPr>
          <w:sz w:val="16"/>
          <w:szCs w:val="16"/>
        </w:rPr>
        <w:t>- после 11 абзаца пункта 2.6 добавить текст следующего содержания:</w:t>
      </w:r>
    </w:p>
    <w:p w:rsidR="00F95271" w:rsidRPr="00ED2024" w:rsidRDefault="00F95271" w:rsidP="00F95271">
      <w:pPr>
        <w:ind w:firstLine="709"/>
        <w:jc w:val="both"/>
        <w:rPr>
          <w:sz w:val="16"/>
          <w:szCs w:val="16"/>
        </w:rPr>
      </w:pPr>
      <w:r w:rsidRPr="00ED2024">
        <w:rPr>
          <w:color w:val="000000"/>
          <w:sz w:val="16"/>
          <w:szCs w:val="16"/>
        </w:rPr>
        <w:t>«представления документов и информации, отсутствие и (или) недостоверность которых не указывались при первоначальном отказе в при</w:t>
      </w:r>
      <w:r w:rsidRPr="00ED2024">
        <w:rPr>
          <w:color w:val="000000"/>
          <w:sz w:val="16"/>
          <w:szCs w:val="16"/>
        </w:rPr>
        <w:t>е</w:t>
      </w:r>
      <w:r w:rsidRPr="00ED2024">
        <w:rPr>
          <w:color w:val="000000"/>
          <w:sz w:val="16"/>
          <w:szCs w:val="16"/>
        </w:rPr>
        <w:t>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95271" w:rsidRPr="00ED2024" w:rsidRDefault="00F95271" w:rsidP="00F95271">
      <w:pPr>
        <w:ind w:firstLine="709"/>
        <w:jc w:val="both"/>
        <w:rPr>
          <w:sz w:val="16"/>
          <w:szCs w:val="16"/>
        </w:rPr>
      </w:pPr>
      <w:r w:rsidRPr="00ED2024">
        <w:rPr>
          <w:color w:val="000000"/>
          <w:sz w:val="16"/>
          <w:szCs w:val="16"/>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ED2024">
        <w:rPr>
          <w:sz w:val="16"/>
          <w:szCs w:val="16"/>
        </w:rPr>
        <w:t xml:space="preserve"> </w:t>
      </w:r>
    </w:p>
    <w:p w:rsidR="00F95271" w:rsidRPr="00ED2024" w:rsidRDefault="00F95271" w:rsidP="00F95271">
      <w:pPr>
        <w:ind w:firstLine="709"/>
        <w:jc w:val="both"/>
        <w:rPr>
          <w:sz w:val="16"/>
          <w:szCs w:val="16"/>
        </w:rPr>
      </w:pPr>
      <w:r w:rsidRPr="00ED2024">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ED2024">
        <w:rPr>
          <w:sz w:val="16"/>
          <w:szCs w:val="16"/>
        </w:rPr>
        <w:t xml:space="preserve"> </w:t>
      </w:r>
    </w:p>
    <w:p w:rsidR="00F95271" w:rsidRPr="00ED2024" w:rsidRDefault="00F95271" w:rsidP="00F95271">
      <w:pPr>
        <w:ind w:firstLine="709"/>
        <w:jc w:val="both"/>
        <w:rPr>
          <w:sz w:val="16"/>
          <w:szCs w:val="16"/>
        </w:rPr>
      </w:pPr>
      <w:r w:rsidRPr="00ED20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ED2024">
        <w:rPr>
          <w:sz w:val="16"/>
          <w:szCs w:val="16"/>
        </w:rPr>
        <w:t xml:space="preserve"> </w:t>
      </w:r>
    </w:p>
    <w:p w:rsidR="00F95271" w:rsidRPr="00ED2024" w:rsidRDefault="00F95271" w:rsidP="00F95271">
      <w:pPr>
        <w:ind w:firstLine="709"/>
        <w:jc w:val="both"/>
        <w:rPr>
          <w:sz w:val="16"/>
          <w:szCs w:val="16"/>
        </w:rPr>
      </w:pPr>
      <w:r w:rsidRPr="00ED20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anchor="dst100352" w:history="1">
        <w:r w:rsidRPr="00ED2024">
          <w:rPr>
            <w:rStyle w:val="af3"/>
            <w:color w:val="000000"/>
            <w:sz w:val="16"/>
            <w:szCs w:val="16"/>
          </w:rPr>
          <w:t>частью 1.1 статьи 16</w:t>
        </w:r>
      </w:hyperlink>
      <w:r w:rsidRPr="00ED2024">
        <w:rPr>
          <w:color w:val="000000"/>
          <w:sz w:val="16"/>
          <w:szCs w:val="16"/>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anchor="dst100352" w:history="1">
        <w:r w:rsidRPr="00ED2024">
          <w:rPr>
            <w:rStyle w:val="af3"/>
            <w:color w:val="000000"/>
            <w:sz w:val="16"/>
            <w:szCs w:val="16"/>
          </w:rPr>
          <w:t>частью 1.1 статьи 16</w:t>
        </w:r>
      </w:hyperlink>
      <w:r w:rsidRPr="00ED2024">
        <w:rPr>
          <w:color w:val="000000"/>
          <w:sz w:val="16"/>
          <w:szCs w:val="16"/>
        </w:rPr>
        <w:t xml:space="preserve"> Федерального закона от 27.07.2010 № 210-ФЗ, уведомляется заявитель, а также приносятся извинения за доставленные неудобства;</w:t>
      </w:r>
      <w:r w:rsidRPr="00ED2024">
        <w:rPr>
          <w:sz w:val="16"/>
          <w:szCs w:val="16"/>
        </w:rPr>
        <w:t xml:space="preserve"> </w:t>
      </w:r>
    </w:p>
    <w:p w:rsidR="00F95271" w:rsidRPr="00ED2024" w:rsidRDefault="00F95271" w:rsidP="00F95271">
      <w:pPr>
        <w:ind w:firstLine="709"/>
        <w:jc w:val="both"/>
        <w:rPr>
          <w:sz w:val="16"/>
          <w:szCs w:val="16"/>
        </w:rPr>
      </w:pPr>
      <w:r w:rsidRPr="00ED2024">
        <w:rPr>
          <w:color w:val="000000"/>
          <w:sz w:val="16"/>
          <w:szCs w:val="1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0" w:anchor="dst359" w:history="1">
        <w:r w:rsidRPr="00ED2024">
          <w:rPr>
            <w:rStyle w:val="af3"/>
            <w:color w:val="000000"/>
            <w:sz w:val="16"/>
            <w:szCs w:val="16"/>
          </w:rPr>
          <w:t>пун</w:t>
        </w:r>
        <w:r w:rsidRPr="00ED2024">
          <w:rPr>
            <w:rStyle w:val="af3"/>
            <w:color w:val="000000"/>
            <w:sz w:val="16"/>
            <w:szCs w:val="16"/>
          </w:rPr>
          <w:t>к</w:t>
        </w:r>
        <w:r w:rsidRPr="00ED2024">
          <w:rPr>
            <w:rStyle w:val="af3"/>
            <w:color w:val="000000"/>
            <w:sz w:val="16"/>
            <w:szCs w:val="16"/>
          </w:rPr>
          <w:t>том 7.2 части 1 статьи 16</w:t>
        </w:r>
      </w:hyperlink>
      <w:r w:rsidRPr="00ED2024">
        <w:rPr>
          <w:color w:val="000000"/>
          <w:sz w:val="16"/>
          <w:szCs w:val="16"/>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95271" w:rsidRDefault="00F95271" w:rsidP="00F95271">
      <w:pPr>
        <w:ind w:firstLine="709"/>
        <w:jc w:val="both"/>
        <w:rPr>
          <w:sz w:val="16"/>
          <w:szCs w:val="16"/>
        </w:rPr>
      </w:pPr>
      <w:r w:rsidRPr="00ED2024">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 </w:t>
      </w:r>
    </w:p>
    <w:p w:rsidR="00567EAD" w:rsidRPr="00567EAD" w:rsidRDefault="00567EAD" w:rsidP="00567EAD">
      <w:pPr>
        <w:ind w:firstLine="709"/>
        <w:jc w:val="both"/>
        <w:rPr>
          <w:sz w:val="16"/>
          <w:szCs w:val="16"/>
        </w:rPr>
      </w:pPr>
    </w:p>
    <w:p w:rsidR="00D422B4" w:rsidRPr="00D73CD1" w:rsidRDefault="00D422B4" w:rsidP="00D422B4">
      <w:pPr>
        <w:pBdr>
          <w:bottom w:val="single" w:sz="12" w:space="1" w:color="auto"/>
        </w:pBdr>
        <w:spacing w:line="238" w:lineRule="exact"/>
        <w:jc w:val="both"/>
        <w:rPr>
          <w:sz w:val="18"/>
          <w:szCs w:val="18"/>
        </w:rPr>
      </w:pPr>
      <w:r w:rsidRPr="00D73CD1">
        <w:rPr>
          <w:b/>
          <w:sz w:val="18"/>
          <w:szCs w:val="18"/>
        </w:rPr>
        <w:t>Глава сельского поселения  Н.Г. Пискарева</w:t>
      </w:r>
    </w:p>
    <w:p w:rsidR="00242473" w:rsidRPr="00362D68" w:rsidRDefault="00567EAD" w:rsidP="00F95271">
      <w:pPr>
        <w:pStyle w:val="3"/>
        <w:widowControl/>
        <w:numPr>
          <w:ilvl w:val="0"/>
          <w:numId w:val="0"/>
        </w:numPr>
        <w:suppressAutoHyphens/>
        <w:autoSpaceDE/>
        <w:autoSpaceDN/>
        <w:adjustRightInd/>
        <w:spacing w:line="240" w:lineRule="auto"/>
        <w:rPr>
          <w:sz w:val="16"/>
        </w:rPr>
      </w:pPr>
      <w:r>
        <w:rPr>
          <w:rFonts w:ascii="Times New Roman" w:hAnsi="Times New Roman" w:cs="Times New Roman"/>
          <w:sz w:val="16"/>
        </w:rPr>
        <w:t xml:space="preserve">                                  </w:t>
      </w:r>
    </w:p>
    <w:bookmarkEnd w:id="0"/>
    <w:bookmarkEnd w:id="1"/>
    <w:p w:rsidR="00242473" w:rsidRPr="00963474" w:rsidRDefault="00242473" w:rsidP="00242473">
      <w:pPr>
        <w:tabs>
          <w:tab w:val="left" w:pos="420"/>
          <w:tab w:val="left" w:pos="8265"/>
        </w:tabs>
        <w:rPr>
          <w:b/>
          <w:sz w:val="16"/>
          <w:szCs w:val="16"/>
          <w:lang w:eastAsia="ar-SA"/>
        </w:rPr>
      </w:pPr>
    </w:p>
    <w:sectPr w:rsidR="00242473" w:rsidRPr="00963474" w:rsidSect="007157C5">
      <w:headerReference w:type="even" r:id="rId21"/>
      <w:headerReference w:type="default" r:id="rId22"/>
      <w:footerReference w:type="default" r:id="rId23"/>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915" w:rsidRDefault="00F15915">
      <w:r>
        <w:separator/>
      </w:r>
    </w:p>
  </w:endnote>
  <w:endnote w:type="continuationSeparator" w:id="1">
    <w:p w:rsidR="00F15915" w:rsidRDefault="00F15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EAD" w:rsidRDefault="00552336">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915" w:rsidRDefault="00F15915">
      <w:r>
        <w:separator/>
      </w:r>
    </w:p>
  </w:footnote>
  <w:footnote w:type="continuationSeparator" w:id="1">
    <w:p w:rsidR="00F15915" w:rsidRDefault="00F159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EAD" w:rsidRDefault="00552336" w:rsidP="00FA44E2">
    <w:pPr>
      <w:pStyle w:val="a6"/>
      <w:framePr w:wrap="around" w:vAnchor="text" w:hAnchor="margin" w:xAlign="center" w:y="1"/>
      <w:rPr>
        <w:rStyle w:val="a8"/>
      </w:rPr>
    </w:pPr>
    <w:r>
      <w:rPr>
        <w:rStyle w:val="a8"/>
      </w:rPr>
      <w:fldChar w:fldCharType="begin"/>
    </w:r>
    <w:r w:rsidR="00567EAD">
      <w:rPr>
        <w:rStyle w:val="a8"/>
      </w:rPr>
      <w:instrText xml:space="preserve">PAGE  </w:instrText>
    </w:r>
    <w:r>
      <w:rPr>
        <w:rStyle w:val="a8"/>
      </w:rPr>
      <w:fldChar w:fldCharType="separate"/>
    </w:r>
    <w:r w:rsidR="00567EAD">
      <w:rPr>
        <w:rStyle w:val="a8"/>
        <w:noProof/>
      </w:rPr>
      <w:t>5</w:t>
    </w:r>
    <w:r>
      <w:rPr>
        <w:rStyle w:val="a8"/>
      </w:rPr>
      <w:fldChar w:fldCharType="end"/>
    </w:r>
  </w:p>
  <w:p w:rsidR="00567EAD" w:rsidRDefault="00567EAD">
    <w:pPr>
      <w:pStyle w:val="a6"/>
    </w:pPr>
  </w:p>
  <w:p w:rsidR="00567EAD" w:rsidRDefault="00567EA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EAD" w:rsidRPr="00DC60D2" w:rsidRDefault="00552336"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567EAD" w:rsidRPr="00DC60D2">
      <w:rPr>
        <w:rStyle w:val="a8"/>
        <w:sz w:val="32"/>
        <w:szCs w:val="32"/>
      </w:rPr>
      <w:instrText xml:space="preserve">PAGE  </w:instrText>
    </w:r>
    <w:r w:rsidRPr="00DC60D2">
      <w:rPr>
        <w:rStyle w:val="a8"/>
        <w:sz w:val="32"/>
        <w:szCs w:val="32"/>
      </w:rPr>
      <w:fldChar w:fldCharType="separate"/>
    </w:r>
    <w:r w:rsidR="00FB61DB">
      <w:rPr>
        <w:rStyle w:val="a8"/>
        <w:noProof/>
        <w:sz w:val="32"/>
        <w:szCs w:val="32"/>
      </w:rPr>
      <w:t>3</w:t>
    </w:r>
    <w:r w:rsidRPr="00DC60D2">
      <w:rPr>
        <w:rStyle w:val="a8"/>
        <w:sz w:val="32"/>
        <w:szCs w:val="32"/>
      </w:rPr>
      <w:fldChar w:fldCharType="end"/>
    </w:r>
  </w:p>
  <w:p w:rsidR="00567EAD" w:rsidRPr="007B38AF" w:rsidRDefault="00567EAD"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552336">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w:t>
    </w:r>
    <w:r w:rsidR="00FB61DB">
      <w:rPr>
        <w:rFonts w:ascii="Monotype Corsiva" w:hAnsi="Monotype Corsiva"/>
      </w:rPr>
      <w:t>нковского сельского поселения №9(181) от 18</w:t>
    </w:r>
    <w:r>
      <w:rPr>
        <w:rFonts w:ascii="Monotype Corsiva" w:hAnsi="Monotype Corsiva"/>
      </w:rPr>
      <w:t xml:space="preserve"> апреля2024 года   </w:t>
    </w:r>
  </w:p>
  <w:p w:rsidR="00567EAD" w:rsidRDefault="00567EAD"/>
  <w:p w:rsidR="00567EAD" w:rsidRDefault="00567EA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2">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3">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A7E3B6B"/>
    <w:multiLevelType w:val="multilevel"/>
    <w:tmpl w:val="D13C6C5C"/>
    <w:lvl w:ilvl="0">
      <w:start w:val="1"/>
      <w:numFmt w:val="decimal"/>
      <w:lvlText w:val="%1."/>
      <w:lvlJc w:val="left"/>
      <w:pPr>
        <w:ind w:left="973" w:hanging="405"/>
      </w:pPr>
      <w:rPr>
        <w:rFonts w:hint="default"/>
      </w:rPr>
    </w:lvl>
    <w:lvl w:ilvl="1">
      <w:start w:val="2"/>
      <w:numFmt w:val="decimal"/>
      <w:isLgl/>
      <w:lvlText w:val="%1.%2."/>
      <w:lvlJc w:val="left"/>
      <w:pPr>
        <w:ind w:left="1425" w:hanging="720"/>
      </w:pPr>
      <w:rPr>
        <w:rFonts w:hint="default"/>
        <w:strike/>
        <w:color w:val="000000"/>
      </w:rPr>
    </w:lvl>
    <w:lvl w:ilvl="2">
      <w:start w:val="1"/>
      <w:numFmt w:val="decimal"/>
      <w:isLgl/>
      <w:lvlText w:val="%1.%2.%3."/>
      <w:lvlJc w:val="left"/>
      <w:pPr>
        <w:ind w:left="1425" w:hanging="720"/>
      </w:pPr>
      <w:rPr>
        <w:rFonts w:hint="default"/>
        <w:color w:val="000000"/>
      </w:rPr>
    </w:lvl>
    <w:lvl w:ilvl="3">
      <w:start w:val="1"/>
      <w:numFmt w:val="decimal"/>
      <w:isLgl/>
      <w:lvlText w:val="%1.%2.%3.%4."/>
      <w:lvlJc w:val="left"/>
      <w:pPr>
        <w:ind w:left="1785" w:hanging="1080"/>
      </w:pPr>
      <w:rPr>
        <w:rFonts w:hint="default"/>
        <w:color w:val="000000"/>
      </w:rPr>
    </w:lvl>
    <w:lvl w:ilvl="4">
      <w:start w:val="1"/>
      <w:numFmt w:val="decimal"/>
      <w:isLgl/>
      <w:lvlText w:val="%1.%2.%3.%4.%5."/>
      <w:lvlJc w:val="left"/>
      <w:pPr>
        <w:ind w:left="1785" w:hanging="1080"/>
      </w:pPr>
      <w:rPr>
        <w:rFonts w:hint="default"/>
        <w:color w:val="000000"/>
      </w:rPr>
    </w:lvl>
    <w:lvl w:ilvl="5">
      <w:start w:val="1"/>
      <w:numFmt w:val="decimal"/>
      <w:isLgl/>
      <w:lvlText w:val="%1.%2.%3.%4.%5.%6."/>
      <w:lvlJc w:val="left"/>
      <w:pPr>
        <w:ind w:left="2145" w:hanging="1440"/>
      </w:pPr>
      <w:rPr>
        <w:rFonts w:hint="default"/>
        <w:color w:val="000000"/>
      </w:rPr>
    </w:lvl>
    <w:lvl w:ilvl="6">
      <w:start w:val="1"/>
      <w:numFmt w:val="decimal"/>
      <w:isLgl/>
      <w:lvlText w:val="%1.%2.%3.%4.%5.%6.%7."/>
      <w:lvlJc w:val="left"/>
      <w:pPr>
        <w:ind w:left="2505" w:hanging="1800"/>
      </w:pPr>
      <w:rPr>
        <w:rFonts w:hint="default"/>
        <w:color w:val="000000"/>
      </w:rPr>
    </w:lvl>
    <w:lvl w:ilvl="7">
      <w:start w:val="1"/>
      <w:numFmt w:val="decimal"/>
      <w:isLgl/>
      <w:lvlText w:val="%1.%2.%3.%4.%5.%6.%7.%8."/>
      <w:lvlJc w:val="left"/>
      <w:pPr>
        <w:ind w:left="2505" w:hanging="1800"/>
      </w:pPr>
      <w:rPr>
        <w:rFonts w:hint="default"/>
        <w:color w:val="000000"/>
      </w:rPr>
    </w:lvl>
    <w:lvl w:ilvl="8">
      <w:start w:val="1"/>
      <w:numFmt w:val="decimal"/>
      <w:isLgl/>
      <w:lvlText w:val="%1.%2.%3.%4.%5.%6.%7.%8.%9."/>
      <w:lvlJc w:val="left"/>
      <w:pPr>
        <w:ind w:left="2865" w:hanging="2160"/>
      </w:pPr>
      <w:rPr>
        <w:rFonts w:hint="default"/>
        <w:color w:val="000000"/>
      </w:rPr>
    </w:lvl>
  </w:abstractNum>
  <w:abstractNum w:abstractNumId="15">
    <w:nsid w:val="4B18204F"/>
    <w:multiLevelType w:val="multilevel"/>
    <w:tmpl w:val="7A660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6B22B4"/>
    <w:multiLevelType w:val="hybridMultilevel"/>
    <w:tmpl w:val="2CA894B2"/>
    <w:lvl w:ilvl="0" w:tplc="F990B1B0">
      <w:start w:val="200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19">
    <w:nsid w:val="6FBA7209"/>
    <w:multiLevelType w:val="hybridMultilevel"/>
    <w:tmpl w:val="A7307A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10"/>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1"/>
  </w:num>
  <w:num w:numId="4">
    <w:abstractNumId w:val="12"/>
  </w:num>
  <w:num w:numId="5">
    <w:abstractNumId w:val="8"/>
  </w:num>
  <w:num w:numId="6">
    <w:abstractNumId w:val="9"/>
  </w:num>
  <w:num w:numId="7">
    <w:abstractNumId w:val="16"/>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5"/>
  </w:num>
  <w:num w:numId="13">
    <w:abstractNumId w:val="18"/>
  </w:num>
  <w:num w:numId="14">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86018"/>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25ED3"/>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22D4"/>
    <w:rsid w:val="000E46BE"/>
    <w:rsid w:val="000E4DBA"/>
    <w:rsid w:val="000E5005"/>
    <w:rsid w:val="000E5C6C"/>
    <w:rsid w:val="000E5D09"/>
    <w:rsid w:val="000F14A0"/>
    <w:rsid w:val="000F347A"/>
    <w:rsid w:val="001015CB"/>
    <w:rsid w:val="00102637"/>
    <w:rsid w:val="001034A8"/>
    <w:rsid w:val="00104824"/>
    <w:rsid w:val="00105269"/>
    <w:rsid w:val="00110597"/>
    <w:rsid w:val="001116FD"/>
    <w:rsid w:val="00111971"/>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2D88"/>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41393"/>
    <w:rsid w:val="00242473"/>
    <w:rsid w:val="00242825"/>
    <w:rsid w:val="002428AE"/>
    <w:rsid w:val="00243E84"/>
    <w:rsid w:val="00244388"/>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13E1"/>
    <w:rsid w:val="00284220"/>
    <w:rsid w:val="0028445E"/>
    <w:rsid w:val="00285393"/>
    <w:rsid w:val="00285C71"/>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B57"/>
    <w:rsid w:val="00305C54"/>
    <w:rsid w:val="003109E4"/>
    <w:rsid w:val="00311A59"/>
    <w:rsid w:val="00312335"/>
    <w:rsid w:val="00314051"/>
    <w:rsid w:val="0031600E"/>
    <w:rsid w:val="003163DB"/>
    <w:rsid w:val="00316541"/>
    <w:rsid w:val="00322946"/>
    <w:rsid w:val="00326F8C"/>
    <w:rsid w:val="0033058C"/>
    <w:rsid w:val="003309DC"/>
    <w:rsid w:val="0033358A"/>
    <w:rsid w:val="00336DCB"/>
    <w:rsid w:val="00337202"/>
    <w:rsid w:val="003372E5"/>
    <w:rsid w:val="003410C1"/>
    <w:rsid w:val="00342D95"/>
    <w:rsid w:val="00345AFC"/>
    <w:rsid w:val="0035157C"/>
    <w:rsid w:val="003517B7"/>
    <w:rsid w:val="00354617"/>
    <w:rsid w:val="003555F8"/>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0010"/>
    <w:rsid w:val="003C022B"/>
    <w:rsid w:val="003C184A"/>
    <w:rsid w:val="003C1C68"/>
    <w:rsid w:val="003C2E45"/>
    <w:rsid w:val="003C3A0E"/>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2984"/>
    <w:rsid w:val="00423157"/>
    <w:rsid w:val="0042327E"/>
    <w:rsid w:val="0042411B"/>
    <w:rsid w:val="00425173"/>
    <w:rsid w:val="0043389C"/>
    <w:rsid w:val="00435237"/>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5E44"/>
    <w:rsid w:val="004B6A2B"/>
    <w:rsid w:val="004B76BF"/>
    <w:rsid w:val="004B79A9"/>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140DE"/>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2336"/>
    <w:rsid w:val="00553DE9"/>
    <w:rsid w:val="005566DC"/>
    <w:rsid w:val="00561A24"/>
    <w:rsid w:val="005628E8"/>
    <w:rsid w:val="00563AB4"/>
    <w:rsid w:val="0056510C"/>
    <w:rsid w:val="00567EAD"/>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203B"/>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C16B8"/>
    <w:rsid w:val="006C38E3"/>
    <w:rsid w:val="006C513C"/>
    <w:rsid w:val="006D0B06"/>
    <w:rsid w:val="006D12EC"/>
    <w:rsid w:val="006D1570"/>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3DFB"/>
    <w:rsid w:val="007112C5"/>
    <w:rsid w:val="007142BF"/>
    <w:rsid w:val="007157C5"/>
    <w:rsid w:val="00715EDB"/>
    <w:rsid w:val="0071635C"/>
    <w:rsid w:val="007164E7"/>
    <w:rsid w:val="00721415"/>
    <w:rsid w:val="0072460E"/>
    <w:rsid w:val="0072477C"/>
    <w:rsid w:val="00724A29"/>
    <w:rsid w:val="007277E9"/>
    <w:rsid w:val="0073114F"/>
    <w:rsid w:val="007343E3"/>
    <w:rsid w:val="0074396F"/>
    <w:rsid w:val="0074446C"/>
    <w:rsid w:val="00745D3C"/>
    <w:rsid w:val="00746A9C"/>
    <w:rsid w:val="00747D78"/>
    <w:rsid w:val="00750461"/>
    <w:rsid w:val="00751AFC"/>
    <w:rsid w:val="0075359D"/>
    <w:rsid w:val="007537A2"/>
    <w:rsid w:val="00753D3B"/>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597C"/>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E7428"/>
    <w:rsid w:val="007F06F8"/>
    <w:rsid w:val="007F0C82"/>
    <w:rsid w:val="007F4AE4"/>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E7ECE"/>
    <w:rsid w:val="008F160C"/>
    <w:rsid w:val="008F4015"/>
    <w:rsid w:val="008F4816"/>
    <w:rsid w:val="00900630"/>
    <w:rsid w:val="009040BD"/>
    <w:rsid w:val="00905D02"/>
    <w:rsid w:val="00906B09"/>
    <w:rsid w:val="0090750E"/>
    <w:rsid w:val="00907E77"/>
    <w:rsid w:val="0091002C"/>
    <w:rsid w:val="00910161"/>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80507"/>
    <w:rsid w:val="00981E9B"/>
    <w:rsid w:val="00983DC5"/>
    <w:rsid w:val="00984AD7"/>
    <w:rsid w:val="00985190"/>
    <w:rsid w:val="0099052B"/>
    <w:rsid w:val="009917A8"/>
    <w:rsid w:val="00991EDA"/>
    <w:rsid w:val="00993E32"/>
    <w:rsid w:val="00994533"/>
    <w:rsid w:val="009976AF"/>
    <w:rsid w:val="009A0D8C"/>
    <w:rsid w:val="009A22F3"/>
    <w:rsid w:val="009A2943"/>
    <w:rsid w:val="009A66BB"/>
    <w:rsid w:val="009A6E25"/>
    <w:rsid w:val="009A7C08"/>
    <w:rsid w:val="009B55E1"/>
    <w:rsid w:val="009B7701"/>
    <w:rsid w:val="009C05C1"/>
    <w:rsid w:val="009C1E69"/>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63B"/>
    <w:rsid w:val="00A006A6"/>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560A"/>
    <w:rsid w:val="00A258E8"/>
    <w:rsid w:val="00A33DC7"/>
    <w:rsid w:val="00A34BDD"/>
    <w:rsid w:val="00A36573"/>
    <w:rsid w:val="00A36EC1"/>
    <w:rsid w:val="00A37B31"/>
    <w:rsid w:val="00A407C0"/>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4BC3"/>
    <w:rsid w:val="00AA060A"/>
    <w:rsid w:val="00AA1926"/>
    <w:rsid w:val="00AA2E31"/>
    <w:rsid w:val="00AA312D"/>
    <w:rsid w:val="00AA521A"/>
    <w:rsid w:val="00AA5FF2"/>
    <w:rsid w:val="00AA624C"/>
    <w:rsid w:val="00AB123B"/>
    <w:rsid w:val="00AB44EF"/>
    <w:rsid w:val="00AC4B87"/>
    <w:rsid w:val="00AC63A9"/>
    <w:rsid w:val="00AC6524"/>
    <w:rsid w:val="00AD1473"/>
    <w:rsid w:val="00AD35FB"/>
    <w:rsid w:val="00AD3C5C"/>
    <w:rsid w:val="00AD5D66"/>
    <w:rsid w:val="00AE175D"/>
    <w:rsid w:val="00AE4B0F"/>
    <w:rsid w:val="00AE4C34"/>
    <w:rsid w:val="00AE6284"/>
    <w:rsid w:val="00AF2203"/>
    <w:rsid w:val="00AF3661"/>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A7AE0"/>
    <w:rsid w:val="00BA7FD2"/>
    <w:rsid w:val="00BB04FF"/>
    <w:rsid w:val="00BB067A"/>
    <w:rsid w:val="00BB2A44"/>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57EDD"/>
    <w:rsid w:val="00C60E65"/>
    <w:rsid w:val="00C60EDB"/>
    <w:rsid w:val="00C61562"/>
    <w:rsid w:val="00C62C5D"/>
    <w:rsid w:val="00C64494"/>
    <w:rsid w:val="00C665C2"/>
    <w:rsid w:val="00C66896"/>
    <w:rsid w:val="00C73FC3"/>
    <w:rsid w:val="00C74F0A"/>
    <w:rsid w:val="00C75F68"/>
    <w:rsid w:val="00C76685"/>
    <w:rsid w:val="00C77D51"/>
    <w:rsid w:val="00C829BC"/>
    <w:rsid w:val="00C856ED"/>
    <w:rsid w:val="00C93DAB"/>
    <w:rsid w:val="00C95579"/>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69B6"/>
    <w:rsid w:val="00CF0902"/>
    <w:rsid w:val="00CF1350"/>
    <w:rsid w:val="00CF1B72"/>
    <w:rsid w:val="00CF1DFD"/>
    <w:rsid w:val="00CF29B2"/>
    <w:rsid w:val="00CF3040"/>
    <w:rsid w:val="00CF5F9D"/>
    <w:rsid w:val="00CF67B6"/>
    <w:rsid w:val="00CF7292"/>
    <w:rsid w:val="00D0037A"/>
    <w:rsid w:val="00D00452"/>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2B4"/>
    <w:rsid w:val="00D42C53"/>
    <w:rsid w:val="00D4300C"/>
    <w:rsid w:val="00D444BF"/>
    <w:rsid w:val="00D45D2A"/>
    <w:rsid w:val="00D5065F"/>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353A"/>
    <w:rsid w:val="00DB7E18"/>
    <w:rsid w:val="00DC0BF2"/>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26D5"/>
    <w:rsid w:val="00E06B19"/>
    <w:rsid w:val="00E06DAE"/>
    <w:rsid w:val="00E07E74"/>
    <w:rsid w:val="00E115F3"/>
    <w:rsid w:val="00E166D7"/>
    <w:rsid w:val="00E21967"/>
    <w:rsid w:val="00E21F24"/>
    <w:rsid w:val="00E26CF1"/>
    <w:rsid w:val="00E274C0"/>
    <w:rsid w:val="00E31D66"/>
    <w:rsid w:val="00E3369C"/>
    <w:rsid w:val="00E33A45"/>
    <w:rsid w:val="00E3446B"/>
    <w:rsid w:val="00E34A64"/>
    <w:rsid w:val="00E40D9D"/>
    <w:rsid w:val="00E4256D"/>
    <w:rsid w:val="00E42A66"/>
    <w:rsid w:val="00E438BD"/>
    <w:rsid w:val="00E43A9E"/>
    <w:rsid w:val="00E4763B"/>
    <w:rsid w:val="00E50C1C"/>
    <w:rsid w:val="00E51ADA"/>
    <w:rsid w:val="00E52FFD"/>
    <w:rsid w:val="00E53ECE"/>
    <w:rsid w:val="00E5636B"/>
    <w:rsid w:val="00E6067E"/>
    <w:rsid w:val="00E626CE"/>
    <w:rsid w:val="00E637E7"/>
    <w:rsid w:val="00E658B8"/>
    <w:rsid w:val="00E67529"/>
    <w:rsid w:val="00E676B8"/>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B97"/>
    <w:rsid w:val="00F13EBA"/>
    <w:rsid w:val="00F1520B"/>
    <w:rsid w:val="00F15915"/>
    <w:rsid w:val="00F17507"/>
    <w:rsid w:val="00F20EB3"/>
    <w:rsid w:val="00F22553"/>
    <w:rsid w:val="00F24B4B"/>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47BFB"/>
    <w:rsid w:val="00F53628"/>
    <w:rsid w:val="00F5547C"/>
    <w:rsid w:val="00F56617"/>
    <w:rsid w:val="00F61FA2"/>
    <w:rsid w:val="00F63FFE"/>
    <w:rsid w:val="00F650D3"/>
    <w:rsid w:val="00F65298"/>
    <w:rsid w:val="00F72441"/>
    <w:rsid w:val="00F729C0"/>
    <w:rsid w:val="00F73BD1"/>
    <w:rsid w:val="00F75EB1"/>
    <w:rsid w:val="00F76ABC"/>
    <w:rsid w:val="00F80704"/>
    <w:rsid w:val="00F83F4B"/>
    <w:rsid w:val="00F84B96"/>
    <w:rsid w:val="00F84F16"/>
    <w:rsid w:val="00F87331"/>
    <w:rsid w:val="00F908EB"/>
    <w:rsid w:val="00F910D7"/>
    <w:rsid w:val="00F91F53"/>
    <w:rsid w:val="00F9297E"/>
    <w:rsid w:val="00F93285"/>
    <w:rsid w:val="00F9338A"/>
    <w:rsid w:val="00F938C2"/>
    <w:rsid w:val="00F94A6D"/>
    <w:rsid w:val="00F95271"/>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1DB"/>
    <w:rsid w:val="00FB6A84"/>
    <w:rsid w:val="00FB7B76"/>
    <w:rsid w:val="00FC3E65"/>
    <w:rsid w:val="00FC49F3"/>
    <w:rsid w:val="00FC69A6"/>
    <w:rsid w:val="00FD3CDC"/>
    <w:rsid w:val="00FD48B7"/>
    <w:rsid w:val="00FD5B35"/>
    <w:rsid w:val="00FE1D60"/>
    <w:rsid w:val="00FE3420"/>
    <w:rsid w:val="00FE467E"/>
    <w:rsid w:val="00FE5944"/>
    <w:rsid w:val="00FE5DF7"/>
    <w:rsid w:val="00FE5FB7"/>
    <w:rsid w:val="00FE7F66"/>
    <w:rsid w:val="00FF025E"/>
    <w:rsid w:val="00FF0366"/>
    <w:rsid w:val="00FF0A8B"/>
    <w:rsid w:val="00FF3D13"/>
    <w:rsid w:val="00FF4455"/>
    <w:rsid w:val="00FF48BB"/>
    <w:rsid w:val="00FF4B7C"/>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HTML Preformatted"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qFormat/>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fd">
    <w:name w:val="Знак Знак1"/>
    <w:basedOn w:val="1f7"/>
    <w:rsid w:val="009B55E1"/>
    <w:rPr>
      <w:b/>
      <w:sz w:val="28"/>
      <w:lang w:val="ru-RU" w:bidi="ar-SA"/>
    </w:rPr>
  </w:style>
  <w:style w:type="character" w:customStyle="1" w:styleId="affff5">
    <w:name w:val="Знак Знак"/>
    <w:basedOn w:val="1f7"/>
    <w:rsid w:val="009B55E1"/>
    <w:rPr>
      <w:b/>
      <w:sz w:val="28"/>
      <w:lang w:val="ru-RU" w:bidi="ar-SA"/>
    </w:rPr>
  </w:style>
  <w:style w:type="character" w:customStyle="1" w:styleId="1fe">
    <w:name w:val="Знак Знак1"/>
    <w:basedOn w:val="1f7"/>
    <w:rsid w:val="00BB2A44"/>
    <w:rPr>
      <w:b/>
      <w:sz w:val="28"/>
      <w:lang w:val="ru-RU" w:bidi="ar-SA"/>
    </w:rPr>
  </w:style>
  <w:style w:type="character" w:customStyle="1" w:styleId="affff6">
    <w:name w:val="Знак Знак"/>
    <w:basedOn w:val="1f7"/>
    <w:rsid w:val="00BB2A44"/>
    <w:rPr>
      <w:b/>
      <w:sz w:val="28"/>
      <w:lang w:val="ru-RU" w:bidi="ar-SA"/>
    </w:rPr>
  </w:style>
  <w:style w:type="paragraph" w:customStyle="1" w:styleId="affff7">
    <w:name w:val="Нормальный"/>
    <w:basedOn w:val="a1"/>
    <w:rsid w:val="00212D88"/>
    <w:pPr>
      <w:suppressAutoHyphens/>
      <w:overflowPunct w:val="0"/>
      <w:autoSpaceDE w:val="0"/>
      <w:ind w:firstLine="720"/>
      <w:jc w:val="both"/>
      <w:textAlignment w:val="baseline"/>
    </w:pPr>
    <w:rPr>
      <w:kern w:val="2"/>
      <w:sz w:val="24"/>
      <w:szCs w:val="20"/>
      <w:lang w:eastAsia="zh-CN"/>
    </w:rPr>
  </w:style>
  <w:style w:type="paragraph" w:customStyle="1" w:styleId="indent1">
    <w:name w:val="indent_1"/>
    <w:basedOn w:val="a1"/>
    <w:rsid w:val="00D5065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393623348">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019304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465798/a2588b2a1374c05e0939bb4df8e54fc0dfd6e000/" TargetMode="External"/><Relationship Id="rId18" Type="http://schemas.openxmlformats.org/officeDocument/2006/relationships/hyperlink" Target="https://www.consultant.ru/document/cons_doc_LAW_465798/a2588b2a1374c05e0939bb4df8e54fc0dfd6e00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onsultant.ru/document/cons_doc_LAW_465798/a2588b2a1374c05e0939bb4df8e54fc0dfd6e000/" TargetMode="External"/><Relationship Id="rId17" Type="http://schemas.openxmlformats.org/officeDocument/2006/relationships/hyperlink" Target="https://www.consultant.ru/document/cons_doc_LAW_465798/a593eaab768d34bf2d7419322eac79481e73cf0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ultant.ru/document/cons_doc_LAW_126420/" TargetMode="External"/><Relationship Id="rId20" Type="http://schemas.openxmlformats.org/officeDocument/2006/relationships/hyperlink" Target="https://www.consultant.ru/document/cons_doc_LAW_465798/a2588b2a1374c05e0939bb4df8e54fc0dfd6e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65798/a593eaab768d34bf2d7419322eac79481e73cf0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sultant.ru/document/cons_doc_LAW_465798/d44bdb356e6a691d0c72fef05ed16f68af0af9eb/" TargetMode="External"/><Relationship Id="rId23" Type="http://schemas.openxmlformats.org/officeDocument/2006/relationships/footer" Target="footer1.xml"/><Relationship Id="rId10" Type="http://schemas.openxmlformats.org/officeDocument/2006/relationships/hyperlink" Target="https://www.consultant.ru/document/cons_doc_LAW_126420/" TargetMode="External"/><Relationship Id="rId19" Type="http://schemas.openxmlformats.org/officeDocument/2006/relationships/hyperlink" Target="https://www.consultant.ru/document/cons_doc_LAW_465798/a2588b2a1374c05e0939bb4df8e54fc0dfd6e000/" TargetMode="External"/><Relationship Id="rId4" Type="http://schemas.openxmlformats.org/officeDocument/2006/relationships/settings" Target="settings.xml"/><Relationship Id="rId9" Type="http://schemas.openxmlformats.org/officeDocument/2006/relationships/hyperlink" Target="https://www.consultant.ru/document/cons_doc_LAW_465798/d44bdb356e6a691d0c72fef05ed16f68af0af9eb/" TargetMode="External"/><Relationship Id="rId14" Type="http://schemas.openxmlformats.org/officeDocument/2006/relationships/hyperlink" Target="https://www.consultant.ru/document/cons_doc_LAW_465798/a2588b2a1374c05e0939bb4df8e54fc0dfd6e000/"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E531A-214F-401F-9E95-8FB3A6547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2012</TotalTime>
  <Pages>4</Pages>
  <Words>1789</Words>
  <Characters>10202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11968</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173</cp:revision>
  <cp:lastPrinted>2019-08-28T06:14:00Z</cp:lastPrinted>
  <dcterms:created xsi:type="dcterms:W3CDTF">2019-08-28T05:46:00Z</dcterms:created>
  <dcterms:modified xsi:type="dcterms:W3CDTF">2024-04-22T11:11:00Z</dcterms:modified>
</cp:coreProperties>
</file>