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102081" w:rsidP="0075797B">
            <w:pPr>
              <w:jc w:val="center"/>
              <w:rPr>
                <w:b/>
                <w:sz w:val="36"/>
                <w:szCs w:val="36"/>
              </w:rPr>
            </w:pPr>
            <w:r>
              <w:rPr>
                <w:b/>
                <w:sz w:val="36"/>
                <w:szCs w:val="36"/>
              </w:rPr>
              <w:t>11</w:t>
            </w:r>
          </w:p>
          <w:p w:rsidR="00B46ECC" w:rsidRDefault="00102081" w:rsidP="0075797B">
            <w:pPr>
              <w:jc w:val="center"/>
              <w:rPr>
                <w:b/>
                <w:sz w:val="36"/>
                <w:szCs w:val="36"/>
              </w:rPr>
            </w:pPr>
            <w:r>
              <w:rPr>
                <w:b/>
                <w:sz w:val="36"/>
                <w:szCs w:val="36"/>
              </w:rPr>
              <w:t>июня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102081">
              <w:rPr>
                <w:b/>
                <w:sz w:val="36"/>
                <w:szCs w:val="36"/>
              </w:rPr>
              <w:t>14</w:t>
            </w:r>
            <w:r w:rsidR="00E7251D">
              <w:rPr>
                <w:b/>
                <w:sz w:val="36"/>
                <w:szCs w:val="36"/>
              </w:rPr>
              <w:t>(</w:t>
            </w:r>
            <w:r w:rsidR="00102081">
              <w:rPr>
                <w:b/>
                <w:sz w:val="36"/>
                <w:szCs w:val="36"/>
              </w:rPr>
              <w:t>186</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1E3EFB">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102081">
              <w:rPr>
                <w:sz w:val="20"/>
                <w:szCs w:val="20"/>
              </w:rPr>
              <w:t>11</w:t>
            </w:r>
            <w:r w:rsidRPr="0049714E">
              <w:rPr>
                <w:sz w:val="20"/>
                <w:szCs w:val="20"/>
              </w:rPr>
              <w:t>.</w:t>
            </w:r>
            <w:r w:rsidR="00102081">
              <w:rPr>
                <w:sz w:val="20"/>
                <w:szCs w:val="20"/>
              </w:rPr>
              <w:t>06</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5000" w:type="pct"/>
        <w:jc w:val="center"/>
        <w:tblLayout w:type="fixed"/>
        <w:tblLook w:val="04A0"/>
      </w:tblPr>
      <w:tblGrid>
        <w:gridCol w:w="1225"/>
        <w:gridCol w:w="8359"/>
        <w:gridCol w:w="1098"/>
      </w:tblGrid>
      <w:tr w:rsidR="00D5484A" w:rsidRPr="00991EDA" w:rsidTr="00684108">
        <w:trPr>
          <w:trHeight w:val="554"/>
          <w:jc w:val="center"/>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684108">
        <w:trPr>
          <w:trHeight w:val="13025"/>
          <w:jc w:val="center"/>
        </w:trPr>
        <w:tc>
          <w:tcPr>
            <w:tcW w:w="1229" w:type="dxa"/>
            <w:shd w:val="clear" w:color="auto" w:fill="auto"/>
          </w:tcPr>
          <w:p w:rsidR="00B918C6" w:rsidRPr="00563AB4" w:rsidRDefault="00B96310" w:rsidP="0058699A">
            <w:pPr>
              <w:rPr>
                <w:b/>
                <w:sz w:val="14"/>
                <w:szCs w:val="14"/>
              </w:rPr>
            </w:pPr>
            <w:r w:rsidRPr="00563AB4">
              <w:rPr>
                <w:b/>
                <w:sz w:val="14"/>
                <w:szCs w:val="14"/>
              </w:rPr>
              <w:t xml:space="preserve">        №</w:t>
            </w:r>
          </w:p>
          <w:p w:rsidR="00170FE5" w:rsidRPr="00563AB4" w:rsidRDefault="00170FE5" w:rsidP="0058699A">
            <w:pPr>
              <w:rPr>
                <w:b/>
                <w:sz w:val="14"/>
                <w:szCs w:val="14"/>
              </w:rPr>
            </w:pPr>
          </w:p>
          <w:p w:rsidR="0075359D" w:rsidRDefault="0075359D" w:rsidP="0058699A">
            <w:pPr>
              <w:rPr>
                <w:b/>
                <w:sz w:val="14"/>
                <w:szCs w:val="14"/>
              </w:rPr>
            </w:pPr>
          </w:p>
          <w:p w:rsidR="00102081" w:rsidRDefault="00102081" w:rsidP="0058699A">
            <w:pPr>
              <w:rPr>
                <w:b/>
                <w:sz w:val="14"/>
                <w:szCs w:val="14"/>
              </w:rPr>
            </w:pPr>
          </w:p>
          <w:p w:rsidR="00102081" w:rsidRDefault="00102081" w:rsidP="0058699A">
            <w:pPr>
              <w:rPr>
                <w:b/>
                <w:sz w:val="14"/>
                <w:szCs w:val="14"/>
              </w:rPr>
            </w:pPr>
          </w:p>
          <w:p w:rsidR="00251213" w:rsidRPr="00563AB4" w:rsidRDefault="00251213" w:rsidP="00251213">
            <w:pPr>
              <w:rPr>
                <w:b/>
                <w:sz w:val="14"/>
                <w:szCs w:val="14"/>
              </w:rPr>
            </w:pPr>
            <w:r w:rsidRPr="00563AB4">
              <w:rPr>
                <w:b/>
                <w:sz w:val="14"/>
                <w:szCs w:val="14"/>
              </w:rPr>
              <w:t xml:space="preserve">     № </w:t>
            </w:r>
            <w:r w:rsidR="00A218FE">
              <w:rPr>
                <w:b/>
                <w:sz w:val="14"/>
                <w:szCs w:val="14"/>
              </w:rPr>
              <w:t>79</w:t>
            </w:r>
          </w:p>
          <w:p w:rsidR="00251213" w:rsidRPr="00563AB4" w:rsidRDefault="00251213" w:rsidP="00251213">
            <w:pPr>
              <w:rPr>
                <w:b/>
                <w:sz w:val="14"/>
                <w:szCs w:val="14"/>
              </w:rPr>
            </w:pPr>
            <w:r w:rsidRPr="00563AB4">
              <w:rPr>
                <w:b/>
                <w:sz w:val="14"/>
                <w:szCs w:val="14"/>
              </w:rPr>
              <w:t xml:space="preserve">от </w:t>
            </w:r>
            <w:r w:rsidR="00A218FE">
              <w:rPr>
                <w:b/>
                <w:sz w:val="14"/>
                <w:szCs w:val="14"/>
              </w:rPr>
              <w:t>11.06</w:t>
            </w:r>
            <w:r w:rsidRPr="00563AB4">
              <w:rPr>
                <w:b/>
                <w:sz w:val="14"/>
                <w:szCs w:val="14"/>
              </w:rPr>
              <w:t>.2024</w:t>
            </w:r>
          </w:p>
          <w:p w:rsidR="00251213" w:rsidRDefault="00251213" w:rsidP="0058699A">
            <w:pPr>
              <w:rPr>
                <w:b/>
                <w:sz w:val="14"/>
                <w:szCs w:val="14"/>
              </w:rPr>
            </w:pPr>
          </w:p>
          <w:p w:rsidR="00251213" w:rsidRDefault="00251213" w:rsidP="0058699A">
            <w:pPr>
              <w:rPr>
                <w:b/>
                <w:sz w:val="14"/>
                <w:szCs w:val="14"/>
              </w:rPr>
            </w:pPr>
          </w:p>
          <w:p w:rsidR="00A218FE" w:rsidRDefault="00A218FE" w:rsidP="0058699A">
            <w:pPr>
              <w:rPr>
                <w:b/>
                <w:sz w:val="14"/>
                <w:szCs w:val="14"/>
              </w:rPr>
            </w:pPr>
          </w:p>
          <w:p w:rsidR="00A218FE" w:rsidRPr="00563AB4" w:rsidRDefault="00A218FE" w:rsidP="00A218FE">
            <w:pPr>
              <w:rPr>
                <w:b/>
                <w:sz w:val="14"/>
                <w:szCs w:val="14"/>
              </w:rPr>
            </w:pPr>
            <w:r w:rsidRPr="00563AB4">
              <w:rPr>
                <w:b/>
                <w:sz w:val="14"/>
                <w:szCs w:val="14"/>
              </w:rPr>
              <w:t xml:space="preserve">     № </w:t>
            </w:r>
            <w:r>
              <w:rPr>
                <w:b/>
                <w:sz w:val="14"/>
                <w:szCs w:val="14"/>
              </w:rPr>
              <w:t>80</w:t>
            </w:r>
          </w:p>
          <w:p w:rsidR="00A218FE" w:rsidRPr="00563AB4" w:rsidRDefault="00A218FE" w:rsidP="00A218FE">
            <w:pPr>
              <w:rPr>
                <w:b/>
                <w:sz w:val="14"/>
                <w:szCs w:val="14"/>
              </w:rPr>
            </w:pPr>
            <w:r w:rsidRPr="00563AB4">
              <w:rPr>
                <w:b/>
                <w:sz w:val="14"/>
                <w:szCs w:val="14"/>
              </w:rPr>
              <w:t xml:space="preserve">от </w:t>
            </w:r>
            <w:r>
              <w:rPr>
                <w:b/>
                <w:sz w:val="14"/>
                <w:szCs w:val="14"/>
              </w:rPr>
              <w:t>11.06</w:t>
            </w:r>
            <w:r w:rsidRPr="00563AB4">
              <w:rPr>
                <w:b/>
                <w:sz w:val="14"/>
                <w:szCs w:val="14"/>
              </w:rPr>
              <w:t>.2024</w:t>
            </w:r>
          </w:p>
          <w:p w:rsidR="00251213" w:rsidRDefault="00251213" w:rsidP="0058699A">
            <w:pPr>
              <w:rPr>
                <w:b/>
                <w:sz w:val="14"/>
                <w:szCs w:val="14"/>
              </w:rPr>
            </w:pPr>
          </w:p>
          <w:p w:rsidR="00F95271" w:rsidRDefault="00F95271" w:rsidP="0058699A">
            <w:pPr>
              <w:rPr>
                <w:b/>
                <w:sz w:val="14"/>
                <w:szCs w:val="14"/>
              </w:rPr>
            </w:pPr>
          </w:p>
          <w:p w:rsidR="00DD2196" w:rsidRPr="00563AB4" w:rsidRDefault="00DD2196" w:rsidP="0058699A">
            <w:pPr>
              <w:rPr>
                <w:b/>
                <w:sz w:val="14"/>
                <w:szCs w:val="14"/>
              </w:rPr>
            </w:pPr>
          </w:p>
          <w:p w:rsidR="004D2751" w:rsidRPr="00563AB4" w:rsidRDefault="004D2751" w:rsidP="0040431B">
            <w:pPr>
              <w:rPr>
                <w:b/>
                <w:sz w:val="14"/>
                <w:szCs w:val="14"/>
              </w:rPr>
            </w:pPr>
          </w:p>
          <w:p w:rsidR="00A218FE" w:rsidRPr="00563AB4" w:rsidRDefault="00A218FE" w:rsidP="00A218FE">
            <w:pPr>
              <w:rPr>
                <w:b/>
                <w:sz w:val="14"/>
                <w:szCs w:val="14"/>
              </w:rPr>
            </w:pPr>
            <w:r w:rsidRPr="00563AB4">
              <w:rPr>
                <w:b/>
                <w:sz w:val="14"/>
                <w:szCs w:val="14"/>
              </w:rPr>
              <w:t xml:space="preserve">     № </w:t>
            </w:r>
            <w:r>
              <w:rPr>
                <w:b/>
                <w:sz w:val="14"/>
                <w:szCs w:val="14"/>
              </w:rPr>
              <w:t>81</w:t>
            </w:r>
          </w:p>
          <w:p w:rsidR="00A218FE" w:rsidRPr="00563AB4" w:rsidRDefault="00A218FE" w:rsidP="00A218FE">
            <w:pPr>
              <w:rPr>
                <w:b/>
                <w:sz w:val="14"/>
                <w:szCs w:val="14"/>
              </w:rPr>
            </w:pPr>
            <w:r w:rsidRPr="00563AB4">
              <w:rPr>
                <w:b/>
                <w:sz w:val="14"/>
                <w:szCs w:val="14"/>
              </w:rPr>
              <w:t xml:space="preserve">от </w:t>
            </w:r>
            <w:r>
              <w:rPr>
                <w:b/>
                <w:sz w:val="14"/>
                <w:szCs w:val="14"/>
              </w:rPr>
              <w:t>11.06</w:t>
            </w:r>
            <w:r w:rsidRPr="00563AB4">
              <w:rPr>
                <w:b/>
                <w:sz w:val="14"/>
                <w:szCs w:val="14"/>
              </w:rPr>
              <w:t>.2024</w:t>
            </w:r>
          </w:p>
          <w:p w:rsidR="008E7F45" w:rsidRPr="00563AB4" w:rsidRDefault="008E7F45" w:rsidP="00F00416">
            <w:pPr>
              <w:rPr>
                <w:b/>
                <w:sz w:val="14"/>
                <w:szCs w:val="14"/>
              </w:rPr>
            </w:pPr>
          </w:p>
          <w:p w:rsidR="00F5547C" w:rsidRPr="00563AB4" w:rsidRDefault="00F5547C" w:rsidP="00F00416">
            <w:pPr>
              <w:rPr>
                <w:b/>
                <w:sz w:val="14"/>
                <w:szCs w:val="14"/>
              </w:rPr>
            </w:pPr>
          </w:p>
          <w:p w:rsidR="0060308A" w:rsidRPr="00563AB4" w:rsidRDefault="0060308A" w:rsidP="0060308A">
            <w:pPr>
              <w:rPr>
                <w:b/>
                <w:sz w:val="14"/>
                <w:szCs w:val="14"/>
              </w:rPr>
            </w:pPr>
          </w:p>
          <w:p w:rsidR="00A218FE" w:rsidRPr="00563AB4" w:rsidRDefault="00A218FE" w:rsidP="00A218FE">
            <w:pPr>
              <w:rPr>
                <w:b/>
                <w:sz w:val="14"/>
                <w:szCs w:val="14"/>
              </w:rPr>
            </w:pPr>
            <w:r w:rsidRPr="00563AB4">
              <w:rPr>
                <w:b/>
                <w:sz w:val="14"/>
                <w:szCs w:val="14"/>
              </w:rPr>
              <w:t xml:space="preserve">     № </w:t>
            </w:r>
            <w:r>
              <w:rPr>
                <w:b/>
                <w:sz w:val="14"/>
                <w:szCs w:val="14"/>
              </w:rPr>
              <w:t>82</w:t>
            </w:r>
          </w:p>
          <w:p w:rsidR="00A218FE" w:rsidRPr="00563AB4" w:rsidRDefault="00A218FE" w:rsidP="00A218FE">
            <w:pPr>
              <w:rPr>
                <w:b/>
                <w:sz w:val="14"/>
                <w:szCs w:val="14"/>
              </w:rPr>
            </w:pPr>
            <w:r w:rsidRPr="00563AB4">
              <w:rPr>
                <w:b/>
                <w:sz w:val="14"/>
                <w:szCs w:val="14"/>
              </w:rPr>
              <w:t xml:space="preserve">от </w:t>
            </w:r>
            <w:r>
              <w:rPr>
                <w:b/>
                <w:sz w:val="14"/>
                <w:szCs w:val="14"/>
              </w:rPr>
              <w:t>11.06</w:t>
            </w:r>
            <w:r w:rsidRPr="00563AB4">
              <w:rPr>
                <w:b/>
                <w:sz w:val="14"/>
                <w:szCs w:val="14"/>
              </w:rPr>
              <w:t>.2024</w:t>
            </w:r>
          </w:p>
          <w:p w:rsidR="00C44DA6" w:rsidRPr="00563AB4" w:rsidRDefault="00C44DA6" w:rsidP="00F00416">
            <w:pPr>
              <w:rPr>
                <w:b/>
                <w:sz w:val="14"/>
                <w:szCs w:val="14"/>
              </w:rPr>
            </w:pPr>
          </w:p>
          <w:p w:rsidR="00C44DA6" w:rsidRDefault="00C44DA6" w:rsidP="00F00416">
            <w:pPr>
              <w:rPr>
                <w:b/>
                <w:sz w:val="14"/>
                <w:szCs w:val="14"/>
              </w:rPr>
            </w:pPr>
          </w:p>
          <w:p w:rsidR="00A218FE" w:rsidRDefault="00A218FE" w:rsidP="00F00416">
            <w:pPr>
              <w:rPr>
                <w:b/>
                <w:sz w:val="14"/>
                <w:szCs w:val="14"/>
              </w:rPr>
            </w:pPr>
          </w:p>
          <w:p w:rsidR="00A218FE" w:rsidRPr="00563AB4" w:rsidRDefault="00A218FE" w:rsidP="00F00416">
            <w:pPr>
              <w:rPr>
                <w:b/>
                <w:sz w:val="14"/>
                <w:szCs w:val="14"/>
              </w:rPr>
            </w:pPr>
          </w:p>
          <w:p w:rsidR="00212D88" w:rsidRPr="00563AB4" w:rsidRDefault="00212D88" w:rsidP="00102081">
            <w:pPr>
              <w:rPr>
                <w:b/>
                <w:sz w:val="14"/>
                <w:szCs w:val="14"/>
              </w:rPr>
            </w:pPr>
          </w:p>
          <w:p w:rsidR="00A218FE" w:rsidRPr="00563AB4" w:rsidRDefault="00A218FE" w:rsidP="00A218FE">
            <w:pPr>
              <w:rPr>
                <w:b/>
                <w:sz w:val="14"/>
                <w:szCs w:val="14"/>
              </w:rPr>
            </w:pPr>
            <w:r w:rsidRPr="00563AB4">
              <w:rPr>
                <w:b/>
                <w:sz w:val="14"/>
                <w:szCs w:val="14"/>
              </w:rPr>
              <w:t xml:space="preserve">     № </w:t>
            </w:r>
            <w:r>
              <w:rPr>
                <w:b/>
                <w:sz w:val="14"/>
                <w:szCs w:val="14"/>
              </w:rPr>
              <w:t>83</w:t>
            </w:r>
          </w:p>
          <w:p w:rsidR="00A218FE" w:rsidRPr="00563AB4" w:rsidRDefault="00A218FE" w:rsidP="00A218FE">
            <w:pPr>
              <w:rPr>
                <w:b/>
                <w:sz w:val="14"/>
                <w:szCs w:val="14"/>
              </w:rPr>
            </w:pPr>
            <w:r w:rsidRPr="00563AB4">
              <w:rPr>
                <w:b/>
                <w:sz w:val="14"/>
                <w:szCs w:val="14"/>
              </w:rPr>
              <w:t xml:space="preserve">от </w:t>
            </w:r>
            <w:r>
              <w:rPr>
                <w:b/>
                <w:sz w:val="14"/>
                <w:szCs w:val="14"/>
              </w:rPr>
              <w:t>11.06</w:t>
            </w:r>
            <w:r w:rsidRPr="00563AB4">
              <w:rPr>
                <w:b/>
                <w:sz w:val="14"/>
                <w:szCs w:val="14"/>
              </w:rPr>
              <w:t>.2024</w:t>
            </w:r>
          </w:p>
          <w:p w:rsidR="009B55E1" w:rsidRPr="00563AB4" w:rsidRDefault="009B55E1" w:rsidP="009B55E1">
            <w:pPr>
              <w:rPr>
                <w:b/>
                <w:sz w:val="14"/>
                <w:szCs w:val="14"/>
              </w:rPr>
            </w:pPr>
          </w:p>
          <w:p w:rsidR="00C44DA6" w:rsidRPr="00563AB4" w:rsidRDefault="00C44DA6" w:rsidP="00F00416">
            <w:pPr>
              <w:rPr>
                <w:b/>
                <w:sz w:val="14"/>
                <w:szCs w:val="14"/>
              </w:rPr>
            </w:pPr>
          </w:p>
          <w:p w:rsidR="00FE3420" w:rsidRPr="00563AB4" w:rsidRDefault="00FE3420" w:rsidP="00F00416">
            <w:pPr>
              <w:rPr>
                <w:b/>
                <w:sz w:val="14"/>
                <w:szCs w:val="14"/>
              </w:rPr>
            </w:pPr>
          </w:p>
          <w:p w:rsidR="00C44DA6" w:rsidRPr="00563AB4" w:rsidRDefault="00C44DA6" w:rsidP="00F00416">
            <w:pPr>
              <w:rPr>
                <w:b/>
                <w:sz w:val="14"/>
                <w:szCs w:val="14"/>
              </w:rPr>
            </w:pPr>
          </w:p>
          <w:p w:rsidR="009B55E1" w:rsidRPr="00563AB4" w:rsidRDefault="009B55E1" w:rsidP="00F00416">
            <w:pPr>
              <w:rPr>
                <w:b/>
                <w:sz w:val="14"/>
                <w:szCs w:val="14"/>
              </w:rPr>
            </w:pPr>
          </w:p>
          <w:p w:rsidR="001E3EFB" w:rsidRPr="00563AB4" w:rsidRDefault="001E3EFB" w:rsidP="00F00416">
            <w:pPr>
              <w:rPr>
                <w:b/>
                <w:sz w:val="14"/>
                <w:szCs w:val="14"/>
              </w:rPr>
            </w:pPr>
          </w:p>
          <w:p w:rsidR="00C62C5D" w:rsidRPr="00563AB4" w:rsidRDefault="00C62C5D" w:rsidP="00C62C5D">
            <w:pPr>
              <w:rPr>
                <w:b/>
                <w:sz w:val="14"/>
                <w:szCs w:val="14"/>
              </w:rPr>
            </w:pPr>
          </w:p>
          <w:p w:rsidR="00D976ED" w:rsidRPr="00563AB4" w:rsidRDefault="00D976ED" w:rsidP="00C62C5D">
            <w:pPr>
              <w:rPr>
                <w:b/>
                <w:sz w:val="14"/>
                <w:szCs w:val="14"/>
              </w:rPr>
            </w:pPr>
          </w:p>
          <w:p w:rsidR="009F66D4" w:rsidRPr="00563AB4" w:rsidRDefault="009F66D4" w:rsidP="00C62C5D">
            <w:pPr>
              <w:rPr>
                <w:b/>
                <w:sz w:val="14"/>
                <w:szCs w:val="14"/>
              </w:rPr>
            </w:pPr>
          </w:p>
          <w:p w:rsidR="009B55E1" w:rsidRPr="00563AB4" w:rsidRDefault="009B55E1" w:rsidP="00C62C5D">
            <w:pPr>
              <w:rPr>
                <w:b/>
                <w:sz w:val="14"/>
                <w:szCs w:val="14"/>
              </w:rPr>
            </w:pPr>
          </w:p>
          <w:p w:rsidR="009B55E1" w:rsidRPr="00563AB4" w:rsidRDefault="009B55E1" w:rsidP="00C62C5D">
            <w:pPr>
              <w:rPr>
                <w:b/>
                <w:sz w:val="14"/>
                <w:szCs w:val="14"/>
              </w:rPr>
            </w:pPr>
          </w:p>
          <w:p w:rsidR="00B0073D" w:rsidRPr="00563AB4" w:rsidRDefault="00B0073D" w:rsidP="00F00416">
            <w:pPr>
              <w:rPr>
                <w:b/>
                <w:sz w:val="14"/>
                <w:szCs w:val="14"/>
              </w:rPr>
            </w:pPr>
          </w:p>
          <w:p w:rsidR="000A3099" w:rsidRPr="00563AB4" w:rsidRDefault="000A3099" w:rsidP="00F00416">
            <w:pPr>
              <w:rPr>
                <w:b/>
                <w:sz w:val="14"/>
                <w:szCs w:val="14"/>
              </w:rPr>
            </w:pPr>
          </w:p>
          <w:p w:rsidR="00C62C5D" w:rsidRPr="00563AB4" w:rsidRDefault="00C62C5D" w:rsidP="00C62C5D">
            <w:pPr>
              <w:rPr>
                <w:b/>
                <w:sz w:val="14"/>
                <w:szCs w:val="14"/>
              </w:rPr>
            </w:pPr>
          </w:p>
          <w:p w:rsidR="00D9365E" w:rsidRPr="00563AB4" w:rsidRDefault="00170FE5" w:rsidP="001E3EFB">
            <w:pPr>
              <w:rPr>
                <w:b/>
                <w:sz w:val="14"/>
                <w:szCs w:val="14"/>
              </w:rPr>
            </w:pPr>
            <w:r w:rsidRPr="00563AB4">
              <w:rPr>
                <w:b/>
                <w:sz w:val="14"/>
                <w:szCs w:val="14"/>
              </w:rPr>
              <w:t xml:space="preserve">   </w:t>
            </w:r>
            <w:r w:rsidR="00D55F33" w:rsidRPr="00563AB4">
              <w:rPr>
                <w:b/>
                <w:sz w:val="14"/>
                <w:szCs w:val="14"/>
              </w:rPr>
              <w:t xml:space="preserve">   </w:t>
            </w:r>
          </w:p>
          <w:p w:rsidR="009B55E1" w:rsidRPr="00563AB4" w:rsidRDefault="009B55E1" w:rsidP="001E3EFB">
            <w:pPr>
              <w:rPr>
                <w:b/>
                <w:sz w:val="14"/>
                <w:szCs w:val="14"/>
              </w:rPr>
            </w:pPr>
          </w:p>
          <w:p w:rsidR="009B55E1" w:rsidRPr="00563AB4" w:rsidRDefault="009B55E1" w:rsidP="001E3EFB">
            <w:pPr>
              <w:rPr>
                <w:b/>
                <w:sz w:val="14"/>
                <w:szCs w:val="14"/>
              </w:rPr>
            </w:pPr>
          </w:p>
          <w:p w:rsidR="00D9365E" w:rsidRPr="00563AB4" w:rsidRDefault="00D9365E" w:rsidP="001E3EFB">
            <w:pPr>
              <w:rPr>
                <w:b/>
                <w:sz w:val="14"/>
                <w:szCs w:val="14"/>
              </w:rPr>
            </w:pPr>
          </w:p>
          <w:p w:rsidR="001E3EFB" w:rsidRPr="00563AB4" w:rsidRDefault="001E3EFB" w:rsidP="001E3EFB">
            <w:pPr>
              <w:rPr>
                <w:b/>
                <w:sz w:val="14"/>
                <w:szCs w:val="14"/>
              </w:rPr>
            </w:pPr>
          </w:p>
          <w:p w:rsidR="009F66D4" w:rsidRPr="00563AB4" w:rsidRDefault="009F66D4" w:rsidP="0058699A">
            <w:pPr>
              <w:jc w:val="center"/>
              <w:rPr>
                <w:b/>
                <w:sz w:val="14"/>
                <w:szCs w:val="14"/>
              </w:rPr>
            </w:pPr>
          </w:p>
          <w:p w:rsidR="009B55E1" w:rsidRPr="00563AB4" w:rsidRDefault="009B55E1" w:rsidP="009B55E1">
            <w:pPr>
              <w:rPr>
                <w:b/>
                <w:sz w:val="14"/>
                <w:szCs w:val="14"/>
              </w:rPr>
            </w:pPr>
          </w:p>
          <w:p w:rsidR="009B55E1" w:rsidRPr="00563AB4" w:rsidRDefault="009B55E1" w:rsidP="0058699A">
            <w:pPr>
              <w:jc w:val="center"/>
              <w:rPr>
                <w:b/>
                <w:sz w:val="14"/>
                <w:szCs w:val="14"/>
              </w:rPr>
            </w:pPr>
          </w:p>
          <w:p w:rsidR="00F94A6D" w:rsidRPr="00563AB4" w:rsidRDefault="00F94A6D" w:rsidP="00F94A6D">
            <w:pPr>
              <w:rPr>
                <w:b/>
                <w:sz w:val="14"/>
                <w:szCs w:val="14"/>
              </w:rPr>
            </w:pPr>
          </w:p>
          <w:p w:rsidR="00D55F33" w:rsidRPr="00563AB4" w:rsidRDefault="00D55F33" w:rsidP="00F94A6D">
            <w:pPr>
              <w:rPr>
                <w:b/>
                <w:sz w:val="14"/>
                <w:szCs w:val="14"/>
              </w:rPr>
            </w:pPr>
          </w:p>
          <w:p w:rsidR="00D55F33" w:rsidRPr="00563AB4" w:rsidRDefault="00D55F33" w:rsidP="00F94A6D">
            <w:pPr>
              <w:rPr>
                <w:b/>
                <w:sz w:val="14"/>
                <w:szCs w:val="14"/>
              </w:rPr>
            </w:pPr>
          </w:p>
          <w:p w:rsidR="00D9365E" w:rsidRPr="00563AB4" w:rsidRDefault="00D9365E"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9B55E1" w:rsidRPr="00563AB4" w:rsidRDefault="009B55E1" w:rsidP="00F94A6D">
            <w:pPr>
              <w:rPr>
                <w:b/>
                <w:sz w:val="14"/>
                <w:szCs w:val="14"/>
              </w:rPr>
            </w:pPr>
          </w:p>
          <w:p w:rsidR="00D9365E" w:rsidRPr="00563AB4" w:rsidRDefault="00D9365E" w:rsidP="0040431B">
            <w:pPr>
              <w:rPr>
                <w:b/>
                <w:sz w:val="14"/>
                <w:szCs w:val="14"/>
              </w:rPr>
            </w:pPr>
          </w:p>
          <w:p w:rsidR="00C52059" w:rsidRPr="00563AB4" w:rsidRDefault="00C52059" w:rsidP="0040431B">
            <w:pPr>
              <w:rPr>
                <w:b/>
                <w:sz w:val="14"/>
                <w:szCs w:val="14"/>
              </w:rPr>
            </w:pPr>
          </w:p>
          <w:p w:rsidR="00D55F33" w:rsidRPr="00563AB4" w:rsidRDefault="00D55F33" w:rsidP="00F94A6D">
            <w:pPr>
              <w:rPr>
                <w:b/>
                <w:sz w:val="14"/>
                <w:szCs w:val="14"/>
              </w:rPr>
            </w:pPr>
          </w:p>
          <w:p w:rsidR="006D312E" w:rsidRPr="00563AB4" w:rsidRDefault="004D2751" w:rsidP="00D976ED">
            <w:pPr>
              <w:rPr>
                <w:b/>
                <w:sz w:val="14"/>
                <w:szCs w:val="14"/>
              </w:rPr>
            </w:pPr>
            <w:r w:rsidRPr="00563AB4">
              <w:rPr>
                <w:b/>
                <w:sz w:val="14"/>
                <w:szCs w:val="14"/>
              </w:rPr>
              <w:t xml:space="preserve">    </w:t>
            </w:r>
          </w:p>
          <w:p w:rsidR="0093451E" w:rsidRPr="00563AB4" w:rsidRDefault="0093451E" w:rsidP="0058699A">
            <w:pPr>
              <w:jc w:val="center"/>
              <w:rPr>
                <w:b/>
                <w:sz w:val="14"/>
                <w:szCs w:val="14"/>
              </w:rPr>
            </w:pPr>
          </w:p>
          <w:p w:rsidR="00D9365E" w:rsidRPr="00563AB4" w:rsidRDefault="00D9365E" w:rsidP="000C6F18">
            <w:pPr>
              <w:rPr>
                <w:b/>
                <w:sz w:val="14"/>
                <w:szCs w:val="14"/>
              </w:rPr>
            </w:pPr>
          </w:p>
          <w:p w:rsidR="00D9365E" w:rsidRPr="00563AB4" w:rsidRDefault="00D9365E" w:rsidP="00E06DAE">
            <w:pPr>
              <w:jc w:val="center"/>
              <w:rPr>
                <w:b/>
                <w:sz w:val="14"/>
                <w:szCs w:val="14"/>
              </w:rPr>
            </w:pPr>
          </w:p>
          <w:p w:rsidR="00D976ED" w:rsidRPr="00563AB4" w:rsidRDefault="00D976ED" w:rsidP="00E06DAE">
            <w:pPr>
              <w:jc w:val="center"/>
              <w:rPr>
                <w:b/>
                <w:sz w:val="14"/>
                <w:szCs w:val="14"/>
              </w:rPr>
            </w:pPr>
          </w:p>
          <w:p w:rsidR="00D976ED" w:rsidRPr="00563AB4" w:rsidRDefault="00D976ED" w:rsidP="00E06DAE">
            <w:pPr>
              <w:jc w:val="center"/>
              <w:rPr>
                <w:b/>
                <w:sz w:val="14"/>
                <w:szCs w:val="14"/>
              </w:rPr>
            </w:pPr>
          </w:p>
          <w:p w:rsidR="009F66D4" w:rsidRPr="00563AB4" w:rsidRDefault="009F66D4" w:rsidP="00C62C5D">
            <w:pPr>
              <w:rPr>
                <w:b/>
                <w:sz w:val="14"/>
                <w:szCs w:val="14"/>
              </w:rPr>
            </w:pPr>
          </w:p>
          <w:p w:rsidR="00B918C6" w:rsidRPr="00563AB4" w:rsidRDefault="00B918C6" w:rsidP="0058699A">
            <w:pPr>
              <w:jc w:val="center"/>
              <w:rPr>
                <w:b/>
                <w:sz w:val="14"/>
                <w:szCs w:val="14"/>
              </w:rPr>
            </w:pPr>
          </w:p>
          <w:p w:rsidR="00E06DAE" w:rsidRPr="00563AB4" w:rsidRDefault="00E06DAE" w:rsidP="00E06DAE">
            <w:pPr>
              <w:jc w:val="center"/>
              <w:rPr>
                <w:b/>
                <w:sz w:val="14"/>
                <w:szCs w:val="14"/>
              </w:rPr>
            </w:pPr>
          </w:p>
          <w:p w:rsidR="00B918C6" w:rsidRPr="00563AB4" w:rsidRDefault="00B918C6" w:rsidP="00F00416">
            <w:pPr>
              <w:rPr>
                <w:b/>
                <w:sz w:val="14"/>
                <w:szCs w:val="14"/>
              </w:rPr>
            </w:pPr>
          </w:p>
          <w:p w:rsidR="001E6478" w:rsidRPr="00563AB4" w:rsidRDefault="001E6478" w:rsidP="00F00416">
            <w:pPr>
              <w:rPr>
                <w:b/>
                <w:sz w:val="14"/>
                <w:szCs w:val="14"/>
              </w:rPr>
            </w:pPr>
          </w:p>
          <w:p w:rsidR="001E6478" w:rsidRPr="00563AB4" w:rsidRDefault="001E6478" w:rsidP="00F00416">
            <w:pPr>
              <w:rPr>
                <w:b/>
                <w:sz w:val="14"/>
                <w:szCs w:val="14"/>
              </w:rPr>
            </w:pPr>
          </w:p>
          <w:p w:rsidR="00D9365E" w:rsidRPr="00563AB4" w:rsidRDefault="00D9365E" w:rsidP="0040431B">
            <w:pPr>
              <w:rPr>
                <w:b/>
                <w:sz w:val="14"/>
                <w:szCs w:val="14"/>
              </w:rPr>
            </w:pPr>
            <w:r w:rsidRPr="00563AB4">
              <w:rPr>
                <w:b/>
                <w:sz w:val="14"/>
                <w:szCs w:val="14"/>
              </w:rPr>
              <w:t xml:space="preserve">     </w:t>
            </w:r>
          </w:p>
          <w:p w:rsidR="00E06DAE" w:rsidRPr="00563AB4" w:rsidRDefault="00E06DAE" w:rsidP="00E06DAE">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B918C6" w:rsidRPr="00563AB4" w:rsidRDefault="00B918C6" w:rsidP="0058699A">
            <w:pPr>
              <w:jc w:val="center"/>
              <w:rPr>
                <w:b/>
                <w:sz w:val="14"/>
                <w:szCs w:val="14"/>
              </w:rPr>
            </w:pPr>
          </w:p>
          <w:p w:rsidR="00C62C5D" w:rsidRPr="00563AB4" w:rsidRDefault="00C62C5D" w:rsidP="00C62C5D">
            <w:pPr>
              <w:rPr>
                <w:b/>
                <w:sz w:val="14"/>
                <w:szCs w:val="14"/>
              </w:rPr>
            </w:pPr>
          </w:p>
          <w:p w:rsidR="00AB44EF" w:rsidRPr="00563AB4" w:rsidRDefault="00AB44EF" w:rsidP="0040431B">
            <w:pPr>
              <w:rPr>
                <w:b/>
                <w:sz w:val="14"/>
                <w:szCs w:val="14"/>
              </w:rPr>
            </w:pPr>
          </w:p>
        </w:tc>
        <w:tc>
          <w:tcPr>
            <w:tcW w:w="8377" w:type="dxa"/>
            <w:shd w:val="clear" w:color="auto" w:fill="auto"/>
          </w:tcPr>
          <w:p w:rsidR="00251213" w:rsidRDefault="00251213" w:rsidP="00251213">
            <w:pPr>
              <w:spacing w:line="240" w:lineRule="exact"/>
              <w:rPr>
                <w:b/>
                <w:sz w:val="20"/>
                <w:szCs w:val="20"/>
              </w:rPr>
            </w:pPr>
          </w:p>
          <w:p w:rsidR="00C52059" w:rsidRDefault="0091218D" w:rsidP="009B55E1">
            <w:pPr>
              <w:spacing w:line="240" w:lineRule="exact"/>
              <w:jc w:val="center"/>
              <w:rPr>
                <w:b/>
                <w:sz w:val="20"/>
                <w:szCs w:val="20"/>
              </w:rPr>
            </w:pPr>
            <w:r>
              <w:rPr>
                <w:b/>
                <w:sz w:val="20"/>
                <w:szCs w:val="20"/>
              </w:rPr>
              <w:t xml:space="preserve">Постановления </w:t>
            </w:r>
            <w:r w:rsidR="00C52059" w:rsidRPr="00CF3040">
              <w:rPr>
                <w:b/>
                <w:sz w:val="20"/>
                <w:szCs w:val="20"/>
              </w:rPr>
              <w:t xml:space="preserve"> Администрации Боровёнковского сельского поселения</w:t>
            </w:r>
          </w:p>
          <w:p w:rsidR="00212D88" w:rsidRDefault="00212D88" w:rsidP="00A218FE">
            <w:pPr>
              <w:spacing w:line="240" w:lineRule="exact"/>
              <w:rPr>
                <w:b/>
                <w:sz w:val="16"/>
                <w:szCs w:val="16"/>
              </w:rPr>
            </w:pPr>
          </w:p>
          <w:p w:rsidR="00A218FE" w:rsidRPr="00D833FC" w:rsidRDefault="00A218FE" w:rsidP="00A218FE">
            <w:pPr>
              <w:pStyle w:val="afa"/>
              <w:jc w:val="center"/>
              <w:rPr>
                <w:b/>
                <w:sz w:val="16"/>
                <w:szCs w:val="16"/>
              </w:rPr>
            </w:pPr>
            <w:r w:rsidRPr="00D833FC">
              <w:rPr>
                <w:b/>
                <w:sz w:val="16"/>
                <w:szCs w:val="16"/>
              </w:rPr>
              <w:t>О внесении изменений в муниципальную программу«Реконструкция, капитальный ремонт, ремонт и содерж</w:t>
            </w:r>
            <w:r w:rsidRPr="00D833FC">
              <w:rPr>
                <w:b/>
                <w:sz w:val="16"/>
                <w:szCs w:val="16"/>
              </w:rPr>
              <w:t>а</w:t>
            </w:r>
            <w:r w:rsidRPr="00D833FC">
              <w:rPr>
                <w:b/>
                <w:sz w:val="16"/>
                <w:szCs w:val="16"/>
              </w:rPr>
              <w:t>ние автомобильных дорог общего пользования местного значения на территории Боровёнковского сельского поселения на 2017-2026годы»</w:t>
            </w:r>
          </w:p>
          <w:p w:rsidR="00362B26" w:rsidRDefault="0060308A" w:rsidP="00362B26">
            <w:pPr>
              <w:pStyle w:val="afa"/>
              <w:jc w:val="center"/>
              <w:rPr>
                <w:b/>
                <w:sz w:val="16"/>
                <w:szCs w:val="16"/>
              </w:rPr>
            </w:pPr>
            <w:r w:rsidRPr="00FE32EE">
              <w:rPr>
                <w:b/>
                <w:sz w:val="16"/>
                <w:szCs w:val="16"/>
              </w:rPr>
              <w:t xml:space="preserve"> </w:t>
            </w:r>
          </w:p>
          <w:p w:rsidR="00C52059" w:rsidRDefault="00C52059" w:rsidP="00A218FE">
            <w:pPr>
              <w:pStyle w:val="ConsPlusNormal"/>
              <w:widowControl/>
              <w:tabs>
                <w:tab w:val="left" w:pos="960"/>
              </w:tabs>
              <w:ind w:firstLine="0"/>
              <w:jc w:val="both"/>
              <w:outlineLvl w:val="1"/>
              <w:rPr>
                <w:rFonts w:ascii="Times New Roman" w:hAnsi="Times New Roman"/>
                <w:sz w:val="16"/>
                <w:szCs w:val="16"/>
              </w:rPr>
            </w:pPr>
          </w:p>
          <w:p w:rsidR="00A218FE" w:rsidRPr="00A218FE" w:rsidRDefault="00A218FE" w:rsidP="00A218FE">
            <w:pPr>
              <w:spacing w:line="240" w:lineRule="exact"/>
              <w:jc w:val="center"/>
              <w:rPr>
                <w:b/>
                <w:sz w:val="16"/>
                <w:szCs w:val="16"/>
              </w:rPr>
            </w:pPr>
            <w:r>
              <w:rPr>
                <w:b/>
                <w:sz w:val="16"/>
                <w:szCs w:val="16"/>
              </w:rPr>
              <w:tab/>
            </w:r>
            <w:r w:rsidRPr="00A218FE">
              <w:rPr>
                <w:b/>
                <w:sz w:val="16"/>
                <w:szCs w:val="16"/>
              </w:rPr>
              <w:t xml:space="preserve">О внесении изменений в </w:t>
            </w:r>
            <w:r w:rsidRPr="00A218FE">
              <w:rPr>
                <w:b/>
                <w:bCs/>
                <w:color w:val="000000"/>
                <w:spacing w:val="-2"/>
                <w:sz w:val="16"/>
                <w:szCs w:val="16"/>
              </w:rPr>
              <w:t xml:space="preserve">муниципальную  программу </w:t>
            </w:r>
            <w:r w:rsidRPr="00A218FE">
              <w:rPr>
                <w:b/>
                <w:sz w:val="16"/>
                <w:szCs w:val="16"/>
              </w:rPr>
              <w:t>«Развитие территориального общественного самоуправления  на территории Боровёнковского сельского поселения»</w:t>
            </w:r>
          </w:p>
          <w:p w:rsidR="00212D88" w:rsidRDefault="00212D88" w:rsidP="00A218FE">
            <w:pPr>
              <w:tabs>
                <w:tab w:val="left" w:pos="480"/>
              </w:tabs>
              <w:spacing w:line="280" w:lineRule="exact"/>
              <w:rPr>
                <w:b/>
                <w:sz w:val="16"/>
                <w:szCs w:val="16"/>
              </w:rPr>
            </w:pPr>
          </w:p>
          <w:p w:rsidR="00FE3420" w:rsidRDefault="00FE3420" w:rsidP="00FE3420">
            <w:pPr>
              <w:ind w:firstLine="709"/>
              <w:jc w:val="center"/>
              <w:rPr>
                <w:b/>
                <w:sz w:val="16"/>
                <w:szCs w:val="16"/>
              </w:rPr>
            </w:pPr>
          </w:p>
          <w:p w:rsidR="00A218FE" w:rsidRDefault="00A218FE" w:rsidP="00A218FE">
            <w:pPr>
              <w:spacing w:line="240" w:lineRule="exact"/>
              <w:jc w:val="center"/>
              <w:rPr>
                <w:b/>
                <w:bCs/>
                <w:color w:val="000000"/>
                <w:spacing w:val="-2"/>
                <w:sz w:val="16"/>
                <w:szCs w:val="16"/>
              </w:rPr>
            </w:pPr>
            <w:r w:rsidRPr="00C70248">
              <w:rPr>
                <w:b/>
                <w:sz w:val="16"/>
                <w:szCs w:val="16"/>
              </w:rPr>
              <w:t xml:space="preserve">О внесении изменений в </w:t>
            </w:r>
            <w:r w:rsidRPr="00C70248">
              <w:rPr>
                <w:b/>
                <w:bCs/>
                <w:color w:val="000000"/>
                <w:spacing w:val="-2"/>
                <w:sz w:val="16"/>
                <w:szCs w:val="16"/>
              </w:rPr>
              <w:t>муниципальную  программу</w:t>
            </w:r>
            <w:r w:rsidRPr="00C70248">
              <w:rPr>
                <w:b/>
                <w:sz w:val="16"/>
                <w:szCs w:val="16"/>
              </w:rPr>
              <w:t>«Развитие информационного общества</w:t>
            </w:r>
          </w:p>
          <w:p w:rsidR="00A218FE" w:rsidRPr="00C70248" w:rsidRDefault="00A218FE" w:rsidP="00A218FE">
            <w:pPr>
              <w:spacing w:line="240" w:lineRule="exact"/>
              <w:jc w:val="center"/>
              <w:rPr>
                <w:sz w:val="16"/>
                <w:szCs w:val="16"/>
              </w:rPr>
            </w:pPr>
            <w:r w:rsidRPr="00C70248">
              <w:rPr>
                <w:b/>
                <w:bCs/>
                <w:color w:val="000000"/>
                <w:spacing w:val="-2"/>
                <w:sz w:val="16"/>
                <w:szCs w:val="16"/>
              </w:rPr>
              <w:t>Боровёнковского сельского поселения»</w:t>
            </w:r>
          </w:p>
          <w:p w:rsidR="00563AB4" w:rsidRPr="002F0DE0" w:rsidRDefault="00563AB4" w:rsidP="00FE3420">
            <w:pPr>
              <w:ind w:firstLine="709"/>
              <w:jc w:val="center"/>
              <w:rPr>
                <w:rFonts w:ascii="PT Astra Serif" w:hAnsi="PT Astra Serif"/>
                <w:sz w:val="16"/>
                <w:szCs w:val="16"/>
              </w:rPr>
            </w:pPr>
          </w:p>
          <w:p w:rsidR="00D976ED" w:rsidRDefault="00D976ED" w:rsidP="00D976ED">
            <w:pPr>
              <w:rPr>
                <w:sz w:val="18"/>
                <w:szCs w:val="18"/>
              </w:rPr>
            </w:pPr>
          </w:p>
          <w:p w:rsidR="00A218FE" w:rsidRPr="005340FD" w:rsidRDefault="00A218FE" w:rsidP="00A218FE">
            <w:pPr>
              <w:spacing w:line="240" w:lineRule="exact"/>
              <w:jc w:val="center"/>
              <w:rPr>
                <w:b/>
                <w:sz w:val="16"/>
                <w:szCs w:val="16"/>
              </w:rPr>
            </w:pPr>
            <w:r w:rsidRPr="005340FD">
              <w:rPr>
                <w:b/>
                <w:sz w:val="16"/>
                <w:szCs w:val="16"/>
              </w:rPr>
              <w:t>О внесении изменений в муниципальную программу «Реформирование и развитие системы муниципального управления в Боровёнковском</w:t>
            </w:r>
            <w:r>
              <w:rPr>
                <w:b/>
                <w:sz w:val="16"/>
                <w:szCs w:val="16"/>
              </w:rPr>
              <w:t xml:space="preserve"> </w:t>
            </w:r>
            <w:r w:rsidRPr="005340FD">
              <w:rPr>
                <w:b/>
                <w:sz w:val="16"/>
                <w:szCs w:val="16"/>
              </w:rPr>
              <w:t>сельском поселении на 2021-2025 годы»</w:t>
            </w:r>
          </w:p>
          <w:p w:rsidR="00D976ED" w:rsidRDefault="00D976ED" w:rsidP="00D976ED">
            <w:pPr>
              <w:rPr>
                <w:sz w:val="18"/>
                <w:szCs w:val="18"/>
              </w:rPr>
            </w:pPr>
          </w:p>
          <w:p w:rsidR="00A218FE" w:rsidRDefault="00A218FE" w:rsidP="00E026D5">
            <w:pPr>
              <w:rPr>
                <w:b/>
                <w:sz w:val="16"/>
                <w:szCs w:val="16"/>
              </w:rPr>
            </w:pPr>
          </w:p>
          <w:p w:rsidR="00A218FE" w:rsidRDefault="00A218FE" w:rsidP="00A218FE">
            <w:pPr>
              <w:rPr>
                <w:sz w:val="16"/>
                <w:szCs w:val="16"/>
              </w:rPr>
            </w:pPr>
          </w:p>
          <w:p w:rsidR="00A218FE" w:rsidRDefault="00A218FE" w:rsidP="00A218FE">
            <w:pPr>
              <w:spacing w:line="240" w:lineRule="exact"/>
              <w:jc w:val="center"/>
              <w:rPr>
                <w:b/>
                <w:sz w:val="16"/>
                <w:szCs w:val="16"/>
              </w:rPr>
            </w:pPr>
            <w:r w:rsidRPr="008D05AB">
              <w:rPr>
                <w:b/>
                <w:sz w:val="16"/>
                <w:szCs w:val="16"/>
              </w:rPr>
              <w:t xml:space="preserve">О внесении изменений в </w:t>
            </w:r>
            <w:r w:rsidRPr="008D05AB">
              <w:rPr>
                <w:b/>
                <w:bCs/>
                <w:color w:val="000000"/>
                <w:spacing w:val="-2"/>
                <w:sz w:val="16"/>
                <w:szCs w:val="16"/>
              </w:rPr>
              <w:t>муниципальную  программу</w:t>
            </w:r>
            <w:r w:rsidRPr="008D05AB">
              <w:rPr>
                <w:b/>
                <w:sz w:val="16"/>
                <w:szCs w:val="16"/>
              </w:rPr>
              <w:t>«Организация благоустройства Боровёнковского</w:t>
            </w:r>
          </w:p>
          <w:p w:rsidR="00A218FE" w:rsidRPr="00D001DD" w:rsidRDefault="00A218FE" w:rsidP="00A218FE">
            <w:pPr>
              <w:spacing w:line="240" w:lineRule="exact"/>
              <w:jc w:val="center"/>
              <w:rPr>
                <w:b/>
                <w:sz w:val="16"/>
                <w:szCs w:val="16"/>
              </w:rPr>
            </w:pPr>
            <w:r w:rsidRPr="008D05AB">
              <w:rPr>
                <w:b/>
                <w:sz w:val="16"/>
                <w:szCs w:val="16"/>
              </w:rPr>
              <w:t xml:space="preserve"> сельск</w:t>
            </w:r>
            <w:r w:rsidRPr="008D05AB">
              <w:rPr>
                <w:b/>
                <w:sz w:val="16"/>
                <w:szCs w:val="16"/>
              </w:rPr>
              <w:t>о</w:t>
            </w:r>
            <w:r w:rsidRPr="008D05AB">
              <w:rPr>
                <w:b/>
                <w:sz w:val="16"/>
                <w:szCs w:val="16"/>
              </w:rPr>
              <w:t>го поселения</w:t>
            </w:r>
            <w:r>
              <w:rPr>
                <w:b/>
                <w:sz w:val="16"/>
                <w:szCs w:val="16"/>
              </w:rPr>
              <w:t xml:space="preserve"> </w:t>
            </w:r>
            <w:r w:rsidRPr="008D05AB">
              <w:rPr>
                <w:b/>
                <w:sz w:val="16"/>
                <w:szCs w:val="16"/>
              </w:rPr>
              <w:t>на 2022-2026 годы</w:t>
            </w:r>
            <w:r w:rsidRPr="008D05AB">
              <w:rPr>
                <w:b/>
                <w:bCs/>
                <w:color w:val="000000"/>
                <w:spacing w:val="-2"/>
                <w:sz w:val="16"/>
                <w:szCs w:val="16"/>
              </w:rPr>
              <w:t>»</w:t>
            </w:r>
          </w:p>
          <w:p w:rsidR="00A218FE" w:rsidRPr="00D001DD" w:rsidRDefault="00A218FE" w:rsidP="00A218FE">
            <w:pPr>
              <w:spacing w:line="240" w:lineRule="exact"/>
              <w:jc w:val="center"/>
              <w:rPr>
                <w:b/>
                <w:sz w:val="16"/>
                <w:szCs w:val="16"/>
              </w:rPr>
            </w:pPr>
          </w:p>
          <w:p w:rsidR="00D55F33" w:rsidRPr="00A218FE" w:rsidRDefault="00D55F33" w:rsidP="00A218FE">
            <w:pPr>
              <w:tabs>
                <w:tab w:val="left" w:pos="975"/>
              </w:tabs>
              <w:rPr>
                <w:sz w:val="16"/>
                <w:szCs w:val="16"/>
              </w:rPr>
            </w:pPr>
          </w:p>
        </w:tc>
        <w:tc>
          <w:tcPr>
            <w:tcW w:w="1102" w:type="dxa"/>
            <w:shd w:val="clear" w:color="auto" w:fill="auto"/>
          </w:tcPr>
          <w:p w:rsidR="00D10298" w:rsidRPr="00D976ED" w:rsidRDefault="00D10298" w:rsidP="00C62C5D">
            <w:pPr>
              <w:jc w:val="center"/>
              <w:rPr>
                <w:b/>
                <w:sz w:val="14"/>
                <w:szCs w:val="14"/>
              </w:rPr>
            </w:pPr>
          </w:p>
          <w:p w:rsidR="009F66D4" w:rsidRDefault="009F66D4" w:rsidP="001E6478">
            <w:pPr>
              <w:rPr>
                <w:b/>
                <w:sz w:val="14"/>
                <w:szCs w:val="14"/>
              </w:rPr>
            </w:pPr>
          </w:p>
          <w:p w:rsidR="00362B26" w:rsidRPr="00D976ED" w:rsidRDefault="00362B26" w:rsidP="001E6478">
            <w:pPr>
              <w:rPr>
                <w:b/>
                <w:sz w:val="14"/>
                <w:szCs w:val="14"/>
              </w:rPr>
            </w:pPr>
          </w:p>
          <w:p w:rsidR="00A218FE" w:rsidRDefault="002C3284" w:rsidP="00C62C5D">
            <w:pPr>
              <w:jc w:val="center"/>
              <w:rPr>
                <w:b/>
                <w:sz w:val="14"/>
                <w:szCs w:val="14"/>
              </w:rPr>
            </w:pPr>
            <w:r w:rsidRPr="00D976ED">
              <w:rPr>
                <w:b/>
                <w:sz w:val="14"/>
                <w:szCs w:val="14"/>
              </w:rPr>
              <w:t xml:space="preserve">    </w:t>
            </w:r>
          </w:p>
          <w:p w:rsidR="00A218FE" w:rsidRDefault="00A218FE" w:rsidP="00C62C5D">
            <w:pPr>
              <w:jc w:val="center"/>
              <w:rPr>
                <w:b/>
                <w:sz w:val="14"/>
                <w:szCs w:val="14"/>
              </w:rPr>
            </w:pPr>
          </w:p>
          <w:p w:rsidR="009F66D4" w:rsidRPr="00D976ED" w:rsidRDefault="002C3284" w:rsidP="00C62C5D">
            <w:pPr>
              <w:jc w:val="center"/>
              <w:rPr>
                <w:b/>
                <w:sz w:val="14"/>
                <w:szCs w:val="14"/>
              </w:rPr>
            </w:pPr>
            <w:r w:rsidRPr="00D976ED">
              <w:rPr>
                <w:b/>
                <w:sz w:val="14"/>
                <w:szCs w:val="14"/>
              </w:rPr>
              <w:t xml:space="preserve"> </w:t>
            </w:r>
            <w:r w:rsidR="00170FE5" w:rsidRPr="00D976ED">
              <w:rPr>
                <w:b/>
                <w:sz w:val="14"/>
                <w:szCs w:val="14"/>
              </w:rPr>
              <w:t xml:space="preserve"> </w:t>
            </w:r>
            <w:r w:rsidR="000A3099" w:rsidRPr="00D976ED">
              <w:rPr>
                <w:b/>
                <w:sz w:val="14"/>
                <w:szCs w:val="14"/>
              </w:rPr>
              <w:t xml:space="preserve"> </w:t>
            </w:r>
            <w:r w:rsidR="000E5005">
              <w:rPr>
                <w:b/>
                <w:sz w:val="14"/>
                <w:szCs w:val="14"/>
              </w:rPr>
              <w:t xml:space="preserve"> </w:t>
            </w:r>
            <w:r w:rsidR="000C6F18" w:rsidRPr="00D976ED">
              <w:rPr>
                <w:b/>
                <w:sz w:val="14"/>
                <w:szCs w:val="14"/>
              </w:rPr>
              <w:t xml:space="preserve">  </w:t>
            </w:r>
            <w:r w:rsidR="00170FE5" w:rsidRPr="00D976ED">
              <w:rPr>
                <w:b/>
                <w:sz w:val="14"/>
                <w:szCs w:val="14"/>
              </w:rPr>
              <w:t xml:space="preserve">  </w:t>
            </w:r>
            <w:r w:rsidR="005D1B85" w:rsidRPr="00D976ED">
              <w:rPr>
                <w:b/>
                <w:sz w:val="14"/>
                <w:szCs w:val="14"/>
              </w:rPr>
              <w:t>3</w:t>
            </w:r>
          </w:p>
          <w:p w:rsidR="009F66D4" w:rsidRPr="00D976ED" w:rsidRDefault="009F66D4" w:rsidP="009F66D4">
            <w:pPr>
              <w:rPr>
                <w:b/>
                <w:sz w:val="14"/>
                <w:szCs w:val="14"/>
              </w:rPr>
            </w:pPr>
          </w:p>
          <w:p w:rsidR="00B0073D" w:rsidRPr="00D976ED" w:rsidRDefault="00B0073D" w:rsidP="009F66D4">
            <w:pPr>
              <w:rPr>
                <w:b/>
                <w:sz w:val="14"/>
                <w:szCs w:val="14"/>
              </w:rPr>
            </w:pPr>
          </w:p>
          <w:p w:rsidR="009F66D4" w:rsidRDefault="000C2500" w:rsidP="009F66D4">
            <w:pPr>
              <w:rPr>
                <w:b/>
                <w:sz w:val="14"/>
                <w:szCs w:val="14"/>
              </w:rPr>
            </w:pPr>
            <w:r w:rsidRPr="00D976ED">
              <w:rPr>
                <w:b/>
                <w:sz w:val="14"/>
                <w:szCs w:val="14"/>
              </w:rPr>
              <w:t xml:space="preserve">            </w:t>
            </w:r>
            <w:r w:rsidR="00201460" w:rsidRPr="00D976ED">
              <w:rPr>
                <w:b/>
                <w:sz w:val="14"/>
                <w:szCs w:val="14"/>
              </w:rPr>
              <w:t xml:space="preserve">  </w:t>
            </w:r>
          </w:p>
          <w:p w:rsidR="003D6EC9" w:rsidRDefault="003D6EC9" w:rsidP="009F66D4">
            <w:pPr>
              <w:rPr>
                <w:b/>
                <w:sz w:val="14"/>
                <w:szCs w:val="14"/>
              </w:rPr>
            </w:pPr>
          </w:p>
          <w:p w:rsidR="00DD2196" w:rsidRDefault="00DD2196" w:rsidP="009F66D4">
            <w:pPr>
              <w:rPr>
                <w:b/>
                <w:sz w:val="14"/>
                <w:szCs w:val="14"/>
              </w:rPr>
            </w:pPr>
          </w:p>
          <w:p w:rsidR="00DD2196" w:rsidRDefault="00E06A3C" w:rsidP="009F66D4">
            <w:pPr>
              <w:rPr>
                <w:b/>
                <w:sz w:val="14"/>
                <w:szCs w:val="14"/>
              </w:rPr>
            </w:pPr>
            <w:r>
              <w:rPr>
                <w:b/>
                <w:sz w:val="14"/>
                <w:szCs w:val="14"/>
              </w:rPr>
              <w:t xml:space="preserve">               16</w:t>
            </w:r>
          </w:p>
          <w:p w:rsidR="00DD2196" w:rsidRPr="00D976ED" w:rsidRDefault="00DD2196" w:rsidP="009F66D4">
            <w:pPr>
              <w:rPr>
                <w:b/>
                <w:sz w:val="14"/>
                <w:szCs w:val="14"/>
              </w:rPr>
            </w:pPr>
          </w:p>
          <w:p w:rsidR="008E7F45" w:rsidRPr="00D976ED" w:rsidRDefault="00DE265D" w:rsidP="009F66D4">
            <w:pPr>
              <w:rPr>
                <w:b/>
                <w:sz w:val="14"/>
                <w:szCs w:val="14"/>
              </w:rPr>
            </w:pPr>
            <w:r>
              <w:rPr>
                <w:b/>
                <w:sz w:val="14"/>
                <w:szCs w:val="14"/>
              </w:rPr>
              <w:t xml:space="preserve">            </w:t>
            </w:r>
            <w:r w:rsidR="003D578D">
              <w:rPr>
                <w:b/>
                <w:sz w:val="14"/>
                <w:szCs w:val="14"/>
              </w:rPr>
              <w:t xml:space="preserve">     </w:t>
            </w:r>
          </w:p>
          <w:p w:rsidR="000C6F18" w:rsidRPr="00D976ED" w:rsidRDefault="00D976ED" w:rsidP="001418F5">
            <w:pPr>
              <w:tabs>
                <w:tab w:val="left" w:pos="780"/>
              </w:tabs>
              <w:rPr>
                <w:b/>
                <w:sz w:val="14"/>
                <w:szCs w:val="14"/>
              </w:rPr>
            </w:pPr>
            <w:r w:rsidRPr="00D976ED">
              <w:rPr>
                <w:b/>
                <w:sz w:val="14"/>
                <w:szCs w:val="14"/>
              </w:rPr>
              <w:tab/>
            </w:r>
          </w:p>
          <w:p w:rsidR="000A0518" w:rsidRPr="00D976ED" w:rsidRDefault="008E7F45" w:rsidP="009F66D4">
            <w:pPr>
              <w:rPr>
                <w:b/>
                <w:sz w:val="14"/>
                <w:szCs w:val="14"/>
              </w:rPr>
            </w:pPr>
            <w:r>
              <w:rPr>
                <w:b/>
                <w:sz w:val="14"/>
                <w:szCs w:val="14"/>
              </w:rPr>
              <w:t xml:space="preserve">                  </w:t>
            </w:r>
          </w:p>
          <w:p w:rsidR="000A0518" w:rsidRPr="00D976ED" w:rsidRDefault="001418F5" w:rsidP="00201460">
            <w:pPr>
              <w:tabs>
                <w:tab w:val="left" w:pos="720"/>
              </w:tabs>
              <w:rPr>
                <w:b/>
                <w:sz w:val="14"/>
                <w:szCs w:val="14"/>
              </w:rPr>
            </w:pPr>
            <w:r w:rsidRPr="00D976ED">
              <w:rPr>
                <w:b/>
                <w:sz w:val="14"/>
                <w:szCs w:val="14"/>
              </w:rPr>
              <w:tab/>
            </w:r>
          </w:p>
          <w:p w:rsidR="000A0518" w:rsidRPr="00D976ED" w:rsidRDefault="00A218FE" w:rsidP="009F66D4">
            <w:pPr>
              <w:rPr>
                <w:b/>
                <w:sz w:val="14"/>
                <w:szCs w:val="14"/>
              </w:rPr>
            </w:pPr>
            <w:r>
              <w:rPr>
                <w:b/>
                <w:sz w:val="14"/>
                <w:szCs w:val="14"/>
              </w:rPr>
              <w:t xml:space="preserve">                </w:t>
            </w:r>
            <w:r w:rsidR="00E06A3C">
              <w:rPr>
                <w:b/>
                <w:sz w:val="14"/>
                <w:szCs w:val="14"/>
              </w:rPr>
              <w:t>18</w:t>
            </w:r>
          </w:p>
          <w:p w:rsidR="009F66D4" w:rsidRPr="00D976ED" w:rsidRDefault="000C2500" w:rsidP="009F66D4">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9F66D4" w:rsidRPr="00D976ED" w:rsidRDefault="00DD2196" w:rsidP="009A22F3">
            <w:pPr>
              <w:tabs>
                <w:tab w:val="left" w:pos="780"/>
              </w:tabs>
              <w:rPr>
                <w:b/>
                <w:sz w:val="14"/>
                <w:szCs w:val="14"/>
              </w:rPr>
            </w:pPr>
            <w:r>
              <w:rPr>
                <w:b/>
                <w:sz w:val="14"/>
                <w:szCs w:val="14"/>
              </w:rPr>
              <w:t xml:space="preserve">                </w:t>
            </w:r>
          </w:p>
          <w:p w:rsidR="002C3284" w:rsidRPr="00D976ED" w:rsidRDefault="003D6EC9" w:rsidP="009F66D4">
            <w:pPr>
              <w:rPr>
                <w:b/>
                <w:sz w:val="14"/>
                <w:szCs w:val="14"/>
              </w:rPr>
            </w:pPr>
            <w:r>
              <w:rPr>
                <w:b/>
                <w:sz w:val="14"/>
                <w:szCs w:val="14"/>
              </w:rPr>
              <w:t xml:space="preserve">              </w:t>
            </w:r>
          </w:p>
          <w:p w:rsidR="005D1B85" w:rsidRPr="00D976ED" w:rsidRDefault="003D6EC9" w:rsidP="000A3099">
            <w:pPr>
              <w:jc w:val="center"/>
              <w:rPr>
                <w:b/>
                <w:sz w:val="14"/>
                <w:szCs w:val="14"/>
              </w:rPr>
            </w:pPr>
            <w:r>
              <w:rPr>
                <w:b/>
                <w:sz w:val="14"/>
                <w:szCs w:val="14"/>
              </w:rPr>
              <w:t xml:space="preserve">           </w:t>
            </w:r>
            <w:r w:rsidR="00D55F33" w:rsidRPr="00D976ED">
              <w:rPr>
                <w:b/>
                <w:sz w:val="14"/>
                <w:szCs w:val="14"/>
              </w:rPr>
              <w:t xml:space="preserve">   </w:t>
            </w:r>
          </w:p>
          <w:p w:rsidR="000C6F18" w:rsidRPr="00D976ED" w:rsidRDefault="003D578D" w:rsidP="000C6F18">
            <w:pPr>
              <w:rPr>
                <w:b/>
                <w:sz w:val="14"/>
                <w:szCs w:val="14"/>
              </w:rPr>
            </w:pPr>
            <w:r>
              <w:rPr>
                <w:b/>
                <w:sz w:val="14"/>
                <w:szCs w:val="14"/>
              </w:rPr>
              <w:t xml:space="preserve">              </w:t>
            </w:r>
            <w:r w:rsidR="00E06A3C">
              <w:rPr>
                <w:b/>
                <w:sz w:val="14"/>
                <w:szCs w:val="14"/>
              </w:rPr>
              <w:t xml:space="preserve"> 21</w:t>
            </w:r>
            <w:r>
              <w:rPr>
                <w:b/>
                <w:sz w:val="14"/>
                <w:szCs w:val="14"/>
              </w:rPr>
              <w:t xml:space="preserve">      </w:t>
            </w:r>
          </w:p>
          <w:p w:rsidR="000A3099" w:rsidRPr="00D976ED" w:rsidRDefault="0075359D" w:rsidP="000A3099">
            <w:pPr>
              <w:jc w:val="center"/>
              <w:rPr>
                <w:b/>
                <w:sz w:val="14"/>
                <w:szCs w:val="14"/>
              </w:rPr>
            </w:pPr>
            <w:r>
              <w:rPr>
                <w:b/>
                <w:sz w:val="14"/>
                <w:szCs w:val="14"/>
              </w:rPr>
              <w:t xml:space="preserve">   </w:t>
            </w:r>
            <w:r w:rsidR="00025ED3">
              <w:rPr>
                <w:b/>
                <w:sz w:val="14"/>
                <w:szCs w:val="14"/>
              </w:rPr>
              <w:t xml:space="preserve">    </w:t>
            </w:r>
          </w:p>
          <w:p w:rsidR="000A3099" w:rsidRPr="00D976ED" w:rsidRDefault="00212D88" w:rsidP="000E5005">
            <w:pPr>
              <w:jc w:val="center"/>
              <w:rPr>
                <w:b/>
                <w:sz w:val="14"/>
                <w:szCs w:val="14"/>
              </w:rPr>
            </w:pPr>
            <w:r>
              <w:rPr>
                <w:b/>
                <w:sz w:val="14"/>
                <w:szCs w:val="14"/>
              </w:rPr>
              <w:t xml:space="preserve">   </w:t>
            </w:r>
            <w:r w:rsidR="00563AB4">
              <w:rPr>
                <w:b/>
                <w:sz w:val="14"/>
                <w:szCs w:val="14"/>
              </w:rPr>
              <w:t xml:space="preserve">   </w:t>
            </w:r>
            <w:r w:rsidR="00DD2196">
              <w:rPr>
                <w:b/>
                <w:sz w:val="14"/>
                <w:szCs w:val="14"/>
              </w:rPr>
              <w:t xml:space="preserve">   </w:t>
            </w:r>
            <w:r w:rsidR="00563AB4">
              <w:rPr>
                <w:b/>
                <w:sz w:val="14"/>
                <w:szCs w:val="14"/>
              </w:rPr>
              <w:t xml:space="preserve">  </w:t>
            </w:r>
            <w:r>
              <w:rPr>
                <w:b/>
                <w:sz w:val="14"/>
                <w:szCs w:val="14"/>
              </w:rPr>
              <w:t xml:space="preserve">              </w:t>
            </w:r>
          </w:p>
          <w:p w:rsidR="005D1B85" w:rsidRPr="00D976ED" w:rsidRDefault="0040431B" w:rsidP="000E5005">
            <w:pPr>
              <w:tabs>
                <w:tab w:val="left" w:pos="615"/>
                <w:tab w:val="left" w:pos="720"/>
              </w:tabs>
              <w:rPr>
                <w:b/>
                <w:sz w:val="14"/>
                <w:szCs w:val="14"/>
              </w:rPr>
            </w:pPr>
            <w:r w:rsidRPr="00D976ED">
              <w:rPr>
                <w:b/>
                <w:sz w:val="14"/>
                <w:szCs w:val="14"/>
              </w:rPr>
              <w:tab/>
            </w:r>
          </w:p>
          <w:p w:rsidR="00941CD9" w:rsidRPr="00D976ED" w:rsidRDefault="00D55F33" w:rsidP="00913723">
            <w:pPr>
              <w:jc w:val="center"/>
              <w:rPr>
                <w:b/>
                <w:sz w:val="14"/>
                <w:szCs w:val="14"/>
              </w:rPr>
            </w:pPr>
            <w:r w:rsidRPr="00D976ED">
              <w:rPr>
                <w:b/>
                <w:sz w:val="14"/>
                <w:szCs w:val="14"/>
              </w:rPr>
              <w:t xml:space="preserve">    </w:t>
            </w:r>
            <w:r w:rsidR="000A3099" w:rsidRPr="00D976ED">
              <w:rPr>
                <w:b/>
                <w:sz w:val="14"/>
                <w:szCs w:val="14"/>
              </w:rPr>
              <w:t xml:space="preserve">  </w:t>
            </w:r>
            <w:r w:rsidR="003D578D">
              <w:rPr>
                <w:b/>
                <w:sz w:val="14"/>
                <w:szCs w:val="14"/>
              </w:rPr>
              <w:t xml:space="preserve">        </w:t>
            </w:r>
            <w:r w:rsidR="000A3099" w:rsidRPr="00D976ED">
              <w:rPr>
                <w:b/>
                <w:sz w:val="14"/>
                <w:szCs w:val="14"/>
              </w:rPr>
              <w:t xml:space="preserve"> </w:t>
            </w:r>
            <w:r w:rsidRPr="00D976ED">
              <w:rPr>
                <w:b/>
                <w:sz w:val="14"/>
                <w:szCs w:val="14"/>
              </w:rPr>
              <w:t xml:space="preserve"> </w:t>
            </w:r>
            <w:r w:rsidR="00563AB4">
              <w:rPr>
                <w:b/>
                <w:sz w:val="14"/>
                <w:szCs w:val="14"/>
              </w:rPr>
              <w:t xml:space="preserve">   </w:t>
            </w:r>
          </w:p>
          <w:p w:rsidR="00941CD9" w:rsidRPr="00D976ED" w:rsidRDefault="00941CD9" w:rsidP="00025ED3">
            <w:pPr>
              <w:rPr>
                <w:b/>
                <w:sz w:val="14"/>
                <w:szCs w:val="14"/>
              </w:rPr>
            </w:pPr>
          </w:p>
          <w:p w:rsidR="00941CD9" w:rsidRPr="00D976ED" w:rsidRDefault="000C6F18" w:rsidP="00D976ED">
            <w:pP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r w:rsidR="00D55F33" w:rsidRPr="00D976ED">
              <w:rPr>
                <w:b/>
                <w:sz w:val="14"/>
                <w:szCs w:val="14"/>
              </w:rPr>
              <w:t xml:space="preserve"> </w:t>
            </w:r>
          </w:p>
          <w:p w:rsidR="00941CD9" w:rsidRPr="00D976ED" w:rsidRDefault="00A218FE" w:rsidP="00C62C5D">
            <w:pPr>
              <w:jc w:val="center"/>
              <w:rPr>
                <w:b/>
                <w:sz w:val="14"/>
                <w:szCs w:val="14"/>
              </w:rPr>
            </w:pPr>
            <w:r>
              <w:rPr>
                <w:b/>
                <w:sz w:val="14"/>
                <w:szCs w:val="14"/>
              </w:rPr>
              <w:t xml:space="preserve">         </w:t>
            </w:r>
            <w:r w:rsidR="00E06A3C">
              <w:rPr>
                <w:b/>
                <w:sz w:val="14"/>
                <w:szCs w:val="14"/>
              </w:rPr>
              <w:t>23</w:t>
            </w:r>
            <w:r>
              <w:rPr>
                <w:b/>
                <w:sz w:val="14"/>
                <w:szCs w:val="14"/>
              </w:rPr>
              <w:t xml:space="preserve">   </w:t>
            </w:r>
          </w:p>
          <w:p w:rsidR="009F66D4" w:rsidRPr="00D976ED" w:rsidRDefault="00C119A0" w:rsidP="009F66D4">
            <w:pPr>
              <w:rPr>
                <w:b/>
                <w:sz w:val="14"/>
                <w:szCs w:val="14"/>
              </w:rPr>
            </w:pPr>
            <w:r w:rsidRPr="00D976ED">
              <w:rPr>
                <w:b/>
                <w:sz w:val="14"/>
                <w:szCs w:val="14"/>
              </w:rPr>
              <w:t xml:space="preserve">    </w:t>
            </w:r>
            <w:r w:rsidR="00D976ED" w:rsidRPr="00D976ED">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9A22F3">
              <w:rPr>
                <w:b/>
                <w:sz w:val="14"/>
                <w:szCs w:val="14"/>
              </w:rPr>
              <w:t xml:space="preserve">      </w:t>
            </w:r>
          </w:p>
          <w:p w:rsidR="00C62C5D" w:rsidRPr="00D976ED" w:rsidRDefault="00201460" w:rsidP="00C62C5D">
            <w:pPr>
              <w:jc w:val="center"/>
              <w:rPr>
                <w:b/>
                <w:sz w:val="14"/>
                <w:szCs w:val="14"/>
              </w:rPr>
            </w:pPr>
            <w:r w:rsidRPr="00D976ED">
              <w:rPr>
                <w:b/>
                <w:sz w:val="14"/>
                <w:szCs w:val="14"/>
              </w:rPr>
              <w:t xml:space="preserve">     </w:t>
            </w:r>
            <w:r w:rsidR="009A22F3">
              <w:rPr>
                <w:b/>
                <w:sz w:val="14"/>
                <w:szCs w:val="14"/>
              </w:rPr>
              <w:t xml:space="preserve">       </w:t>
            </w:r>
            <w:r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25ED3" w:rsidP="00C62C5D">
            <w:pPr>
              <w:jc w:val="center"/>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0A3099" w:rsidRPr="00D976ED">
              <w:rPr>
                <w:b/>
                <w:sz w:val="14"/>
                <w:szCs w:val="14"/>
              </w:rPr>
              <w:t xml:space="preserve">   </w:t>
            </w:r>
          </w:p>
          <w:p w:rsidR="00C62C5D" w:rsidRPr="00D976ED" w:rsidRDefault="00E026D5" w:rsidP="00C62C5D">
            <w:pPr>
              <w:jc w:val="center"/>
              <w:rPr>
                <w:b/>
                <w:sz w:val="14"/>
                <w:szCs w:val="14"/>
              </w:rPr>
            </w:pPr>
            <w:r>
              <w:rPr>
                <w:b/>
                <w:sz w:val="14"/>
                <w:szCs w:val="14"/>
              </w:rPr>
              <w:t xml:space="preserve">           </w:t>
            </w:r>
          </w:p>
          <w:p w:rsidR="00C62C5D" w:rsidRPr="00D976ED" w:rsidRDefault="00C44DA6" w:rsidP="00C62C5D">
            <w:pPr>
              <w:jc w:val="center"/>
              <w:rPr>
                <w:b/>
                <w:sz w:val="14"/>
                <w:szCs w:val="14"/>
              </w:rPr>
            </w:pPr>
            <w:r>
              <w:rPr>
                <w:b/>
                <w:sz w:val="14"/>
                <w:szCs w:val="14"/>
              </w:rPr>
              <w:t xml:space="preserve">            </w:t>
            </w:r>
          </w:p>
          <w:p w:rsidR="00C62C5D" w:rsidRPr="00D976ED" w:rsidRDefault="0040431B" w:rsidP="00C62C5D">
            <w:pPr>
              <w:jc w:val="center"/>
              <w:rPr>
                <w:b/>
                <w:sz w:val="14"/>
                <w:szCs w:val="14"/>
              </w:rPr>
            </w:pPr>
            <w:r w:rsidRPr="00D976ED">
              <w:rPr>
                <w:b/>
                <w:sz w:val="14"/>
                <w:szCs w:val="14"/>
              </w:rPr>
              <w:t xml:space="preserve">                 </w:t>
            </w:r>
          </w:p>
          <w:p w:rsidR="00C62C5D" w:rsidRPr="00D976ED" w:rsidRDefault="00C62C5D" w:rsidP="00913723">
            <w:pPr>
              <w:rPr>
                <w:b/>
                <w:sz w:val="14"/>
                <w:szCs w:val="14"/>
              </w:rPr>
            </w:pPr>
          </w:p>
          <w:p w:rsidR="00C62C5D" w:rsidRPr="00D976ED" w:rsidRDefault="00E026D5" w:rsidP="000C6F18">
            <w:pPr>
              <w:tabs>
                <w:tab w:val="left" w:pos="750"/>
              </w:tabs>
              <w:rPr>
                <w:b/>
                <w:sz w:val="14"/>
                <w:szCs w:val="14"/>
              </w:rPr>
            </w:pPr>
            <w:r>
              <w:rPr>
                <w:b/>
                <w:sz w:val="14"/>
                <w:szCs w:val="14"/>
              </w:rPr>
              <w:t xml:space="preserve">                </w:t>
            </w:r>
          </w:p>
          <w:p w:rsidR="00C62C5D" w:rsidRPr="00D976ED" w:rsidRDefault="00C119A0" w:rsidP="00C62C5D">
            <w:pPr>
              <w:jc w:val="center"/>
              <w:rPr>
                <w:b/>
                <w:sz w:val="14"/>
                <w:szCs w:val="14"/>
              </w:rPr>
            </w:pPr>
            <w:r w:rsidRPr="00D976ED">
              <w:rPr>
                <w:b/>
                <w:sz w:val="14"/>
                <w:szCs w:val="14"/>
              </w:rPr>
              <w:t xml:space="preserve"> </w:t>
            </w:r>
            <w:r w:rsidR="00913723">
              <w:rPr>
                <w:b/>
                <w:sz w:val="14"/>
                <w:szCs w:val="14"/>
              </w:rPr>
              <w:t xml:space="preserve">        </w:t>
            </w:r>
            <w:r w:rsidRPr="00D976ED">
              <w:rPr>
                <w:b/>
                <w:sz w:val="14"/>
                <w:szCs w:val="14"/>
              </w:rPr>
              <w:t xml:space="preserve">    </w:t>
            </w:r>
          </w:p>
          <w:p w:rsidR="00C62C5D" w:rsidRPr="00D976ED" w:rsidRDefault="000A3099" w:rsidP="00C62C5D">
            <w:pPr>
              <w:jc w:val="center"/>
              <w:rPr>
                <w:b/>
                <w:sz w:val="14"/>
                <w:szCs w:val="14"/>
              </w:rPr>
            </w:pPr>
            <w:r w:rsidRPr="00D976ED">
              <w:rPr>
                <w:b/>
                <w:sz w:val="14"/>
                <w:szCs w:val="14"/>
              </w:rPr>
              <w:t xml:space="preserve">      </w:t>
            </w:r>
            <w:r w:rsidR="00C44DA6">
              <w:rPr>
                <w:b/>
                <w:sz w:val="14"/>
                <w:szCs w:val="14"/>
              </w:rPr>
              <w:t xml:space="preserve">       </w:t>
            </w:r>
          </w:p>
          <w:p w:rsidR="00C62C5D" w:rsidRPr="00D976ED" w:rsidRDefault="00C62C5D" w:rsidP="00C62C5D">
            <w:pPr>
              <w:jc w:val="center"/>
              <w:rPr>
                <w:b/>
                <w:sz w:val="14"/>
                <w:szCs w:val="14"/>
              </w:rPr>
            </w:pPr>
          </w:p>
          <w:p w:rsidR="00C62C5D" w:rsidRDefault="00C62C5D" w:rsidP="00C62C5D">
            <w:pPr>
              <w:jc w:val="center"/>
              <w:rPr>
                <w:b/>
                <w:sz w:val="14"/>
                <w:szCs w:val="14"/>
              </w:rPr>
            </w:pPr>
          </w:p>
          <w:p w:rsidR="00913723" w:rsidRPr="00D976ED" w:rsidRDefault="00913723" w:rsidP="00C62C5D">
            <w:pPr>
              <w:jc w:val="center"/>
              <w:rPr>
                <w:b/>
                <w:sz w:val="14"/>
                <w:szCs w:val="14"/>
              </w:rPr>
            </w:pPr>
          </w:p>
          <w:p w:rsidR="00C62C5D" w:rsidRPr="00D976ED" w:rsidRDefault="00C62C5D" w:rsidP="00C62C5D">
            <w:pPr>
              <w:jc w:val="center"/>
              <w:rPr>
                <w:b/>
                <w:sz w:val="14"/>
                <w:szCs w:val="14"/>
              </w:rPr>
            </w:pPr>
          </w:p>
          <w:p w:rsidR="00C62C5D" w:rsidRPr="00D976ED" w:rsidRDefault="00C119A0" w:rsidP="00C62C5D">
            <w:pPr>
              <w:jc w:val="center"/>
              <w:rPr>
                <w:b/>
                <w:sz w:val="14"/>
                <w:szCs w:val="14"/>
              </w:rPr>
            </w:pPr>
            <w:r w:rsidRPr="00D976ED">
              <w:rPr>
                <w:b/>
                <w:sz w:val="14"/>
                <w:szCs w:val="14"/>
              </w:rPr>
              <w:t xml:space="preserve">  </w:t>
            </w:r>
            <w:r w:rsidR="000C6F18" w:rsidRPr="00D976ED">
              <w:rPr>
                <w:b/>
                <w:sz w:val="14"/>
                <w:szCs w:val="14"/>
              </w:rPr>
              <w:t xml:space="preserve">             </w:t>
            </w:r>
            <w:r w:rsidRPr="00D976ED">
              <w:rPr>
                <w:b/>
                <w:sz w:val="14"/>
                <w:szCs w:val="14"/>
              </w:rPr>
              <w:t xml:space="preserve"> </w:t>
            </w:r>
          </w:p>
          <w:p w:rsidR="00C62C5D" w:rsidRPr="00D976ED" w:rsidRDefault="00C44DA6" w:rsidP="00C62C5D">
            <w:pPr>
              <w:jc w:val="center"/>
              <w:rPr>
                <w:b/>
                <w:sz w:val="14"/>
                <w:szCs w:val="14"/>
              </w:rPr>
            </w:pPr>
            <w:r>
              <w:rPr>
                <w:b/>
                <w:sz w:val="14"/>
                <w:szCs w:val="14"/>
              </w:rPr>
              <w:t xml:space="preserve">     </w:t>
            </w:r>
            <w:r w:rsidR="00913723">
              <w:rPr>
                <w:b/>
                <w:sz w:val="14"/>
                <w:szCs w:val="14"/>
              </w:rPr>
              <w:t xml:space="preserve">    </w:t>
            </w:r>
            <w:r>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0C6F18" w:rsidP="00C62C5D">
            <w:pPr>
              <w:jc w:val="center"/>
              <w:rPr>
                <w:b/>
                <w:sz w:val="14"/>
                <w:szCs w:val="14"/>
              </w:rPr>
            </w:pPr>
            <w:r w:rsidRPr="00D976ED">
              <w:rPr>
                <w:b/>
                <w:sz w:val="14"/>
                <w:szCs w:val="14"/>
              </w:rPr>
              <w:t xml:space="preserve">           </w:t>
            </w:r>
            <w:r w:rsidR="00C119A0" w:rsidRPr="00D976ED">
              <w:rPr>
                <w:b/>
                <w:sz w:val="14"/>
                <w:szCs w:val="14"/>
              </w:rPr>
              <w:t xml:space="preserve">   </w:t>
            </w: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C62C5D" w:rsidRPr="00D976ED" w:rsidRDefault="00C62C5D" w:rsidP="00C62C5D">
            <w:pPr>
              <w:jc w:val="center"/>
              <w:rPr>
                <w:b/>
                <w:sz w:val="14"/>
                <w:szCs w:val="14"/>
              </w:rPr>
            </w:pPr>
          </w:p>
          <w:p w:rsidR="000C6F18" w:rsidRPr="00D976ED" w:rsidRDefault="000C6F18" w:rsidP="00C62C5D">
            <w:pPr>
              <w:jc w:val="center"/>
              <w:rPr>
                <w:b/>
                <w:sz w:val="14"/>
                <w:szCs w:val="14"/>
              </w:rPr>
            </w:pPr>
          </w:p>
          <w:p w:rsidR="000C6F18" w:rsidRPr="00D976ED" w:rsidRDefault="000C6F18" w:rsidP="000C6F18">
            <w:pPr>
              <w:rPr>
                <w:b/>
                <w:sz w:val="14"/>
                <w:szCs w:val="14"/>
              </w:rPr>
            </w:pPr>
          </w:p>
          <w:p w:rsidR="000C6F18" w:rsidRPr="00D976ED" w:rsidRDefault="00025ED3" w:rsidP="00913723">
            <w:pPr>
              <w:jc w:val="both"/>
              <w:rPr>
                <w:b/>
                <w:sz w:val="14"/>
                <w:szCs w:val="14"/>
              </w:rPr>
            </w:pPr>
            <w:r>
              <w:rPr>
                <w:b/>
                <w:sz w:val="14"/>
                <w:szCs w:val="14"/>
              </w:rPr>
              <w:t xml:space="preserve">               </w:t>
            </w:r>
          </w:p>
          <w:p w:rsidR="000C6F18" w:rsidRPr="00D976ED" w:rsidRDefault="000C6F18" w:rsidP="000C6F18">
            <w:pPr>
              <w:rPr>
                <w:b/>
                <w:sz w:val="14"/>
                <w:szCs w:val="14"/>
              </w:rPr>
            </w:pPr>
          </w:p>
          <w:p w:rsidR="000C6F18" w:rsidRPr="00D976ED" w:rsidRDefault="0040431B" w:rsidP="0040431B">
            <w:pPr>
              <w:tabs>
                <w:tab w:val="left" w:pos="855"/>
              </w:tabs>
              <w:rPr>
                <w:b/>
                <w:sz w:val="14"/>
                <w:szCs w:val="14"/>
              </w:rPr>
            </w:pPr>
            <w:r w:rsidRPr="00D976ED">
              <w:rPr>
                <w:b/>
                <w:sz w:val="14"/>
                <w:szCs w:val="14"/>
              </w:rPr>
              <w:tab/>
            </w:r>
          </w:p>
          <w:p w:rsidR="000C6F18" w:rsidRPr="00D976ED" w:rsidRDefault="000C6F18" w:rsidP="000C6F18">
            <w:pPr>
              <w:rPr>
                <w:b/>
                <w:sz w:val="14"/>
                <w:szCs w:val="14"/>
              </w:rPr>
            </w:pPr>
            <w:r w:rsidRPr="00D976ED">
              <w:rPr>
                <w:b/>
                <w:sz w:val="14"/>
                <w:szCs w:val="14"/>
              </w:rPr>
              <w:t xml:space="preserve">                  </w:t>
            </w: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0C6F18" w:rsidRPr="00D976ED" w:rsidRDefault="000C6F18" w:rsidP="000C6F18">
            <w:pPr>
              <w:rPr>
                <w:b/>
                <w:sz w:val="14"/>
                <w:szCs w:val="14"/>
              </w:rPr>
            </w:pPr>
          </w:p>
          <w:p w:rsidR="001D0D15" w:rsidRPr="00D976ED" w:rsidRDefault="000C6F18" w:rsidP="000C6F18">
            <w:pPr>
              <w:rPr>
                <w:b/>
                <w:sz w:val="14"/>
                <w:szCs w:val="14"/>
              </w:rPr>
            </w:pPr>
            <w:r w:rsidRPr="00D976ED">
              <w:rPr>
                <w:b/>
                <w:sz w:val="14"/>
                <w:szCs w:val="14"/>
              </w:rPr>
              <w:t xml:space="preserve">                 </w:t>
            </w:r>
          </w:p>
        </w:tc>
      </w:tr>
    </w:tbl>
    <w:p w:rsidR="00F24B4B" w:rsidRPr="007A059A" w:rsidRDefault="00F24B4B" w:rsidP="00102081">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bookmarkStart w:id="0" w:name="_Toc182884013"/>
      <w:bookmarkStart w:id="1" w:name="_Toc182884014"/>
      <w:r w:rsidRPr="007A059A">
        <w:rPr>
          <w:rFonts w:ascii="Times New Roman" w:hAnsi="Times New Roman" w:cs="Times New Roman"/>
          <w:sz w:val="16"/>
        </w:rPr>
        <w:lastRenderedPageBreak/>
        <w:t>АДМИНИСТРАЦ</w:t>
      </w:r>
      <w:r w:rsidR="006E212B">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F24B4B" w:rsidRPr="002A0636" w:rsidRDefault="00F24B4B" w:rsidP="00F24B4B">
      <w:pPr>
        <w:jc w:val="center"/>
        <w:rPr>
          <w:sz w:val="16"/>
          <w:szCs w:val="16"/>
        </w:rPr>
      </w:pPr>
      <w:r w:rsidRPr="002A0636">
        <w:rPr>
          <w:b/>
          <w:sz w:val="16"/>
          <w:szCs w:val="16"/>
        </w:rPr>
        <w:t>П О С Т А Н О В Л Е Н И Е</w:t>
      </w:r>
    </w:p>
    <w:p w:rsidR="00C70DD3" w:rsidRDefault="00C70DD3" w:rsidP="00C70DD3">
      <w:pPr>
        <w:spacing w:line="240" w:lineRule="exact"/>
        <w:jc w:val="center"/>
        <w:rPr>
          <w:b/>
          <w:sz w:val="16"/>
          <w:szCs w:val="16"/>
        </w:rPr>
      </w:pPr>
      <w:r w:rsidRPr="00D833FC">
        <w:rPr>
          <w:b/>
          <w:sz w:val="16"/>
          <w:szCs w:val="16"/>
        </w:rPr>
        <w:t>от 11.06.2024 № 79</w:t>
      </w:r>
    </w:p>
    <w:p w:rsidR="00C70DD3" w:rsidRDefault="00C70DD3" w:rsidP="00C70DD3">
      <w:pPr>
        <w:pStyle w:val="afa"/>
        <w:jc w:val="center"/>
        <w:rPr>
          <w:b/>
          <w:sz w:val="16"/>
          <w:szCs w:val="16"/>
        </w:rPr>
      </w:pPr>
      <w:r w:rsidRPr="00D833FC">
        <w:rPr>
          <w:b/>
          <w:sz w:val="16"/>
          <w:szCs w:val="16"/>
        </w:rPr>
        <w:t xml:space="preserve">О внесении изменений в муниципальную программу«Реконструкция, капитальный ремонт, ремонт и содержание автомобильных дорог </w:t>
      </w:r>
    </w:p>
    <w:p w:rsidR="00C70DD3" w:rsidRPr="00D833FC" w:rsidRDefault="00C70DD3" w:rsidP="00C70DD3">
      <w:pPr>
        <w:pStyle w:val="afa"/>
        <w:jc w:val="center"/>
        <w:rPr>
          <w:b/>
          <w:sz w:val="16"/>
          <w:szCs w:val="16"/>
        </w:rPr>
      </w:pPr>
      <w:r w:rsidRPr="00D833FC">
        <w:rPr>
          <w:b/>
          <w:sz w:val="16"/>
          <w:szCs w:val="16"/>
        </w:rPr>
        <w:t>общего пользования местного значения на территории Боровёнковского сельского поселения на 2017-2026годы»</w:t>
      </w:r>
    </w:p>
    <w:p w:rsidR="00C70DD3" w:rsidRDefault="00C70DD3" w:rsidP="00C70DD3">
      <w:pPr>
        <w:spacing w:line="240" w:lineRule="exact"/>
        <w:jc w:val="center"/>
        <w:rPr>
          <w:b/>
          <w:sz w:val="16"/>
          <w:szCs w:val="16"/>
        </w:rPr>
      </w:pPr>
    </w:p>
    <w:p w:rsidR="00C70DD3" w:rsidRPr="00D833FC" w:rsidRDefault="00C70DD3" w:rsidP="00C70DD3">
      <w:pPr>
        <w:ind w:firstLine="708"/>
        <w:jc w:val="both"/>
        <w:rPr>
          <w:sz w:val="16"/>
          <w:szCs w:val="16"/>
        </w:rPr>
      </w:pPr>
      <w:r w:rsidRPr="00D833FC">
        <w:rPr>
          <w:bCs/>
          <w:color w:val="282828"/>
          <w:sz w:val="16"/>
          <w:szCs w:val="16"/>
        </w:rPr>
        <w:t xml:space="preserve">В соответствии с Бюджетным кодексом Российской Федерации, </w:t>
      </w:r>
      <w:r w:rsidRPr="00D833FC">
        <w:rPr>
          <w:sz w:val="16"/>
          <w:szCs w:val="16"/>
        </w:rPr>
        <w:t xml:space="preserve">решением Совета депутатов Боровёнковского сельского поселения </w:t>
      </w:r>
      <w:r w:rsidRPr="00D833FC">
        <w:rPr>
          <w:bCs/>
          <w:sz w:val="16"/>
          <w:szCs w:val="16"/>
        </w:rPr>
        <w:t xml:space="preserve">от 26.12.2023 № 123 «О бюджете Боровёнковского сельского поселения на 2024 и плановый период 2025 и 2026 годов» </w:t>
      </w:r>
      <w:r w:rsidRPr="00D833FC">
        <w:rPr>
          <w:bCs/>
          <w:color w:val="282828"/>
          <w:sz w:val="16"/>
          <w:szCs w:val="16"/>
        </w:rPr>
        <w:t>(в редакции решения Совета деп</w:t>
      </w:r>
      <w:r w:rsidRPr="00D833FC">
        <w:rPr>
          <w:bCs/>
          <w:color w:val="282828"/>
          <w:sz w:val="16"/>
          <w:szCs w:val="16"/>
        </w:rPr>
        <w:t>у</w:t>
      </w:r>
      <w:r w:rsidRPr="00D833FC">
        <w:rPr>
          <w:bCs/>
          <w:color w:val="282828"/>
          <w:sz w:val="16"/>
          <w:szCs w:val="16"/>
        </w:rPr>
        <w:t>татов Боровёнковского сельского поселения от 23.05.2024 № 137)</w:t>
      </w:r>
      <w:r w:rsidRPr="00D833FC">
        <w:rPr>
          <w:bCs/>
          <w:sz w:val="16"/>
          <w:szCs w:val="16"/>
        </w:rPr>
        <w:t xml:space="preserve">, </w:t>
      </w:r>
      <w:r w:rsidRPr="00D833FC">
        <w:rPr>
          <w:sz w:val="16"/>
          <w:szCs w:val="16"/>
        </w:rPr>
        <w:t>Администрация Боровёнковского сельского поселения</w:t>
      </w:r>
    </w:p>
    <w:p w:rsidR="00C70DD3" w:rsidRPr="00D833FC" w:rsidRDefault="00C70DD3" w:rsidP="00C70DD3">
      <w:pPr>
        <w:rPr>
          <w:sz w:val="16"/>
          <w:szCs w:val="16"/>
        </w:rPr>
      </w:pPr>
      <w:r w:rsidRPr="00D833FC">
        <w:rPr>
          <w:b/>
          <w:sz w:val="16"/>
          <w:szCs w:val="16"/>
        </w:rPr>
        <w:t>ПОСТАНОВЛЯЕТ:</w:t>
      </w:r>
    </w:p>
    <w:p w:rsidR="00C70DD3" w:rsidRPr="00D833FC" w:rsidRDefault="00C70DD3" w:rsidP="00C70DD3">
      <w:pPr>
        <w:ind w:firstLine="568"/>
        <w:jc w:val="both"/>
        <w:rPr>
          <w:sz w:val="16"/>
          <w:szCs w:val="16"/>
        </w:rPr>
      </w:pPr>
      <w:r w:rsidRPr="00D833FC">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местного значения на территории Боровёнковского сельского поселения на 2017-2026 годы» (далее Программа), утвержденную постановлением Адм</w:t>
      </w:r>
      <w:r w:rsidRPr="00D833FC">
        <w:rPr>
          <w:sz w:val="16"/>
          <w:szCs w:val="16"/>
        </w:rPr>
        <w:t>и</w:t>
      </w:r>
      <w:r w:rsidRPr="00D833FC">
        <w:rPr>
          <w:sz w:val="16"/>
          <w:szCs w:val="16"/>
        </w:rPr>
        <w:t>нистрации Боровёнковского сельского поселения от 22.02.2017 № 24</w:t>
      </w:r>
      <w:r w:rsidRPr="00D833FC">
        <w:rPr>
          <w:b/>
          <w:sz w:val="16"/>
          <w:szCs w:val="16"/>
        </w:rPr>
        <w:t xml:space="preserve"> </w:t>
      </w:r>
      <w:r w:rsidRPr="00D833FC">
        <w:rPr>
          <w:sz w:val="16"/>
          <w:szCs w:val="16"/>
        </w:rPr>
        <w:t>(в редакции постановлений Администрации Боровёнковского сельского поселения от 20.06.2017 № 79,</w:t>
      </w:r>
      <w:r w:rsidRPr="00D833FC">
        <w:rPr>
          <w:bCs/>
          <w:sz w:val="16"/>
          <w:szCs w:val="16"/>
        </w:rPr>
        <w:t xml:space="preserve"> от 13.10.2017 № 139, от 01.12.2017 № 168, от 16.02.2018 № 17, от 06.06.2018 № 38, от 15.10.2018 № 109,от 25.02.2019 № 24, от 13.05.2019 № 52, от </w:t>
      </w:r>
      <w:r w:rsidRPr="00D833FC">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от 20.05.2022 № 47, от 12.07.2022 № 68, от 07.11.2022 № 103, от 20.01.2023 № 8, от 21.04.2023 № 42, 19.09.2023 № 123, от 16.10.2023 № 134, от 25.12.2023 № 184, от 19.01.2024 № 10, от 15.02.2024 № 25), следующие  изменения:</w:t>
      </w:r>
    </w:p>
    <w:p w:rsidR="00C70DD3" w:rsidRPr="00D833FC" w:rsidRDefault="00C70DD3" w:rsidP="00C70DD3">
      <w:pPr>
        <w:ind w:firstLine="568"/>
        <w:jc w:val="both"/>
        <w:rPr>
          <w:sz w:val="16"/>
          <w:szCs w:val="16"/>
        </w:rPr>
      </w:pPr>
      <w:r w:rsidRPr="00D833FC">
        <w:rPr>
          <w:sz w:val="16"/>
          <w:szCs w:val="16"/>
        </w:rPr>
        <w:t>1.1. В Паспорте Программы в пункте  4. «Цели, задачи и целевые показатели муниципальной программы:» строку 1.1.1 изложить в редакции:</w:t>
      </w:r>
    </w:p>
    <w:tbl>
      <w:tblPr>
        <w:tblW w:w="0" w:type="auto"/>
        <w:tblInd w:w="108" w:type="dxa"/>
        <w:tblLayout w:type="fixed"/>
        <w:tblLook w:val="0000"/>
      </w:tblPr>
      <w:tblGrid>
        <w:gridCol w:w="630"/>
        <w:gridCol w:w="900"/>
        <w:gridCol w:w="795"/>
        <w:gridCol w:w="855"/>
        <w:gridCol w:w="795"/>
        <w:gridCol w:w="840"/>
        <w:gridCol w:w="855"/>
        <w:gridCol w:w="855"/>
        <w:gridCol w:w="795"/>
        <w:gridCol w:w="840"/>
        <w:gridCol w:w="795"/>
        <w:gridCol w:w="1040"/>
      </w:tblGrid>
      <w:tr w:rsidR="00C70DD3" w:rsidRPr="00A218FE" w:rsidTr="00D001DD">
        <w:tc>
          <w:tcPr>
            <w:tcW w:w="63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bCs/>
                <w:sz w:val="16"/>
                <w:szCs w:val="16"/>
              </w:rPr>
              <w:t>«1.1.</w:t>
            </w:r>
          </w:p>
        </w:tc>
        <w:tc>
          <w:tcPr>
            <w:tcW w:w="9365" w:type="dxa"/>
            <w:gridSpan w:val="11"/>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pStyle w:val="ConsPlusNonformat"/>
              <w:jc w:val="both"/>
              <w:rPr>
                <w:rFonts w:ascii="Times New Roman" w:hAnsi="Times New Roman" w:cs="Times New Roman"/>
                <w:sz w:val="16"/>
                <w:szCs w:val="16"/>
              </w:rPr>
            </w:pPr>
            <w:r w:rsidRPr="00A218FE">
              <w:rPr>
                <w:rFonts w:ascii="Times New Roman" w:hAnsi="Times New Roman" w:cs="Times New Roman"/>
                <w:sz w:val="16"/>
                <w:szCs w:val="16"/>
              </w:rPr>
              <w:t>Задача 1. Совершенствование автомобильных дорог общего пользования местного значения Боровёнковского сельского поселения (далее – поселение)</w:t>
            </w:r>
          </w:p>
        </w:tc>
      </w:tr>
      <w:tr w:rsidR="00C70DD3" w:rsidRPr="00A218FE" w:rsidTr="00D001DD">
        <w:tc>
          <w:tcPr>
            <w:tcW w:w="63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rPr>
                <w:sz w:val="16"/>
                <w:szCs w:val="16"/>
              </w:rPr>
            </w:pPr>
            <w:r w:rsidRPr="00A218FE">
              <w:rPr>
                <w:bCs/>
                <w:sz w:val="16"/>
                <w:szCs w:val="16"/>
              </w:rPr>
              <w:t>1.1.1</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both"/>
              <w:rPr>
                <w:sz w:val="16"/>
                <w:szCs w:val="16"/>
              </w:rPr>
            </w:pPr>
            <w:r w:rsidRPr="00A218FE">
              <w:rPr>
                <w:bCs/>
                <w:sz w:val="16"/>
                <w:szCs w:val="16"/>
              </w:rPr>
              <w:t>Прот</w:t>
            </w:r>
            <w:r w:rsidRPr="00A218FE">
              <w:rPr>
                <w:bCs/>
                <w:sz w:val="16"/>
                <w:szCs w:val="16"/>
              </w:rPr>
              <w:t>я</w:t>
            </w:r>
            <w:r w:rsidRPr="00A218FE">
              <w:rPr>
                <w:bCs/>
                <w:sz w:val="16"/>
                <w:szCs w:val="16"/>
              </w:rPr>
              <w:t>женность отремо</w:t>
            </w:r>
            <w:r w:rsidRPr="00A218FE">
              <w:rPr>
                <w:bCs/>
                <w:sz w:val="16"/>
                <w:szCs w:val="16"/>
              </w:rPr>
              <w:t>н</w:t>
            </w:r>
            <w:r w:rsidRPr="00A218FE">
              <w:rPr>
                <w:bCs/>
                <w:sz w:val="16"/>
                <w:szCs w:val="16"/>
              </w:rPr>
              <w:t>тирова</w:t>
            </w:r>
            <w:r w:rsidRPr="00A218FE">
              <w:rPr>
                <w:bCs/>
                <w:sz w:val="16"/>
                <w:szCs w:val="16"/>
              </w:rPr>
              <w:t>н</w:t>
            </w:r>
            <w:r w:rsidRPr="00A218FE">
              <w:rPr>
                <w:bCs/>
                <w:sz w:val="16"/>
                <w:szCs w:val="16"/>
              </w:rPr>
              <w:t>ных а</w:t>
            </w:r>
            <w:r w:rsidRPr="00A218FE">
              <w:rPr>
                <w:bCs/>
                <w:sz w:val="16"/>
                <w:szCs w:val="16"/>
              </w:rPr>
              <w:t>в</w:t>
            </w:r>
            <w:r w:rsidRPr="00A218FE">
              <w:rPr>
                <w:bCs/>
                <w:sz w:val="16"/>
                <w:szCs w:val="16"/>
              </w:rPr>
              <w:t>том</w:t>
            </w:r>
            <w:r w:rsidRPr="00A218FE">
              <w:rPr>
                <w:bCs/>
                <w:sz w:val="16"/>
                <w:szCs w:val="16"/>
              </w:rPr>
              <w:t>о</w:t>
            </w:r>
            <w:r w:rsidRPr="00A218FE">
              <w:rPr>
                <w:bCs/>
                <w:sz w:val="16"/>
                <w:szCs w:val="16"/>
              </w:rPr>
              <w:t>бильных дорог общего польз</w:t>
            </w:r>
            <w:r w:rsidRPr="00A218FE">
              <w:rPr>
                <w:bCs/>
                <w:sz w:val="16"/>
                <w:szCs w:val="16"/>
              </w:rPr>
              <w:t>о</w:t>
            </w:r>
            <w:r w:rsidRPr="00A218FE">
              <w:rPr>
                <w:bCs/>
                <w:sz w:val="16"/>
                <w:szCs w:val="16"/>
              </w:rPr>
              <w:t>вания местного значения посел</w:t>
            </w:r>
            <w:r w:rsidRPr="00A218FE">
              <w:rPr>
                <w:bCs/>
                <w:sz w:val="16"/>
                <w:szCs w:val="16"/>
              </w:rPr>
              <w:t>е</w:t>
            </w:r>
            <w:r w:rsidRPr="00A218FE">
              <w:rPr>
                <w:bCs/>
                <w:sz w:val="16"/>
                <w:szCs w:val="16"/>
              </w:rPr>
              <w:t>ния, км</w:t>
            </w:r>
          </w:p>
        </w:tc>
        <w:tc>
          <w:tcPr>
            <w:tcW w:w="79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rPr>
                <w:sz w:val="16"/>
                <w:szCs w:val="16"/>
              </w:rPr>
            </w:pPr>
            <w:r w:rsidRPr="00A218FE">
              <w:rPr>
                <w:bCs/>
                <w:sz w:val="16"/>
                <w:szCs w:val="16"/>
              </w:rPr>
              <w:t>3,3</w:t>
            </w:r>
          </w:p>
          <w:p w:rsidR="00C70DD3" w:rsidRPr="00A218FE" w:rsidRDefault="00C70DD3" w:rsidP="00D001DD">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bCs/>
                <w:sz w:val="16"/>
                <w:szCs w:val="16"/>
              </w:rPr>
              <w:t>2,3</w:t>
            </w:r>
          </w:p>
          <w:p w:rsidR="00C70DD3" w:rsidRPr="00A218FE" w:rsidRDefault="00C70DD3" w:rsidP="00D001DD">
            <w:pPr>
              <w:widowControl w:val="0"/>
              <w:jc w:val="center"/>
              <w:rPr>
                <w:bCs/>
                <w:sz w:val="16"/>
                <w:szCs w:val="16"/>
              </w:rPr>
            </w:pPr>
          </w:p>
        </w:tc>
        <w:tc>
          <w:tcPr>
            <w:tcW w:w="79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bCs/>
                <w:sz w:val="16"/>
                <w:szCs w:val="16"/>
              </w:rPr>
              <w:t>3,0</w:t>
            </w:r>
          </w:p>
          <w:p w:rsidR="00C70DD3" w:rsidRPr="00A218FE" w:rsidRDefault="00C70DD3" w:rsidP="00D001DD">
            <w:pPr>
              <w:widowControl w:val="0"/>
              <w:jc w:val="center"/>
              <w:rPr>
                <w:bCs/>
                <w:sz w:val="16"/>
                <w:szCs w:val="16"/>
              </w:rPr>
            </w:pPr>
          </w:p>
        </w:tc>
        <w:tc>
          <w:tcPr>
            <w:tcW w:w="84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bCs/>
                <w:sz w:val="16"/>
                <w:szCs w:val="16"/>
              </w:rPr>
              <w:t>5,7</w:t>
            </w:r>
          </w:p>
          <w:p w:rsidR="00C70DD3" w:rsidRPr="00A218FE" w:rsidRDefault="00C70DD3" w:rsidP="00D001DD">
            <w:pPr>
              <w:widowControl w:val="0"/>
              <w:jc w:val="center"/>
              <w:rPr>
                <w:bCs/>
                <w:sz w:val="16"/>
                <w:szCs w:val="16"/>
              </w:rPr>
            </w:pPr>
          </w:p>
        </w:tc>
        <w:tc>
          <w:tcPr>
            <w:tcW w:w="85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sz w:val="16"/>
                <w:szCs w:val="16"/>
              </w:rPr>
              <w:t>7,2</w:t>
            </w:r>
          </w:p>
        </w:tc>
        <w:tc>
          <w:tcPr>
            <w:tcW w:w="85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sz w:val="16"/>
                <w:szCs w:val="16"/>
              </w:rPr>
              <w:t>4,2</w:t>
            </w:r>
          </w:p>
        </w:tc>
        <w:tc>
          <w:tcPr>
            <w:tcW w:w="79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jc w:val="center"/>
              <w:rPr>
                <w:sz w:val="16"/>
                <w:szCs w:val="16"/>
              </w:rPr>
            </w:pPr>
            <w:r w:rsidRPr="00A218FE">
              <w:rPr>
                <w:sz w:val="16"/>
                <w:szCs w:val="16"/>
              </w:rPr>
              <w:t xml:space="preserve"> 3,4</w:t>
            </w:r>
          </w:p>
        </w:tc>
        <w:tc>
          <w:tcPr>
            <w:tcW w:w="84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jc w:val="center"/>
              <w:rPr>
                <w:sz w:val="16"/>
                <w:szCs w:val="16"/>
              </w:rPr>
            </w:pPr>
            <w:r w:rsidRPr="00A218FE">
              <w:rPr>
                <w:sz w:val="16"/>
                <w:szCs w:val="16"/>
              </w:rPr>
              <w:t>1,8</w:t>
            </w:r>
          </w:p>
        </w:tc>
        <w:tc>
          <w:tcPr>
            <w:tcW w:w="79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jc w:val="center"/>
              <w:rPr>
                <w:sz w:val="16"/>
                <w:szCs w:val="16"/>
              </w:rPr>
            </w:pPr>
            <w:r w:rsidRPr="00A218FE">
              <w:rPr>
                <w:sz w:val="16"/>
                <w:szCs w:val="16"/>
              </w:rPr>
              <w:t>3,0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jc w:val="center"/>
              <w:rPr>
                <w:sz w:val="16"/>
                <w:szCs w:val="16"/>
              </w:rPr>
            </w:pPr>
            <w:r w:rsidRPr="00A218FE">
              <w:rPr>
                <w:sz w:val="16"/>
                <w:szCs w:val="16"/>
              </w:rPr>
              <w:t>1,8»</w:t>
            </w:r>
          </w:p>
        </w:tc>
      </w:tr>
    </w:tbl>
    <w:p w:rsidR="00C70DD3" w:rsidRPr="00A218FE" w:rsidRDefault="00C70DD3" w:rsidP="00C70DD3">
      <w:pPr>
        <w:spacing w:line="360" w:lineRule="exact"/>
        <w:rPr>
          <w:sz w:val="16"/>
          <w:szCs w:val="16"/>
        </w:rPr>
      </w:pPr>
      <w:r w:rsidRPr="00A218FE">
        <w:rPr>
          <w:sz w:val="16"/>
          <w:szCs w:val="16"/>
        </w:rPr>
        <w:tab/>
      </w:r>
    </w:p>
    <w:p w:rsidR="00C70DD3" w:rsidRPr="00A218FE" w:rsidRDefault="00C70DD3" w:rsidP="00C70DD3">
      <w:pPr>
        <w:pStyle w:val="1d"/>
        <w:shd w:val="clear" w:color="auto" w:fill="FFFFFF"/>
        <w:spacing w:after="0" w:line="360" w:lineRule="exact"/>
        <w:jc w:val="both"/>
        <w:rPr>
          <w:sz w:val="16"/>
          <w:szCs w:val="16"/>
        </w:rPr>
      </w:pPr>
      <w:r w:rsidRPr="00A218FE">
        <w:rPr>
          <w:sz w:val="16"/>
          <w:szCs w:val="16"/>
        </w:rPr>
        <w:t xml:space="preserve">1.2 Приложение к Программе «Мероприятия  муниципальной программы» изложить в редакции: </w:t>
      </w:r>
    </w:p>
    <w:p w:rsidR="00C70DD3" w:rsidRPr="00A218FE" w:rsidRDefault="00C70DD3" w:rsidP="00C70DD3">
      <w:pPr>
        <w:shd w:val="clear" w:color="auto" w:fill="FFFFFF"/>
        <w:spacing w:line="360" w:lineRule="exact"/>
        <w:ind w:firstLine="708"/>
        <w:jc w:val="center"/>
        <w:rPr>
          <w:sz w:val="16"/>
          <w:szCs w:val="16"/>
        </w:rPr>
      </w:pPr>
      <w:r w:rsidRPr="00A218FE">
        <w:rPr>
          <w:sz w:val="16"/>
          <w:szCs w:val="16"/>
        </w:rPr>
        <w:t>«Мероприятия муниципальной программы</w:t>
      </w:r>
    </w:p>
    <w:tbl>
      <w:tblPr>
        <w:tblW w:w="5000" w:type="pct"/>
        <w:jc w:val="center"/>
        <w:tblLayout w:type="fixed"/>
        <w:tblLook w:val="0000"/>
      </w:tblPr>
      <w:tblGrid>
        <w:gridCol w:w="457"/>
        <w:gridCol w:w="957"/>
        <w:gridCol w:w="576"/>
        <w:gridCol w:w="563"/>
        <w:gridCol w:w="558"/>
        <w:gridCol w:w="853"/>
        <w:gridCol w:w="628"/>
        <w:gridCol w:w="636"/>
        <w:gridCol w:w="611"/>
        <w:gridCol w:w="688"/>
        <w:gridCol w:w="619"/>
        <w:gridCol w:w="688"/>
        <w:gridCol w:w="723"/>
        <w:gridCol w:w="688"/>
        <w:gridCol w:w="628"/>
        <w:gridCol w:w="809"/>
      </w:tblGrid>
      <w:tr w:rsidR="00C70DD3" w:rsidRPr="00A218FE" w:rsidTr="00C70DD3">
        <w:trPr>
          <w:trHeight w:val="940"/>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 п/п</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Наимен</w:t>
            </w:r>
            <w:r w:rsidRPr="00A218FE">
              <w:rPr>
                <w:bCs/>
                <w:sz w:val="16"/>
                <w:szCs w:val="16"/>
              </w:rPr>
              <w:t>о</w:t>
            </w:r>
            <w:r w:rsidRPr="00A218FE">
              <w:rPr>
                <w:bCs/>
                <w:sz w:val="16"/>
                <w:szCs w:val="16"/>
              </w:rPr>
              <w:t>вание меропри</w:t>
            </w:r>
            <w:r w:rsidRPr="00A218FE">
              <w:rPr>
                <w:bCs/>
                <w:sz w:val="16"/>
                <w:szCs w:val="16"/>
              </w:rPr>
              <w:t>я</w:t>
            </w:r>
            <w:r w:rsidRPr="00A218FE">
              <w:rPr>
                <w:bCs/>
                <w:sz w:val="16"/>
                <w:szCs w:val="16"/>
              </w:rPr>
              <w:t>тия</w:t>
            </w:r>
          </w:p>
        </w:tc>
        <w:tc>
          <w:tcPr>
            <w:tcW w:w="82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И</w:t>
            </w:r>
            <w:r w:rsidRPr="00A218FE">
              <w:rPr>
                <w:bCs/>
                <w:sz w:val="16"/>
                <w:szCs w:val="16"/>
              </w:rPr>
              <w:t>с</w:t>
            </w:r>
            <w:r w:rsidRPr="00A218FE">
              <w:rPr>
                <w:bCs/>
                <w:sz w:val="16"/>
                <w:szCs w:val="16"/>
              </w:rPr>
              <w:t>по</w:t>
            </w:r>
            <w:r w:rsidRPr="00A218FE">
              <w:rPr>
                <w:bCs/>
                <w:sz w:val="16"/>
                <w:szCs w:val="16"/>
              </w:rPr>
              <w:t>л</w:t>
            </w:r>
            <w:r w:rsidRPr="00A218FE">
              <w:rPr>
                <w:bCs/>
                <w:sz w:val="16"/>
                <w:szCs w:val="16"/>
              </w:rPr>
              <w:t>ни</w:t>
            </w:r>
          </w:p>
          <w:p w:rsidR="00C70DD3" w:rsidRPr="00A218FE" w:rsidRDefault="00C70DD3" w:rsidP="00D001DD">
            <w:pPr>
              <w:widowControl w:val="0"/>
              <w:spacing w:line="240" w:lineRule="exact"/>
              <w:jc w:val="center"/>
              <w:rPr>
                <w:sz w:val="16"/>
                <w:szCs w:val="16"/>
              </w:rPr>
            </w:pPr>
            <w:r w:rsidRPr="00A218FE">
              <w:rPr>
                <w:bCs/>
                <w:sz w:val="16"/>
                <w:szCs w:val="16"/>
              </w:rPr>
              <w:t>тель</w:t>
            </w:r>
          </w:p>
        </w:tc>
        <w:tc>
          <w:tcPr>
            <w:tcW w:w="803"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Срок ре</w:t>
            </w:r>
            <w:r w:rsidRPr="00A218FE">
              <w:rPr>
                <w:bCs/>
                <w:sz w:val="16"/>
                <w:szCs w:val="16"/>
              </w:rPr>
              <w:t>а</w:t>
            </w:r>
            <w:r w:rsidRPr="00A218FE">
              <w:rPr>
                <w:bCs/>
                <w:sz w:val="16"/>
                <w:szCs w:val="16"/>
              </w:rPr>
              <w:t>л</w:t>
            </w:r>
            <w:r w:rsidRPr="00A218FE">
              <w:rPr>
                <w:bCs/>
                <w:sz w:val="16"/>
                <w:szCs w:val="16"/>
              </w:rPr>
              <w:t>и</w:t>
            </w:r>
            <w:r w:rsidRPr="00A218FE">
              <w:rPr>
                <w:bCs/>
                <w:sz w:val="16"/>
                <w:szCs w:val="16"/>
              </w:rPr>
              <w:t>з</w:t>
            </w:r>
            <w:r w:rsidRPr="00A218FE">
              <w:rPr>
                <w:bCs/>
                <w:sz w:val="16"/>
                <w:szCs w:val="16"/>
              </w:rPr>
              <w:t>а</w:t>
            </w:r>
            <w:r w:rsidRPr="00A218FE">
              <w:rPr>
                <w:bCs/>
                <w:sz w:val="16"/>
                <w:szCs w:val="16"/>
              </w:rPr>
              <w:t>ции</w:t>
            </w:r>
          </w:p>
        </w:tc>
        <w:tc>
          <w:tcPr>
            <w:tcW w:w="79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Ц</w:t>
            </w:r>
            <w:r w:rsidRPr="00A218FE">
              <w:rPr>
                <w:bCs/>
                <w:sz w:val="16"/>
                <w:szCs w:val="16"/>
              </w:rPr>
              <w:t>е</w:t>
            </w:r>
            <w:r w:rsidRPr="00A218FE">
              <w:rPr>
                <w:bCs/>
                <w:sz w:val="16"/>
                <w:szCs w:val="16"/>
              </w:rPr>
              <w:t>л</w:t>
            </w:r>
            <w:r w:rsidRPr="00A218FE">
              <w:rPr>
                <w:bCs/>
                <w:sz w:val="16"/>
                <w:szCs w:val="16"/>
              </w:rPr>
              <w:t>е</w:t>
            </w:r>
            <w:r w:rsidRPr="00A218FE">
              <w:rPr>
                <w:bCs/>
                <w:sz w:val="16"/>
                <w:szCs w:val="16"/>
              </w:rPr>
              <w:t>вой п</w:t>
            </w:r>
            <w:r w:rsidRPr="00A218FE">
              <w:rPr>
                <w:bCs/>
                <w:sz w:val="16"/>
                <w:szCs w:val="16"/>
              </w:rPr>
              <w:t>о</w:t>
            </w:r>
            <w:r w:rsidRPr="00A218FE">
              <w:rPr>
                <w:bCs/>
                <w:sz w:val="16"/>
                <w:szCs w:val="16"/>
              </w:rPr>
              <w:t>к</w:t>
            </w:r>
            <w:r w:rsidRPr="00A218FE">
              <w:rPr>
                <w:bCs/>
                <w:sz w:val="16"/>
                <w:szCs w:val="16"/>
              </w:rPr>
              <w:t>а</w:t>
            </w:r>
            <w:r w:rsidRPr="00A218FE">
              <w:rPr>
                <w:bCs/>
                <w:sz w:val="16"/>
                <w:szCs w:val="16"/>
              </w:rPr>
              <w:t>з</w:t>
            </w:r>
            <w:r w:rsidRPr="00A218FE">
              <w:rPr>
                <w:bCs/>
                <w:sz w:val="16"/>
                <w:szCs w:val="16"/>
              </w:rPr>
              <w:t>а</w:t>
            </w:r>
            <w:r w:rsidRPr="00A218FE">
              <w:rPr>
                <w:bCs/>
                <w:sz w:val="16"/>
                <w:szCs w:val="16"/>
              </w:rPr>
              <w:t>тель (н</w:t>
            </w:r>
            <w:r w:rsidRPr="00A218FE">
              <w:rPr>
                <w:bCs/>
                <w:sz w:val="16"/>
                <w:szCs w:val="16"/>
              </w:rPr>
              <w:t>о</w:t>
            </w:r>
            <w:r w:rsidRPr="00A218FE">
              <w:rPr>
                <w:bCs/>
                <w:sz w:val="16"/>
                <w:szCs w:val="16"/>
              </w:rPr>
              <w:t>мер ц</w:t>
            </w:r>
            <w:r w:rsidRPr="00A218FE">
              <w:rPr>
                <w:bCs/>
                <w:sz w:val="16"/>
                <w:szCs w:val="16"/>
              </w:rPr>
              <w:t>е</w:t>
            </w:r>
            <w:r w:rsidRPr="00A218FE">
              <w:rPr>
                <w:bCs/>
                <w:sz w:val="16"/>
                <w:szCs w:val="16"/>
              </w:rPr>
              <w:t>л</w:t>
            </w:r>
            <w:r w:rsidRPr="00A218FE">
              <w:rPr>
                <w:bCs/>
                <w:sz w:val="16"/>
                <w:szCs w:val="16"/>
              </w:rPr>
              <w:t>е</w:t>
            </w:r>
            <w:r w:rsidRPr="00A218FE">
              <w:rPr>
                <w:bCs/>
                <w:sz w:val="16"/>
                <w:szCs w:val="16"/>
              </w:rPr>
              <w:t>вого п</w:t>
            </w:r>
            <w:r w:rsidRPr="00A218FE">
              <w:rPr>
                <w:bCs/>
                <w:sz w:val="16"/>
                <w:szCs w:val="16"/>
              </w:rPr>
              <w:t>о</w:t>
            </w:r>
            <w:r w:rsidRPr="00A218FE">
              <w:rPr>
                <w:bCs/>
                <w:sz w:val="16"/>
                <w:szCs w:val="16"/>
              </w:rPr>
              <w:t>к</w:t>
            </w:r>
            <w:r w:rsidRPr="00A218FE">
              <w:rPr>
                <w:bCs/>
                <w:sz w:val="16"/>
                <w:szCs w:val="16"/>
              </w:rPr>
              <w:t>а</w:t>
            </w:r>
            <w:r w:rsidRPr="00A218FE">
              <w:rPr>
                <w:bCs/>
                <w:sz w:val="16"/>
                <w:szCs w:val="16"/>
              </w:rPr>
              <w:t>з</w:t>
            </w:r>
            <w:r w:rsidRPr="00A218FE">
              <w:rPr>
                <w:bCs/>
                <w:sz w:val="16"/>
                <w:szCs w:val="16"/>
              </w:rPr>
              <w:t>а</w:t>
            </w:r>
            <w:r w:rsidRPr="00A218FE">
              <w:rPr>
                <w:bCs/>
                <w:sz w:val="16"/>
                <w:szCs w:val="16"/>
              </w:rPr>
              <w:t>теля из па</w:t>
            </w:r>
            <w:r w:rsidRPr="00A218FE">
              <w:rPr>
                <w:bCs/>
                <w:sz w:val="16"/>
                <w:szCs w:val="16"/>
              </w:rPr>
              <w:t>с</w:t>
            </w:r>
            <w:r w:rsidRPr="00A218FE">
              <w:rPr>
                <w:bCs/>
                <w:sz w:val="16"/>
                <w:szCs w:val="16"/>
              </w:rPr>
              <w:t>по</w:t>
            </w:r>
            <w:r w:rsidRPr="00A218FE">
              <w:rPr>
                <w:bCs/>
                <w:sz w:val="16"/>
                <w:szCs w:val="16"/>
              </w:rPr>
              <w:t>р</w:t>
            </w:r>
            <w:r w:rsidRPr="00A218FE">
              <w:rPr>
                <w:bCs/>
                <w:sz w:val="16"/>
                <w:szCs w:val="16"/>
              </w:rPr>
              <w:t>та м</w:t>
            </w:r>
            <w:r w:rsidRPr="00A218FE">
              <w:rPr>
                <w:bCs/>
                <w:sz w:val="16"/>
                <w:szCs w:val="16"/>
              </w:rPr>
              <w:t>у</w:t>
            </w:r>
            <w:r w:rsidRPr="00A218FE">
              <w:rPr>
                <w:bCs/>
                <w:sz w:val="16"/>
                <w:szCs w:val="16"/>
              </w:rPr>
              <w:t>н</w:t>
            </w:r>
            <w:r w:rsidRPr="00A218FE">
              <w:rPr>
                <w:bCs/>
                <w:sz w:val="16"/>
                <w:szCs w:val="16"/>
              </w:rPr>
              <w:t>и</w:t>
            </w:r>
            <w:r w:rsidRPr="00A218FE">
              <w:rPr>
                <w:bCs/>
                <w:sz w:val="16"/>
                <w:szCs w:val="16"/>
              </w:rPr>
              <w:t>ц</w:t>
            </w:r>
            <w:r w:rsidRPr="00A218FE">
              <w:rPr>
                <w:bCs/>
                <w:sz w:val="16"/>
                <w:szCs w:val="16"/>
              </w:rPr>
              <w:t>и</w:t>
            </w:r>
            <w:r w:rsidRPr="00A218FE">
              <w:rPr>
                <w:bCs/>
                <w:sz w:val="16"/>
                <w:szCs w:val="16"/>
              </w:rPr>
              <w:t>паль</w:t>
            </w:r>
            <w:r w:rsidRPr="00A218FE">
              <w:rPr>
                <w:bCs/>
                <w:sz w:val="16"/>
                <w:szCs w:val="16"/>
              </w:rPr>
              <w:lastRenderedPageBreak/>
              <w:t>ной пр</w:t>
            </w:r>
            <w:r w:rsidRPr="00A218FE">
              <w:rPr>
                <w:bCs/>
                <w:sz w:val="16"/>
                <w:szCs w:val="16"/>
              </w:rPr>
              <w:t>о</w:t>
            </w:r>
            <w:r w:rsidRPr="00A218FE">
              <w:rPr>
                <w:bCs/>
                <w:sz w:val="16"/>
                <w:szCs w:val="16"/>
              </w:rPr>
              <w:t>граммы)</w:t>
            </w:r>
          </w:p>
        </w:tc>
        <w:tc>
          <w:tcPr>
            <w:tcW w:w="130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lastRenderedPageBreak/>
              <w:t>Исто</w:t>
            </w:r>
            <w:r w:rsidRPr="00A218FE">
              <w:rPr>
                <w:bCs/>
                <w:sz w:val="16"/>
                <w:szCs w:val="16"/>
              </w:rPr>
              <w:t>ч</w:t>
            </w:r>
            <w:r w:rsidRPr="00A218FE">
              <w:rPr>
                <w:bCs/>
                <w:sz w:val="16"/>
                <w:szCs w:val="16"/>
              </w:rPr>
              <w:t>ник фина</w:t>
            </w:r>
            <w:r w:rsidRPr="00A218FE">
              <w:rPr>
                <w:bCs/>
                <w:sz w:val="16"/>
                <w:szCs w:val="16"/>
              </w:rPr>
              <w:t>н</w:t>
            </w:r>
            <w:r w:rsidRPr="00A218FE">
              <w:rPr>
                <w:bCs/>
                <w:sz w:val="16"/>
                <w:szCs w:val="16"/>
              </w:rPr>
              <w:t>сиров</w:t>
            </w:r>
            <w:r w:rsidRPr="00A218FE">
              <w:rPr>
                <w:bCs/>
                <w:sz w:val="16"/>
                <w:szCs w:val="16"/>
              </w:rPr>
              <w:t>а</w:t>
            </w:r>
            <w:r w:rsidRPr="00A218FE">
              <w:rPr>
                <w:bCs/>
                <w:sz w:val="16"/>
                <w:szCs w:val="16"/>
              </w:rPr>
              <w:t>ния</w:t>
            </w:r>
          </w:p>
        </w:tc>
        <w:tc>
          <w:tcPr>
            <w:tcW w:w="9915" w:type="dxa"/>
            <w:gridSpan w:val="10"/>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tabs>
                <w:tab w:val="left" w:pos="3672"/>
                <w:tab w:val="left" w:pos="6012"/>
              </w:tabs>
              <w:spacing w:line="240" w:lineRule="exact"/>
              <w:jc w:val="center"/>
              <w:rPr>
                <w:sz w:val="16"/>
                <w:szCs w:val="16"/>
              </w:rPr>
            </w:pPr>
            <w:r w:rsidRPr="00A218FE">
              <w:rPr>
                <w:bCs/>
                <w:sz w:val="16"/>
                <w:szCs w:val="16"/>
              </w:rPr>
              <w:t>Объем финансирования по годам (тыс.рублей)</w:t>
            </w:r>
          </w:p>
        </w:tc>
      </w:tr>
      <w:tr w:rsidR="00C70DD3" w:rsidRPr="00A218FE" w:rsidTr="00C70DD3">
        <w:trPr>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2017</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2018</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2019</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2021</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2022</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2023</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2024</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2026</w:t>
            </w:r>
          </w:p>
        </w:tc>
      </w:tr>
      <w:tr w:rsidR="00C70DD3" w:rsidRPr="00A218FE" w:rsidTr="00C70DD3">
        <w:trPr>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lastRenderedPageBreak/>
              <w:t>1</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w:t>
            </w:r>
          </w:p>
        </w:tc>
        <w:tc>
          <w:tcPr>
            <w:tcW w:w="82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w:t>
            </w:r>
          </w:p>
        </w:tc>
        <w:tc>
          <w:tcPr>
            <w:tcW w:w="803"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w:t>
            </w:r>
          </w:p>
        </w:tc>
        <w:tc>
          <w:tcPr>
            <w:tcW w:w="79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w:t>
            </w: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7</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8</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9</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14</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16</w:t>
            </w:r>
          </w:p>
        </w:tc>
      </w:tr>
      <w:tr w:rsidR="00C70DD3" w:rsidRPr="00A218FE" w:rsidTr="00C70DD3">
        <w:trPr>
          <w:trHeight w:val="454"/>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Ремонт автом</w:t>
            </w:r>
            <w:r w:rsidRPr="00A218FE">
              <w:rPr>
                <w:bCs/>
                <w:sz w:val="16"/>
                <w:szCs w:val="16"/>
              </w:rPr>
              <w:t>о</w:t>
            </w:r>
            <w:r w:rsidRPr="00A218FE">
              <w:rPr>
                <w:bCs/>
                <w:sz w:val="16"/>
                <w:szCs w:val="16"/>
              </w:rPr>
              <w:t>бильных дорог общего пользов</w:t>
            </w:r>
            <w:r w:rsidRPr="00A218FE">
              <w:rPr>
                <w:bCs/>
                <w:sz w:val="16"/>
                <w:szCs w:val="16"/>
              </w:rPr>
              <w:t>а</w:t>
            </w:r>
            <w:r w:rsidRPr="00A218FE">
              <w:rPr>
                <w:bCs/>
                <w:sz w:val="16"/>
                <w:szCs w:val="16"/>
              </w:rPr>
              <w:t>ния мес</w:t>
            </w:r>
            <w:r w:rsidRPr="00A218FE">
              <w:rPr>
                <w:bCs/>
                <w:sz w:val="16"/>
                <w:szCs w:val="16"/>
              </w:rPr>
              <w:t>т</w:t>
            </w:r>
            <w:r w:rsidRPr="00A218FE">
              <w:rPr>
                <w:bCs/>
                <w:sz w:val="16"/>
                <w:szCs w:val="16"/>
              </w:rPr>
              <w:t>ного зн</w:t>
            </w:r>
            <w:r w:rsidRPr="00A218FE">
              <w:rPr>
                <w:bCs/>
                <w:sz w:val="16"/>
                <w:szCs w:val="16"/>
              </w:rPr>
              <w:t>а</w:t>
            </w:r>
            <w:r w:rsidRPr="00A218FE">
              <w:rPr>
                <w:bCs/>
                <w:sz w:val="16"/>
                <w:szCs w:val="16"/>
              </w:rPr>
              <w:t>чения поселения</w:t>
            </w:r>
          </w:p>
        </w:tc>
        <w:tc>
          <w:tcPr>
            <w:tcW w:w="82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А</w:t>
            </w:r>
            <w:r w:rsidRPr="00A218FE">
              <w:rPr>
                <w:bCs/>
                <w:sz w:val="16"/>
                <w:szCs w:val="16"/>
              </w:rPr>
              <w:t>д</w:t>
            </w:r>
            <w:r w:rsidRPr="00A218FE">
              <w:rPr>
                <w:bCs/>
                <w:sz w:val="16"/>
                <w:szCs w:val="16"/>
              </w:rPr>
              <w:t>м</w:t>
            </w:r>
            <w:r w:rsidRPr="00A218FE">
              <w:rPr>
                <w:bCs/>
                <w:sz w:val="16"/>
                <w:szCs w:val="16"/>
              </w:rPr>
              <w:t>и</w:t>
            </w:r>
            <w:r w:rsidRPr="00A218FE">
              <w:rPr>
                <w:bCs/>
                <w:sz w:val="16"/>
                <w:szCs w:val="16"/>
              </w:rPr>
              <w:t>н</w:t>
            </w:r>
            <w:r w:rsidRPr="00A218FE">
              <w:rPr>
                <w:bCs/>
                <w:sz w:val="16"/>
                <w:szCs w:val="16"/>
              </w:rPr>
              <w:t>и</w:t>
            </w:r>
            <w:r w:rsidRPr="00A218FE">
              <w:rPr>
                <w:bCs/>
                <w:sz w:val="16"/>
                <w:szCs w:val="16"/>
              </w:rPr>
              <w:t>страция</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803"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2017-2026 годы</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 xml:space="preserve">                                                                                                                                                                                                                                                                                                                                                                                                                                                                                                                                                                                                                                                                                                                                                                                                                                                                                                                                                                                                                                                                                                                                                                                                                                                                                                                                                                                                                                                                                                                                                                                                                                                                                                                                                                                                                                                                                                                                                                                                                                                                                                                                                                                                                                                                                                                                                                                                                                                                                                                                                                                                                                                                                                                                                                                                                                                                                                                                                                                                                                                                                                                                                                                                                                                                                                                                                                                                                                                                                                                                                                                                                                                                                                                                                                                                                                                                                                                                                                                                                                                                                                                                                                                                                                                                                                                                                                                                                                                                                                                                                                                                                                                                                                                                                                                                                                                                                                                                                                                                                                                                                                                                                                                                                                                                                                                                                                                                                                                                                                                                                                                                                                                                                                                                                                                                                                                                                                                                                                                                                                                                                                                                                                                                                                                                                                                                                                                                                                                                                                                                                                                                                                                                                                                                                                                                                                                                                                                                                                                                                                                                                                                                                                                                                                                                                                                                                                                                                                                                                                                                                                                                                                                                                                                                                                                                                                                                                                                                                                                                                                                                                                                                                                                                                                                                                                                                                                                                                                                                                                                                                                                                                                                                                                                                                                                                                                                                                                                                                                                                                                                                                                                                                                                                                                                                                                                                                                                                                                                                                                                                                                                                                                                                                                                                                                                                                                                                                                                                                                                                                                                                                                                                                                                                                                                                                                                                                                                                                                                                                                                                                                                                                                                                                                                                                                                                                                                                                                                                                                                                                                                                                                                                                                                                                                                                                                                                                                                             </w:t>
            </w:r>
          </w:p>
        </w:tc>
        <w:tc>
          <w:tcPr>
            <w:tcW w:w="79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1.1.1</w:t>
            </w: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3609,9</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2409,5</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4471,0</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6628,4</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7624,8</w:t>
            </w:r>
          </w:p>
          <w:p w:rsidR="00C70DD3" w:rsidRPr="00A218FE" w:rsidRDefault="00C70DD3" w:rsidP="00D001DD">
            <w:pPr>
              <w:widowControl w:val="0"/>
              <w:spacing w:line="240" w:lineRule="exact"/>
              <w:jc w:val="center"/>
              <w:rPr>
                <w:sz w:val="16"/>
                <w:szCs w:val="16"/>
              </w:rPr>
            </w:pPr>
            <w:r w:rsidRPr="00A218FE">
              <w:rPr>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5765,37</w:t>
            </w:r>
          </w:p>
          <w:p w:rsidR="00C70DD3" w:rsidRPr="00A218FE" w:rsidRDefault="00C70DD3" w:rsidP="00D001DD">
            <w:pPr>
              <w:widowControl w:val="0"/>
              <w:spacing w:line="240" w:lineRule="exact"/>
              <w:jc w:val="center"/>
              <w:rPr>
                <w:sz w:val="16"/>
                <w:szCs w:val="16"/>
              </w:rPr>
            </w:pPr>
            <w:r w:rsidRPr="00A218FE">
              <w:rPr>
                <w:sz w:val="16"/>
                <w:szCs w:val="16"/>
              </w:rPr>
              <w:t>в том числе</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5241,36</w:t>
            </w:r>
          </w:p>
          <w:p w:rsidR="00C70DD3" w:rsidRPr="00A218FE" w:rsidRDefault="00C70DD3" w:rsidP="00D001DD">
            <w:pPr>
              <w:widowControl w:val="0"/>
              <w:snapToGrid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3149,0</w:t>
            </w:r>
          </w:p>
          <w:p w:rsidR="00C70DD3" w:rsidRPr="00A218FE" w:rsidRDefault="00C70DD3" w:rsidP="00D001DD">
            <w:pPr>
              <w:widowControl w:val="0"/>
              <w:snapToGrid w:val="0"/>
              <w:spacing w:line="240" w:lineRule="exact"/>
              <w:jc w:val="center"/>
              <w:rPr>
                <w:sz w:val="16"/>
                <w:szCs w:val="16"/>
              </w:rPr>
            </w:pPr>
            <w:r w:rsidRPr="00A218FE">
              <w:rPr>
                <w:sz w:val="16"/>
                <w:szCs w:val="16"/>
              </w:rPr>
              <w:t>в том числе</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2426,8</w:t>
            </w:r>
          </w:p>
          <w:p w:rsidR="00C70DD3" w:rsidRPr="00A218FE" w:rsidRDefault="00C70DD3" w:rsidP="00D001DD">
            <w:pPr>
              <w:widowControl w:val="0"/>
              <w:snapToGrid w:val="0"/>
              <w:spacing w:line="240" w:lineRule="exact"/>
              <w:jc w:val="center"/>
              <w:rPr>
                <w:sz w:val="16"/>
                <w:szCs w:val="16"/>
              </w:rPr>
            </w:pPr>
            <w:r w:rsidRPr="00A218FE">
              <w:rPr>
                <w:sz w:val="16"/>
                <w:szCs w:val="16"/>
              </w:rPr>
              <w:t>в том числе</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2524,9</w:t>
            </w:r>
          </w:p>
          <w:p w:rsidR="00C70DD3" w:rsidRPr="00A218FE" w:rsidRDefault="00C70DD3" w:rsidP="00D001DD">
            <w:pPr>
              <w:widowControl w:val="0"/>
              <w:snapToGrid w:val="0"/>
              <w:spacing w:line="240" w:lineRule="exact"/>
              <w:jc w:val="center"/>
              <w:rPr>
                <w:sz w:val="16"/>
                <w:szCs w:val="16"/>
              </w:rPr>
            </w:pPr>
            <w:r w:rsidRPr="00A218FE">
              <w:rPr>
                <w:sz w:val="16"/>
                <w:szCs w:val="16"/>
              </w:rPr>
              <w:t>в том числе</w:t>
            </w:r>
          </w:p>
        </w:tc>
      </w:tr>
      <w:tr w:rsidR="00C70DD3" w:rsidRPr="00A218FE" w:rsidTr="00C70DD3">
        <w:trPr>
          <w:trHeight w:val="531"/>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 xml:space="preserve">ния </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1566,9</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1224,5</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2119,0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1981,2</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1915,8</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2447,37</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1172,36</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1478,0</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1282,3</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1380,4</w:t>
            </w:r>
          </w:p>
        </w:tc>
      </w:tr>
      <w:tr w:rsidR="00C70DD3" w:rsidRPr="00A218FE" w:rsidTr="00C70DD3">
        <w:trPr>
          <w:trHeight w:val="40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p w:rsidR="00C70DD3" w:rsidRPr="00A218FE" w:rsidRDefault="00C70DD3" w:rsidP="00D001DD">
            <w:pPr>
              <w:widowControl w:val="0"/>
              <w:spacing w:line="240" w:lineRule="exact"/>
              <w:jc w:val="center"/>
              <w:rPr>
                <w:sz w:val="16"/>
                <w:szCs w:val="16"/>
              </w:rPr>
            </w:pPr>
            <w:r w:rsidRPr="00A218FE">
              <w:rPr>
                <w:bCs/>
                <w:sz w:val="16"/>
                <w:szCs w:val="16"/>
              </w:rPr>
              <w:t xml:space="preserve"> на р</w:t>
            </w:r>
            <w:r w:rsidRPr="00A218FE">
              <w:rPr>
                <w:bCs/>
                <w:sz w:val="16"/>
                <w:szCs w:val="16"/>
              </w:rPr>
              <w:t>е</w:t>
            </w:r>
            <w:r w:rsidRPr="00A218FE">
              <w:rPr>
                <w:bCs/>
                <w:sz w:val="16"/>
                <w:szCs w:val="16"/>
              </w:rPr>
              <w:t>монт;</w:t>
            </w:r>
          </w:p>
          <w:p w:rsidR="00C70DD3" w:rsidRPr="00A218FE" w:rsidRDefault="00C70DD3" w:rsidP="00D001DD">
            <w:pPr>
              <w:widowControl w:val="0"/>
              <w:spacing w:line="240" w:lineRule="exact"/>
              <w:jc w:val="center"/>
              <w:rPr>
                <w:sz w:val="16"/>
                <w:szCs w:val="16"/>
              </w:rPr>
            </w:pPr>
            <w:r w:rsidRPr="00A218FE">
              <w:rPr>
                <w:bCs/>
                <w:sz w:val="16"/>
                <w:szCs w:val="16"/>
              </w:rPr>
              <w:t>на ре</w:t>
            </w:r>
            <w:r w:rsidRPr="00A218FE">
              <w:rPr>
                <w:bCs/>
                <w:sz w:val="16"/>
                <w:szCs w:val="16"/>
              </w:rPr>
              <w:t>а</w:t>
            </w:r>
            <w:r w:rsidRPr="00A218FE">
              <w:rPr>
                <w:bCs/>
                <w:sz w:val="16"/>
                <w:szCs w:val="16"/>
              </w:rPr>
              <w:t>лизацию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2043,0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2043,0</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1185,0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1185,0</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2352,0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2352,0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4647,2</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2370,0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2277,2</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5709,0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3519,0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2190,0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3318,0</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3318,0</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4069,0</w:t>
            </w: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3392,0</w:t>
            </w: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677,0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1671,0</w:t>
            </w:r>
          </w:p>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1671,0</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1144,5</w:t>
            </w:r>
          </w:p>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1144,5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1144,5</w:t>
            </w:r>
          </w:p>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1144,5</w:t>
            </w:r>
          </w:p>
        </w:tc>
      </w:tr>
      <w:tr w:rsidR="00C70DD3" w:rsidRPr="00A218FE" w:rsidTr="00C70DD3">
        <w:trPr>
          <w:trHeight w:val="38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Лун</w:t>
            </w:r>
            <w:r w:rsidRPr="00A218FE">
              <w:rPr>
                <w:bCs/>
                <w:sz w:val="16"/>
                <w:szCs w:val="16"/>
              </w:rPr>
              <w:t>а</w:t>
            </w:r>
            <w:r w:rsidRPr="00A218FE">
              <w:rPr>
                <w:bCs/>
                <w:sz w:val="16"/>
                <w:szCs w:val="16"/>
              </w:rPr>
              <w:t>чарского, 220 м.</w:t>
            </w:r>
          </w:p>
          <w:p w:rsidR="00C70DD3" w:rsidRPr="00A218FE" w:rsidRDefault="00C70DD3" w:rsidP="00D001DD">
            <w:pPr>
              <w:widowControl w:val="0"/>
              <w:spacing w:line="240" w:lineRule="exact"/>
              <w:jc w:val="center"/>
              <w:rPr>
                <w:sz w:val="16"/>
                <w:szCs w:val="16"/>
              </w:rPr>
            </w:pPr>
            <w:r w:rsidRPr="00A218FE">
              <w:rPr>
                <w:bCs/>
                <w:sz w:val="16"/>
                <w:szCs w:val="16"/>
              </w:rPr>
              <w:t>435 м.</w:t>
            </w:r>
          </w:p>
          <w:p w:rsidR="00C70DD3" w:rsidRPr="00A218FE" w:rsidRDefault="00C70DD3" w:rsidP="00D001DD">
            <w:pPr>
              <w:widowControl w:val="0"/>
              <w:spacing w:line="240" w:lineRule="exact"/>
              <w:jc w:val="center"/>
              <w:rPr>
                <w:sz w:val="16"/>
                <w:szCs w:val="16"/>
              </w:rPr>
            </w:pPr>
            <w:r w:rsidRPr="00A218FE">
              <w:rPr>
                <w:bCs/>
                <w:sz w:val="16"/>
                <w:szCs w:val="16"/>
              </w:rPr>
              <w:t>уч.1, уч.2, уч.3 (в том числе замена отдельных звеньев водопр</w:t>
            </w:r>
            <w:r w:rsidRPr="00A218FE">
              <w:rPr>
                <w:bCs/>
                <w:sz w:val="16"/>
                <w:szCs w:val="16"/>
              </w:rPr>
              <w:t>о</w:t>
            </w:r>
            <w:r w:rsidRPr="00A218FE">
              <w:rPr>
                <w:bCs/>
                <w:sz w:val="16"/>
                <w:szCs w:val="16"/>
              </w:rPr>
              <w:t>пускных труб) (реализ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w:t>
            </w:r>
          </w:p>
          <w:p w:rsidR="00C70DD3" w:rsidRPr="00A218FE" w:rsidRDefault="00C70DD3" w:rsidP="00D001DD">
            <w:pPr>
              <w:widowControl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310,0</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512,5</w:t>
            </w:r>
          </w:p>
          <w:p w:rsidR="00C70DD3" w:rsidRPr="00A218FE" w:rsidRDefault="00C70DD3" w:rsidP="00D001DD">
            <w:pPr>
              <w:widowControl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 xml:space="preserve">ния </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18,9</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105,7</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291,1</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406,8</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Пр</w:t>
            </w:r>
            <w:r w:rsidRPr="00A218FE">
              <w:rPr>
                <w:bCs/>
                <w:sz w:val="16"/>
                <w:szCs w:val="16"/>
              </w:rPr>
              <w:t>и</w:t>
            </w:r>
            <w:r w:rsidRPr="00A218FE">
              <w:rPr>
                <w:bCs/>
                <w:sz w:val="16"/>
                <w:szCs w:val="16"/>
              </w:rPr>
              <w:t>озерная, 964,3м.</w:t>
            </w:r>
          </w:p>
          <w:p w:rsidR="00C70DD3" w:rsidRPr="00A218FE" w:rsidRDefault="00C70DD3" w:rsidP="00D001DD">
            <w:pPr>
              <w:widowControl w:val="0"/>
              <w:spacing w:line="240" w:lineRule="exact"/>
              <w:jc w:val="center"/>
              <w:rPr>
                <w:sz w:val="16"/>
                <w:szCs w:val="16"/>
              </w:rPr>
            </w:pPr>
            <w:r w:rsidRPr="00A218FE">
              <w:rPr>
                <w:sz w:val="16"/>
                <w:szCs w:val="16"/>
              </w:rPr>
              <w:t xml:space="preserve">(уч.1 (в том числе замена отдельных звеньев </w:t>
            </w:r>
            <w:r w:rsidRPr="00A218FE">
              <w:rPr>
                <w:sz w:val="16"/>
                <w:szCs w:val="16"/>
              </w:rPr>
              <w:lastRenderedPageBreak/>
              <w:t>водопр</w:t>
            </w:r>
            <w:r w:rsidRPr="00A218FE">
              <w:rPr>
                <w:sz w:val="16"/>
                <w:szCs w:val="16"/>
              </w:rPr>
              <w:t>о</w:t>
            </w:r>
            <w:r w:rsidRPr="00A218FE">
              <w:rPr>
                <w:sz w:val="16"/>
                <w:szCs w:val="16"/>
              </w:rPr>
              <w:t xml:space="preserve">пускных труб), )  </w:t>
            </w:r>
          </w:p>
          <w:p w:rsidR="00C70DD3" w:rsidRPr="00A218FE" w:rsidRDefault="00C70DD3" w:rsidP="00D001DD">
            <w:pPr>
              <w:widowControl w:val="0"/>
              <w:spacing w:line="240" w:lineRule="exact"/>
              <w:jc w:val="center"/>
              <w:rPr>
                <w:sz w:val="16"/>
                <w:szCs w:val="16"/>
              </w:rPr>
            </w:pPr>
            <w:r w:rsidRPr="00A218FE">
              <w:rPr>
                <w:sz w:val="16"/>
                <w:szCs w:val="16"/>
              </w:rPr>
              <w:t>100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1086,0</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175,1</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 xml:space="preserve">ния </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66,3</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8,9</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1019,7</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166,2</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lastRenderedPageBreak/>
              <w:t>1.3</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 xml:space="preserve">ж/д ст. Торбино ул. </w:t>
            </w:r>
          </w:p>
          <w:p w:rsidR="00C70DD3" w:rsidRPr="00A218FE" w:rsidRDefault="00C70DD3" w:rsidP="00D001DD">
            <w:pPr>
              <w:widowControl w:val="0"/>
              <w:spacing w:line="240" w:lineRule="exact"/>
              <w:jc w:val="center"/>
              <w:rPr>
                <w:sz w:val="16"/>
                <w:szCs w:val="16"/>
              </w:rPr>
            </w:pPr>
            <w:r w:rsidRPr="00A218FE">
              <w:rPr>
                <w:bCs/>
                <w:sz w:val="16"/>
                <w:szCs w:val="16"/>
              </w:rPr>
              <w:t>1 Мая, 556,43 м.</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435 м.</w:t>
            </w:r>
          </w:p>
          <w:p w:rsidR="00C70DD3" w:rsidRPr="00A218FE" w:rsidRDefault="00C70DD3" w:rsidP="00D001DD">
            <w:pPr>
              <w:widowControl w:val="0"/>
              <w:spacing w:line="240" w:lineRule="exact"/>
              <w:jc w:val="center"/>
              <w:rPr>
                <w:sz w:val="16"/>
                <w:szCs w:val="16"/>
              </w:rPr>
            </w:pPr>
            <w:r w:rsidRPr="00A218FE">
              <w:rPr>
                <w:bCs/>
                <w:sz w:val="16"/>
                <w:szCs w:val="16"/>
              </w:rPr>
              <w:t xml:space="preserve"> уч.1, (в том числе замена отдельных звеньев водопр</w:t>
            </w:r>
            <w:r w:rsidRPr="00A218FE">
              <w:rPr>
                <w:bCs/>
                <w:sz w:val="16"/>
                <w:szCs w:val="16"/>
              </w:rPr>
              <w:t>о</w:t>
            </w:r>
            <w:r w:rsidRPr="00A218FE">
              <w:rPr>
                <w:bCs/>
                <w:sz w:val="16"/>
                <w:szCs w:val="16"/>
              </w:rPr>
              <w:t>пускных труб), уч.2</w:t>
            </w:r>
          </w:p>
          <w:p w:rsidR="00C70DD3" w:rsidRPr="00A218FE" w:rsidRDefault="00C70DD3" w:rsidP="00D001DD">
            <w:pPr>
              <w:widowControl w:val="0"/>
              <w:spacing w:line="240" w:lineRule="exact"/>
              <w:jc w:val="center"/>
              <w:rPr>
                <w:sz w:val="16"/>
                <w:szCs w:val="16"/>
              </w:rPr>
            </w:pPr>
            <w:r w:rsidRPr="00A218FE">
              <w:rPr>
                <w:bCs/>
                <w:sz w:val="16"/>
                <w:szCs w:val="16"/>
              </w:rPr>
              <w:t>(реализ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w:t>
            </w:r>
          </w:p>
          <w:p w:rsidR="00C70DD3" w:rsidRPr="00A218FE" w:rsidRDefault="00C70DD3" w:rsidP="00D001DD">
            <w:pPr>
              <w:widowControl w:val="0"/>
              <w:spacing w:line="240" w:lineRule="exact"/>
              <w:jc w:val="center"/>
              <w:rPr>
                <w:sz w:val="16"/>
                <w:szCs w:val="16"/>
              </w:rPr>
            </w:pPr>
            <w:r w:rsidRPr="00A218FE">
              <w:rPr>
                <w:bCs/>
                <w:sz w:val="16"/>
                <w:szCs w:val="16"/>
              </w:rPr>
              <w:t>420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556,8</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503,7</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300,0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556,8</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205,4</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300,0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298,3</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1.4</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 xml:space="preserve">ж/д ст. Торбино ул. </w:t>
            </w:r>
          </w:p>
          <w:p w:rsidR="00C70DD3" w:rsidRPr="00A218FE" w:rsidRDefault="00C70DD3" w:rsidP="00D001DD">
            <w:pPr>
              <w:widowControl w:val="0"/>
              <w:spacing w:line="240" w:lineRule="exact"/>
              <w:jc w:val="center"/>
              <w:rPr>
                <w:sz w:val="16"/>
                <w:szCs w:val="16"/>
              </w:rPr>
            </w:pPr>
            <w:r w:rsidRPr="00A218FE">
              <w:rPr>
                <w:bCs/>
                <w:sz w:val="16"/>
                <w:szCs w:val="16"/>
              </w:rPr>
              <w:t>Свободы, 440 м.;</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пускных труб)</w:t>
            </w:r>
          </w:p>
          <w:p w:rsidR="00C70DD3" w:rsidRPr="00A218FE" w:rsidRDefault="00C70DD3" w:rsidP="00D001DD">
            <w:pPr>
              <w:widowControl w:val="0"/>
              <w:spacing w:line="240" w:lineRule="exact"/>
              <w:jc w:val="center"/>
              <w:rPr>
                <w:sz w:val="16"/>
                <w:szCs w:val="16"/>
              </w:rPr>
            </w:pPr>
            <w:r w:rsidRPr="00A218FE">
              <w:rPr>
                <w:bCs/>
                <w:sz w:val="16"/>
                <w:szCs w:val="16"/>
                <w:lang w:val="en-US"/>
              </w:rPr>
              <w:t xml:space="preserve">1000  </w:t>
            </w:r>
            <w:r w:rsidRPr="00A218FE">
              <w:rPr>
                <w:bCs/>
                <w:sz w:val="16"/>
                <w:szCs w:val="16"/>
              </w:rPr>
              <w:t>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356,6</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 xml:space="preserve">87,8 </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600,0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114,6</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8,5</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74,2</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242,0</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79,3</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525,8</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1.5</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 xml:space="preserve">ж/д ст. Торбино ул. </w:t>
            </w:r>
          </w:p>
          <w:p w:rsidR="00C70DD3" w:rsidRPr="00A218FE" w:rsidRDefault="00C70DD3" w:rsidP="00D001DD">
            <w:pPr>
              <w:widowControl w:val="0"/>
              <w:spacing w:line="240" w:lineRule="exact"/>
              <w:jc w:val="center"/>
              <w:rPr>
                <w:sz w:val="16"/>
                <w:szCs w:val="16"/>
              </w:rPr>
            </w:pPr>
            <w:r w:rsidRPr="00A218FE">
              <w:rPr>
                <w:bCs/>
                <w:sz w:val="16"/>
                <w:szCs w:val="16"/>
              </w:rPr>
              <w:t xml:space="preserve">Сенная,  200 м. </w:t>
            </w:r>
          </w:p>
          <w:p w:rsidR="00C70DD3" w:rsidRPr="00A218FE" w:rsidRDefault="00C70DD3" w:rsidP="00D001DD">
            <w:pPr>
              <w:widowControl w:val="0"/>
              <w:spacing w:line="240" w:lineRule="exact"/>
              <w:jc w:val="center"/>
              <w:rPr>
                <w:sz w:val="16"/>
                <w:szCs w:val="16"/>
              </w:rPr>
            </w:pPr>
            <w:r w:rsidRPr="00A218FE">
              <w:rPr>
                <w:bCs/>
                <w:sz w:val="16"/>
                <w:szCs w:val="16"/>
              </w:rPr>
              <w:t>60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172,3</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52,7</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10,6</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2,7</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161,7</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50,0</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1.6</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Коопер</w:t>
            </w:r>
            <w:r w:rsidRPr="00A218FE">
              <w:rPr>
                <w:bCs/>
                <w:sz w:val="16"/>
                <w:szCs w:val="16"/>
              </w:rPr>
              <w:t>а</w:t>
            </w:r>
            <w:r w:rsidRPr="00A218FE">
              <w:rPr>
                <w:bCs/>
                <w:sz w:val="16"/>
                <w:szCs w:val="16"/>
              </w:rPr>
              <w:t>тивная 295,2 м.</w:t>
            </w:r>
          </w:p>
          <w:p w:rsidR="00C70DD3" w:rsidRPr="00A218FE" w:rsidRDefault="00C70DD3" w:rsidP="00D001DD">
            <w:pPr>
              <w:widowControl w:val="0"/>
              <w:spacing w:line="240" w:lineRule="exact"/>
              <w:jc w:val="center"/>
              <w:rPr>
                <w:sz w:val="16"/>
                <w:szCs w:val="16"/>
              </w:rPr>
            </w:pPr>
            <w:r w:rsidRPr="00A218FE">
              <w:rPr>
                <w:bCs/>
                <w:sz w:val="16"/>
                <w:szCs w:val="16"/>
              </w:rPr>
              <w:t>200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358,0</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500,0</w:t>
            </w: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358,0</w:t>
            </w: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61,8</w:t>
            </w: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438,2</w:t>
            </w: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lastRenderedPageBreak/>
              <w:t>1.7</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Новая 200м.</w:t>
            </w:r>
          </w:p>
          <w:p w:rsidR="00C70DD3" w:rsidRPr="00A218FE" w:rsidRDefault="00C70DD3" w:rsidP="00D001DD">
            <w:pPr>
              <w:widowControl w:val="0"/>
              <w:spacing w:line="240" w:lineRule="exact"/>
              <w:jc w:val="center"/>
              <w:rPr>
                <w:sz w:val="16"/>
                <w:szCs w:val="16"/>
              </w:rPr>
            </w:pPr>
            <w:r w:rsidRPr="00A218FE">
              <w:rPr>
                <w:bCs/>
                <w:sz w:val="16"/>
                <w:szCs w:val="16"/>
              </w:rPr>
              <w:t>150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349,9</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206,0</w:t>
            </w: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21,4</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25,5</w:t>
            </w: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328,5</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180,5</w:t>
            </w:r>
          </w:p>
        </w:tc>
      </w:tr>
      <w:tr w:rsidR="00C70DD3" w:rsidRPr="00A218FE" w:rsidTr="00C70DD3">
        <w:trPr>
          <w:trHeight w:val="375"/>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1.8</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2-я Бор</w:t>
            </w:r>
            <w:r w:rsidRPr="00A218FE">
              <w:rPr>
                <w:bCs/>
                <w:sz w:val="16"/>
                <w:szCs w:val="16"/>
              </w:rPr>
              <w:t>о</w:t>
            </w:r>
            <w:r w:rsidRPr="00A218FE">
              <w:rPr>
                <w:bCs/>
                <w:sz w:val="16"/>
                <w:szCs w:val="16"/>
              </w:rPr>
              <w:t>вая 150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134,2</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1.9</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 xml:space="preserve">вёнка ул. Калинина </w:t>
            </w:r>
          </w:p>
          <w:p w:rsidR="00C70DD3" w:rsidRPr="00A218FE" w:rsidRDefault="00C70DD3" w:rsidP="00D001DD">
            <w:pPr>
              <w:widowControl w:val="0"/>
              <w:spacing w:line="240" w:lineRule="exact"/>
              <w:jc w:val="center"/>
              <w:rPr>
                <w:sz w:val="16"/>
                <w:szCs w:val="16"/>
              </w:rPr>
            </w:pPr>
            <w:r w:rsidRPr="00A218FE">
              <w:rPr>
                <w:bCs/>
                <w:sz w:val="16"/>
                <w:szCs w:val="16"/>
              </w:rPr>
              <w:t>165 м.</w:t>
            </w:r>
          </w:p>
          <w:p w:rsidR="00C70DD3" w:rsidRPr="00A218FE" w:rsidRDefault="00C70DD3" w:rsidP="00D001DD">
            <w:pPr>
              <w:widowControl w:val="0"/>
              <w:spacing w:line="240" w:lineRule="exact"/>
              <w:jc w:val="center"/>
              <w:rPr>
                <w:sz w:val="16"/>
                <w:szCs w:val="16"/>
              </w:rPr>
            </w:pPr>
            <w:r w:rsidRPr="00A218FE">
              <w:rPr>
                <w:bCs/>
                <w:sz w:val="16"/>
                <w:szCs w:val="16"/>
              </w:rPr>
              <w:t>250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197,0</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244,5</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197,0</w:t>
            </w: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12,4</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232,1</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1.10</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ул.1 Мая</w:t>
            </w:r>
          </w:p>
          <w:p w:rsidR="00C70DD3" w:rsidRPr="00A218FE" w:rsidRDefault="00C70DD3" w:rsidP="00D001DD">
            <w:pPr>
              <w:widowControl w:val="0"/>
              <w:spacing w:line="240" w:lineRule="exact"/>
              <w:jc w:val="center"/>
              <w:rPr>
                <w:sz w:val="16"/>
                <w:szCs w:val="16"/>
              </w:rPr>
            </w:pPr>
            <w:r w:rsidRPr="00A218FE">
              <w:rPr>
                <w:bCs/>
                <w:sz w:val="16"/>
                <w:szCs w:val="16"/>
              </w:rPr>
              <w:t>50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4,4</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8"/>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1.11</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Уль</w:t>
            </w:r>
            <w:r w:rsidRPr="00A218FE">
              <w:rPr>
                <w:bCs/>
                <w:sz w:val="16"/>
                <w:szCs w:val="16"/>
              </w:rPr>
              <w:t>я</w:t>
            </w:r>
            <w:r w:rsidRPr="00A218FE">
              <w:rPr>
                <w:bCs/>
                <w:sz w:val="16"/>
                <w:szCs w:val="16"/>
              </w:rPr>
              <w:t>новская, 10 м.</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507 м.</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пускных труб)(реализация проекта «Дорога к дому»)</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48,5</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719,3</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36,7</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682,6</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1.12</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Ос</w:t>
            </w:r>
            <w:r w:rsidRPr="00A218FE">
              <w:rPr>
                <w:bCs/>
                <w:sz w:val="16"/>
                <w:szCs w:val="16"/>
              </w:rPr>
              <w:t>т</w:t>
            </w:r>
            <w:r w:rsidRPr="00A218FE">
              <w:rPr>
                <w:bCs/>
                <w:sz w:val="16"/>
                <w:szCs w:val="16"/>
              </w:rPr>
              <w:t>ровского, 389 м.</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115 м.</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 xml:space="preserve">пускных </w:t>
            </w:r>
            <w:r w:rsidRPr="00A218FE">
              <w:rPr>
                <w:bCs/>
                <w:sz w:val="16"/>
                <w:szCs w:val="16"/>
              </w:rPr>
              <w:lastRenderedPageBreak/>
              <w:t>труб)(реализация проекта «Дорога к дому»)</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395,8</w:t>
            </w:r>
          </w:p>
          <w:p w:rsidR="00C70DD3" w:rsidRPr="00A218FE" w:rsidRDefault="00C70DD3" w:rsidP="00D001DD">
            <w:pPr>
              <w:widowControl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128,0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395,8</w:t>
            </w: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6,5</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121,5</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lastRenderedPageBreak/>
              <w:t>1.13</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Узи  1327,9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1491,5</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306,5</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1185,0</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1.14</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Ле</w:t>
            </w:r>
            <w:r w:rsidRPr="00A218FE">
              <w:rPr>
                <w:bCs/>
                <w:sz w:val="16"/>
                <w:szCs w:val="16"/>
              </w:rPr>
              <w:t>р</w:t>
            </w:r>
            <w:r w:rsidRPr="00A218FE">
              <w:rPr>
                <w:bCs/>
                <w:sz w:val="16"/>
                <w:szCs w:val="16"/>
              </w:rPr>
              <w:t>монтова 608,8 м.</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пускных труб)</w:t>
            </w:r>
          </w:p>
          <w:p w:rsidR="00C70DD3" w:rsidRPr="00A218FE" w:rsidRDefault="00C70DD3" w:rsidP="00D001DD">
            <w:pPr>
              <w:widowControl w:val="0"/>
              <w:spacing w:line="240" w:lineRule="exact"/>
              <w:jc w:val="center"/>
              <w:rPr>
                <w:sz w:val="16"/>
                <w:szCs w:val="16"/>
              </w:rPr>
            </w:pPr>
            <w:r w:rsidRPr="00A218FE">
              <w:rPr>
                <w:bCs/>
                <w:sz w:val="16"/>
                <w:szCs w:val="16"/>
              </w:rPr>
              <w:t>637 м.</w:t>
            </w:r>
          </w:p>
          <w:p w:rsidR="00C70DD3" w:rsidRPr="00A218FE" w:rsidRDefault="00C70DD3" w:rsidP="00D001DD">
            <w:pPr>
              <w:widowControl w:val="0"/>
              <w:spacing w:line="240" w:lineRule="exact"/>
              <w:jc w:val="center"/>
              <w:rPr>
                <w:sz w:val="16"/>
                <w:szCs w:val="16"/>
              </w:rPr>
            </w:pPr>
            <w:r w:rsidRPr="00A218FE">
              <w:rPr>
                <w:bCs/>
                <w:sz w:val="16"/>
                <w:szCs w:val="16"/>
              </w:rPr>
              <w:t>637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491,9</w:t>
            </w:r>
          </w:p>
          <w:p w:rsidR="00C70DD3" w:rsidRPr="00A218FE" w:rsidRDefault="00C70DD3" w:rsidP="00D001DD">
            <w:pPr>
              <w:widowControl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105,5</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600,0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491,9</w:t>
            </w:r>
          </w:p>
          <w:p w:rsidR="00C70DD3" w:rsidRPr="00A218FE" w:rsidRDefault="00C70DD3" w:rsidP="00D001DD">
            <w:pPr>
              <w:widowControl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14,7</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600,0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90,8</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614"/>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1.15</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Тереб</w:t>
            </w:r>
            <w:r w:rsidRPr="00A218FE">
              <w:rPr>
                <w:bCs/>
                <w:sz w:val="16"/>
                <w:szCs w:val="16"/>
              </w:rPr>
              <w:t>у</w:t>
            </w:r>
            <w:r w:rsidRPr="00A218FE">
              <w:rPr>
                <w:bCs/>
                <w:sz w:val="16"/>
                <w:szCs w:val="16"/>
              </w:rPr>
              <w:t>ново 500м.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p w:rsidR="00C70DD3" w:rsidRPr="00A218FE" w:rsidRDefault="00C70DD3" w:rsidP="00D001DD">
            <w:pPr>
              <w:widowControl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819,6</w:t>
            </w:r>
          </w:p>
          <w:p w:rsidR="00C70DD3" w:rsidRPr="00A218FE" w:rsidRDefault="00C70DD3" w:rsidP="00D001DD">
            <w:pPr>
              <w:widowControl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1.16</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Верх</w:t>
            </w:r>
            <w:r w:rsidRPr="00A218FE">
              <w:rPr>
                <w:bCs/>
                <w:sz w:val="16"/>
                <w:szCs w:val="16"/>
              </w:rPr>
              <w:t>о</w:t>
            </w:r>
            <w:r w:rsidRPr="00A218FE">
              <w:rPr>
                <w:bCs/>
                <w:sz w:val="16"/>
                <w:szCs w:val="16"/>
              </w:rPr>
              <w:t>вик 528м.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682,5</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127,5</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555,0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1.17</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Песча</w:t>
            </w:r>
            <w:r w:rsidRPr="00A218FE">
              <w:rPr>
                <w:bCs/>
                <w:sz w:val="16"/>
                <w:szCs w:val="16"/>
              </w:rPr>
              <w:t>н</w:t>
            </w:r>
            <w:r w:rsidRPr="00A218FE">
              <w:rPr>
                <w:bCs/>
                <w:sz w:val="16"/>
                <w:szCs w:val="16"/>
              </w:rPr>
              <w:t>ка 190м .</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273,0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1.18</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Шарово 378м.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543,0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1.19</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Дерн</w:t>
            </w:r>
            <w:r w:rsidRPr="00A218FE">
              <w:rPr>
                <w:bCs/>
                <w:sz w:val="16"/>
                <w:szCs w:val="16"/>
              </w:rPr>
              <w:t>я</w:t>
            </w:r>
            <w:r w:rsidRPr="00A218FE">
              <w:rPr>
                <w:bCs/>
                <w:sz w:val="16"/>
                <w:szCs w:val="16"/>
              </w:rPr>
              <w:t>ки 773 м</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rPr>
                <w:bCs/>
                <w:sz w:val="16"/>
                <w:szCs w:val="16"/>
              </w:rPr>
            </w:pPr>
          </w:p>
          <w:p w:rsidR="00C70DD3" w:rsidRPr="00A218FE" w:rsidRDefault="00C70DD3" w:rsidP="00D001DD">
            <w:pPr>
              <w:widowControl w:val="0"/>
              <w:spacing w:line="240" w:lineRule="exact"/>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 xml:space="preserve">уч.1 (в том числе замена </w:t>
            </w:r>
            <w:r w:rsidRPr="00A218FE">
              <w:rPr>
                <w:bCs/>
                <w:sz w:val="16"/>
                <w:szCs w:val="16"/>
              </w:rPr>
              <w:lastRenderedPageBreak/>
              <w:t>отдельных звеньев водопр</w:t>
            </w:r>
            <w:r w:rsidRPr="00A218FE">
              <w:rPr>
                <w:bCs/>
                <w:sz w:val="16"/>
                <w:szCs w:val="16"/>
              </w:rPr>
              <w:t>о</w:t>
            </w:r>
            <w:r w:rsidRPr="00A218FE">
              <w:rPr>
                <w:bCs/>
                <w:sz w:val="16"/>
                <w:szCs w:val="16"/>
              </w:rPr>
              <w:t>пускных труб) -153м.</w:t>
            </w:r>
          </w:p>
          <w:p w:rsidR="00C70DD3" w:rsidRPr="00A218FE" w:rsidRDefault="00C70DD3" w:rsidP="00D001DD">
            <w:pPr>
              <w:widowControl w:val="0"/>
              <w:spacing w:line="240" w:lineRule="exact"/>
              <w:jc w:val="center"/>
              <w:rPr>
                <w:sz w:val="16"/>
                <w:szCs w:val="16"/>
              </w:rPr>
            </w:pPr>
            <w:r w:rsidRPr="00A218FE">
              <w:rPr>
                <w:bCs/>
                <w:sz w:val="16"/>
                <w:szCs w:val="16"/>
              </w:rPr>
              <w:t>уч. 3 (в том числе замена отдельных звеньев водопр</w:t>
            </w:r>
            <w:r w:rsidRPr="00A218FE">
              <w:rPr>
                <w:bCs/>
                <w:sz w:val="16"/>
                <w:szCs w:val="16"/>
              </w:rPr>
              <w:t>о</w:t>
            </w:r>
            <w:r w:rsidRPr="00A218FE">
              <w:rPr>
                <w:bCs/>
                <w:sz w:val="16"/>
                <w:szCs w:val="16"/>
              </w:rPr>
              <w:t>пускных труб) -808 м.</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уч.2 (в том числе замена отдельных звеньев водопр</w:t>
            </w:r>
            <w:r w:rsidRPr="00A218FE">
              <w:rPr>
                <w:bCs/>
                <w:sz w:val="16"/>
                <w:szCs w:val="16"/>
              </w:rPr>
              <w:t>о</w:t>
            </w:r>
            <w:r w:rsidRPr="00A218FE">
              <w:rPr>
                <w:bCs/>
                <w:sz w:val="16"/>
                <w:szCs w:val="16"/>
              </w:rPr>
              <w:t>пускных труб) -662м. (реализ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 xml:space="preserve">рога к дому») </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уч.4 (в том числе замена отдельных звеньев водопр</w:t>
            </w:r>
            <w:r w:rsidRPr="00A218FE">
              <w:rPr>
                <w:bCs/>
                <w:sz w:val="16"/>
                <w:szCs w:val="16"/>
              </w:rPr>
              <w:t>о</w:t>
            </w:r>
            <w:r w:rsidRPr="00A218FE">
              <w:rPr>
                <w:bCs/>
                <w:sz w:val="16"/>
                <w:szCs w:val="16"/>
              </w:rPr>
              <w:t>пускных труб) -145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1290,1</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1709,8</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p w:rsidR="00C70DD3" w:rsidRPr="00A218FE" w:rsidRDefault="00C70DD3" w:rsidP="00D001DD">
            <w:pPr>
              <w:widowControl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
                <w:bCs/>
                <w:sz w:val="16"/>
                <w:szCs w:val="16"/>
              </w:rPr>
              <w:t>742,9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lastRenderedPageBreak/>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114,1</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262,9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1176,0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480,0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rPr>
                <w:bCs/>
                <w:sz w:val="16"/>
                <w:szCs w:val="16"/>
              </w:rPr>
            </w:pPr>
          </w:p>
          <w:p w:rsidR="00C70DD3" w:rsidRPr="00A218FE" w:rsidRDefault="00C70DD3" w:rsidP="00D001DD">
            <w:pPr>
              <w:widowControl w:val="0"/>
              <w:spacing w:line="240" w:lineRule="exact"/>
              <w:rPr>
                <w:bCs/>
                <w:sz w:val="16"/>
                <w:szCs w:val="16"/>
              </w:rPr>
            </w:pPr>
          </w:p>
          <w:p w:rsidR="00C70DD3" w:rsidRPr="00A218FE" w:rsidRDefault="00C70DD3" w:rsidP="00D001DD">
            <w:pPr>
              <w:widowControl w:val="0"/>
              <w:spacing w:line="240" w:lineRule="exact"/>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
                <w:bCs/>
                <w:sz w:val="16"/>
                <w:szCs w:val="16"/>
              </w:rPr>
              <w:t>773,9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pacing w:line="240" w:lineRule="exact"/>
              <w:jc w:val="center"/>
              <w:rPr>
                <w:b/>
                <w:bCs/>
                <w:sz w:val="16"/>
                <w:szCs w:val="16"/>
              </w:rPr>
            </w:pPr>
          </w:p>
          <w:p w:rsidR="00C70DD3" w:rsidRPr="00A218FE" w:rsidRDefault="00C70DD3" w:rsidP="00D001DD">
            <w:pPr>
              <w:widowControl w:val="0"/>
              <w:spacing w:line="240" w:lineRule="exact"/>
              <w:rPr>
                <w:b/>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294,0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479,9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
                <w:bCs/>
                <w:sz w:val="16"/>
                <w:szCs w:val="16"/>
              </w:rPr>
              <w:t>193,0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60,9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132,1</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1.20</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Висл</w:t>
            </w:r>
            <w:r w:rsidRPr="00A218FE">
              <w:rPr>
                <w:bCs/>
                <w:sz w:val="16"/>
                <w:szCs w:val="16"/>
              </w:rPr>
              <w:t>е</w:t>
            </w:r>
            <w:r w:rsidRPr="00A218FE">
              <w:rPr>
                <w:bCs/>
                <w:sz w:val="16"/>
                <w:szCs w:val="16"/>
              </w:rPr>
              <w:t>нев Ос</w:t>
            </w:r>
            <w:r w:rsidRPr="00A218FE">
              <w:rPr>
                <w:bCs/>
                <w:sz w:val="16"/>
                <w:szCs w:val="16"/>
              </w:rPr>
              <w:t>т</w:t>
            </w:r>
            <w:r w:rsidRPr="00A218FE">
              <w:rPr>
                <w:bCs/>
                <w:sz w:val="16"/>
                <w:szCs w:val="16"/>
              </w:rPr>
              <w:t>ров 600м.</w:t>
            </w:r>
          </w:p>
          <w:p w:rsidR="00C70DD3" w:rsidRPr="00A218FE" w:rsidRDefault="00C70DD3" w:rsidP="00D001DD">
            <w:pPr>
              <w:widowControl w:val="0"/>
              <w:spacing w:line="240" w:lineRule="exact"/>
              <w:jc w:val="center"/>
              <w:rPr>
                <w:sz w:val="16"/>
                <w:szCs w:val="16"/>
              </w:rPr>
            </w:pPr>
            <w:r w:rsidRPr="00A218FE">
              <w:rPr>
                <w:color w:val="000000"/>
                <w:sz w:val="16"/>
                <w:szCs w:val="16"/>
              </w:rPr>
              <w:t>(участок № 1 (в том числе замена отдельных звеньев водопр</w:t>
            </w:r>
            <w:r w:rsidRPr="00A218FE">
              <w:rPr>
                <w:color w:val="000000"/>
                <w:sz w:val="16"/>
                <w:szCs w:val="16"/>
              </w:rPr>
              <w:t>о</w:t>
            </w:r>
            <w:r w:rsidRPr="00A218FE">
              <w:rPr>
                <w:color w:val="000000"/>
                <w:sz w:val="16"/>
                <w:szCs w:val="16"/>
              </w:rPr>
              <w:t xml:space="preserve">пускных труб), </w:t>
            </w:r>
          </w:p>
          <w:p w:rsidR="00C70DD3" w:rsidRPr="00A218FE" w:rsidRDefault="00C70DD3" w:rsidP="00D001DD">
            <w:pPr>
              <w:widowControl w:val="0"/>
              <w:spacing w:line="240" w:lineRule="exact"/>
              <w:jc w:val="center"/>
              <w:rPr>
                <w:sz w:val="16"/>
                <w:szCs w:val="16"/>
              </w:rPr>
            </w:pPr>
            <w:r w:rsidRPr="00A218FE">
              <w:rPr>
                <w:color w:val="000000"/>
                <w:sz w:val="16"/>
                <w:szCs w:val="16"/>
              </w:rPr>
              <w:t xml:space="preserve">№ 2)  </w:t>
            </w:r>
          </w:p>
          <w:p w:rsidR="00C70DD3" w:rsidRPr="00A218FE" w:rsidRDefault="00C70DD3" w:rsidP="00D001DD">
            <w:pPr>
              <w:widowControl w:val="0"/>
              <w:spacing w:line="240" w:lineRule="exact"/>
              <w:jc w:val="center"/>
              <w:rPr>
                <w:sz w:val="16"/>
                <w:szCs w:val="16"/>
              </w:rPr>
            </w:pPr>
            <w:r w:rsidRPr="00A218FE">
              <w:rPr>
                <w:sz w:val="16"/>
                <w:szCs w:val="16"/>
              </w:rPr>
              <w:t>452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763,6</w:t>
            </w:r>
          </w:p>
          <w:p w:rsidR="00C70DD3" w:rsidRPr="00A218FE" w:rsidRDefault="00C70DD3" w:rsidP="00D001DD">
            <w:pPr>
              <w:widowControl w:val="0"/>
              <w:spacing w:line="240" w:lineRule="exact"/>
              <w:jc w:val="center"/>
              <w:rPr>
                <w:sz w:val="16"/>
                <w:szCs w:val="16"/>
              </w:rPr>
            </w:pPr>
            <w:r w:rsidRPr="00A218FE">
              <w:rPr>
                <w:bCs/>
                <w:sz w:val="16"/>
                <w:szCs w:val="16"/>
              </w:rPr>
              <w:t xml:space="preserve">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587,9</w:t>
            </w:r>
          </w:p>
          <w:p w:rsidR="00C70DD3" w:rsidRPr="00A218FE" w:rsidRDefault="00C70DD3" w:rsidP="00D001DD">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142,6</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587,9</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snapToGrid w:val="0"/>
              <w:rPr>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621,0</w:t>
            </w:r>
          </w:p>
        </w:tc>
        <w:tc>
          <w:tcPr>
            <w:tcW w:w="1020" w:type="dxa"/>
            <w:tcBorders>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snapToGrid w:val="0"/>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snapToGrid w:val="0"/>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snapToGrid w:val="0"/>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snapToGrid w:val="0"/>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snapToGrid w:val="0"/>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1.21</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 xml:space="preserve"> д. Бол</w:t>
            </w:r>
            <w:r w:rsidRPr="00A218FE">
              <w:rPr>
                <w:bCs/>
                <w:sz w:val="16"/>
                <w:szCs w:val="16"/>
              </w:rPr>
              <w:t>ь</w:t>
            </w:r>
            <w:r w:rsidRPr="00A218FE">
              <w:rPr>
                <w:bCs/>
                <w:sz w:val="16"/>
                <w:szCs w:val="16"/>
              </w:rPr>
              <w:t>шие Гус</w:t>
            </w:r>
            <w:r w:rsidRPr="00A218FE">
              <w:rPr>
                <w:bCs/>
                <w:sz w:val="16"/>
                <w:szCs w:val="16"/>
              </w:rPr>
              <w:t>и</w:t>
            </w:r>
            <w:r w:rsidRPr="00A218FE">
              <w:rPr>
                <w:bCs/>
                <w:sz w:val="16"/>
                <w:szCs w:val="16"/>
              </w:rPr>
              <w:t xml:space="preserve">ны  </w:t>
            </w:r>
            <w:r w:rsidRPr="00A218FE">
              <w:rPr>
                <w:bCs/>
                <w:sz w:val="16"/>
                <w:szCs w:val="16"/>
                <w:lang w:val="en-US"/>
              </w:rPr>
              <w:t>240</w:t>
            </w:r>
            <w:r w:rsidRPr="00A218FE">
              <w:rPr>
                <w:bCs/>
                <w:sz w:val="16"/>
                <w:szCs w:val="16"/>
              </w:rPr>
              <w:t xml:space="preserve">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235,9</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 xml:space="preserve">бюджет </w:t>
            </w:r>
            <w:r w:rsidRPr="00A218FE">
              <w:rPr>
                <w:bCs/>
                <w:sz w:val="16"/>
                <w:szCs w:val="16"/>
              </w:rPr>
              <w:lastRenderedPageBreak/>
              <w:t>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24,0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211,9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1.22</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Выдр</w:t>
            </w:r>
            <w:r w:rsidRPr="00A218FE">
              <w:rPr>
                <w:bCs/>
                <w:sz w:val="16"/>
                <w:szCs w:val="16"/>
              </w:rPr>
              <w:t>и</w:t>
            </w:r>
            <w:r w:rsidRPr="00A218FE">
              <w:rPr>
                <w:bCs/>
                <w:sz w:val="16"/>
                <w:szCs w:val="16"/>
              </w:rPr>
              <w:t xml:space="preserve">но </w:t>
            </w:r>
          </w:p>
          <w:p w:rsidR="00C70DD3" w:rsidRPr="00A218FE" w:rsidRDefault="00C70DD3" w:rsidP="00D001DD">
            <w:pPr>
              <w:widowControl w:val="0"/>
              <w:spacing w:line="240" w:lineRule="exact"/>
              <w:jc w:val="center"/>
              <w:rPr>
                <w:sz w:val="16"/>
                <w:szCs w:val="16"/>
              </w:rPr>
            </w:pPr>
            <w:r w:rsidRPr="00A218FE">
              <w:rPr>
                <w:bCs/>
                <w:sz w:val="16"/>
                <w:szCs w:val="16"/>
              </w:rPr>
              <w:t>400 м.</w:t>
            </w:r>
          </w:p>
          <w:p w:rsidR="00C70DD3" w:rsidRPr="00A218FE" w:rsidRDefault="00C70DD3" w:rsidP="00D001DD">
            <w:pPr>
              <w:widowControl w:val="0"/>
              <w:spacing w:line="240" w:lineRule="exact"/>
              <w:jc w:val="center"/>
              <w:rPr>
                <w:sz w:val="16"/>
                <w:szCs w:val="16"/>
              </w:rPr>
            </w:pPr>
            <w:r w:rsidRPr="00A218FE">
              <w:rPr>
                <w:bCs/>
                <w:sz w:val="16"/>
                <w:szCs w:val="16"/>
              </w:rPr>
              <w:t>496,7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1075,6</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109,5</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966,1</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1.23</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Дан</w:t>
            </w:r>
            <w:r w:rsidRPr="00A218FE">
              <w:rPr>
                <w:bCs/>
                <w:sz w:val="16"/>
                <w:szCs w:val="16"/>
              </w:rPr>
              <w:t>и</w:t>
            </w:r>
            <w:r w:rsidRPr="00A218FE">
              <w:rPr>
                <w:bCs/>
                <w:sz w:val="16"/>
                <w:szCs w:val="16"/>
              </w:rPr>
              <w:t xml:space="preserve">лово </w:t>
            </w:r>
          </w:p>
          <w:p w:rsidR="00C70DD3" w:rsidRPr="00A218FE" w:rsidRDefault="00C70DD3" w:rsidP="00D001DD">
            <w:pPr>
              <w:widowControl w:val="0"/>
              <w:spacing w:line="240" w:lineRule="exact"/>
              <w:jc w:val="center"/>
              <w:rPr>
                <w:sz w:val="16"/>
                <w:szCs w:val="16"/>
              </w:rPr>
            </w:pPr>
            <w:r w:rsidRPr="00A218FE">
              <w:rPr>
                <w:bCs/>
                <w:sz w:val="16"/>
                <w:szCs w:val="16"/>
              </w:rPr>
              <w:t>726 м.</w:t>
            </w: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замена отдельных звеньев водопр</w:t>
            </w:r>
            <w:r w:rsidRPr="00A218FE">
              <w:rPr>
                <w:bCs/>
                <w:sz w:val="16"/>
                <w:szCs w:val="16"/>
              </w:rPr>
              <w:t>о</w:t>
            </w:r>
            <w:r w:rsidRPr="00A218FE">
              <w:rPr>
                <w:bCs/>
                <w:sz w:val="16"/>
                <w:szCs w:val="16"/>
              </w:rPr>
              <w:t>пускных труб</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945,9</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235,0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710,9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1.24</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Шешка 235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285,2</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29,0</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lastRenderedPageBreak/>
              <w:t>вых актов Прав</w:t>
            </w:r>
            <w:r w:rsidRPr="00A218FE">
              <w:rPr>
                <w:bCs/>
                <w:sz w:val="16"/>
                <w:szCs w:val="16"/>
              </w:rPr>
              <w:t>и</w:t>
            </w:r>
            <w:r w:rsidRPr="00A218FE">
              <w:rPr>
                <w:bCs/>
                <w:sz w:val="16"/>
                <w:szCs w:val="16"/>
              </w:rPr>
              <w:t>тельства Нов.обл.</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256,2</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437"/>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lastRenderedPageBreak/>
              <w:t>1.25</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Пи</w:t>
            </w:r>
            <w:r w:rsidRPr="00A218FE">
              <w:rPr>
                <w:bCs/>
                <w:sz w:val="16"/>
                <w:szCs w:val="16"/>
              </w:rPr>
              <w:t>о</w:t>
            </w:r>
            <w:r w:rsidRPr="00A218FE">
              <w:rPr>
                <w:bCs/>
                <w:sz w:val="16"/>
                <w:szCs w:val="16"/>
              </w:rPr>
              <w:t xml:space="preserve">нерская, </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пускных труб) -340м.</w:t>
            </w:r>
          </w:p>
          <w:p w:rsidR="00C70DD3" w:rsidRPr="00A218FE" w:rsidRDefault="00C70DD3" w:rsidP="00D001DD">
            <w:pPr>
              <w:widowControl w:val="0"/>
              <w:spacing w:line="240" w:lineRule="exact"/>
              <w:jc w:val="center"/>
              <w:rPr>
                <w:sz w:val="16"/>
                <w:szCs w:val="16"/>
              </w:rPr>
            </w:pPr>
            <w:r w:rsidRPr="00A218FE">
              <w:rPr>
                <w:bCs/>
                <w:sz w:val="16"/>
                <w:szCs w:val="16"/>
              </w:rPr>
              <w:t>(от ул. Свободы до перес</w:t>
            </w:r>
            <w:r w:rsidRPr="00A218FE">
              <w:rPr>
                <w:bCs/>
                <w:sz w:val="16"/>
                <w:szCs w:val="16"/>
              </w:rPr>
              <w:t>е</w:t>
            </w:r>
            <w:r w:rsidRPr="00A218FE">
              <w:rPr>
                <w:bCs/>
                <w:sz w:val="16"/>
                <w:szCs w:val="16"/>
              </w:rPr>
              <w:t>чения с ул. Пу</w:t>
            </w:r>
            <w:r w:rsidRPr="00A218FE">
              <w:rPr>
                <w:bCs/>
                <w:sz w:val="16"/>
                <w:szCs w:val="16"/>
              </w:rPr>
              <w:t>ш</w:t>
            </w:r>
            <w:r w:rsidRPr="00A218FE">
              <w:rPr>
                <w:bCs/>
                <w:sz w:val="16"/>
                <w:szCs w:val="16"/>
              </w:rPr>
              <w:t>кинская) 229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447,0</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227,8</w:t>
            </w:r>
          </w:p>
          <w:p w:rsidR="00C70DD3" w:rsidRPr="00A218FE" w:rsidRDefault="00C70DD3" w:rsidP="00D001DD">
            <w:pPr>
              <w:widowControl w:val="0"/>
              <w:snapToGrid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r>
      <w:tr w:rsidR="00C70DD3" w:rsidRPr="00A218FE" w:rsidTr="00C70DD3">
        <w:trPr>
          <w:trHeight w:val="437"/>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73,7</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b/>
                <w:bCs/>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13,1</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r>
      <w:tr w:rsidR="00C70DD3" w:rsidRPr="00A218FE" w:rsidTr="00C70DD3">
        <w:trPr>
          <w:trHeight w:val="437"/>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373,3</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214,7</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1.26</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Пу</w:t>
            </w:r>
            <w:r w:rsidRPr="00A218FE">
              <w:rPr>
                <w:bCs/>
                <w:sz w:val="16"/>
                <w:szCs w:val="16"/>
              </w:rPr>
              <w:t>ш</w:t>
            </w:r>
            <w:r w:rsidRPr="00A218FE">
              <w:rPr>
                <w:bCs/>
                <w:sz w:val="16"/>
                <w:szCs w:val="16"/>
              </w:rPr>
              <w:t xml:space="preserve">кинская, </w:t>
            </w:r>
          </w:p>
          <w:p w:rsidR="00C70DD3" w:rsidRPr="00A218FE" w:rsidRDefault="00C70DD3" w:rsidP="00D001DD">
            <w:pPr>
              <w:widowControl w:val="0"/>
              <w:spacing w:line="240" w:lineRule="exact"/>
              <w:jc w:val="center"/>
              <w:rPr>
                <w:sz w:val="16"/>
                <w:szCs w:val="16"/>
              </w:rPr>
            </w:pPr>
            <w:r w:rsidRPr="00A218FE">
              <w:rPr>
                <w:bCs/>
                <w:sz w:val="16"/>
                <w:szCs w:val="16"/>
              </w:rPr>
              <w:t>(том числе замена отдельных звеньев водопр</w:t>
            </w:r>
            <w:r w:rsidRPr="00A218FE">
              <w:rPr>
                <w:bCs/>
                <w:sz w:val="16"/>
                <w:szCs w:val="16"/>
              </w:rPr>
              <w:t>о</w:t>
            </w:r>
            <w:r w:rsidRPr="00A218FE">
              <w:rPr>
                <w:bCs/>
                <w:sz w:val="16"/>
                <w:szCs w:val="16"/>
              </w:rPr>
              <w:t>пускных труб) -100 м.</w:t>
            </w:r>
          </w:p>
          <w:p w:rsidR="00C70DD3" w:rsidRPr="00A218FE" w:rsidRDefault="00C70DD3" w:rsidP="00D001DD">
            <w:pPr>
              <w:widowControl w:val="0"/>
              <w:spacing w:line="240" w:lineRule="exact"/>
              <w:jc w:val="center"/>
              <w:rPr>
                <w:sz w:val="16"/>
                <w:szCs w:val="16"/>
              </w:rPr>
            </w:pPr>
            <w:r w:rsidRPr="00A218FE">
              <w:rPr>
                <w:bCs/>
                <w:sz w:val="16"/>
                <w:szCs w:val="16"/>
              </w:rPr>
              <w:t xml:space="preserve"> (в том числе замена отдельных звеньев водопр</w:t>
            </w:r>
            <w:r w:rsidRPr="00A218FE">
              <w:rPr>
                <w:bCs/>
                <w:sz w:val="16"/>
                <w:szCs w:val="16"/>
              </w:rPr>
              <w:t>о</w:t>
            </w:r>
            <w:r w:rsidRPr="00A218FE">
              <w:rPr>
                <w:bCs/>
                <w:sz w:val="16"/>
                <w:szCs w:val="16"/>
              </w:rPr>
              <w:t>пускных труб) (от ул. Пи</w:t>
            </w:r>
            <w:r w:rsidRPr="00A218FE">
              <w:rPr>
                <w:bCs/>
                <w:sz w:val="16"/>
                <w:szCs w:val="16"/>
              </w:rPr>
              <w:t>о</w:t>
            </w:r>
            <w:r w:rsidRPr="00A218FE">
              <w:rPr>
                <w:bCs/>
                <w:sz w:val="16"/>
                <w:szCs w:val="16"/>
              </w:rPr>
              <w:t>нерская до кладбища )</w:t>
            </w:r>
          </w:p>
          <w:p w:rsidR="00C70DD3" w:rsidRPr="00A218FE" w:rsidRDefault="00C70DD3" w:rsidP="00D001DD">
            <w:pPr>
              <w:widowControl w:val="0"/>
              <w:spacing w:line="240" w:lineRule="exact"/>
              <w:jc w:val="center"/>
              <w:rPr>
                <w:sz w:val="16"/>
                <w:szCs w:val="16"/>
              </w:rPr>
            </w:pPr>
            <w:r w:rsidRPr="00A218FE">
              <w:rPr>
                <w:bCs/>
                <w:sz w:val="16"/>
                <w:szCs w:val="16"/>
              </w:rPr>
              <w:t xml:space="preserve"> 728 м.</w:t>
            </w:r>
          </w:p>
          <w:p w:rsidR="00C70DD3" w:rsidRPr="00A218FE" w:rsidRDefault="00C70DD3" w:rsidP="00D001DD">
            <w:pPr>
              <w:widowControl w:val="0"/>
              <w:spacing w:line="240" w:lineRule="exact"/>
              <w:jc w:val="center"/>
              <w:rPr>
                <w:sz w:val="16"/>
                <w:szCs w:val="16"/>
              </w:rPr>
            </w:pPr>
            <w:r w:rsidRPr="00A218FE">
              <w:rPr>
                <w:bCs/>
                <w:sz w:val="16"/>
                <w:szCs w:val="16"/>
              </w:rPr>
              <w:t>(реализ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w:t>
            </w:r>
          </w:p>
          <w:p w:rsidR="00C70DD3" w:rsidRPr="00A218FE" w:rsidRDefault="00C70DD3" w:rsidP="00D001DD">
            <w:pPr>
              <w:widowControl w:val="0"/>
              <w:spacing w:line="240" w:lineRule="exact"/>
              <w:jc w:val="center"/>
              <w:rPr>
                <w:sz w:val="16"/>
                <w:szCs w:val="16"/>
              </w:rPr>
            </w:pPr>
            <w:r w:rsidRPr="00A218FE">
              <w:rPr>
                <w:sz w:val="16"/>
                <w:szCs w:val="16"/>
              </w:rPr>
              <w:t xml:space="preserve"> (уч.1, (в том числе замена </w:t>
            </w:r>
            <w:r w:rsidRPr="00A218FE">
              <w:rPr>
                <w:sz w:val="16"/>
                <w:szCs w:val="16"/>
              </w:rPr>
              <w:lastRenderedPageBreak/>
              <w:t>отдельных звеньев водопр</w:t>
            </w:r>
            <w:r w:rsidRPr="00A218FE">
              <w:rPr>
                <w:sz w:val="16"/>
                <w:szCs w:val="16"/>
              </w:rPr>
              <w:t>о</w:t>
            </w:r>
            <w:r w:rsidRPr="00A218FE">
              <w:rPr>
                <w:sz w:val="16"/>
                <w:szCs w:val="16"/>
              </w:rPr>
              <w:t xml:space="preserve">пускных труб), уч. 2 )  </w:t>
            </w:r>
          </w:p>
          <w:p w:rsidR="00C70DD3" w:rsidRPr="00A218FE" w:rsidRDefault="00C70DD3" w:rsidP="00D001DD">
            <w:pPr>
              <w:widowControl w:val="0"/>
              <w:spacing w:line="240" w:lineRule="exact"/>
              <w:jc w:val="center"/>
              <w:rPr>
                <w:sz w:val="16"/>
                <w:szCs w:val="16"/>
              </w:rPr>
            </w:pPr>
            <w:r w:rsidRPr="00A218FE">
              <w:rPr>
                <w:bCs/>
                <w:sz w:val="16"/>
                <w:szCs w:val="16"/>
              </w:rPr>
              <w:t>185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233,4</w:t>
            </w:r>
          </w:p>
          <w:p w:rsidR="00C70DD3" w:rsidRPr="00A218FE" w:rsidRDefault="00C70DD3" w:rsidP="00D001DD">
            <w:pPr>
              <w:widowControl w:val="0"/>
              <w:spacing w:line="240" w:lineRule="exact"/>
              <w:jc w:val="center"/>
              <w:rPr>
                <w:sz w:val="16"/>
                <w:szCs w:val="16"/>
              </w:rPr>
            </w:pPr>
            <w:r w:rsidRPr="00A218FE">
              <w:rPr>
                <w:bCs/>
                <w:sz w:val="16"/>
                <w:szCs w:val="16"/>
              </w:rPr>
              <w:t>в том числе</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984,7</w:t>
            </w:r>
          </w:p>
          <w:p w:rsidR="00C70DD3" w:rsidRPr="00A218FE" w:rsidRDefault="00C70DD3" w:rsidP="00D001DD">
            <w:pPr>
              <w:widowControl w:val="0"/>
              <w:snapToGrid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255,4</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71,8</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211,9</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13,0</w:t>
            </w: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161,6</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772,8</w:t>
            </w:r>
          </w:p>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242,4</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lastRenderedPageBreak/>
              <w:t>1.27</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ж/д ст. Торбино ул. Мол</w:t>
            </w:r>
            <w:r w:rsidRPr="00A218FE">
              <w:rPr>
                <w:bCs/>
                <w:sz w:val="16"/>
                <w:szCs w:val="16"/>
              </w:rPr>
              <w:t>о</w:t>
            </w:r>
            <w:r w:rsidRPr="00A218FE">
              <w:rPr>
                <w:bCs/>
                <w:sz w:val="16"/>
                <w:szCs w:val="16"/>
              </w:rPr>
              <w:t>дежная 60 м.</w:t>
            </w:r>
          </w:p>
          <w:p w:rsidR="00C70DD3" w:rsidRPr="00A218FE" w:rsidRDefault="00C70DD3" w:rsidP="00D001DD">
            <w:pPr>
              <w:widowControl w:val="0"/>
              <w:spacing w:line="240" w:lineRule="exact"/>
              <w:jc w:val="center"/>
              <w:rPr>
                <w:sz w:val="16"/>
                <w:szCs w:val="16"/>
              </w:rPr>
            </w:pPr>
            <w:r w:rsidRPr="00A218FE">
              <w:rPr>
                <w:bCs/>
                <w:sz w:val="16"/>
                <w:szCs w:val="16"/>
              </w:rPr>
              <w:t xml:space="preserve">участок № 1 и № 2 </w:t>
            </w:r>
          </w:p>
          <w:p w:rsidR="00C70DD3" w:rsidRPr="00A218FE" w:rsidRDefault="00C70DD3" w:rsidP="00D001DD">
            <w:pPr>
              <w:widowControl w:val="0"/>
              <w:spacing w:line="240" w:lineRule="exact"/>
              <w:jc w:val="center"/>
              <w:rPr>
                <w:sz w:val="16"/>
                <w:szCs w:val="16"/>
              </w:rPr>
            </w:pPr>
            <w:r w:rsidRPr="00A218FE">
              <w:rPr>
                <w:bCs/>
                <w:sz w:val="16"/>
                <w:szCs w:val="16"/>
              </w:rPr>
              <w:t>410,9 м.</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пускных труб)(реализация проекта «Дорога к дому»)</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snapToGrid w:val="0"/>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10,6</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492,2</w:t>
            </w:r>
          </w:p>
          <w:p w:rsidR="00C70DD3" w:rsidRPr="00A218FE" w:rsidRDefault="00C70DD3" w:rsidP="00D001DD">
            <w:pPr>
              <w:widowControl w:val="0"/>
              <w:snapToGrid w:val="0"/>
              <w:spacing w:line="240" w:lineRule="exact"/>
              <w:jc w:val="center"/>
              <w:rPr>
                <w:sz w:val="16"/>
                <w:szCs w:val="16"/>
              </w:rPr>
            </w:pPr>
            <w:r w:rsidRPr="00A218FE">
              <w:rPr>
                <w:bCs/>
                <w:sz w:val="16"/>
                <w:szCs w:val="16"/>
              </w:rPr>
              <w:t>в том числе</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10,6</w:t>
            </w: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25,1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467 ,1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1.28</w:t>
            </w:r>
          </w:p>
        </w:tc>
        <w:tc>
          <w:tcPr>
            <w:tcW w:w="14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Лермо</w:t>
            </w:r>
            <w:r w:rsidRPr="00A218FE">
              <w:rPr>
                <w:bCs/>
                <w:sz w:val="16"/>
                <w:szCs w:val="16"/>
              </w:rPr>
              <w:t>н</w:t>
            </w:r>
            <w:r w:rsidRPr="00A218FE">
              <w:rPr>
                <w:bCs/>
                <w:sz w:val="16"/>
                <w:szCs w:val="16"/>
              </w:rPr>
              <w:t>това (уч</w:t>
            </w:r>
            <w:r w:rsidRPr="00A218FE">
              <w:rPr>
                <w:bCs/>
                <w:sz w:val="16"/>
                <w:szCs w:val="16"/>
              </w:rPr>
              <w:t>а</w:t>
            </w:r>
            <w:r w:rsidRPr="00A218FE">
              <w:rPr>
                <w:bCs/>
                <w:sz w:val="16"/>
                <w:szCs w:val="16"/>
              </w:rPr>
              <w:t xml:space="preserve">стки № 5, № 6) </w:t>
            </w:r>
          </w:p>
          <w:p w:rsidR="00C70DD3" w:rsidRPr="00A218FE" w:rsidRDefault="00C70DD3" w:rsidP="00D001DD">
            <w:pPr>
              <w:widowControl w:val="0"/>
              <w:spacing w:line="240" w:lineRule="exact"/>
              <w:jc w:val="center"/>
              <w:rPr>
                <w:sz w:val="16"/>
                <w:szCs w:val="16"/>
              </w:rPr>
            </w:pPr>
            <w:r w:rsidRPr="00A218FE">
              <w:rPr>
                <w:bCs/>
                <w:sz w:val="16"/>
                <w:szCs w:val="16"/>
              </w:rPr>
              <w:t>637</w:t>
            </w:r>
            <w:r w:rsidRPr="00A218FE">
              <w:rPr>
                <w:b/>
                <w:bCs/>
                <w:sz w:val="16"/>
                <w:szCs w:val="16"/>
              </w:rPr>
              <w:t xml:space="preserve"> </w:t>
            </w:r>
            <w:r w:rsidRPr="00A218FE">
              <w:rPr>
                <w:sz w:val="16"/>
                <w:szCs w:val="16"/>
              </w:rPr>
              <w:t>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618,0</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1.29</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1-я Бор</w:t>
            </w:r>
            <w:r w:rsidRPr="00A218FE">
              <w:rPr>
                <w:bCs/>
                <w:sz w:val="16"/>
                <w:szCs w:val="16"/>
              </w:rPr>
              <w:t>о</w:t>
            </w:r>
            <w:r w:rsidRPr="00A218FE">
              <w:rPr>
                <w:bCs/>
                <w:sz w:val="16"/>
                <w:szCs w:val="16"/>
              </w:rPr>
              <w:t xml:space="preserve">вая </w:t>
            </w:r>
          </w:p>
          <w:p w:rsidR="00C70DD3" w:rsidRPr="00A218FE" w:rsidRDefault="00C70DD3" w:rsidP="00D001DD">
            <w:pPr>
              <w:widowControl w:val="0"/>
              <w:spacing w:line="240" w:lineRule="exact"/>
              <w:jc w:val="center"/>
              <w:rPr>
                <w:sz w:val="16"/>
                <w:szCs w:val="16"/>
              </w:rPr>
            </w:pPr>
            <w:r w:rsidRPr="00A218FE">
              <w:rPr>
                <w:bCs/>
                <w:sz w:val="16"/>
                <w:szCs w:val="16"/>
              </w:rPr>
              <w:t>420 м.</w:t>
            </w:r>
          </w:p>
          <w:p w:rsidR="00C70DD3" w:rsidRPr="00A218FE" w:rsidRDefault="00C70DD3" w:rsidP="00D001DD">
            <w:pPr>
              <w:widowControl w:val="0"/>
              <w:spacing w:line="240" w:lineRule="exact"/>
              <w:jc w:val="center"/>
              <w:rPr>
                <w:sz w:val="16"/>
                <w:szCs w:val="16"/>
              </w:rPr>
            </w:pPr>
            <w:r w:rsidRPr="00A218FE">
              <w:rPr>
                <w:bCs/>
                <w:color w:val="000000"/>
                <w:sz w:val="16"/>
                <w:szCs w:val="16"/>
              </w:rPr>
              <w:t>(участки № 2, № 3, № 4 (в том числе замена отдельных звеньев водопр</w:t>
            </w:r>
            <w:r w:rsidRPr="00A218FE">
              <w:rPr>
                <w:bCs/>
                <w:color w:val="000000"/>
                <w:sz w:val="16"/>
                <w:szCs w:val="16"/>
              </w:rPr>
              <w:t>о</w:t>
            </w:r>
            <w:r w:rsidRPr="00A218FE">
              <w:rPr>
                <w:bCs/>
                <w:color w:val="000000"/>
                <w:sz w:val="16"/>
                <w:szCs w:val="16"/>
              </w:rPr>
              <w:t>пускных труб), № 7) 1318,5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282,9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1458,1</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282,9</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pacing w:line="240" w:lineRule="exact"/>
              <w:jc w:val="center"/>
              <w:rPr>
                <w:sz w:val="16"/>
                <w:szCs w:val="16"/>
              </w:rPr>
            </w:pPr>
            <w:r w:rsidRPr="00A218FE">
              <w:rPr>
                <w:bCs/>
                <w:sz w:val="16"/>
                <w:szCs w:val="16"/>
              </w:rPr>
              <w:t>92,1</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1366,0</w:t>
            </w:r>
          </w:p>
          <w:p w:rsidR="00C70DD3" w:rsidRPr="00A218FE" w:rsidRDefault="00C70DD3" w:rsidP="00D001DD">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1.30</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Ватаг</w:t>
            </w:r>
            <w:r w:rsidRPr="00A218FE">
              <w:rPr>
                <w:bCs/>
                <w:sz w:val="16"/>
                <w:szCs w:val="16"/>
              </w:rPr>
              <w:t>и</w:t>
            </w:r>
            <w:r w:rsidRPr="00A218FE">
              <w:rPr>
                <w:bCs/>
                <w:sz w:val="16"/>
                <w:szCs w:val="16"/>
              </w:rPr>
              <w:t>но</w:t>
            </w:r>
          </w:p>
          <w:p w:rsidR="00C70DD3" w:rsidRPr="00A218FE" w:rsidRDefault="00C70DD3" w:rsidP="00D001DD">
            <w:pPr>
              <w:widowControl w:val="0"/>
              <w:spacing w:line="240" w:lineRule="exact"/>
              <w:jc w:val="center"/>
              <w:rPr>
                <w:sz w:val="16"/>
                <w:szCs w:val="16"/>
              </w:rPr>
            </w:pPr>
            <w:r w:rsidRPr="00A218FE">
              <w:rPr>
                <w:bCs/>
                <w:sz w:val="16"/>
                <w:szCs w:val="16"/>
              </w:rPr>
              <w:t xml:space="preserve"> (участок № 1 (в том числе </w:t>
            </w:r>
            <w:r w:rsidRPr="00A218FE">
              <w:rPr>
                <w:bCs/>
                <w:sz w:val="16"/>
                <w:szCs w:val="16"/>
              </w:rPr>
              <w:lastRenderedPageBreak/>
              <w:t>замена отдельных звеньев водопр</w:t>
            </w:r>
            <w:r w:rsidRPr="00A218FE">
              <w:rPr>
                <w:bCs/>
                <w:sz w:val="16"/>
                <w:szCs w:val="16"/>
              </w:rPr>
              <w:t>о</w:t>
            </w:r>
            <w:r w:rsidRPr="00A218FE">
              <w:rPr>
                <w:bCs/>
                <w:sz w:val="16"/>
                <w:szCs w:val="16"/>
              </w:rPr>
              <w:t>пускных труб), № 2    (в том числе замена отдельных звеньев водопр</w:t>
            </w:r>
            <w:r w:rsidRPr="00A218FE">
              <w:rPr>
                <w:bCs/>
                <w:sz w:val="16"/>
                <w:szCs w:val="16"/>
              </w:rPr>
              <w:t>о</w:t>
            </w:r>
            <w:r w:rsidRPr="00A218FE">
              <w:rPr>
                <w:bCs/>
                <w:sz w:val="16"/>
                <w:szCs w:val="16"/>
              </w:rPr>
              <w:t>пускных труб))1099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227,1</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40,1</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227,1</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40,1</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lastRenderedPageBreak/>
              <w:t>1.31</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д. Нар</w:t>
            </w:r>
            <w:r w:rsidRPr="00A218FE">
              <w:rPr>
                <w:sz w:val="16"/>
                <w:szCs w:val="16"/>
              </w:rPr>
              <w:t>о</w:t>
            </w:r>
            <w:r w:rsidRPr="00A218FE">
              <w:rPr>
                <w:sz w:val="16"/>
                <w:szCs w:val="16"/>
              </w:rPr>
              <w:t xml:space="preserve">ново </w:t>
            </w:r>
          </w:p>
          <w:p w:rsidR="00C70DD3" w:rsidRPr="00A218FE" w:rsidRDefault="00C70DD3" w:rsidP="00D001DD">
            <w:pPr>
              <w:widowControl w:val="0"/>
              <w:snapToGrid w:val="0"/>
              <w:spacing w:line="240" w:lineRule="exact"/>
              <w:jc w:val="center"/>
              <w:rPr>
                <w:sz w:val="16"/>
                <w:szCs w:val="16"/>
              </w:rPr>
            </w:pPr>
            <w:r w:rsidRPr="00A218FE">
              <w:rPr>
                <w:sz w:val="16"/>
                <w:szCs w:val="16"/>
              </w:rPr>
              <w:t>(в том числе замена отдельных звеньев водопр</w:t>
            </w:r>
            <w:r w:rsidRPr="00A218FE">
              <w:rPr>
                <w:sz w:val="16"/>
                <w:szCs w:val="16"/>
              </w:rPr>
              <w:t>о</w:t>
            </w:r>
            <w:r w:rsidRPr="00A218FE">
              <w:rPr>
                <w:sz w:val="16"/>
                <w:szCs w:val="16"/>
              </w:rPr>
              <w:t>пускных труб)</w:t>
            </w:r>
          </w:p>
          <w:p w:rsidR="00C70DD3" w:rsidRPr="00A218FE" w:rsidRDefault="00C70DD3" w:rsidP="00D001DD">
            <w:pPr>
              <w:widowControl w:val="0"/>
              <w:snapToGrid w:val="0"/>
              <w:spacing w:line="240" w:lineRule="exact"/>
              <w:jc w:val="center"/>
              <w:rPr>
                <w:sz w:val="16"/>
                <w:szCs w:val="16"/>
              </w:rPr>
            </w:pPr>
            <w:r w:rsidRPr="00A218FE">
              <w:rPr>
                <w:sz w:val="16"/>
                <w:szCs w:val="16"/>
              </w:rPr>
              <w:t>619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563,9</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бюджет посел</w:t>
            </w:r>
            <w:r w:rsidRPr="00A218FE">
              <w:rPr>
                <w:sz w:val="16"/>
                <w:szCs w:val="16"/>
              </w:rPr>
              <w:t>е</w:t>
            </w:r>
            <w:r w:rsidRPr="00A218FE">
              <w:rPr>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148,9</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415,0</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1.32</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Н</w:t>
            </w:r>
            <w:r w:rsidRPr="00A218FE">
              <w:rPr>
                <w:bCs/>
                <w:sz w:val="16"/>
                <w:szCs w:val="16"/>
              </w:rPr>
              <w:t>е</w:t>
            </w:r>
            <w:r w:rsidRPr="00A218FE">
              <w:rPr>
                <w:bCs/>
                <w:sz w:val="16"/>
                <w:szCs w:val="16"/>
              </w:rPr>
              <w:t>здрино 864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693,4</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35,4</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658,0</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1.33</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Подд</w:t>
            </w:r>
            <w:r w:rsidRPr="00A218FE">
              <w:rPr>
                <w:bCs/>
                <w:sz w:val="16"/>
                <w:szCs w:val="16"/>
              </w:rPr>
              <w:t>у</w:t>
            </w:r>
            <w:r w:rsidRPr="00A218FE">
              <w:rPr>
                <w:bCs/>
                <w:sz w:val="16"/>
                <w:szCs w:val="16"/>
              </w:rPr>
              <w:t xml:space="preserve">бье </w:t>
            </w:r>
          </w:p>
          <w:p w:rsidR="00C70DD3" w:rsidRPr="00A218FE" w:rsidRDefault="00C70DD3" w:rsidP="00D001DD">
            <w:pPr>
              <w:widowControl w:val="0"/>
              <w:spacing w:line="240" w:lineRule="exact"/>
              <w:jc w:val="center"/>
              <w:rPr>
                <w:sz w:val="16"/>
                <w:szCs w:val="16"/>
              </w:rPr>
            </w:pPr>
            <w:r w:rsidRPr="00A218FE">
              <w:rPr>
                <w:bCs/>
                <w:sz w:val="16"/>
                <w:szCs w:val="16"/>
              </w:rPr>
              <w:t>451 м.</w:t>
            </w:r>
          </w:p>
          <w:p w:rsidR="00C70DD3" w:rsidRPr="00A218FE" w:rsidRDefault="00C70DD3" w:rsidP="00D001DD">
            <w:pPr>
              <w:widowControl w:val="0"/>
              <w:spacing w:line="240" w:lineRule="exact"/>
              <w:jc w:val="center"/>
              <w:rPr>
                <w:sz w:val="16"/>
                <w:szCs w:val="16"/>
              </w:rPr>
            </w:pPr>
            <w:r w:rsidRPr="00A218FE">
              <w:rPr>
                <w:bCs/>
                <w:sz w:val="16"/>
                <w:szCs w:val="16"/>
              </w:rPr>
              <w:t>(в том числе замена отдельных звеньев водопр</w:t>
            </w:r>
            <w:r w:rsidRPr="00A218FE">
              <w:rPr>
                <w:bCs/>
                <w:sz w:val="16"/>
                <w:szCs w:val="16"/>
              </w:rPr>
              <w:t>о</w:t>
            </w:r>
            <w:r w:rsidRPr="00A218FE">
              <w:rPr>
                <w:bCs/>
                <w:sz w:val="16"/>
                <w:szCs w:val="16"/>
              </w:rPr>
              <w:t>пускных труб)</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459,2</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23,4</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435,8</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1.34</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д. Нав</w:t>
            </w:r>
            <w:r w:rsidRPr="00A218FE">
              <w:rPr>
                <w:bCs/>
                <w:sz w:val="16"/>
                <w:szCs w:val="16"/>
              </w:rPr>
              <w:t>о</w:t>
            </w:r>
            <w:r w:rsidRPr="00A218FE">
              <w:rPr>
                <w:bCs/>
                <w:sz w:val="16"/>
                <w:szCs w:val="16"/>
              </w:rPr>
              <w:t xml:space="preserve">лок </w:t>
            </w:r>
          </w:p>
          <w:p w:rsidR="00C70DD3" w:rsidRPr="00A218FE" w:rsidRDefault="00C70DD3" w:rsidP="00D001DD">
            <w:pPr>
              <w:widowControl w:val="0"/>
              <w:spacing w:line="240" w:lineRule="exact"/>
              <w:jc w:val="center"/>
              <w:rPr>
                <w:sz w:val="16"/>
                <w:szCs w:val="16"/>
              </w:rPr>
            </w:pPr>
            <w:r w:rsidRPr="00A218FE">
              <w:rPr>
                <w:bCs/>
                <w:sz w:val="16"/>
                <w:szCs w:val="16"/>
              </w:rPr>
              <w:t>233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175,4</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8,9</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166,5</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563"/>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1.35</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 xml:space="preserve">д. Малые Гусины </w:t>
            </w:r>
          </w:p>
          <w:p w:rsidR="00C70DD3" w:rsidRPr="00A218FE" w:rsidRDefault="00C70DD3" w:rsidP="00D001DD">
            <w:pPr>
              <w:widowControl w:val="0"/>
              <w:spacing w:line="240" w:lineRule="exact"/>
              <w:jc w:val="center"/>
              <w:rPr>
                <w:sz w:val="16"/>
                <w:szCs w:val="16"/>
              </w:rPr>
            </w:pPr>
            <w:r w:rsidRPr="00A218FE">
              <w:rPr>
                <w:sz w:val="16"/>
                <w:szCs w:val="16"/>
              </w:rPr>
              <w:t xml:space="preserve">(в том числе </w:t>
            </w:r>
            <w:r w:rsidRPr="00A218FE">
              <w:rPr>
                <w:sz w:val="16"/>
                <w:szCs w:val="16"/>
              </w:rPr>
              <w:lastRenderedPageBreak/>
              <w:t>замена отдельных звеньев водопр</w:t>
            </w:r>
            <w:r w:rsidRPr="00A218FE">
              <w:rPr>
                <w:sz w:val="16"/>
                <w:szCs w:val="16"/>
              </w:rPr>
              <w:t>о</w:t>
            </w:r>
            <w:r w:rsidRPr="00A218FE">
              <w:rPr>
                <w:sz w:val="16"/>
                <w:szCs w:val="16"/>
              </w:rPr>
              <w:t>пускных труб)</w:t>
            </w:r>
          </w:p>
          <w:p w:rsidR="00C70DD3" w:rsidRPr="00A218FE" w:rsidRDefault="00C70DD3" w:rsidP="00D001DD">
            <w:pPr>
              <w:widowControl w:val="0"/>
              <w:spacing w:line="240" w:lineRule="exact"/>
              <w:jc w:val="center"/>
              <w:rPr>
                <w:sz w:val="16"/>
                <w:szCs w:val="16"/>
              </w:rPr>
            </w:pPr>
            <w:r w:rsidRPr="00A218FE">
              <w:rPr>
                <w:sz w:val="16"/>
                <w:szCs w:val="16"/>
              </w:rPr>
              <w:t>247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482,3</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1041,4</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470"/>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lastRenderedPageBreak/>
              <w:t>ния</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482,3</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p w:rsidR="00C70DD3" w:rsidRPr="00A218FE" w:rsidRDefault="00C70DD3" w:rsidP="00D001DD">
            <w:pPr>
              <w:widowControl w:val="0"/>
              <w:snapToGrid w:val="0"/>
              <w:spacing w:line="240" w:lineRule="exact"/>
              <w:jc w:val="center"/>
              <w:rPr>
                <w:sz w:val="16"/>
                <w:szCs w:val="16"/>
              </w:rPr>
            </w:pPr>
            <w:r w:rsidRPr="00A218FE">
              <w:rPr>
                <w:sz w:val="16"/>
                <w:szCs w:val="16"/>
              </w:rPr>
              <w:t>1041,4</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bCs/>
                <w:sz w:val="16"/>
                <w:szCs w:val="16"/>
              </w:rPr>
              <w:lastRenderedPageBreak/>
              <w:t>1.36</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Советов (от д. 12 до ж/д вокзала)</w:t>
            </w:r>
          </w:p>
          <w:p w:rsidR="00C70DD3" w:rsidRPr="00A218FE" w:rsidRDefault="00C70DD3" w:rsidP="00D001DD">
            <w:pPr>
              <w:widowControl w:val="0"/>
              <w:spacing w:line="240" w:lineRule="exact"/>
              <w:jc w:val="center"/>
              <w:rPr>
                <w:sz w:val="16"/>
                <w:szCs w:val="16"/>
              </w:rPr>
            </w:pPr>
            <w:r w:rsidRPr="00A218FE">
              <w:rPr>
                <w:bCs/>
                <w:sz w:val="16"/>
                <w:szCs w:val="16"/>
              </w:rPr>
              <w:t xml:space="preserve"> </w:t>
            </w:r>
            <w:r w:rsidRPr="00A218FE">
              <w:rPr>
                <w:sz w:val="16"/>
                <w:szCs w:val="16"/>
              </w:rPr>
              <w:t>306 м.</w:t>
            </w:r>
          </w:p>
          <w:p w:rsidR="00C70DD3" w:rsidRPr="00A218FE" w:rsidRDefault="00C70DD3" w:rsidP="00D001DD">
            <w:pPr>
              <w:widowControl w:val="0"/>
              <w:spacing w:line="240" w:lineRule="exact"/>
              <w:jc w:val="center"/>
              <w:rPr>
                <w:sz w:val="16"/>
                <w:szCs w:val="16"/>
              </w:rPr>
            </w:pPr>
            <w:r w:rsidRPr="00A218FE">
              <w:rPr>
                <w:bCs/>
                <w:sz w:val="16"/>
                <w:szCs w:val="16"/>
              </w:rPr>
              <w:t>(реализ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2081,5</w:t>
            </w: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129,5</w:t>
            </w: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1952,0</w:t>
            </w: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sz w:val="16"/>
                <w:szCs w:val="16"/>
              </w:rPr>
              <w:t>1.37</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38" w:lineRule="exact"/>
              <w:jc w:val="center"/>
              <w:rPr>
                <w:sz w:val="16"/>
                <w:szCs w:val="16"/>
              </w:rPr>
            </w:pPr>
            <w:r w:rsidRPr="00A218FE">
              <w:rPr>
                <w:sz w:val="16"/>
                <w:szCs w:val="16"/>
              </w:rPr>
              <w:t>д. Лешино</w:t>
            </w:r>
          </w:p>
          <w:p w:rsidR="00C70DD3" w:rsidRPr="00A218FE" w:rsidRDefault="00C70DD3" w:rsidP="00D001DD">
            <w:pPr>
              <w:widowControl w:val="0"/>
              <w:spacing w:line="238" w:lineRule="exact"/>
              <w:ind w:left="85" w:right="85"/>
              <w:jc w:val="center"/>
              <w:rPr>
                <w:sz w:val="16"/>
                <w:szCs w:val="16"/>
              </w:rPr>
            </w:pPr>
            <w:r w:rsidRPr="00A218FE">
              <w:rPr>
                <w:sz w:val="16"/>
                <w:szCs w:val="16"/>
              </w:rPr>
              <w:t>(уч.1,2,3,4,5 (в том числе замена отдел</w:t>
            </w:r>
            <w:r w:rsidRPr="00A218FE">
              <w:rPr>
                <w:sz w:val="16"/>
                <w:szCs w:val="16"/>
              </w:rPr>
              <w:t>ь</w:t>
            </w:r>
            <w:r w:rsidRPr="00A218FE">
              <w:rPr>
                <w:sz w:val="16"/>
                <w:szCs w:val="16"/>
              </w:rPr>
              <w:t>ных звеньев вод</w:t>
            </w:r>
            <w:r w:rsidRPr="00A218FE">
              <w:rPr>
                <w:sz w:val="16"/>
                <w:szCs w:val="16"/>
              </w:rPr>
              <w:t>о</w:t>
            </w:r>
            <w:r w:rsidRPr="00A218FE">
              <w:rPr>
                <w:sz w:val="16"/>
                <w:szCs w:val="16"/>
              </w:rPr>
              <w:t>проп</w:t>
            </w:r>
            <w:r w:rsidRPr="00A218FE">
              <w:rPr>
                <w:sz w:val="16"/>
                <w:szCs w:val="16"/>
              </w:rPr>
              <w:t>у</w:t>
            </w:r>
            <w:r w:rsidRPr="00A218FE">
              <w:rPr>
                <w:sz w:val="16"/>
                <w:szCs w:val="16"/>
              </w:rPr>
              <w:t xml:space="preserve">скных труб), 6)  </w:t>
            </w:r>
          </w:p>
          <w:p w:rsidR="00C70DD3" w:rsidRPr="00A218FE" w:rsidRDefault="00C70DD3" w:rsidP="00D001DD">
            <w:pPr>
              <w:widowControl w:val="0"/>
              <w:spacing w:line="238" w:lineRule="exact"/>
              <w:jc w:val="center"/>
              <w:rPr>
                <w:sz w:val="16"/>
                <w:szCs w:val="16"/>
              </w:rPr>
            </w:pPr>
            <w:r w:rsidRPr="00A218FE">
              <w:rPr>
                <w:sz w:val="16"/>
                <w:szCs w:val="16"/>
              </w:rPr>
              <w:t>907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734,2</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бюджет посел</w:t>
            </w:r>
            <w:r w:rsidRPr="00A218FE">
              <w:rPr>
                <w:sz w:val="16"/>
                <w:szCs w:val="16"/>
              </w:rPr>
              <w:t>е</w:t>
            </w:r>
            <w:r w:rsidRPr="00A218FE">
              <w:rPr>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193,1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облас</w:t>
            </w:r>
            <w:r w:rsidRPr="00A218FE">
              <w:rPr>
                <w:sz w:val="16"/>
                <w:szCs w:val="16"/>
              </w:rPr>
              <w:t>т</w:t>
            </w:r>
            <w:r w:rsidRPr="00A218FE">
              <w:rPr>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541,1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bCs/>
                <w:sz w:val="16"/>
                <w:szCs w:val="16"/>
              </w:rPr>
              <w:t>1.38</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1 Мая</w:t>
            </w:r>
          </w:p>
          <w:p w:rsidR="00C70DD3" w:rsidRPr="00A218FE" w:rsidRDefault="00C70DD3" w:rsidP="00D001DD">
            <w:pPr>
              <w:widowControl w:val="0"/>
              <w:spacing w:line="240" w:lineRule="exact"/>
              <w:jc w:val="center"/>
              <w:rPr>
                <w:sz w:val="16"/>
                <w:szCs w:val="16"/>
              </w:rPr>
            </w:pPr>
            <w:r w:rsidRPr="00A218FE">
              <w:rPr>
                <w:bCs/>
                <w:sz w:val="16"/>
                <w:szCs w:val="16"/>
              </w:rPr>
              <w:t>ремонт участков автом</w:t>
            </w:r>
            <w:r w:rsidRPr="00A218FE">
              <w:rPr>
                <w:bCs/>
                <w:sz w:val="16"/>
                <w:szCs w:val="16"/>
              </w:rPr>
              <w:t>о</w:t>
            </w:r>
            <w:r w:rsidRPr="00A218FE">
              <w:rPr>
                <w:bCs/>
                <w:sz w:val="16"/>
                <w:szCs w:val="16"/>
              </w:rPr>
              <w:t>бильной дороги</w:t>
            </w:r>
          </w:p>
          <w:p w:rsidR="00C70DD3" w:rsidRPr="00A218FE" w:rsidRDefault="00C70DD3" w:rsidP="00D001DD">
            <w:pPr>
              <w:widowControl w:val="0"/>
              <w:spacing w:line="240" w:lineRule="exact"/>
              <w:jc w:val="center"/>
              <w:rPr>
                <w:sz w:val="16"/>
                <w:szCs w:val="16"/>
              </w:rPr>
            </w:pPr>
            <w:r w:rsidRPr="00A218FE">
              <w:rPr>
                <w:bCs/>
                <w:sz w:val="16"/>
                <w:szCs w:val="16"/>
              </w:rPr>
              <w:t>3630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2203,0</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51,2</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2151,8</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1.39</w:t>
            </w:r>
          </w:p>
        </w:tc>
        <w:tc>
          <w:tcPr>
            <w:tcW w:w="14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д. Сухово 405м.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519,3</w:t>
            </w: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1.40</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д. Тальц</w:t>
            </w:r>
            <w:r w:rsidRPr="00A218FE">
              <w:rPr>
                <w:bCs/>
                <w:sz w:val="16"/>
                <w:szCs w:val="16"/>
              </w:rPr>
              <w:t>е</w:t>
            </w:r>
            <w:r w:rsidRPr="00A218FE">
              <w:rPr>
                <w:bCs/>
                <w:sz w:val="16"/>
                <w:szCs w:val="16"/>
              </w:rPr>
              <w:t>во (уч.2)</w:t>
            </w:r>
          </w:p>
          <w:p w:rsidR="00C70DD3" w:rsidRPr="00A218FE" w:rsidRDefault="00C70DD3" w:rsidP="00D001DD">
            <w:pPr>
              <w:widowControl w:val="0"/>
              <w:snapToGrid w:val="0"/>
              <w:spacing w:line="240" w:lineRule="exact"/>
              <w:jc w:val="center"/>
              <w:rPr>
                <w:sz w:val="16"/>
                <w:szCs w:val="16"/>
              </w:rPr>
            </w:pPr>
            <w:r w:rsidRPr="00A218FE">
              <w:rPr>
                <w:bCs/>
                <w:sz w:val="16"/>
                <w:szCs w:val="16"/>
              </w:rPr>
              <w:t xml:space="preserve"> 175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153,4</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40,4</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113,0</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1.41</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д. Раменье</w:t>
            </w:r>
          </w:p>
          <w:p w:rsidR="00C70DD3" w:rsidRPr="00A218FE" w:rsidRDefault="00C70DD3" w:rsidP="00D001DD">
            <w:pPr>
              <w:widowControl w:val="0"/>
              <w:snapToGrid w:val="0"/>
              <w:spacing w:line="240" w:lineRule="exact"/>
              <w:jc w:val="center"/>
              <w:rPr>
                <w:sz w:val="16"/>
                <w:szCs w:val="16"/>
              </w:rPr>
            </w:pPr>
            <w:r w:rsidRPr="00A218FE">
              <w:rPr>
                <w:bCs/>
                <w:sz w:val="16"/>
                <w:szCs w:val="16"/>
              </w:rPr>
              <w:t xml:space="preserve"> </w:t>
            </w:r>
            <w:r w:rsidRPr="00A218FE">
              <w:rPr>
                <w:sz w:val="16"/>
                <w:szCs w:val="16"/>
              </w:rPr>
              <w:t>(в том числе замена отдельных звеньев водопр</w:t>
            </w:r>
            <w:r w:rsidRPr="00A218FE">
              <w:rPr>
                <w:sz w:val="16"/>
                <w:szCs w:val="16"/>
              </w:rPr>
              <w:t>о</w:t>
            </w:r>
            <w:r w:rsidRPr="00A218FE">
              <w:rPr>
                <w:sz w:val="16"/>
                <w:szCs w:val="16"/>
              </w:rPr>
              <w:t>пускных труб)</w:t>
            </w:r>
          </w:p>
          <w:p w:rsidR="00C70DD3" w:rsidRPr="00A218FE" w:rsidRDefault="00C70DD3" w:rsidP="00D001DD">
            <w:pPr>
              <w:widowControl w:val="0"/>
              <w:snapToGrid w:val="0"/>
              <w:spacing w:line="240" w:lineRule="exact"/>
              <w:jc w:val="center"/>
              <w:rPr>
                <w:sz w:val="16"/>
                <w:szCs w:val="16"/>
              </w:rPr>
            </w:pPr>
            <w:r w:rsidRPr="00A218FE">
              <w:rPr>
                <w:bCs/>
                <w:sz w:val="16"/>
                <w:szCs w:val="16"/>
              </w:rPr>
              <w:t>186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280,1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73,7</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206,4</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1.42</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д. Козло</w:t>
            </w:r>
            <w:r w:rsidRPr="00A218FE">
              <w:rPr>
                <w:bCs/>
                <w:sz w:val="16"/>
                <w:szCs w:val="16"/>
              </w:rPr>
              <w:t>в</w:t>
            </w:r>
            <w:r w:rsidRPr="00A218FE">
              <w:rPr>
                <w:bCs/>
                <w:sz w:val="16"/>
                <w:szCs w:val="16"/>
              </w:rPr>
              <w:t>ка</w:t>
            </w:r>
          </w:p>
          <w:p w:rsidR="00C70DD3" w:rsidRPr="00A218FE" w:rsidRDefault="00C70DD3" w:rsidP="00D001DD">
            <w:pPr>
              <w:widowControl w:val="0"/>
              <w:snapToGrid w:val="0"/>
              <w:spacing w:line="240" w:lineRule="exact"/>
              <w:jc w:val="center"/>
              <w:rPr>
                <w:sz w:val="16"/>
                <w:szCs w:val="16"/>
              </w:rPr>
            </w:pPr>
            <w:r w:rsidRPr="00A218FE">
              <w:rPr>
                <w:bCs/>
                <w:sz w:val="16"/>
                <w:szCs w:val="16"/>
              </w:rPr>
              <w:t>ул. Нов</w:t>
            </w:r>
            <w:r w:rsidRPr="00A218FE">
              <w:rPr>
                <w:bCs/>
                <w:sz w:val="16"/>
                <w:szCs w:val="16"/>
              </w:rPr>
              <w:t>о</w:t>
            </w:r>
            <w:r w:rsidRPr="00A218FE">
              <w:rPr>
                <w:bCs/>
                <w:sz w:val="16"/>
                <w:szCs w:val="16"/>
              </w:rPr>
              <w:t>покро</w:t>
            </w:r>
            <w:r w:rsidRPr="00A218FE">
              <w:rPr>
                <w:bCs/>
                <w:sz w:val="16"/>
                <w:szCs w:val="16"/>
              </w:rPr>
              <w:t>в</w:t>
            </w:r>
            <w:r w:rsidRPr="00A218FE">
              <w:rPr>
                <w:bCs/>
                <w:sz w:val="16"/>
                <w:szCs w:val="16"/>
              </w:rPr>
              <w:t>ская</w:t>
            </w:r>
          </w:p>
          <w:p w:rsidR="00C70DD3" w:rsidRPr="00A218FE" w:rsidRDefault="00C70DD3" w:rsidP="00D001DD">
            <w:pPr>
              <w:widowControl w:val="0"/>
              <w:snapToGrid w:val="0"/>
              <w:spacing w:line="240" w:lineRule="exact"/>
              <w:jc w:val="center"/>
              <w:rPr>
                <w:sz w:val="16"/>
                <w:szCs w:val="16"/>
              </w:rPr>
            </w:pPr>
            <w:r w:rsidRPr="00A218FE">
              <w:rPr>
                <w:bCs/>
                <w:sz w:val="16"/>
                <w:szCs w:val="16"/>
              </w:rPr>
              <w:t xml:space="preserve"> 365 м.</w:t>
            </w:r>
          </w:p>
          <w:p w:rsidR="00C70DD3" w:rsidRPr="00A218FE" w:rsidRDefault="00C70DD3" w:rsidP="00D001DD">
            <w:pPr>
              <w:widowControl w:val="0"/>
              <w:snapToGrid w:val="0"/>
              <w:spacing w:line="240" w:lineRule="exact"/>
              <w:jc w:val="center"/>
              <w:rPr>
                <w:sz w:val="16"/>
                <w:szCs w:val="16"/>
              </w:rPr>
            </w:pPr>
            <w:r w:rsidRPr="00A218FE">
              <w:rPr>
                <w:bCs/>
                <w:sz w:val="16"/>
                <w:szCs w:val="16"/>
              </w:rPr>
              <w:t>(реализ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 в том числе</w:t>
            </w:r>
          </w:p>
          <w:p w:rsidR="00C70DD3" w:rsidRPr="00A218FE" w:rsidRDefault="00C70DD3" w:rsidP="00D001DD">
            <w:pPr>
              <w:widowControl w:val="0"/>
              <w:autoSpaceDE w:val="0"/>
              <w:snapToGrid w:val="0"/>
              <w:spacing w:line="238" w:lineRule="exact"/>
              <w:jc w:val="center"/>
              <w:rPr>
                <w:sz w:val="16"/>
                <w:szCs w:val="16"/>
              </w:rPr>
            </w:pPr>
            <w:r w:rsidRPr="00A218FE">
              <w:rPr>
                <w:bCs/>
                <w:sz w:val="16"/>
                <w:szCs w:val="16"/>
              </w:rPr>
              <w:t>автом</w:t>
            </w:r>
            <w:r w:rsidRPr="00A218FE">
              <w:rPr>
                <w:bCs/>
                <w:sz w:val="16"/>
                <w:szCs w:val="16"/>
              </w:rPr>
              <w:t>о</w:t>
            </w:r>
            <w:r w:rsidRPr="00A218FE">
              <w:rPr>
                <w:bCs/>
                <w:sz w:val="16"/>
                <w:szCs w:val="16"/>
              </w:rPr>
              <w:t>бильная дорога общего пользов</w:t>
            </w:r>
            <w:r w:rsidRPr="00A218FE">
              <w:rPr>
                <w:bCs/>
                <w:sz w:val="16"/>
                <w:szCs w:val="16"/>
              </w:rPr>
              <w:t>а</w:t>
            </w:r>
            <w:r w:rsidRPr="00A218FE">
              <w:rPr>
                <w:bCs/>
                <w:sz w:val="16"/>
                <w:szCs w:val="16"/>
              </w:rPr>
              <w:t>ния мес</w:t>
            </w:r>
            <w:r w:rsidRPr="00A218FE">
              <w:rPr>
                <w:bCs/>
                <w:sz w:val="16"/>
                <w:szCs w:val="16"/>
              </w:rPr>
              <w:t>т</w:t>
            </w:r>
            <w:r w:rsidRPr="00A218FE">
              <w:rPr>
                <w:bCs/>
                <w:sz w:val="16"/>
                <w:szCs w:val="16"/>
              </w:rPr>
              <w:t>ного зн</w:t>
            </w:r>
            <w:r w:rsidRPr="00A218FE">
              <w:rPr>
                <w:bCs/>
                <w:sz w:val="16"/>
                <w:szCs w:val="16"/>
              </w:rPr>
              <w:t>а</w:t>
            </w:r>
            <w:r w:rsidRPr="00A218FE">
              <w:rPr>
                <w:bCs/>
                <w:sz w:val="16"/>
                <w:szCs w:val="16"/>
              </w:rPr>
              <w:t>чения Боровё</w:t>
            </w:r>
            <w:r w:rsidRPr="00A218FE">
              <w:rPr>
                <w:bCs/>
                <w:sz w:val="16"/>
                <w:szCs w:val="16"/>
              </w:rPr>
              <w:t>н</w:t>
            </w:r>
            <w:r w:rsidRPr="00A218FE">
              <w:rPr>
                <w:bCs/>
                <w:sz w:val="16"/>
                <w:szCs w:val="16"/>
              </w:rPr>
              <w:t>ковского сельского поселения по ул. Новоп</w:t>
            </w:r>
            <w:r w:rsidRPr="00A218FE">
              <w:rPr>
                <w:bCs/>
                <w:sz w:val="16"/>
                <w:szCs w:val="16"/>
              </w:rPr>
              <w:t>о</w:t>
            </w:r>
            <w:r w:rsidRPr="00A218FE">
              <w:rPr>
                <w:bCs/>
                <w:sz w:val="16"/>
                <w:szCs w:val="16"/>
              </w:rPr>
              <w:t>кровской (участок № 4) д. Козловка</w:t>
            </w:r>
          </w:p>
          <w:p w:rsidR="00C70DD3" w:rsidRPr="00A218FE" w:rsidRDefault="00C70DD3" w:rsidP="00D001DD">
            <w:pPr>
              <w:widowControl w:val="0"/>
              <w:autoSpaceDE w:val="0"/>
              <w:snapToGrid w:val="0"/>
              <w:spacing w:line="238" w:lineRule="exact"/>
              <w:jc w:val="center"/>
              <w:rPr>
                <w:sz w:val="16"/>
                <w:szCs w:val="16"/>
              </w:rPr>
            </w:pPr>
            <w:r w:rsidRPr="00A218FE">
              <w:rPr>
                <w:bCs/>
                <w:sz w:val="16"/>
                <w:szCs w:val="16"/>
              </w:rPr>
              <w:t>100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3044,2 в том числе</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
                <w:bCs/>
                <w:sz w:val="16"/>
                <w:szCs w:val="16"/>
              </w:rPr>
              <w:t>2232,6</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116,1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2116,5</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
                <w:bCs/>
                <w:sz w:val="16"/>
                <w:szCs w:val="16"/>
              </w:rPr>
              <w:t>811,6</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134,6</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677,0</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1.43</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д. Вялка</w:t>
            </w:r>
          </w:p>
          <w:p w:rsidR="00C70DD3" w:rsidRPr="00A218FE" w:rsidRDefault="00C70DD3" w:rsidP="00D001DD">
            <w:pPr>
              <w:widowControl w:val="0"/>
              <w:snapToGrid w:val="0"/>
              <w:spacing w:line="240" w:lineRule="exact"/>
              <w:jc w:val="center"/>
              <w:rPr>
                <w:sz w:val="16"/>
                <w:szCs w:val="16"/>
              </w:rPr>
            </w:pPr>
            <w:r w:rsidRPr="00A218FE">
              <w:rPr>
                <w:sz w:val="16"/>
                <w:szCs w:val="16"/>
              </w:rPr>
              <w:t>(уч.1 (в том числе замена отдельных звеньев водопр</w:t>
            </w:r>
            <w:r w:rsidRPr="00A218FE">
              <w:rPr>
                <w:sz w:val="16"/>
                <w:szCs w:val="16"/>
              </w:rPr>
              <w:t>о</w:t>
            </w:r>
            <w:r w:rsidRPr="00A218FE">
              <w:rPr>
                <w:sz w:val="16"/>
                <w:szCs w:val="16"/>
              </w:rPr>
              <w:t xml:space="preserve">пускных труб), уч.2 (в том числе замена отдельных звеньев </w:t>
            </w:r>
            <w:r w:rsidRPr="00A218FE">
              <w:rPr>
                <w:sz w:val="16"/>
                <w:szCs w:val="16"/>
              </w:rPr>
              <w:lastRenderedPageBreak/>
              <w:t>водопр</w:t>
            </w:r>
            <w:r w:rsidRPr="00A218FE">
              <w:rPr>
                <w:sz w:val="16"/>
                <w:szCs w:val="16"/>
              </w:rPr>
              <w:t>о</w:t>
            </w:r>
            <w:r w:rsidRPr="00A218FE">
              <w:rPr>
                <w:sz w:val="16"/>
                <w:szCs w:val="16"/>
              </w:rPr>
              <w:t xml:space="preserve">пускных труб), )  </w:t>
            </w:r>
            <w:r w:rsidRPr="00A218FE">
              <w:rPr>
                <w:bCs/>
                <w:sz w:val="16"/>
                <w:szCs w:val="16"/>
              </w:rPr>
              <w:t xml:space="preserve"> (реализ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w:t>
            </w:r>
          </w:p>
          <w:p w:rsidR="00C70DD3" w:rsidRPr="00A218FE" w:rsidRDefault="00C70DD3" w:rsidP="00D001DD">
            <w:pPr>
              <w:widowControl w:val="0"/>
              <w:snapToGrid w:val="0"/>
              <w:spacing w:line="240" w:lineRule="exact"/>
              <w:jc w:val="center"/>
              <w:rPr>
                <w:sz w:val="16"/>
                <w:szCs w:val="16"/>
              </w:rPr>
            </w:pPr>
            <w:r w:rsidRPr="00A218FE">
              <w:rPr>
                <w:sz w:val="16"/>
                <w:szCs w:val="16"/>
              </w:rPr>
              <w:t xml:space="preserve"> 640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847,3</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43,0</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804,3</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lastRenderedPageBreak/>
              <w:t>1.44</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Сосн</w:t>
            </w:r>
            <w:r w:rsidRPr="00A218FE">
              <w:rPr>
                <w:bCs/>
                <w:sz w:val="16"/>
                <w:szCs w:val="16"/>
              </w:rPr>
              <w:t>о</w:t>
            </w:r>
            <w:r w:rsidRPr="00A218FE">
              <w:rPr>
                <w:bCs/>
                <w:sz w:val="16"/>
                <w:szCs w:val="16"/>
              </w:rPr>
              <w:t xml:space="preserve">вый </w:t>
            </w:r>
            <w:r w:rsidRPr="00A218FE">
              <w:rPr>
                <w:sz w:val="16"/>
                <w:szCs w:val="16"/>
              </w:rPr>
              <w:t xml:space="preserve">(уч.1, уч.2 ) </w:t>
            </w:r>
          </w:p>
          <w:p w:rsidR="00C70DD3" w:rsidRPr="00A218FE" w:rsidRDefault="00C70DD3" w:rsidP="00D001DD">
            <w:pPr>
              <w:widowControl w:val="0"/>
              <w:snapToGrid w:val="0"/>
              <w:spacing w:line="240" w:lineRule="exact"/>
              <w:jc w:val="center"/>
              <w:rPr>
                <w:sz w:val="16"/>
                <w:szCs w:val="16"/>
              </w:rPr>
            </w:pPr>
            <w:r w:rsidRPr="00A218FE">
              <w:rPr>
                <w:bCs/>
                <w:sz w:val="16"/>
                <w:szCs w:val="16"/>
              </w:rPr>
              <w:t>(реализ</w:t>
            </w:r>
            <w:r w:rsidRPr="00A218FE">
              <w:rPr>
                <w:bCs/>
                <w:sz w:val="16"/>
                <w:szCs w:val="16"/>
              </w:rPr>
              <w:t>а</w:t>
            </w:r>
            <w:r w:rsidRPr="00A218FE">
              <w:rPr>
                <w:bCs/>
                <w:sz w:val="16"/>
                <w:szCs w:val="16"/>
              </w:rPr>
              <w:t>ция пр</w:t>
            </w:r>
            <w:r w:rsidRPr="00A218FE">
              <w:rPr>
                <w:bCs/>
                <w:sz w:val="16"/>
                <w:szCs w:val="16"/>
              </w:rPr>
              <w:t>о</w:t>
            </w:r>
            <w:r w:rsidRPr="00A218FE">
              <w:rPr>
                <w:bCs/>
                <w:sz w:val="16"/>
                <w:szCs w:val="16"/>
              </w:rPr>
              <w:t>екта «Д</w:t>
            </w:r>
            <w:r w:rsidRPr="00A218FE">
              <w:rPr>
                <w:bCs/>
                <w:sz w:val="16"/>
                <w:szCs w:val="16"/>
              </w:rPr>
              <w:t>о</w:t>
            </w:r>
            <w:r w:rsidRPr="00A218FE">
              <w:rPr>
                <w:bCs/>
                <w:sz w:val="16"/>
                <w:szCs w:val="16"/>
              </w:rPr>
              <w:t>рога к дому»)</w:t>
            </w:r>
          </w:p>
          <w:p w:rsidR="00C70DD3" w:rsidRPr="00A218FE" w:rsidRDefault="00C70DD3" w:rsidP="00D001DD">
            <w:pPr>
              <w:widowControl w:val="0"/>
              <w:snapToGrid w:val="0"/>
              <w:spacing w:line="240" w:lineRule="exact"/>
              <w:jc w:val="center"/>
              <w:rPr>
                <w:sz w:val="16"/>
                <w:szCs w:val="16"/>
              </w:rPr>
            </w:pPr>
            <w:r w:rsidRPr="00A218FE">
              <w:rPr>
                <w:bCs/>
                <w:sz w:val="16"/>
                <w:szCs w:val="16"/>
              </w:rPr>
              <w:t xml:space="preserve"> 285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185,4</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 xml:space="preserve">  9,4</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176,0</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1.45</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Комс</w:t>
            </w:r>
            <w:r w:rsidRPr="00A218FE">
              <w:rPr>
                <w:bCs/>
                <w:sz w:val="16"/>
                <w:szCs w:val="16"/>
              </w:rPr>
              <w:t>о</w:t>
            </w:r>
            <w:r w:rsidRPr="00A218FE">
              <w:rPr>
                <w:bCs/>
                <w:sz w:val="16"/>
                <w:szCs w:val="16"/>
              </w:rPr>
              <w:t>мольская</w:t>
            </w:r>
          </w:p>
          <w:p w:rsidR="00C70DD3" w:rsidRPr="00A218FE" w:rsidRDefault="00C70DD3" w:rsidP="00D001DD">
            <w:pPr>
              <w:widowControl w:val="0"/>
              <w:snapToGrid w:val="0"/>
              <w:spacing w:line="240" w:lineRule="exact"/>
              <w:jc w:val="center"/>
              <w:rPr>
                <w:sz w:val="16"/>
                <w:szCs w:val="16"/>
              </w:rPr>
            </w:pPr>
            <w:r w:rsidRPr="00A218FE">
              <w:rPr>
                <w:bCs/>
                <w:sz w:val="16"/>
                <w:szCs w:val="16"/>
              </w:rPr>
              <w:t>318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206,0</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25,5</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180,5</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1.46</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Лесная</w:t>
            </w:r>
          </w:p>
          <w:p w:rsidR="00C70DD3" w:rsidRPr="00A218FE" w:rsidRDefault="00C70DD3" w:rsidP="00D001DD">
            <w:pPr>
              <w:widowControl w:val="0"/>
              <w:snapToGrid w:val="0"/>
              <w:spacing w:line="240" w:lineRule="exact"/>
              <w:jc w:val="center"/>
              <w:rPr>
                <w:sz w:val="16"/>
                <w:szCs w:val="16"/>
              </w:rPr>
            </w:pPr>
            <w:r w:rsidRPr="00A218FE">
              <w:rPr>
                <w:bCs/>
                <w:sz w:val="16"/>
                <w:szCs w:val="16"/>
              </w:rPr>
              <w:t>591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500,0</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61,8</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438,2</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1.47</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Красная Горка</w:t>
            </w:r>
          </w:p>
          <w:p w:rsidR="00C70DD3" w:rsidRPr="00A218FE" w:rsidRDefault="00C70DD3" w:rsidP="00D001DD">
            <w:pPr>
              <w:widowControl w:val="0"/>
              <w:snapToGrid w:val="0"/>
              <w:spacing w:line="240" w:lineRule="exact"/>
              <w:jc w:val="center"/>
              <w:rPr>
                <w:sz w:val="16"/>
                <w:szCs w:val="16"/>
              </w:rPr>
            </w:pPr>
            <w:r w:rsidRPr="00A218FE">
              <w:rPr>
                <w:bCs/>
                <w:sz w:val="16"/>
                <w:szCs w:val="16"/>
              </w:rPr>
              <w:t>400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600,0</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74,2</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525,8</w:t>
            </w:r>
          </w:p>
        </w:tc>
      </w:tr>
      <w:tr w:rsidR="00C70DD3" w:rsidRPr="00A218FE" w:rsidTr="00C70DD3">
        <w:trPr>
          <w:trHeight w:val="375"/>
          <w:jc w:val="center"/>
        </w:trPr>
        <w:tc>
          <w:tcPr>
            <w:tcW w:w="621"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1.48</w:t>
            </w:r>
          </w:p>
        </w:tc>
        <w:tc>
          <w:tcPr>
            <w:tcW w:w="14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д. Ерм</w:t>
            </w:r>
            <w:r w:rsidRPr="00A218FE">
              <w:rPr>
                <w:sz w:val="16"/>
                <w:szCs w:val="16"/>
              </w:rPr>
              <w:t>о</w:t>
            </w:r>
            <w:r w:rsidRPr="00A218FE">
              <w:rPr>
                <w:sz w:val="16"/>
                <w:szCs w:val="16"/>
              </w:rPr>
              <w:t>лино</w:t>
            </w:r>
          </w:p>
          <w:p w:rsidR="00C70DD3" w:rsidRPr="00A218FE" w:rsidRDefault="00C70DD3" w:rsidP="00D001DD">
            <w:pPr>
              <w:widowControl w:val="0"/>
              <w:snapToGrid w:val="0"/>
              <w:spacing w:line="240" w:lineRule="exact"/>
              <w:jc w:val="center"/>
              <w:rPr>
                <w:sz w:val="16"/>
                <w:szCs w:val="16"/>
              </w:rPr>
            </w:pPr>
            <w:r w:rsidRPr="00A218FE">
              <w:rPr>
                <w:sz w:val="16"/>
                <w:szCs w:val="16"/>
              </w:rPr>
              <w:t>420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500,0</w:t>
            </w:r>
          </w:p>
        </w:tc>
      </w:tr>
      <w:tr w:rsidR="00C70DD3" w:rsidRPr="00A218FE" w:rsidTr="00C70DD3">
        <w:trPr>
          <w:trHeight w:val="375"/>
          <w:jc w:val="center"/>
        </w:trPr>
        <w:tc>
          <w:tcPr>
            <w:tcW w:w="621"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1.49</w:t>
            </w:r>
          </w:p>
        </w:tc>
        <w:tc>
          <w:tcPr>
            <w:tcW w:w="14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д. Крутец</w:t>
            </w:r>
          </w:p>
          <w:p w:rsidR="00C70DD3" w:rsidRPr="00A218FE" w:rsidRDefault="00C70DD3" w:rsidP="00D001DD">
            <w:pPr>
              <w:widowControl w:val="0"/>
              <w:snapToGrid w:val="0"/>
              <w:spacing w:line="240" w:lineRule="exact"/>
              <w:jc w:val="center"/>
              <w:rPr>
                <w:sz w:val="16"/>
                <w:szCs w:val="16"/>
              </w:rPr>
            </w:pPr>
            <w:r w:rsidRPr="00A218FE">
              <w:rPr>
                <w:bCs/>
                <w:sz w:val="16"/>
                <w:szCs w:val="16"/>
              </w:rPr>
              <w:t>74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135,1</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sz w:val="16"/>
                <w:szCs w:val="16"/>
              </w:rPr>
            </w:pPr>
            <w:r w:rsidRPr="00A218FE">
              <w:rPr>
                <w:bCs/>
                <w:sz w:val="16"/>
                <w:szCs w:val="16"/>
              </w:rPr>
              <w:t>1.50</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Пушкина</w:t>
            </w:r>
          </w:p>
          <w:p w:rsidR="00C70DD3" w:rsidRPr="00A218FE" w:rsidRDefault="00C70DD3" w:rsidP="00D001DD">
            <w:pPr>
              <w:widowControl w:val="0"/>
              <w:snapToGrid w:val="0"/>
              <w:spacing w:line="240" w:lineRule="exact"/>
              <w:jc w:val="center"/>
              <w:rPr>
                <w:sz w:val="16"/>
                <w:szCs w:val="16"/>
              </w:rPr>
            </w:pPr>
            <w:r w:rsidRPr="00A218FE">
              <w:rPr>
                <w:bCs/>
                <w:sz w:val="16"/>
                <w:szCs w:val="16"/>
              </w:rPr>
              <w:t>200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0,0</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0,0</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0,0</w:t>
            </w: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bCs/>
                <w:sz w:val="16"/>
                <w:szCs w:val="16"/>
              </w:rPr>
              <w:t>1.51</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Солнечная</w:t>
            </w:r>
          </w:p>
          <w:p w:rsidR="00C70DD3" w:rsidRPr="00A218FE" w:rsidRDefault="00C70DD3" w:rsidP="00D001DD">
            <w:pPr>
              <w:widowControl w:val="0"/>
              <w:snapToGrid w:val="0"/>
              <w:spacing w:line="240" w:lineRule="exact"/>
              <w:jc w:val="center"/>
              <w:rPr>
                <w:sz w:val="16"/>
                <w:szCs w:val="16"/>
              </w:rPr>
            </w:pPr>
            <w:r w:rsidRPr="00A218FE">
              <w:rPr>
                <w:bCs/>
                <w:sz w:val="16"/>
                <w:szCs w:val="16"/>
              </w:rPr>
              <w:lastRenderedPageBreak/>
              <w:t>150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200,0</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lastRenderedPageBreak/>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200,0</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0,0</w:t>
            </w:r>
          </w:p>
        </w:tc>
      </w:tr>
      <w:tr w:rsidR="00C70DD3" w:rsidRPr="00A218FE" w:rsidTr="00C70DD3">
        <w:trPr>
          <w:trHeight w:val="375"/>
          <w:jc w:val="center"/>
        </w:trPr>
        <w:tc>
          <w:tcPr>
            <w:tcW w:w="621"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bCs/>
                <w:sz w:val="16"/>
                <w:szCs w:val="16"/>
              </w:rPr>
              <w:t>1.52</w:t>
            </w:r>
          </w:p>
        </w:tc>
        <w:tc>
          <w:tcPr>
            <w:tcW w:w="14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Л.Ковалевской</w:t>
            </w:r>
          </w:p>
          <w:p w:rsidR="00C70DD3" w:rsidRPr="00A218FE" w:rsidRDefault="00C70DD3" w:rsidP="00D001DD">
            <w:pPr>
              <w:widowControl w:val="0"/>
              <w:snapToGrid w:val="0"/>
              <w:spacing w:line="240" w:lineRule="exact"/>
              <w:jc w:val="center"/>
              <w:rPr>
                <w:sz w:val="16"/>
                <w:szCs w:val="16"/>
              </w:rPr>
            </w:pPr>
            <w:r w:rsidRPr="00A218FE">
              <w:rPr>
                <w:bCs/>
                <w:sz w:val="16"/>
                <w:szCs w:val="16"/>
              </w:rPr>
              <w:t>500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300,0</w:t>
            </w:r>
          </w:p>
        </w:tc>
      </w:tr>
      <w:tr w:rsidR="00C70DD3" w:rsidRPr="00A218FE" w:rsidTr="00C70DD3">
        <w:trPr>
          <w:trHeight w:val="375"/>
          <w:jc w:val="center"/>
        </w:trPr>
        <w:tc>
          <w:tcPr>
            <w:tcW w:w="621"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bCs/>
                <w:sz w:val="16"/>
                <w:szCs w:val="16"/>
              </w:rPr>
              <w:t>1.5</w:t>
            </w:r>
          </w:p>
          <w:p w:rsidR="00C70DD3" w:rsidRPr="00A218FE" w:rsidRDefault="00C70DD3" w:rsidP="00D001DD">
            <w:pPr>
              <w:widowControl w:val="0"/>
              <w:spacing w:line="240" w:lineRule="exact"/>
              <w:rPr>
                <w:sz w:val="16"/>
                <w:szCs w:val="16"/>
              </w:rPr>
            </w:pPr>
            <w:r w:rsidRPr="00A218FE">
              <w:rPr>
                <w:bCs/>
                <w:sz w:val="16"/>
                <w:szCs w:val="16"/>
              </w:rPr>
              <w:t>3</w:t>
            </w:r>
          </w:p>
        </w:tc>
        <w:tc>
          <w:tcPr>
            <w:tcW w:w="1486" w:type="dxa"/>
            <w:vMerge w:val="restart"/>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Прочие работы по ремонту в том числе:</w:t>
            </w:r>
          </w:p>
          <w:p w:rsidR="00C70DD3" w:rsidRPr="00A218FE" w:rsidRDefault="00C70DD3" w:rsidP="00D001DD">
            <w:pPr>
              <w:widowControl w:val="0"/>
              <w:spacing w:line="240" w:lineRule="exact"/>
              <w:jc w:val="center"/>
              <w:rPr>
                <w:sz w:val="16"/>
                <w:szCs w:val="16"/>
              </w:rPr>
            </w:pPr>
            <w:r w:rsidRPr="00A218FE">
              <w:rPr>
                <w:bCs/>
                <w:sz w:val="16"/>
                <w:szCs w:val="16"/>
              </w:rPr>
              <w:t>стро</w:t>
            </w:r>
            <w:r w:rsidRPr="00A218FE">
              <w:rPr>
                <w:bCs/>
                <w:sz w:val="16"/>
                <w:szCs w:val="16"/>
              </w:rPr>
              <w:t>и</w:t>
            </w:r>
            <w:r w:rsidRPr="00A218FE">
              <w:rPr>
                <w:bCs/>
                <w:sz w:val="16"/>
                <w:szCs w:val="16"/>
              </w:rPr>
              <w:t>тельный контроль по ремо</w:t>
            </w:r>
            <w:r w:rsidRPr="00A218FE">
              <w:rPr>
                <w:bCs/>
                <w:sz w:val="16"/>
                <w:szCs w:val="16"/>
              </w:rPr>
              <w:t>н</w:t>
            </w:r>
            <w:r w:rsidRPr="00A218FE">
              <w:rPr>
                <w:bCs/>
                <w:sz w:val="16"/>
                <w:szCs w:val="16"/>
              </w:rPr>
              <w:t>ту учас</w:t>
            </w:r>
            <w:r w:rsidRPr="00A218FE">
              <w:rPr>
                <w:bCs/>
                <w:sz w:val="16"/>
                <w:szCs w:val="16"/>
              </w:rPr>
              <w:t>т</w:t>
            </w:r>
            <w:r w:rsidRPr="00A218FE">
              <w:rPr>
                <w:bCs/>
                <w:sz w:val="16"/>
                <w:szCs w:val="16"/>
              </w:rPr>
              <w:t>ков авт</w:t>
            </w:r>
            <w:r w:rsidRPr="00A218FE">
              <w:rPr>
                <w:bCs/>
                <w:sz w:val="16"/>
                <w:szCs w:val="16"/>
              </w:rPr>
              <w:t>о</w:t>
            </w:r>
            <w:r w:rsidRPr="00A218FE">
              <w:rPr>
                <w:bCs/>
                <w:sz w:val="16"/>
                <w:szCs w:val="16"/>
              </w:rPr>
              <w:t>мобил</w:t>
            </w:r>
            <w:r w:rsidRPr="00A218FE">
              <w:rPr>
                <w:bCs/>
                <w:sz w:val="16"/>
                <w:szCs w:val="16"/>
              </w:rPr>
              <w:t>ь</w:t>
            </w:r>
            <w:r w:rsidRPr="00A218FE">
              <w:rPr>
                <w:bCs/>
                <w:sz w:val="16"/>
                <w:szCs w:val="16"/>
              </w:rPr>
              <w:t>ной дор</w:t>
            </w:r>
            <w:r w:rsidRPr="00A218FE">
              <w:rPr>
                <w:bCs/>
                <w:sz w:val="16"/>
                <w:szCs w:val="16"/>
              </w:rPr>
              <w:t>о</w:t>
            </w:r>
            <w:r w:rsidRPr="00A218FE">
              <w:rPr>
                <w:bCs/>
                <w:sz w:val="16"/>
                <w:szCs w:val="16"/>
              </w:rPr>
              <w:t>ги</w:t>
            </w:r>
          </w:p>
          <w:p w:rsidR="00C70DD3" w:rsidRPr="00A218FE" w:rsidRDefault="00C70DD3" w:rsidP="00D001DD">
            <w:pPr>
              <w:widowControl w:val="0"/>
              <w:spacing w:line="240" w:lineRule="exact"/>
              <w:jc w:val="center"/>
              <w:rPr>
                <w:sz w:val="16"/>
                <w:szCs w:val="16"/>
              </w:rPr>
            </w:pPr>
            <w:r w:rsidRPr="00A218FE">
              <w:rPr>
                <w:bCs/>
                <w:sz w:val="16"/>
                <w:szCs w:val="16"/>
              </w:rPr>
              <w:t>п. Бор</w:t>
            </w:r>
            <w:r w:rsidRPr="00A218FE">
              <w:rPr>
                <w:bCs/>
                <w:sz w:val="16"/>
                <w:szCs w:val="16"/>
              </w:rPr>
              <w:t>о</w:t>
            </w:r>
            <w:r w:rsidRPr="00A218FE">
              <w:rPr>
                <w:bCs/>
                <w:sz w:val="16"/>
                <w:szCs w:val="16"/>
              </w:rPr>
              <w:t>вёнка ул. 1 Мая</w:t>
            </w:r>
          </w:p>
          <w:p w:rsidR="00C70DD3" w:rsidRPr="00A218FE" w:rsidRDefault="00C70DD3" w:rsidP="00D001DD">
            <w:pPr>
              <w:widowControl w:val="0"/>
              <w:spacing w:line="240" w:lineRule="exact"/>
              <w:jc w:val="center"/>
              <w:rPr>
                <w:sz w:val="16"/>
                <w:szCs w:val="16"/>
              </w:rPr>
            </w:pPr>
            <w:r w:rsidRPr="00A218FE">
              <w:rPr>
                <w:bCs/>
                <w:sz w:val="16"/>
                <w:szCs w:val="16"/>
              </w:rPr>
              <w:t>3630 м.</w:t>
            </w: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36,2</w:t>
            </w: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30,3</w:t>
            </w: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99,2</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192,6</w:t>
            </w: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1657,7</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273,47</w:t>
            </w: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290,36</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347,2</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220,8</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218,9</w:t>
            </w:r>
          </w:p>
        </w:tc>
      </w:tr>
      <w:tr w:rsidR="00C70DD3" w:rsidRPr="00A218FE" w:rsidTr="00C70DD3">
        <w:trPr>
          <w:trHeight w:val="375"/>
          <w:jc w:val="center"/>
        </w:trPr>
        <w:tc>
          <w:tcPr>
            <w:tcW w:w="621"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Cs/>
                <w:sz w:val="16"/>
                <w:szCs w:val="16"/>
              </w:rPr>
            </w:pPr>
          </w:p>
        </w:tc>
        <w:tc>
          <w:tcPr>
            <w:tcW w:w="1486" w:type="dxa"/>
            <w:vMerge/>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 в том числе:</w:t>
            </w:r>
          </w:p>
          <w:p w:rsidR="00C70DD3" w:rsidRPr="00A218FE" w:rsidRDefault="00C70DD3" w:rsidP="00D001DD">
            <w:pPr>
              <w:widowControl w:val="0"/>
              <w:snapToGrid w:val="0"/>
              <w:spacing w:line="240" w:lineRule="exact"/>
              <w:jc w:val="center"/>
              <w:rPr>
                <w:sz w:val="16"/>
                <w:szCs w:val="16"/>
              </w:rPr>
            </w:pPr>
            <w:r w:rsidRPr="00A218FE">
              <w:rPr>
                <w:bCs/>
                <w:sz w:val="16"/>
                <w:szCs w:val="16"/>
              </w:rPr>
              <w:t>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 реализ</w:t>
            </w:r>
            <w:r w:rsidRPr="00A218FE">
              <w:rPr>
                <w:bCs/>
                <w:sz w:val="16"/>
                <w:szCs w:val="16"/>
              </w:rPr>
              <w:t>а</w:t>
            </w:r>
            <w:r w:rsidRPr="00A218FE">
              <w:rPr>
                <w:bCs/>
                <w:sz w:val="16"/>
                <w:szCs w:val="16"/>
              </w:rPr>
              <w:t>ция прав</w:t>
            </w:r>
            <w:r w:rsidRPr="00A218FE">
              <w:rPr>
                <w:bCs/>
                <w:sz w:val="16"/>
                <w:szCs w:val="16"/>
              </w:rPr>
              <w:t>о</w:t>
            </w:r>
            <w:r w:rsidRPr="00A218FE">
              <w:rPr>
                <w:bCs/>
                <w:sz w:val="16"/>
                <w:szCs w:val="16"/>
              </w:rPr>
              <w:t>вых актов Прав</w:t>
            </w:r>
            <w:r w:rsidRPr="00A218FE">
              <w:rPr>
                <w:bCs/>
                <w:sz w:val="16"/>
                <w:szCs w:val="16"/>
              </w:rPr>
              <w:t>и</w:t>
            </w:r>
            <w:r w:rsidRPr="00A218FE">
              <w:rPr>
                <w:bCs/>
                <w:sz w:val="16"/>
                <w:szCs w:val="16"/>
              </w:rPr>
              <w:t>тельства Нов.обл</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36,2</w:t>
            </w: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30,3</w:t>
            </w: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99,2</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192,6</w:t>
            </w: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1618,6</w:t>
            </w: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r w:rsidRPr="00A218FE">
              <w:rPr>
                <w:sz w:val="16"/>
                <w:szCs w:val="16"/>
              </w:rPr>
              <w:t>0,9</w:t>
            </w: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pacing w:line="240" w:lineRule="exact"/>
              <w:jc w:val="center"/>
              <w:rPr>
                <w:sz w:val="16"/>
                <w:szCs w:val="16"/>
              </w:rPr>
            </w:pPr>
          </w:p>
          <w:p w:rsidR="00C70DD3" w:rsidRPr="00A218FE" w:rsidRDefault="00C70DD3" w:rsidP="00D001DD">
            <w:pPr>
              <w:widowControl w:val="0"/>
              <w:snapToGrid w:val="0"/>
              <w:spacing w:line="240" w:lineRule="exact"/>
              <w:jc w:val="center"/>
              <w:rPr>
                <w:sz w:val="16"/>
                <w:szCs w:val="16"/>
              </w:rPr>
            </w:pPr>
            <w:r w:rsidRPr="00A218FE">
              <w:rPr>
                <w:bCs/>
                <w:sz w:val="16"/>
                <w:szCs w:val="16"/>
              </w:rPr>
              <w:t>38,2</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273,47</w:t>
            </w: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290,36</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347,2</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220,8</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218,9</w:t>
            </w:r>
          </w:p>
        </w:tc>
      </w:tr>
      <w:tr w:rsidR="00C70DD3" w:rsidRPr="00A218FE" w:rsidTr="00C70DD3">
        <w:trPr>
          <w:trHeight w:val="375"/>
          <w:jc w:val="center"/>
        </w:trPr>
        <w:tc>
          <w:tcPr>
            <w:tcW w:w="621"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w:t>
            </w:r>
          </w:p>
        </w:tc>
        <w:tc>
          <w:tcPr>
            <w:tcW w:w="1486"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Содерж</w:t>
            </w:r>
            <w:r w:rsidRPr="00A218FE">
              <w:rPr>
                <w:bCs/>
                <w:sz w:val="16"/>
                <w:szCs w:val="16"/>
              </w:rPr>
              <w:t>а</w:t>
            </w:r>
            <w:r w:rsidRPr="00A218FE">
              <w:rPr>
                <w:bCs/>
                <w:sz w:val="16"/>
                <w:szCs w:val="16"/>
              </w:rPr>
              <w:t>ние авт</w:t>
            </w:r>
            <w:r w:rsidRPr="00A218FE">
              <w:rPr>
                <w:bCs/>
                <w:sz w:val="16"/>
                <w:szCs w:val="16"/>
              </w:rPr>
              <w:t>о</w:t>
            </w:r>
            <w:r w:rsidRPr="00A218FE">
              <w:rPr>
                <w:bCs/>
                <w:sz w:val="16"/>
                <w:szCs w:val="16"/>
              </w:rPr>
              <w:t>мобил</w:t>
            </w:r>
            <w:r w:rsidRPr="00A218FE">
              <w:rPr>
                <w:bCs/>
                <w:sz w:val="16"/>
                <w:szCs w:val="16"/>
              </w:rPr>
              <w:t>ь</w:t>
            </w:r>
            <w:r w:rsidRPr="00A218FE">
              <w:rPr>
                <w:bCs/>
                <w:sz w:val="16"/>
                <w:szCs w:val="16"/>
              </w:rPr>
              <w:t>ных дорог общего пользов</w:t>
            </w:r>
            <w:r w:rsidRPr="00A218FE">
              <w:rPr>
                <w:bCs/>
                <w:sz w:val="16"/>
                <w:szCs w:val="16"/>
              </w:rPr>
              <w:t>а</w:t>
            </w:r>
            <w:r w:rsidRPr="00A218FE">
              <w:rPr>
                <w:bCs/>
                <w:sz w:val="16"/>
                <w:szCs w:val="16"/>
              </w:rPr>
              <w:t>ния мес</w:t>
            </w:r>
            <w:r w:rsidRPr="00A218FE">
              <w:rPr>
                <w:bCs/>
                <w:sz w:val="16"/>
                <w:szCs w:val="16"/>
              </w:rPr>
              <w:t>т</w:t>
            </w:r>
            <w:r w:rsidRPr="00A218FE">
              <w:rPr>
                <w:bCs/>
                <w:sz w:val="16"/>
                <w:szCs w:val="16"/>
              </w:rPr>
              <w:t>ного зн</w:t>
            </w:r>
            <w:r w:rsidRPr="00A218FE">
              <w:rPr>
                <w:bCs/>
                <w:sz w:val="16"/>
                <w:szCs w:val="16"/>
              </w:rPr>
              <w:t>а</w:t>
            </w:r>
            <w:r w:rsidRPr="00A218FE">
              <w:rPr>
                <w:bCs/>
                <w:sz w:val="16"/>
                <w:szCs w:val="16"/>
              </w:rPr>
              <w:t>чения посел</w:t>
            </w:r>
            <w:r w:rsidRPr="00A218FE">
              <w:rPr>
                <w:bCs/>
                <w:sz w:val="16"/>
                <w:szCs w:val="16"/>
              </w:rPr>
              <w:t>е</w:t>
            </w:r>
            <w:r w:rsidRPr="00A218FE">
              <w:rPr>
                <w:bCs/>
                <w:sz w:val="16"/>
                <w:szCs w:val="16"/>
              </w:rPr>
              <w:t xml:space="preserve">ния </w:t>
            </w:r>
          </w:p>
        </w:tc>
        <w:tc>
          <w:tcPr>
            <w:tcW w:w="82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rPr>
                <w:sz w:val="16"/>
                <w:szCs w:val="16"/>
              </w:rPr>
            </w:pPr>
            <w:r w:rsidRPr="00A218FE">
              <w:rPr>
                <w:bCs/>
                <w:sz w:val="16"/>
                <w:szCs w:val="16"/>
              </w:rPr>
              <w:t>А</w:t>
            </w:r>
            <w:r w:rsidRPr="00A218FE">
              <w:rPr>
                <w:bCs/>
                <w:sz w:val="16"/>
                <w:szCs w:val="16"/>
              </w:rPr>
              <w:t>д</w:t>
            </w:r>
            <w:r w:rsidRPr="00A218FE">
              <w:rPr>
                <w:bCs/>
                <w:sz w:val="16"/>
                <w:szCs w:val="16"/>
              </w:rPr>
              <w:t>м</w:t>
            </w:r>
            <w:r w:rsidRPr="00A218FE">
              <w:rPr>
                <w:bCs/>
                <w:sz w:val="16"/>
                <w:szCs w:val="16"/>
              </w:rPr>
              <w:t>и</w:t>
            </w:r>
            <w:r w:rsidRPr="00A218FE">
              <w:rPr>
                <w:bCs/>
                <w:sz w:val="16"/>
                <w:szCs w:val="16"/>
              </w:rPr>
              <w:t>н</w:t>
            </w:r>
            <w:r w:rsidRPr="00A218FE">
              <w:rPr>
                <w:bCs/>
                <w:sz w:val="16"/>
                <w:szCs w:val="16"/>
              </w:rPr>
              <w:t>и</w:t>
            </w:r>
            <w:r w:rsidRPr="00A218FE">
              <w:rPr>
                <w:bCs/>
                <w:sz w:val="16"/>
                <w:szCs w:val="16"/>
              </w:rPr>
              <w:t xml:space="preserve">страция </w:t>
            </w:r>
          </w:p>
          <w:p w:rsidR="00C70DD3" w:rsidRPr="00A218FE" w:rsidRDefault="00C70DD3" w:rsidP="00D001DD">
            <w:pPr>
              <w:widowControl w:val="0"/>
              <w:spacing w:line="240" w:lineRule="exact"/>
              <w:jc w:val="center"/>
              <w:rPr>
                <w:bCs/>
                <w:sz w:val="16"/>
                <w:szCs w:val="16"/>
              </w:rPr>
            </w:pPr>
          </w:p>
        </w:tc>
        <w:tc>
          <w:tcPr>
            <w:tcW w:w="803"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2017-2026 годы</w:t>
            </w:r>
          </w:p>
        </w:tc>
        <w:tc>
          <w:tcPr>
            <w:tcW w:w="795" w:type="dxa"/>
            <w:vMerge w:val="restart"/>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2.1.1</w:t>
            </w:r>
          </w:p>
        </w:tc>
        <w:tc>
          <w:tcPr>
            <w:tcW w:w="130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1200,0</w:t>
            </w:r>
          </w:p>
        </w:tc>
        <w:tc>
          <w:tcPr>
            <w:tcW w:w="929"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1801,1</w:t>
            </w:r>
          </w:p>
        </w:tc>
        <w:tc>
          <w:tcPr>
            <w:tcW w:w="886"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1312,8</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1715,45</w:t>
            </w:r>
          </w:p>
        </w:tc>
        <w:tc>
          <w:tcPr>
            <w:tcW w:w="90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2150,0</w:t>
            </w:r>
          </w:p>
          <w:p w:rsidR="00C70DD3" w:rsidRPr="00A218FE" w:rsidRDefault="00C70DD3" w:rsidP="00D001DD">
            <w:pPr>
              <w:widowControl w:val="0"/>
              <w:spacing w:line="240" w:lineRule="exact"/>
              <w:jc w:val="center"/>
              <w:rPr>
                <w:sz w:val="16"/>
                <w:szCs w:val="16"/>
              </w:rPr>
            </w:pPr>
            <w:r w:rsidRPr="00A218FE">
              <w:rPr>
                <w:bCs/>
                <w:sz w:val="16"/>
                <w:szCs w:val="16"/>
              </w:rPr>
              <w:t xml:space="preserve"> </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2650,0</w:t>
            </w:r>
          </w:p>
          <w:p w:rsidR="00C70DD3" w:rsidRPr="00A218FE" w:rsidRDefault="00C70DD3" w:rsidP="00D001DD">
            <w:pPr>
              <w:widowControl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3445,3</w:t>
            </w:r>
          </w:p>
        </w:tc>
        <w:tc>
          <w:tcPr>
            <w:tcW w:w="1020"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5000,0</w:t>
            </w:r>
          </w:p>
        </w:tc>
        <w:tc>
          <w:tcPr>
            <w:tcW w:w="915" w:type="dxa"/>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3806,0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3806,0</w:t>
            </w: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бюджет посел</w:t>
            </w:r>
            <w:r w:rsidRPr="00A218FE">
              <w:rPr>
                <w:bCs/>
                <w:sz w:val="16"/>
                <w:szCs w:val="16"/>
              </w:rPr>
              <w:t>е</w:t>
            </w:r>
            <w:r w:rsidRPr="00A218FE">
              <w:rPr>
                <w:bCs/>
                <w:sz w:val="16"/>
                <w:szCs w:val="16"/>
              </w:rPr>
              <w:t>ния</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1200,0</w:t>
            </w: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1801,1</w:t>
            </w: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1312,8</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1715,45</w:t>
            </w: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2150,0</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bCs/>
                <w:sz w:val="16"/>
                <w:szCs w:val="16"/>
              </w:rPr>
              <w:t>2650,0</w:t>
            </w: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3445,3</w:t>
            </w: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3237,0</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2661,5</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2661,5</w:t>
            </w:r>
          </w:p>
        </w:tc>
      </w:tr>
      <w:tr w:rsidR="00C70DD3" w:rsidRPr="00A218FE" w:rsidTr="00C70DD3">
        <w:trPr>
          <w:trHeight w:val="375"/>
          <w:jc w:val="center"/>
        </w:trPr>
        <w:tc>
          <w:tcPr>
            <w:tcW w:w="621"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486"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82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rPr>
                <w:b/>
                <w:bCs/>
                <w:sz w:val="16"/>
                <w:szCs w:val="16"/>
              </w:rPr>
            </w:pPr>
          </w:p>
        </w:tc>
        <w:tc>
          <w:tcPr>
            <w:tcW w:w="803"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795" w:type="dxa"/>
            <w:vMerge/>
            <w:tcBorders>
              <w:top w:val="single" w:sz="4" w:space="0" w:color="000000"/>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
                <w:bCs/>
                <w:sz w:val="16"/>
                <w:szCs w:val="16"/>
              </w:rPr>
            </w:pPr>
          </w:p>
        </w:tc>
        <w:tc>
          <w:tcPr>
            <w:tcW w:w="130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bCs/>
                <w:sz w:val="16"/>
                <w:szCs w:val="16"/>
              </w:rPr>
              <w:t>облас</w:t>
            </w:r>
            <w:r w:rsidRPr="00A218FE">
              <w:rPr>
                <w:bCs/>
                <w:sz w:val="16"/>
                <w:szCs w:val="16"/>
              </w:rPr>
              <w:t>т</w:t>
            </w:r>
            <w:r w:rsidRPr="00A218FE">
              <w:rPr>
                <w:bCs/>
                <w:sz w:val="16"/>
                <w:szCs w:val="16"/>
              </w:rPr>
              <w:t>ной бюджет</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29"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886"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90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bCs/>
                <w:sz w:val="16"/>
                <w:szCs w:val="16"/>
              </w:rPr>
            </w:pPr>
          </w:p>
        </w:tc>
        <w:tc>
          <w:tcPr>
            <w:tcW w:w="1020" w:type="dxa"/>
            <w:tcBorders>
              <w:left w:val="single" w:sz="4" w:space="0" w:color="000000"/>
              <w:bottom w:val="single" w:sz="4" w:space="0" w:color="000000"/>
            </w:tcBorders>
            <w:shd w:val="clear" w:color="auto" w:fill="auto"/>
          </w:tcPr>
          <w:p w:rsidR="00C70DD3" w:rsidRPr="00A218FE" w:rsidRDefault="00C70DD3" w:rsidP="00D001DD">
            <w:pPr>
              <w:widowControl w:val="0"/>
              <w:spacing w:line="240" w:lineRule="exact"/>
              <w:jc w:val="center"/>
              <w:rPr>
                <w:sz w:val="16"/>
                <w:szCs w:val="16"/>
              </w:rPr>
            </w:pPr>
            <w:r w:rsidRPr="00A218FE">
              <w:rPr>
                <w:sz w:val="16"/>
                <w:szCs w:val="16"/>
              </w:rPr>
              <w:t>1763,0</w:t>
            </w:r>
          </w:p>
        </w:tc>
        <w:tc>
          <w:tcPr>
            <w:tcW w:w="915" w:type="dxa"/>
            <w:tcBorders>
              <w:left w:val="single" w:sz="4" w:space="0" w:color="000000"/>
              <w:bottom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1144,5</w:t>
            </w:r>
          </w:p>
        </w:tc>
        <w:tc>
          <w:tcPr>
            <w:tcW w:w="1230" w:type="dxa"/>
            <w:tcBorders>
              <w:left w:val="single" w:sz="4" w:space="0" w:color="000000"/>
              <w:bottom w:val="single" w:sz="4" w:space="0" w:color="000000"/>
              <w:right w:val="single" w:sz="4" w:space="0" w:color="000000"/>
            </w:tcBorders>
            <w:shd w:val="clear" w:color="auto" w:fill="auto"/>
          </w:tcPr>
          <w:p w:rsidR="00C70DD3" w:rsidRPr="00A218FE" w:rsidRDefault="00C70DD3" w:rsidP="00D001DD">
            <w:pPr>
              <w:widowControl w:val="0"/>
              <w:snapToGrid w:val="0"/>
              <w:spacing w:line="240" w:lineRule="exact"/>
              <w:jc w:val="center"/>
              <w:rPr>
                <w:sz w:val="16"/>
                <w:szCs w:val="16"/>
              </w:rPr>
            </w:pPr>
            <w:r w:rsidRPr="00A218FE">
              <w:rPr>
                <w:sz w:val="16"/>
                <w:szCs w:val="16"/>
              </w:rPr>
              <w:t>1144,5»</w:t>
            </w:r>
          </w:p>
        </w:tc>
      </w:tr>
    </w:tbl>
    <w:p w:rsidR="00C70DD3" w:rsidRPr="00A218FE" w:rsidRDefault="00C70DD3" w:rsidP="00C70DD3">
      <w:pPr>
        <w:pStyle w:val="1d"/>
        <w:shd w:val="clear" w:color="auto" w:fill="FFFFFF"/>
        <w:spacing w:after="0" w:afterAutospacing="0" w:line="240" w:lineRule="auto"/>
        <w:ind w:firstLine="709"/>
        <w:jc w:val="both"/>
        <w:rPr>
          <w:sz w:val="16"/>
          <w:szCs w:val="16"/>
        </w:rPr>
      </w:pPr>
      <w:r w:rsidRPr="00A218FE">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C70DD3" w:rsidRPr="00A218FE" w:rsidRDefault="00C70DD3" w:rsidP="00C70DD3">
      <w:pPr>
        <w:pStyle w:val="1d"/>
        <w:shd w:val="clear" w:color="auto" w:fill="FFFFFF"/>
        <w:spacing w:after="0" w:afterAutospacing="0" w:line="240" w:lineRule="auto"/>
        <w:ind w:firstLine="709"/>
        <w:jc w:val="both"/>
        <w:rPr>
          <w:sz w:val="16"/>
          <w:szCs w:val="16"/>
        </w:rPr>
      </w:pPr>
    </w:p>
    <w:p w:rsidR="00C70DD3" w:rsidRPr="00A218FE" w:rsidRDefault="00C70DD3" w:rsidP="00C70DD3">
      <w:pPr>
        <w:spacing w:line="240" w:lineRule="exact"/>
        <w:rPr>
          <w:sz w:val="18"/>
          <w:szCs w:val="18"/>
        </w:rPr>
      </w:pPr>
      <w:r w:rsidRPr="00A218FE">
        <w:rPr>
          <w:b/>
          <w:sz w:val="18"/>
          <w:szCs w:val="18"/>
        </w:rPr>
        <w:t>Глава сельского поселения  Н.Г. Пискарева</w:t>
      </w:r>
    </w:p>
    <w:p w:rsidR="00C70DD3" w:rsidRPr="00A218FE" w:rsidRDefault="00C70DD3" w:rsidP="00C70DD3">
      <w:pPr>
        <w:pBdr>
          <w:bottom w:val="single" w:sz="12" w:space="1" w:color="auto"/>
        </w:pBdr>
        <w:jc w:val="center"/>
        <w:rPr>
          <w:sz w:val="16"/>
          <w:szCs w:val="16"/>
        </w:rPr>
      </w:pPr>
      <w:r w:rsidRPr="00A218FE">
        <w:rPr>
          <w:sz w:val="16"/>
          <w:szCs w:val="16"/>
        </w:rPr>
        <w:tab/>
      </w:r>
    </w:p>
    <w:p w:rsidR="00C70DD3" w:rsidRPr="00A218FE" w:rsidRDefault="00C70DD3" w:rsidP="00C70DD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A218FE">
        <w:rPr>
          <w:rFonts w:ascii="Times New Roman" w:hAnsi="Times New Roman" w:cs="Times New Roman"/>
          <w:sz w:val="16"/>
        </w:rPr>
        <w:t>АДМИНИСТРАЦИЯ БОРОВЁНКОВСКОГО СЕЛЬСКОГО ПОСЕЛЕНИЯ</w:t>
      </w:r>
    </w:p>
    <w:p w:rsidR="00C70DD3" w:rsidRPr="00A218FE" w:rsidRDefault="00C70DD3" w:rsidP="00C70DD3">
      <w:pPr>
        <w:jc w:val="center"/>
        <w:rPr>
          <w:sz w:val="16"/>
          <w:szCs w:val="16"/>
        </w:rPr>
      </w:pPr>
      <w:r w:rsidRPr="00A218FE">
        <w:rPr>
          <w:b/>
          <w:sz w:val="16"/>
          <w:szCs w:val="16"/>
        </w:rPr>
        <w:t>П О С Т А Н О В Л Е Н И Е</w:t>
      </w:r>
    </w:p>
    <w:p w:rsidR="00C70DD3" w:rsidRPr="00A218FE" w:rsidRDefault="00D001DD" w:rsidP="00D001DD">
      <w:pPr>
        <w:spacing w:line="240" w:lineRule="exact"/>
        <w:jc w:val="center"/>
        <w:rPr>
          <w:b/>
          <w:sz w:val="16"/>
          <w:szCs w:val="16"/>
        </w:rPr>
      </w:pPr>
      <w:r w:rsidRPr="00A218FE">
        <w:rPr>
          <w:b/>
          <w:sz w:val="16"/>
          <w:szCs w:val="16"/>
        </w:rPr>
        <w:t>от 11.06.2024 № 80</w:t>
      </w:r>
    </w:p>
    <w:p w:rsidR="00D001DD" w:rsidRPr="00A218FE" w:rsidRDefault="00D001DD" w:rsidP="00D001DD">
      <w:pPr>
        <w:spacing w:line="240" w:lineRule="exact"/>
        <w:jc w:val="center"/>
        <w:rPr>
          <w:b/>
          <w:sz w:val="16"/>
          <w:szCs w:val="16"/>
        </w:rPr>
      </w:pPr>
      <w:r w:rsidRPr="00A218FE">
        <w:rPr>
          <w:b/>
          <w:sz w:val="16"/>
          <w:szCs w:val="16"/>
        </w:rPr>
        <w:t xml:space="preserve">О внесении изменений в </w:t>
      </w:r>
      <w:r w:rsidRPr="00A218FE">
        <w:rPr>
          <w:b/>
          <w:bCs/>
          <w:color w:val="000000"/>
          <w:spacing w:val="-2"/>
          <w:sz w:val="16"/>
          <w:szCs w:val="16"/>
        </w:rPr>
        <w:t xml:space="preserve">муниципальную  программу </w:t>
      </w:r>
      <w:r w:rsidRPr="00A218FE">
        <w:rPr>
          <w:b/>
          <w:sz w:val="16"/>
          <w:szCs w:val="16"/>
        </w:rPr>
        <w:t xml:space="preserve">«Развитие территориального общественного самоуправления  на территории </w:t>
      </w:r>
    </w:p>
    <w:p w:rsidR="00C70DD3" w:rsidRPr="00A218FE" w:rsidRDefault="00D001DD" w:rsidP="00D001DD">
      <w:pPr>
        <w:spacing w:line="240" w:lineRule="exact"/>
        <w:jc w:val="center"/>
        <w:rPr>
          <w:sz w:val="16"/>
          <w:szCs w:val="16"/>
        </w:rPr>
      </w:pPr>
      <w:r w:rsidRPr="00A218FE">
        <w:rPr>
          <w:b/>
          <w:sz w:val="16"/>
          <w:szCs w:val="16"/>
        </w:rPr>
        <w:t>Боровёнковского сельского поселения»</w:t>
      </w:r>
    </w:p>
    <w:p w:rsidR="00C70DD3" w:rsidRPr="00A218FE" w:rsidRDefault="00C70DD3" w:rsidP="00D001DD">
      <w:pPr>
        <w:spacing w:line="240" w:lineRule="exact"/>
        <w:jc w:val="center"/>
        <w:rPr>
          <w:sz w:val="16"/>
          <w:szCs w:val="16"/>
        </w:rPr>
      </w:pPr>
    </w:p>
    <w:p w:rsidR="00D001DD" w:rsidRPr="00A218FE" w:rsidRDefault="00D001DD" w:rsidP="00D001DD">
      <w:pPr>
        <w:jc w:val="both"/>
        <w:rPr>
          <w:sz w:val="16"/>
          <w:szCs w:val="16"/>
        </w:rPr>
      </w:pPr>
      <w:r w:rsidRPr="00A218FE">
        <w:rPr>
          <w:bCs/>
          <w:sz w:val="16"/>
          <w:szCs w:val="16"/>
        </w:rPr>
        <w:t xml:space="preserve">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  (в редакции решения от 23.05.2024 № 137), </w:t>
      </w:r>
      <w:r w:rsidRPr="00A218FE">
        <w:rPr>
          <w:sz w:val="16"/>
          <w:szCs w:val="16"/>
        </w:rPr>
        <w:t xml:space="preserve"> </w:t>
      </w:r>
      <w:r w:rsidRPr="00A218FE">
        <w:rPr>
          <w:sz w:val="16"/>
          <w:szCs w:val="16"/>
          <w:shd w:val="clear" w:color="auto" w:fill="FFFFFF"/>
        </w:rPr>
        <w:t>приказом Комитета по внутренней политике Новгородской области от 06.05.2024 № ВН-793-И и в связи с уточнением планируемых к реализации м</w:t>
      </w:r>
      <w:r w:rsidRPr="00A218FE">
        <w:rPr>
          <w:sz w:val="16"/>
          <w:szCs w:val="16"/>
          <w:shd w:val="clear" w:color="auto" w:fill="FFFFFF"/>
        </w:rPr>
        <w:t>е</w:t>
      </w:r>
      <w:r w:rsidRPr="00A218FE">
        <w:rPr>
          <w:sz w:val="16"/>
          <w:szCs w:val="16"/>
          <w:shd w:val="clear" w:color="auto" w:fill="FFFFFF"/>
        </w:rPr>
        <w:t xml:space="preserve">роприятий муниципальной программы </w:t>
      </w:r>
      <w:r w:rsidRPr="00A218FE">
        <w:rPr>
          <w:bCs/>
          <w:spacing w:val="-10"/>
          <w:sz w:val="16"/>
          <w:szCs w:val="16"/>
        </w:rPr>
        <w:t xml:space="preserve">Администрация Боровёнковского сельского поселения </w:t>
      </w:r>
    </w:p>
    <w:p w:rsidR="00D001DD" w:rsidRPr="00A218FE" w:rsidRDefault="00D001DD" w:rsidP="00D001DD">
      <w:pPr>
        <w:widowControl w:val="0"/>
        <w:autoSpaceDE w:val="0"/>
        <w:autoSpaceDN w:val="0"/>
        <w:adjustRightInd w:val="0"/>
        <w:ind w:firstLine="540"/>
        <w:jc w:val="both"/>
        <w:rPr>
          <w:b/>
          <w:sz w:val="16"/>
          <w:szCs w:val="16"/>
        </w:rPr>
      </w:pPr>
      <w:r w:rsidRPr="00A218FE">
        <w:rPr>
          <w:b/>
          <w:sz w:val="16"/>
          <w:szCs w:val="16"/>
        </w:rPr>
        <w:lastRenderedPageBreak/>
        <w:t>ПОСТАНОВЛЯЕТ:</w:t>
      </w:r>
    </w:p>
    <w:p w:rsidR="00D001DD" w:rsidRPr="00A218FE" w:rsidRDefault="00D001DD" w:rsidP="00D001DD">
      <w:pPr>
        <w:numPr>
          <w:ilvl w:val="0"/>
          <w:numId w:val="47"/>
        </w:numPr>
        <w:jc w:val="both"/>
        <w:rPr>
          <w:sz w:val="16"/>
          <w:szCs w:val="16"/>
        </w:rPr>
      </w:pPr>
      <w:r w:rsidRPr="00A218FE">
        <w:rPr>
          <w:sz w:val="16"/>
          <w:szCs w:val="16"/>
        </w:rPr>
        <w:t xml:space="preserve">Внести в </w:t>
      </w:r>
      <w:r w:rsidRPr="00A218FE">
        <w:rPr>
          <w:bCs/>
          <w:spacing w:val="-2"/>
          <w:sz w:val="16"/>
          <w:szCs w:val="16"/>
        </w:rPr>
        <w:t>муниципальную  программу</w:t>
      </w:r>
      <w:r w:rsidRPr="00A218FE">
        <w:rPr>
          <w:sz w:val="16"/>
          <w:szCs w:val="16"/>
        </w:rPr>
        <w:t xml:space="preserve"> «Развитие территориального общественного самоуправления  на территории Боровёнковского сельск</w:t>
      </w:r>
      <w:r w:rsidRPr="00A218FE">
        <w:rPr>
          <w:sz w:val="16"/>
          <w:szCs w:val="16"/>
        </w:rPr>
        <w:t>о</w:t>
      </w:r>
      <w:r w:rsidRPr="00A218FE">
        <w:rPr>
          <w:sz w:val="16"/>
          <w:szCs w:val="16"/>
        </w:rPr>
        <w:t xml:space="preserve">го поселения»,  </w:t>
      </w:r>
      <w:r w:rsidRPr="00A218FE">
        <w:rPr>
          <w:bCs/>
          <w:spacing w:val="-2"/>
          <w:sz w:val="16"/>
          <w:szCs w:val="16"/>
        </w:rPr>
        <w:t xml:space="preserve">утвержденную </w:t>
      </w:r>
      <w:r w:rsidRPr="00A218FE">
        <w:rPr>
          <w:sz w:val="16"/>
          <w:szCs w:val="16"/>
        </w:rPr>
        <w:t>постановлением  Администрации Боровёнковского сельского поселения от 15.11.2021 №  171 (в редакции п</w:t>
      </w:r>
      <w:r w:rsidRPr="00A218FE">
        <w:rPr>
          <w:sz w:val="16"/>
          <w:szCs w:val="16"/>
        </w:rPr>
        <w:t>о</w:t>
      </w:r>
      <w:r w:rsidRPr="00A218FE">
        <w:rPr>
          <w:sz w:val="16"/>
          <w:szCs w:val="16"/>
        </w:rPr>
        <w:t>становления от 30.03.2022 №  26, от 12.07.2022 № 67, от  28.02.2023 №  20, от 31.05.2023 № 64, от 11.01.2024 № 3, от 02.02.2024 №  22) сл</w:t>
      </w:r>
      <w:r w:rsidRPr="00A218FE">
        <w:rPr>
          <w:sz w:val="16"/>
          <w:szCs w:val="16"/>
        </w:rPr>
        <w:t>е</w:t>
      </w:r>
      <w:r w:rsidRPr="00A218FE">
        <w:rPr>
          <w:sz w:val="16"/>
          <w:szCs w:val="16"/>
        </w:rPr>
        <w:t>дующие  изменения:</w:t>
      </w:r>
    </w:p>
    <w:p w:rsidR="00D001DD" w:rsidRPr="00A218FE" w:rsidRDefault="00D001DD" w:rsidP="00D001DD">
      <w:pPr>
        <w:widowControl w:val="0"/>
        <w:autoSpaceDE w:val="0"/>
        <w:autoSpaceDN w:val="0"/>
        <w:adjustRightInd w:val="0"/>
        <w:ind w:firstLine="709"/>
        <w:jc w:val="both"/>
        <w:rPr>
          <w:sz w:val="16"/>
          <w:szCs w:val="16"/>
        </w:rPr>
      </w:pPr>
      <w:r w:rsidRPr="00A218FE">
        <w:rPr>
          <w:sz w:val="16"/>
          <w:szCs w:val="16"/>
        </w:rPr>
        <w:t>- в Паспорте Программы раздел 4. «Цели, задачи и целевые показатели  муниципальной программы» добавить строкой следующего содерж</w:t>
      </w:r>
      <w:r w:rsidRPr="00A218FE">
        <w:rPr>
          <w:sz w:val="16"/>
          <w:szCs w:val="16"/>
        </w:rPr>
        <w:t>а</w:t>
      </w:r>
      <w:r w:rsidRPr="00A218FE">
        <w:rPr>
          <w:sz w:val="16"/>
          <w:szCs w:val="16"/>
        </w:rPr>
        <w:t xml:space="preserve">ния: </w:t>
      </w:r>
    </w:p>
    <w:p w:rsidR="00D001DD" w:rsidRPr="00A218FE" w:rsidRDefault="00D001DD" w:rsidP="00D001DD">
      <w:pPr>
        <w:widowControl w:val="0"/>
        <w:autoSpaceDE w:val="0"/>
        <w:autoSpaceDN w:val="0"/>
        <w:adjustRightInd w:val="0"/>
        <w:spacing w:line="360" w:lineRule="exact"/>
        <w:ind w:firstLine="709"/>
        <w:jc w:val="both"/>
        <w:rPr>
          <w:sz w:val="16"/>
          <w:szCs w:val="16"/>
        </w:rPr>
      </w:pPr>
    </w:p>
    <w:tbl>
      <w:tblPr>
        <w:tblW w:w="9922" w:type="dxa"/>
        <w:tblCellSpacing w:w="5" w:type="nil"/>
        <w:tblInd w:w="75" w:type="dxa"/>
        <w:tblLayout w:type="fixed"/>
        <w:tblCellMar>
          <w:left w:w="75" w:type="dxa"/>
          <w:right w:w="75" w:type="dxa"/>
        </w:tblCellMar>
        <w:tblLook w:val="0000"/>
      </w:tblPr>
      <w:tblGrid>
        <w:gridCol w:w="709"/>
        <w:gridCol w:w="4961"/>
        <w:gridCol w:w="850"/>
        <w:gridCol w:w="992"/>
        <w:gridCol w:w="830"/>
        <w:gridCol w:w="830"/>
        <w:gridCol w:w="750"/>
      </w:tblGrid>
      <w:tr w:rsidR="00D001DD" w:rsidRPr="00A218FE" w:rsidTr="00D001DD">
        <w:trPr>
          <w:trHeight w:val="253"/>
          <w:tblCellSpacing w:w="5" w:type="nil"/>
        </w:trPr>
        <w:tc>
          <w:tcPr>
            <w:tcW w:w="709"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«3.2</w:t>
            </w:r>
          </w:p>
        </w:tc>
        <w:tc>
          <w:tcPr>
            <w:tcW w:w="4961" w:type="dxa"/>
            <w:tcBorders>
              <w:left w:val="single" w:sz="4" w:space="0" w:color="auto"/>
              <w:bottom w:val="single" w:sz="4" w:space="0" w:color="auto"/>
              <w:right w:val="single" w:sz="4" w:space="0" w:color="auto"/>
            </w:tcBorders>
          </w:tcPr>
          <w:p w:rsidR="00D001DD" w:rsidRPr="00A218FE" w:rsidRDefault="00D001DD" w:rsidP="00D001DD">
            <w:pPr>
              <w:rPr>
                <w:sz w:val="16"/>
                <w:szCs w:val="16"/>
              </w:rPr>
            </w:pPr>
            <w:r w:rsidRPr="00A218FE">
              <w:rPr>
                <w:color w:val="444444"/>
                <w:sz w:val="16"/>
                <w:szCs w:val="16"/>
                <w:shd w:val="clear" w:color="auto" w:fill="FFFFFF"/>
              </w:rPr>
              <w:t xml:space="preserve"> </w:t>
            </w:r>
            <w:r w:rsidRPr="00A218FE">
              <w:rPr>
                <w:sz w:val="16"/>
                <w:szCs w:val="16"/>
              </w:rPr>
              <w:t>Количество мероприятий, направленных на повышение мотивации членов ТОС (ед)</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992"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3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w:t>
            </w:r>
          </w:p>
        </w:tc>
        <w:tc>
          <w:tcPr>
            <w:tcW w:w="83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w:t>
            </w:r>
          </w:p>
        </w:tc>
        <w:tc>
          <w:tcPr>
            <w:tcW w:w="7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w:t>
            </w:r>
          </w:p>
        </w:tc>
      </w:tr>
    </w:tbl>
    <w:p w:rsidR="00D001DD" w:rsidRPr="00A218FE" w:rsidRDefault="00D001DD" w:rsidP="00D001DD">
      <w:pPr>
        <w:widowControl w:val="0"/>
        <w:autoSpaceDE w:val="0"/>
        <w:autoSpaceDN w:val="0"/>
        <w:adjustRightInd w:val="0"/>
        <w:spacing w:line="360" w:lineRule="exact"/>
        <w:ind w:firstLine="540"/>
        <w:jc w:val="both"/>
        <w:rPr>
          <w:sz w:val="16"/>
          <w:szCs w:val="16"/>
        </w:rPr>
      </w:pPr>
    </w:p>
    <w:p w:rsidR="00D001DD" w:rsidRPr="00A218FE" w:rsidRDefault="00D001DD" w:rsidP="00D001DD">
      <w:pPr>
        <w:widowControl w:val="0"/>
        <w:autoSpaceDE w:val="0"/>
        <w:autoSpaceDN w:val="0"/>
        <w:adjustRightInd w:val="0"/>
        <w:spacing w:line="360" w:lineRule="exact"/>
        <w:ind w:firstLine="540"/>
        <w:jc w:val="both"/>
        <w:rPr>
          <w:sz w:val="16"/>
          <w:szCs w:val="16"/>
        </w:rPr>
      </w:pPr>
      <w:r w:rsidRPr="00A218FE">
        <w:rPr>
          <w:sz w:val="16"/>
          <w:szCs w:val="16"/>
        </w:rPr>
        <w:t>- в Паспорте Программы раздел 6 «Объемы и источники финансирования муниципальной программы в целом и по годам реализации (тыс. руб.) изложить в редакции:</w:t>
      </w:r>
    </w:p>
    <w:p w:rsidR="00D001DD" w:rsidRPr="00A218FE" w:rsidRDefault="00D001DD" w:rsidP="00D001DD">
      <w:pPr>
        <w:widowControl w:val="0"/>
        <w:autoSpaceDE w:val="0"/>
        <w:autoSpaceDN w:val="0"/>
        <w:adjustRightInd w:val="0"/>
        <w:spacing w:line="360" w:lineRule="exact"/>
        <w:ind w:firstLine="540"/>
        <w:jc w:val="both"/>
        <w:rPr>
          <w:sz w:val="16"/>
          <w:szCs w:val="16"/>
        </w:rPr>
      </w:pPr>
    </w:p>
    <w:tbl>
      <w:tblPr>
        <w:tblW w:w="5000" w:type="pct"/>
        <w:tblCellSpacing w:w="5" w:type="nil"/>
        <w:tblCellMar>
          <w:left w:w="75" w:type="dxa"/>
          <w:right w:w="75" w:type="dxa"/>
        </w:tblCellMar>
        <w:tblLook w:val="0000"/>
      </w:tblPr>
      <w:tblGrid>
        <w:gridCol w:w="1101"/>
        <w:gridCol w:w="1851"/>
        <w:gridCol w:w="1459"/>
        <w:gridCol w:w="1403"/>
        <w:gridCol w:w="1639"/>
        <w:gridCol w:w="2087"/>
        <w:gridCol w:w="1076"/>
      </w:tblGrid>
      <w:tr w:rsidR="00D001DD" w:rsidRPr="00A218FE" w:rsidTr="00D001DD">
        <w:trPr>
          <w:tblCellSpacing w:w="5" w:type="nil"/>
        </w:trPr>
        <w:tc>
          <w:tcPr>
            <w:tcW w:w="518" w:type="pct"/>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«Год</w:t>
            </w:r>
          </w:p>
        </w:tc>
        <w:tc>
          <w:tcPr>
            <w:tcW w:w="4482" w:type="pct"/>
            <w:gridSpan w:val="6"/>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Источник финансирования</w:t>
            </w:r>
          </w:p>
        </w:tc>
      </w:tr>
      <w:tr w:rsidR="00D001DD" w:rsidRPr="00A218FE" w:rsidTr="00D001DD">
        <w:trPr>
          <w:tblCellSpacing w:w="5" w:type="nil"/>
        </w:trPr>
        <w:tc>
          <w:tcPr>
            <w:tcW w:w="518" w:type="pct"/>
            <w:vMerge/>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 xml:space="preserve">федеральный </w:t>
            </w:r>
          </w:p>
          <w:p w:rsidR="00D001DD" w:rsidRPr="00A218FE" w:rsidRDefault="00D001DD" w:rsidP="00D001DD">
            <w:pPr>
              <w:widowControl w:val="0"/>
              <w:autoSpaceDE w:val="0"/>
              <w:autoSpaceDN w:val="0"/>
              <w:adjustRightInd w:val="0"/>
              <w:jc w:val="center"/>
              <w:rPr>
                <w:sz w:val="16"/>
                <w:szCs w:val="16"/>
              </w:rPr>
            </w:pPr>
            <w:r w:rsidRPr="00A218FE">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 xml:space="preserve">бюджет </w:t>
            </w:r>
          </w:p>
          <w:p w:rsidR="00D001DD" w:rsidRPr="00A218FE" w:rsidRDefault="00D001DD" w:rsidP="00D001DD">
            <w:pPr>
              <w:widowControl w:val="0"/>
              <w:autoSpaceDE w:val="0"/>
              <w:autoSpaceDN w:val="0"/>
              <w:adjustRightInd w:val="0"/>
              <w:jc w:val="center"/>
              <w:rPr>
                <w:sz w:val="16"/>
                <w:szCs w:val="16"/>
              </w:rPr>
            </w:pPr>
            <w:r w:rsidRPr="00A218FE">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всего</w:t>
            </w:r>
          </w:p>
        </w:tc>
      </w:tr>
      <w:tr w:rsidR="00D001DD" w:rsidRPr="00A218FE" w:rsidTr="00D001DD">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D001DD" w:rsidRPr="00A218FE" w:rsidRDefault="00D001DD" w:rsidP="00D001DD">
            <w:pPr>
              <w:widowControl w:val="0"/>
              <w:autoSpaceDE w:val="0"/>
              <w:autoSpaceDN w:val="0"/>
              <w:adjustRightInd w:val="0"/>
              <w:jc w:val="center"/>
              <w:rPr>
                <w:sz w:val="16"/>
                <w:szCs w:val="16"/>
              </w:rPr>
            </w:pPr>
            <w:r w:rsidRPr="00A218FE">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240,0</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290,0</w:t>
            </w:r>
          </w:p>
        </w:tc>
      </w:tr>
      <w:tr w:rsidR="00D001DD" w:rsidRPr="00A218FE" w:rsidTr="00D001DD">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D001DD" w:rsidRPr="00A218FE" w:rsidRDefault="00D001DD" w:rsidP="00D001DD">
            <w:pPr>
              <w:widowControl w:val="0"/>
              <w:autoSpaceDE w:val="0"/>
              <w:autoSpaceDN w:val="0"/>
              <w:adjustRightInd w:val="0"/>
              <w:jc w:val="center"/>
              <w:rPr>
                <w:sz w:val="16"/>
                <w:szCs w:val="16"/>
              </w:rPr>
            </w:pPr>
            <w:r w:rsidRPr="00A218FE">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104,0</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50,0</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154,0</w:t>
            </w:r>
          </w:p>
        </w:tc>
      </w:tr>
      <w:tr w:rsidR="00D001DD" w:rsidRPr="00A218FE" w:rsidTr="00D001DD">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D001DD" w:rsidRPr="00A218FE" w:rsidRDefault="00D001DD" w:rsidP="00D001DD">
            <w:pPr>
              <w:widowControl w:val="0"/>
              <w:autoSpaceDE w:val="0"/>
              <w:autoSpaceDN w:val="0"/>
              <w:adjustRightInd w:val="0"/>
              <w:jc w:val="center"/>
              <w:rPr>
                <w:sz w:val="16"/>
                <w:szCs w:val="16"/>
              </w:rPr>
            </w:pPr>
            <w:r w:rsidRPr="00A218FE">
              <w:rPr>
                <w:sz w:val="16"/>
                <w:szCs w:val="16"/>
              </w:rPr>
              <w:t>2024</w:t>
            </w: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458,0</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235,0</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693,0</w:t>
            </w:r>
          </w:p>
        </w:tc>
      </w:tr>
      <w:tr w:rsidR="00D001DD" w:rsidRPr="00A218FE" w:rsidTr="00D001DD">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D001DD" w:rsidRPr="00A218FE" w:rsidRDefault="00D001DD" w:rsidP="00D001DD">
            <w:pPr>
              <w:widowControl w:val="0"/>
              <w:autoSpaceDE w:val="0"/>
              <w:autoSpaceDN w:val="0"/>
              <w:adjustRightInd w:val="0"/>
              <w:jc w:val="center"/>
              <w:rPr>
                <w:sz w:val="16"/>
                <w:szCs w:val="16"/>
              </w:rPr>
            </w:pPr>
            <w:r w:rsidRPr="00A218FE">
              <w:rPr>
                <w:sz w:val="16"/>
                <w:szCs w:val="16"/>
              </w:rPr>
              <w:t>2025</w:t>
            </w: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r>
      <w:tr w:rsidR="00D001DD" w:rsidRPr="00A218FE" w:rsidTr="00D001DD">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D001DD" w:rsidRPr="00A218FE" w:rsidRDefault="00D001DD" w:rsidP="00D001DD">
            <w:pPr>
              <w:widowControl w:val="0"/>
              <w:autoSpaceDE w:val="0"/>
              <w:autoSpaceDN w:val="0"/>
              <w:adjustRightInd w:val="0"/>
              <w:jc w:val="center"/>
              <w:rPr>
                <w:sz w:val="16"/>
                <w:szCs w:val="16"/>
              </w:rPr>
            </w:pPr>
            <w:r w:rsidRPr="00A218FE">
              <w:rPr>
                <w:sz w:val="16"/>
                <w:szCs w:val="16"/>
              </w:rPr>
              <w:t>2026</w:t>
            </w: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r>
      <w:tr w:rsidR="00D001DD" w:rsidRPr="00A218FE" w:rsidTr="00D001DD">
        <w:trPr>
          <w:tblCellSpacing w:w="5" w:type="nil"/>
        </w:trPr>
        <w:tc>
          <w:tcPr>
            <w:tcW w:w="518" w:type="pct"/>
            <w:tcBorders>
              <w:top w:val="single" w:sz="4" w:space="0" w:color="auto"/>
              <w:left w:val="single" w:sz="4" w:space="0" w:color="auto"/>
              <w:bottom w:val="single" w:sz="4" w:space="0" w:color="auto"/>
              <w:right w:val="single" w:sz="4" w:space="0" w:color="auto"/>
            </w:tcBorders>
            <w:vAlign w:val="center"/>
          </w:tcPr>
          <w:p w:rsidR="00D001DD" w:rsidRPr="00A218FE" w:rsidRDefault="00D001DD" w:rsidP="00D001DD">
            <w:pPr>
              <w:widowControl w:val="0"/>
              <w:autoSpaceDE w:val="0"/>
              <w:autoSpaceDN w:val="0"/>
              <w:adjustRightInd w:val="0"/>
              <w:jc w:val="center"/>
              <w:rPr>
                <w:sz w:val="16"/>
                <w:szCs w:val="16"/>
              </w:rPr>
            </w:pPr>
            <w:r w:rsidRPr="00A218FE">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802,0</w:t>
            </w:r>
          </w:p>
        </w:tc>
        <w:tc>
          <w:tcPr>
            <w:tcW w:w="661"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335,0</w:t>
            </w:r>
          </w:p>
        </w:tc>
        <w:tc>
          <w:tcPr>
            <w:tcW w:w="983"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D001DD" w:rsidRPr="00A218FE" w:rsidRDefault="00D001DD" w:rsidP="00D001DD">
            <w:pPr>
              <w:widowControl w:val="0"/>
              <w:autoSpaceDE w:val="0"/>
              <w:autoSpaceDN w:val="0"/>
              <w:adjustRightInd w:val="0"/>
              <w:jc w:val="center"/>
              <w:rPr>
                <w:sz w:val="16"/>
                <w:szCs w:val="16"/>
              </w:rPr>
            </w:pPr>
            <w:r w:rsidRPr="00A218FE">
              <w:rPr>
                <w:sz w:val="16"/>
                <w:szCs w:val="16"/>
              </w:rPr>
              <w:t>1137,0»</w:t>
            </w:r>
          </w:p>
        </w:tc>
      </w:tr>
    </w:tbl>
    <w:p w:rsidR="00D001DD" w:rsidRPr="00A218FE" w:rsidRDefault="00D001DD" w:rsidP="00D001DD">
      <w:pPr>
        <w:widowControl w:val="0"/>
        <w:autoSpaceDE w:val="0"/>
        <w:autoSpaceDN w:val="0"/>
        <w:adjustRightInd w:val="0"/>
        <w:ind w:firstLine="540"/>
        <w:jc w:val="both"/>
        <w:rPr>
          <w:sz w:val="16"/>
          <w:szCs w:val="16"/>
        </w:rPr>
      </w:pPr>
      <w:r w:rsidRPr="00A218FE">
        <w:rPr>
          <w:sz w:val="16"/>
          <w:szCs w:val="16"/>
        </w:rPr>
        <w:t>- мероприятия муниципальной программы изложить в  редакции:</w:t>
      </w:r>
    </w:p>
    <w:p w:rsidR="00C70DD3" w:rsidRPr="00A218FE" w:rsidRDefault="00C70DD3" w:rsidP="00C70DD3">
      <w:pPr>
        <w:spacing w:line="240" w:lineRule="exact"/>
        <w:jc w:val="center"/>
        <w:rPr>
          <w:sz w:val="16"/>
          <w:szCs w:val="16"/>
        </w:rPr>
      </w:pP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D001DD" w:rsidRPr="00A218FE" w:rsidTr="00D001DD">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jc w:val="center"/>
              <w:rPr>
                <w:rFonts w:ascii="Times New Roman" w:hAnsi="Times New Roman" w:cs="Times New Roman"/>
                <w:sz w:val="16"/>
                <w:szCs w:val="16"/>
              </w:rPr>
            </w:pPr>
            <w:r w:rsidRPr="00A218FE">
              <w:rPr>
                <w:rFonts w:ascii="Times New Roman" w:hAnsi="Times New Roman" w:cs="Times New Roman"/>
                <w:sz w:val="16"/>
                <w:szCs w:val="16"/>
              </w:rPr>
              <w:t>«№</w:t>
            </w:r>
            <w:r w:rsidRPr="00A218FE">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ind w:right="-75"/>
              <w:jc w:val="center"/>
              <w:rPr>
                <w:rFonts w:ascii="Times New Roman" w:hAnsi="Times New Roman" w:cs="Times New Roman"/>
                <w:sz w:val="16"/>
                <w:szCs w:val="16"/>
              </w:rPr>
            </w:pPr>
            <w:r w:rsidRPr="00A218FE">
              <w:rPr>
                <w:rFonts w:ascii="Times New Roman" w:hAnsi="Times New Roman" w:cs="Times New Roman"/>
                <w:sz w:val="16"/>
                <w:szCs w:val="16"/>
              </w:rPr>
              <w:t>Наименование</w:t>
            </w:r>
            <w:r w:rsidRPr="00A218FE">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ind w:left="-68" w:right="-121"/>
              <w:jc w:val="center"/>
              <w:rPr>
                <w:rFonts w:ascii="Times New Roman" w:hAnsi="Times New Roman" w:cs="Times New Roman"/>
                <w:sz w:val="16"/>
                <w:szCs w:val="16"/>
              </w:rPr>
            </w:pPr>
            <w:r w:rsidRPr="00A218FE">
              <w:rPr>
                <w:rFonts w:ascii="Times New Roman" w:hAnsi="Times New Roman" w:cs="Times New Roman"/>
                <w:sz w:val="16"/>
                <w:szCs w:val="16"/>
              </w:rPr>
              <w:t>Исполнитель</w:t>
            </w:r>
            <w:r w:rsidRPr="00A218FE">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jc w:val="center"/>
              <w:rPr>
                <w:rFonts w:ascii="Times New Roman" w:hAnsi="Times New Roman" w:cs="Times New Roman"/>
                <w:sz w:val="16"/>
                <w:szCs w:val="16"/>
              </w:rPr>
            </w:pPr>
            <w:r w:rsidRPr="00A218FE">
              <w:rPr>
                <w:rFonts w:ascii="Times New Roman" w:hAnsi="Times New Roman" w:cs="Times New Roman"/>
                <w:sz w:val="16"/>
                <w:szCs w:val="16"/>
              </w:rPr>
              <w:t xml:space="preserve">Срок </w:t>
            </w:r>
            <w:r w:rsidRPr="00A218FE">
              <w:rPr>
                <w:rFonts w:ascii="Times New Roman" w:hAnsi="Times New Roman" w:cs="Times New Roman"/>
                <w:sz w:val="16"/>
                <w:szCs w:val="16"/>
              </w:rPr>
              <w:br/>
              <w:t>реали-</w:t>
            </w:r>
            <w:r w:rsidRPr="00A218FE">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ind w:left="-26" w:right="-93"/>
              <w:jc w:val="center"/>
              <w:rPr>
                <w:rFonts w:ascii="Times New Roman" w:hAnsi="Times New Roman" w:cs="Times New Roman"/>
                <w:sz w:val="16"/>
                <w:szCs w:val="16"/>
              </w:rPr>
            </w:pPr>
            <w:r w:rsidRPr="00A218FE">
              <w:rPr>
                <w:rFonts w:ascii="Times New Roman" w:hAnsi="Times New Roman" w:cs="Times New Roman"/>
                <w:sz w:val="16"/>
                <w:szCs w:val="16"/>
              </w:rPr>
              <w:t xml:space="preserve">Целевой   </w:t>
            </w:r>
            <w:r w:rsidRPr="00A218FE">
              <w:rPr>
                <w:rFonts w:ascii="Times New Roman" w:hAnsi="Times New Roman" w:cs="Times New Roman"/>
                <w:sz w:val="16"/>
                <w:szCs w:val="16"/>
              </w:rPr>
              <w:br/>
              <w:t xml:space="preserve"> показ</w:t>
            </w:r>
            <w:r w:rsidRPr="00A218FE">
              <w:rPr>
                <w:rFonts w:ascii="Times New Roman" w:hAnsi="Times New Roman" w:cs="Times New Roman"/>
                <w:sz w:val="16"/>
                <w:szCs w:val="16"/>
              </w:rPr>
              <w:t>а</w:t>
            </w:r>
            <w:r w:rsidRPr="00A218FE">
              <w:rPr>
                <w:rFonts w:ascii="Times New Roman" w:hAnsi="Times New Roman" w:cs="Times New Roman"/>
                <w:sz w:val="16"/>
                <w:szCs w:val="16"/>
              </w:rPr>
              <w:t xml:space="preserve">тель  </w:t>
            </w:r>
            <w:r w:rsidRPr="00A218FE">
              <w:rPr>
                <w:rFonts w:ascii="Times New Roman" w:hAnsi="Times New Roman" w:cs="Times New Roman"/>
                <w:sz w:val="16"/>
                <w:szCs w:val="16"/>
              </w:rPr>
              <w:br/>
              <w:t xml:space="preserve">   (номер    </w:t>
            </w:r>
            <w:r w:rsidRPr="00A218FE">
              <w:rPr>
                <w:rFonts w:ascii="Times New Roman" w:hAnsi="Times New Roman" w:cs="Times New Roman"/>
                <w:sz w:val="16"/>
                <w:szCs w:val="16"/>
              </w:rPr>
              <w:br/>
              <w:t xml:space="preserve">  целевого   </w:t>
            </w:r>
            <w:r w:rsidRPr="00A218FE">
              <w:rPr>
                <w:rFonts w:ascii="Times New Roman" w:hAnsi="Times New Roman" w:cs="Times New Roman"/>
                <w:sz w:val="16"/>
                <w:szCs w:val="16"/>
              </w:rPr>
              <w:br/>
              <w:t xml:space="preserve"> показат</w:t>
            </w:r>
            <w:r w:rsidRPr="00A218FE">
              <w:rPr>
                <w:rFonts w:ascii="Times New Roman" w:hAnsi="Times New Roman" w:cs="Times New Roman"/>
                <w:sz w:val="16"/>
                <w:szCs w:val="16"/>
              </w:rPr>
              <w:t>е</w:t>
            </w:r>
            <w:r w:rsidRPr="00A218FE">
              <w:rPr>
                <w:rFonts w:ascii="Times New Roman" w:hAnsi="Times New Roman" w:cs="Times New Roman"/>
                <w:sz w:val="16"/>
                <w:szCs w:val="16"/>
              </w:rPr>
              <w:t xml:space="preserve">ля  </w:t>
            </w:r>
            <w:r w:rsidRPr="00A218FE">
              <w:rPr>
                <w:rFonts w:ascii="Times New Roman" w:hAnsi="Times New Roman" w:cs="Times New Roman"/>
                <w:sz w:val="16"/>
                <w:szCs w:val="16"/>
              </w:rPr>
              <w:br/>
              <w:t xml:space="preserve"> из паспо</w:t>
            </w:r>
            <w:r w:rsidRPr="00A218FE">
              <w:rPr>
                <w:rFonts w:ascii="Times New Roman" w:hAnsi="Times New Roman" w:cs="Times New Roman"/>
                <w:sz w:val="16"/>
                <w:szCs w:val="16"/>
              </w:rPr>
              <w:t>р</w:t>
            </w:r>
            <w:r w:rsidRPr="00A218FE">
              <w:rPr>
                <w:rFonts w:ascii="Times New Roman" w:hAnsi="Times New Roman" w:cs="Times New Roman"/>
                <w:sz w:val="16"/>
                <w:szCs w:val="16"/>
              </w:rPr>
              <w:t xml:space="preserve">та </w:t>
            </w:r>
            <w:r w:rsidRPr="00A218FE">
              <w:rPr>
                <w:rFonts w:ascii="Times New Roman" w:hAnsi="Times New Roman" w:cs="Times New Roman"/>
                <w:sz w:val="16"/>
                <w:szCs w:val="16"/>
              </w:rPr>
              <w:br/>
              <w:t>подпр</w:t>
            </w:r>
            <w:r w:rsidRPr="00A218FE">
              <w:rPr>
                <w:rFonts w:ascii="Times New Roman" w:hAnsi="Times New Roman" w:cs="Times New Roman"/>
                <w:sz w:val="16"/>
                <w:szCs w:val="16"/>
              </w:rPr>
              <w:t>о</w:t>
            </w:r>
            <w:r w:rsidRPr="00A218FE">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ind w:left="-57" w:right="-167"/>
              <w:jc w:val="center"/>
              <w:rPr>
                <w:rFonts w:ascii="Times New Roman" w:hAnsi="Times New Roman" w:cs="Times New Roman"/>
                <w:sz w:val="16"/>
                <w:szCs w:val="16"/>
              </w:rPr>
            </w:pPr>
            <w:r w:rsidRPr="00A218FE">
              <w:rPr>
                <w:rFonts w:ascii="Times New Roman" w:hAnsi="Times New Roman" w:cs="Times New Roman"/>
                <w:sz w:val="16"/>
                <w:szCs w:val="16"/>
              </w:rPr>
              <w:t>Источник</w:t>
            </w:r>
            <w:r w:rsidRPr="00A218FE">
              <w:rPr>
                <w:rFonts w:ascii="Times New Roman" w:hAnsi="Times New Roman" w:cs="Times New Roman"/>
                <w:sz w:val="16"/>
                <w:szCs w:val="16"/>
              </w:rPr>
              <w:br/>
              <w:t>финанси-</w:t>
            </w:r>
            <w:r w:rsidRPr="00A218FE">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D001DD" w:rsidRPr="00A218FE" w:rsidRDefault="00D001DD" w:rsidP="00D001DD">
            <w:pPr>
              <w:pStyle w:val="ConsPlusCell"/>
              <w:jc w:val="center"/>
              <w:rPr>
                <w:rFonts w:ascii="Times New Roman" w:hAnsi="Times New Roman" w:cs="Times New Roman"/>
                <w:sz w:val="16"/>
                <w:szCs w:val="16"/>
              </w:rPr>
            </w:pPr>
            <w:r w:rsidRPr="00A218FE">
              <w:rPr>
                <w:rFonts w:ascii="Times New Roman" w:hAnsi="Times New Roman" w:cs="Times New Roman"/>
                <w:sz w:val="16"/>
                <w:szCs w:val="16"/>
              </w:rPr>
              <w:t>Объем финансирования</w:t>
            </w:r>
            <w:r w:rsidRPr="00A218FE">
              <w:rPr>
                <w:rFonts w:ascii="Times New Roman" w:hAnsi="Times New Roman" w:cs="Times New Roman"/>
                <w:sz w:val="16"/>
                <w:szCs w:val="16"/>
              </w:rPr>
              <w:br/>
              <w:t>по годам (тыс. руб.)</w:t>
            </w:r>
          </w:p>
        </w:tc>
      </w:tr>
      <w:tr w:rsidR="00D001DD" w:rsidRPr="00A218FE" w:rsidTr="00D001DD">
        <w:trPr>
          <w:trHeight w:val="540"/>
          <w:tblCellSpacing w:w="5" w:type="nil"/>
          <w:jc w:val="center"/>
        </w:trPr>
        <w:tc>
          <w:tcPr>
            <w:tcW w:w="993" w:type="dxa"/>
            <w:vMerge/>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2026</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D001DD" w:rsidRPr="00A218FE" w:rsidRDefault="00D001DD" w:rsidP="00D001DD">
            <w:pPr>
              <w:jc w:val="both"/>
              <w:rPr>
                <w:b/>
                <w:sz w:val="16"/>
                <w:szCs w:val="16"/>
              </w:rPr>
            </w:pPr>
            <w:r w:rsidRPr="00A218FE">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w:t>
            </w:r>
          </w:p>
        </w:tc>
        <w:tc>
          <w:tcPr>
            <w:tcW w:w="14175" w:type="dxa"/>
            <w:gridSpan w:val="10"/>
            <w:tcBorders>
              <w:left w:val="single" w:sz="4" w:space="0" w:color="auto"/>
              <w:bottom w:val="single" w:sz="4" w:space="0" w:color="auto"/>
              <w:right w:val="single" w:sz="4" w:space="0" w:color="auto"/>
            </w:tcBorders>
          </w:tcPr>
          <w:p w:rsidR="00D001DD" w:rsidRPr="00A218FE" w:rsidRDefault="00D001DD" w:rsidP="00D001DD">
            <w:pPr>
              <w:pStyle w:val="ConsPlusCell"/>
              <w:jc w:val="both"/>
              <w:rPr>
                <w:rFonts w:ascii="Times New Roman" w:hAnsi="Times New Roman" w:cs="Times New Roman"/>
                <w:b/>
                <w:kern w:val="2"/>
                <w:sz w:val="16"/>
                <w:szCs w:val="16"/>
              </w:rPr>
            </w:pPr>
            <w:r w:rsidRPr="00A218FE">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D001DD" w:rsidRPr="00A218FE" w:rsidRDefault="00D001DD" w:rsidP="00D001DD">
            <w:pPr>
              <w:jc w:val="both"/>
              <w:rPr>
                <w:sz w:val="16"/>
                <w:szCs w:val="16"/>
              </w:rPr>
            </w:pPr>
            <w:r w:rsidRPr="00A218FE">
              <w:rPr>
                <w:sz w:val="16"/>
                <w:szCs w:val="16"/>
              </w:rPr>
              <w:t>Проведение разъяснительной и консул</w:t>
            </w:r>
            <w:r w:rsidRPr="00A218FE">
              <w:rPr>
                <w:sz w:val="16"/>
                <w:szCs w:val="16"/>
              </w:rPr>
              <w:t>ь</w:t>
            </w:r>
            <w:r w:rsidRPr="00A218FE">
              <w:rPr>
                <w:sz w:val="16"/>
                <w:szCs w:val="16"/>
              </w:rPr>
              <w:t xml:space="preserve">тационной работы по созданию ТОС. </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Не требует финанс</w:t>
            </w:r>
            <w:r w:rsidRPr="00A218FE">
              <w:rPr>
                <w:rFonts w:ascii="Times New Roman" w:hAnsi="Times New Roman" w:cs="Times New Roman"/>
                <w:sz w:val="16"/>
                <w:szCs w:val="16"/>
              </w:rPr>
              <w:t>и</w:t>
            </w:r>
            <w:r w:rsidRPr="00A218FE">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D001DD" w:rsidRPr="00A218FE" w:rsidRDefault="00D001DD" w:rsidP="00D001DD">
            <w:pPr>
              <w:jc w:val="both"/>
              <w:rPr>
                <w:sz w:val="16"/>
                <w:szCs w:val="16"/>
              </w:rPr>
            </w:pPr>
            <w:r w:rsidRPr="00A218FE">
              <w:rPr>
                <w:sz w:val="16"/>
                <w:szCs w:val="16"/>
              </w:rPr>
              <w:t>Оказание содействия в организации раб</w:t>
            </w:r>
            <w:r w:rsidRPr="00A218FE">
              <w:rPr>
                <w:sz w:val="16"/>
                <w:szCs w:val="16"/>
              </w:rPr>
              <w:t>о</w:t>
            </w:r>
            <w:r w:rsidRPr="00A218FE">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Не требует финанс</w:t>
            </w:r>
            <w:r w:rsidRPr="00A218FE">
              <w:rPr>
                <w:rFonts w:ascii="Times New Roman" w:hAnsi="Times New Roman" w:cs="Times New Roman"/>
                <w:sz w:val="16"/>
                <w:szCs w:val="16"/>
              </w:rPr>
              <w:t>и</w:t>
            </w:r>
            <w:r w:rsidRPr="00A218FE">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D001DD" w:rsidRPr="00A218FE" w:rsidRDefault="00D001DD" w:rsidP="00D001DD">
            <w:pPr>
              <w:jc w:val="both"/>
              <w:rPr>
                <w:sz w:val="16"/>
                <w:szCs w:val="16"/>
              </w:rPr>
            </w:pPr>
            <w:r w:rsidRPr="00A218FE">
              <w:rPr>
                <w:sz w:val="16"/>
                <w:szCs w:val="16"/>
              </w:rPr>
              <w:t>Оказание содействия в проведении со</w:t>
            </w:r>
            <w:r w:rsidRPr="00A218FE">
              <w:rPr>
                <w:sz w:val="16"/>
                <w:szCs w:val="16"/>
              </w:rPr>
              <w:t>б</w:t>
            </w:r>
            <w:r w:rsidRPr="00A218FE">
              <w:rPr>
                <w:sz w:val="16"/>
                <w:szCs w:val="16"/>
              </w:rPr>
              <w:t>раний (конференций) жителей Боровё</w:t>
            </w:r>
            <w:r w:rsidRPr="00A218FE">
              <w:rPr>
                <w:sz w:val="16"/>
                <w:szCs w:val="16"/>
              </w:rPr>
              <w:t>н</w:t>
            </w:r>
            <w:r w:rsidRPr="00A218FE">
              <w:rPr>
                <w:sz w:val="16"/>
                <w:szCs w:val="16"/>
              </w:rPr>
              <w:t>ковского сельского поселения по созд</w:t>
            </w:r>
            <w:r w:rsidRPr="00A218FE">
              <w:rPr>
                <w:sz w:val="16"/>
                <w:szCs w:val="16"/>
              </w:rPr>
              <w:t>а</w:t>
            </w:r>
            <w:r w:rsidRPr="00A218FE">
              <w:rPr>
                <w:sz w:val="16"/>
                <w:szCs w:val="16"/>
              </w:rPr>
              <w:t>нию ТОС.</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Не требует финанс</w:t>
            </w:r>
            <w:r w:rsidRPr="00A218FE">
              <w:rPr>
                <w:rFonts w:ascii="Times New Roman" w:hAnsi="Times New Roman" w:cs="Times New Roman"/>
                <w:sz w:val="16"/>
                <w:szCs w:val="16"/>
              </w:rPr>
              <w:t>и</w:t>
            </w:r>
            <w:r w:rsidRPr="00A218FE">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D001DD" w:rsidRPr="00A218FE" w:rsidRDefault="00D001DD" w:rsidP="00D001DD">
            <w:pPr>
              <w:jc w:val="both"/>
              <w:rPr>
                <w:sz w:val="16"/>
                <w:szCs w:val="16"/>
              </w:rPr>
            </w:pPr>
            <w:r w:rsidRPr="00A218FE">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Не требует финанс</w:t>
            </w:r>
            <w:r w:rsidRPr="00A218FE">
              <w:rPr>
                <w:rFonts w:ascii="Times New Roman" w:hAnsi="Times New Roman" w:cs="Times New Roman"/>
                <w:sz w:val="16"/>
                <w:szCs w:val="16"/>
              </w:rPr>
              <w:t>и</w:t>
            </w:r>
            <w:r w:rsidRPr="00A218FE">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b/>
                <w:kern w:val="2"/>
                <w:sz w:val="16"/>
                <w:szCs w:val="16"/>
              </w:rPr>
            </w:pPr>
            <w:r w:rsidRPr="00A218FE">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1.2.1.</w:t>
            </w:r>
          </w:p>
        </w:tc>
        <w:tc>
          <w:tcPr>
            <w:tcW w:w="4536" w:type="dxa"/>
            <w:tcBorders>
              <w:left w:val="single" w:sz="4" w:space="0" w:color="auto"/>
              <w:bottom w:val="single" w:sz="4" w:space="0" w:color="auto"/>
              <w:right w:val="single" w:sz="4" w:space="0" w:color="auto"/>
            </w:tcBorders>
          </w:tcPr>
          <w:p w:rsidR="00D001DD" w:rsidRPr="00A218FE" w:rsidRDefault="00D001DD" w:rsidP="00D001DD">
            <w:pPr>
              <w:jc w:val="both"/>
              <w:rPr>
                <w:sz w:val="16"/>
                <w:szCs w:val="16"/>
              </w:rPr>
            </w:pPr>
            <w:r w:rsidRPr="00A218FE">
              <w:rPr>
                <w:sz w:val="16"/>
                <w:szCs w:val="16"/>
              </w:rPr>
              <w:t>Информирование населения Боровёнко</w:t>
            </w:r>
            <w:r w:rsidRPr="00A218FE">
              <w:rPr>
                <w:sz w:val="16"/>
                <w:szCs w:val="16"/>
              </w:rPr>
              <w:t>в</w:t>
            </w:r>
            <w:r w:rsidRPr="00A218FE">
              <w:rPr>
                <w:sz w:val="16"/>
                <w:szCs w:val="16"/>
              </w:rPr>
              <w:t>ского сельского поселения о деятельн</w:t>
            </w:r>
            <w:r w:rsidRPr="00A218FE">
              <w:rPr>
                <w:sz w:val="16"/>
                <w:szCs w:val="16"/>
              </w:rPr>
              <w:t>о</w:t>
            </w:r>
            <w:r w:rsidRPr="00A218FE">
              <w:rPr>
                <w:sz w:val="16"/>
                <w:szCs w:val="16"/>
              </w:rPr>
              <w:t>сти ТОС на территории Боровёнковского сельского поселения в средствах масс</w:t>
            </w:r>
            <w:r w:rsidRPr="00A218FE">
              <w:rPr>
                <w:sz w:val="16"/>
                <w:szCs w:val="16"/>
              </w:rPr>
              <w:t>о</w:t>
            </w:r>
            <w:r w:rsidRPr="00A218FE">
              <w:rPr>
                <w:sz w:val="16"/>
                <w:szCs w:val="16"/>
              </w:rPr>
              <w:t>вой информации</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Не требует финанс</w:t>
            </w:r>
            <w:r w:rsidRPr="00A218FE">
              <w:rPr>
                <w:rFonts w:ascii="Times New Roman" w:hAnsi="Times New Roman" w:cs="Times New Roman"/>
                <w:sz w:val="16"/>
                <w:szCs w:val="16"/>
              </w:rPr>
              <w:t>и</w:t>
            </w:r>
            <w:r w:rsidRPr="00A218FE">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rHeight w:val="789"/>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1.2.2.</w:t>
            </w:r>
          </w:p>
        </w:tc>
        <w:tc>
          <w:tcPr>
            <w:tcW w:w="4536" w:type="dxa"/>
            <w:tcBorders>
              <w:left w:val="single" w:sz="4" w:space="0" w:color="auto"/>
              <w:bottom w:val="single" w:sz="4" w:space="0" w:color="auto"/>
              <w:right w:val="single" w:sz="4" w:space="0" w:color="auto"/>
            </w:tcBorders>
          </w:tcPr>
          <w:p w:rsidR="00D001DD" w:rsidRPr="00A218FE" w:rsidRDefault="00D001DD" w:rsidP="00D001DD">
            <w:pPr>
              <w:jc w:val="both"/>
              <w:rPr>
                <w:sz w:val="16"/>
                <w:szCs w:val="16"/>
              </w:rPr>
            </w:pPr>
            <w:r w:rsidRPr="00A218FE">
              <w:rPr>
                <w:sz w:val="16"/>
                <w:szCs w:val="16"/>
              </w:rPr>
              <w:t>Создание раздела  «ТОС» на официал</w:t>
            </w:r>
            <w:r w:rsidRPr="00A218FE">
              <w:rPr>
                <w:sz w:val="16"/>
                <w:szCs w:val="16"/>
              </w:rPr>
              <w:t>ь</w:t>
            </w:r>
            <w:r w:rsidRPr="00A218FE">
              <w:rPr>
                <w:sz w:val="16"/>
                <w:szCs w:val="16"/>
              </w:rPr>
              <w:t>ном сайте Боровёнковского сельского поселения</w:t>
            </w:r>
          </w:p>
        </w:tc>
        <w:tc>
          <w:tcPr>
            <w:tcW w:w="184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Не требует финанс</w:t>
            </w:r>
            <w:r w:rsidRPr="00A218FE">
              <w:rPr>
                <w:rFonts w:ascii="Times New Roman" w:hAnsi="Times New Roman" w:cs="Times New Roman"/>
                <w:sz w:val="16"/>
                <w:szCs w:val="16"/>
              </w:rPr>
              <w:t>и</w:t>
            </w:r>
            <w:r w:rsidRPr="00A218FE">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blCellSpacing w:w="5" w:type="nil"/>
          <w:jc w:val="center"/>
        </w:trPr>
        <w:tc>
          <w:tcPr>
            <w:tcW w:w="9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color w:val="000000"/>
                <w:sz w:val="16"/>
                <w:szCs w:val="16"/>
                <w:shd w:val="clear" w:color="auto" w:fill="FFFFFF"/>
              </w:rPr>
            </w:pPr>
            <w:r w:rsidRPr="00A218FE">
              <w:rPr>
                <w:rFonts w:ascii="Times New Roman" w:hAnsi="Times New Roman" w:cs="Times New Roman"/>
                <w:b/>
                <w:color w:val="000000"/>
                <w:sz w:val="16"/>
                <w:szCs w:val="16"/>
                <w:shd w:val="clear" w:color="auto" w:fill="FFFFFF"/>
              </w:rPr>
              <w:t>Задача 3. Поддержка ТОС</w:t>
            </w:r>
          </w:p>
        </w:tc>
      </w:tr>
      <w:tr w:rsidR="00D001DD" w:rsidRPr="00A218FE" w:rsidTr="00D001DD">
        <w:trPr>
          <w:tblCellSpacing w:w="5" w:type="nil"/>
          <w:jc w:val="center"/>
        </w:trPr>
        <w:tc>
          <w:tcPr>
            <w:tcW w:w="993" w:type="dxa"/>
            <w:vMerge w:val="restart"/>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color w:val="000000"/>
                <w:sz w:val="16"/>
                <w:szCs w:val="16"/>
              </w:rPr>
              <w:t>Реализация социально значимых  прое</w:t>
            </w:r>
            <w:r w:rsidRPr="00A218FE">
              <w:rPr>
                <w:rFonts w:ascii="Times New Roman" w:hAnsi="Times New Roman" w:cs="Times New Roman"/>
                <w:color w:val="000000"/>
                <w:sz w:val="16"/>
                <w:szCs w:val="16"/>
              </w:rPr>
              <w:t>к</w:t>
            </w:r>
            <w:r w:rsidRPr="00A218FE">
              <w:rPr>
                <w:rFonts w:ascii="Times New Roman" w:hAnsi="Times New Roman" w:cs="Times New Roman"/>
                <w:color w:val="000000"/>
                <w:sz w:val="16"/>
                <w:szCs w:val="16"/>
              </w:rPr>
              <w:t xml:space="preserve">тов территориального общественного самоуправления, в том числе </w:t>
            </w:r>
          </w:p>
        </w:tc>
        <w:tc>
          <w:tcPr>
            <w:tcW w:w="1843" w:type="dxa"/>
            <w:vMerge w:val="restart"/>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Администрация сельского пос</w:t>
            </w:r>
            <w:r w:rsidRPr="00A218FE">
              <w:rPr>
                <w:rFonts w:ascii="Times New Roman" w:hAnsi="Times New Roman" w:cs="Times New Roman"/>
                <w:sz w:val="16"/>
                <w:szCs w:val="16"/>
              </w:rPr>
              <w:t>е</w:t>
            </w:r>
            <w:r w:rsidRPr="00A218FE">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290,0 в том числе</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154,0</w:t>
            </w:r>
          </w:p>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 xml:space="preserve"> в том числе</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678,0</w:t>
            </w:r>
          </w:p>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A218FE" w:rsidTr="00D001DD">
        <w:trPr>
          <w:tblCellSpacing w:w="5" w:type="nil"/>
          <w:jc w:val="center"/>
        </w:trPr>
        <w:tc>
          <w:tcPr>
            <w:tcW w:w="993" w:type="dxa"/>
            <w:vMerge/>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104,0</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458,0</w:t>
            </w:r>
          </w:p>
        </w:tc>
        <w:tc>
          <w:tcPr>
            <w:tcW w:w="851"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A218FE" w:rsidRDefault="00D001DD" w:rsidP="00D001DD">
            <w:pPr>
              <w:pStyle w:val="ConsPlusCell"/>
              <w:rPr>
                <w:rFonts w:ascii="Times New Roman" w:hAnsi="Times New Roman" w:cs="Times New Roman"/>
                <w:sz w:val="16"/>
                <w:szCs w:val="16"/>
              </w:rPr>
            </w:pPr>
            <w:r w:rsidRPr="00A218FE">
              <w:rPr>
                <w:rFonts w:ascii="Times New Roman" w:hAnsi="Times New Roman" w:cs="Times New Roman"/>
                <w:sz w:val="16"/>
                <w:szCs w:val="16"/>
              </w:rPr>
              <w:t>-</w:t>
            </w:r>
          </w:p>
        </w:tc>
      </w:tr>
      <w:tr w:rsidR="00D001DD" w:rsidRPr="00D001DD" w:rsidTr="00D001DD">
        <w:trPr>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220,0</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jc w:val="center"/>
        </w:trPr>
        <w:tc>
          <w:tcPr>
            <w:tcW w:w="993" w:type="dxa"/>
            <w:vMerge w:val="restart"/>
            <w:tcBorders>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1.3.1.1</w:t>
            </w:r>
          </w:p>
        </w:tc>
        <w:tc>
          <w:tcPr>
            <w:tcW w:w="4536" w:type="dxa"/>
            <w:vMerge w:val="restart"/>
            <w:tcBorders>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color w:val="000000"/>
                <w:sz w:val="16"/>
                <w:szCs w:val="16"/>
              </w:rPr>
              <w:t xml:space="preserve">Реализация проекта ТОС «Сосновый» </w:t>
            </w:r>
            <w:r w:rsidRPr="00D001DD">
              <w:rPr>
                <w:rFonts w:ascii="Times New Roman" w:hAnsi="Times New Roman" w:cs="Times New Roman"/>
                <w:color w:val="000000"/>
                <w:sz w:val="16"/>
                <w:szCs w:val="16"/>
              </w:rPr>
              <w:lastRenderedPageBreak/>
              <w:t>«Приобретение и установка светодио</w:t>
            </w:r>
            <w:r w:rsidRPr="00D001DD">
              <w:rPr>
                <w:rFonts w:ascii="Times New Roman" w:hAnsi="Times New Roman" w:cs="Times New Roman"/>
                <w:color w:val="000000"/>
                <w:sz w:val="16"/>
                <w:szCs w:val="16"/>
              </w:rPr>
              <w:t>д</w:t>
            </w:r>
            <w:r w:rsidRPr="00D001DD">
              <w:rPr>
                <w:rFonts w:ascii="Times New Roman" w:hAnsi="Times New Roman" w:cs="Times New Roman"/>
                <w:color w:val="000000"/>
                <w:sz w:val="16"/>
                <w:szCs w:val="16"/>
              </w:rPr>
              <w:t>ных уличных светильников»</w:t>
            </w:r>
          </w:p>
        </w:tc>
        <w:tc>
          <w:tcPr>
            <w:tcW w:w="1843" w:type="dxa"/>
            <w:vMerge w:val="restart"/>
            <w:tcBorders>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lastRenderedPageBreak/>
              <w:t xml:space="preserve">Администрация </w:t>
            </w:r>
            <w:r w:rsidRPr="00D001DD">
              <w:rPr>
                <w:rFonts w:ascii="Times New Roman" w:hAnsi="Times New Roman" w:cs="Times New Roman"/>
                <w:sz w:val="16"/>
                <w:szCs w:val="16"/>
              </w:rPr>
              <w:lastRenderedPageBreak/>
              <w:t>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lastRenderedPageBreak/>
              <w:t>2022 год</w:t>
            </w:r>
          </w:p>
        </w:tc>
        <w:tc>
          <w:tcPr>
            <w:tcW w:w="1275" w:type="dxa"/>
            <w:vMerge w:val="restart"/>
            <w:tcBorders>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Бюджет </w:t>
            </w:r>
            <w:r w:rsidRPr="00D001DD">
              <w:rPr>
                <w:rFonts w:ascii="Times New Roman" w:hAnsi="Times New Roman" w:cs="Times New Roman"/>
                <w:sz w:val="16"/>
                <w:szCs w:val="16"/>
              </w:rPr>
              <w:lastRenderedPageBreak/>
              <w:t>сельского поселения</w:t>
            </w:r>
          </w:p>
        </w:tc>
        <w:tc>
          <w:tcPr>
            <w:tcW w:w="793"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lastRenderedPageBreak/>
              <w:t>17,0</w:t>
            </w:r>
          </w:p>
        </w:tc>
        <w:tc>
          <w:tcPr>
            <w:tcW w:w="7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blCellSpacing w:w="5" w:type="nil"/>
          <w:jc w:val="center"/>
        </w:trPr>
        <w:tc>
          <w:tcPr>
            <w:tcW w:w="99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color w:val="000000"/>
                <w:sz w:val="16"/>
                <w:szCs w:val="16"/>
              </w:rPr>
              <w:t>Реализация проекта ТОС «Вайли» «Пр</w:t>
            </w:r>
            <w:r w:rsidRPr="00D001DD">
              <w:rPr>
                <w:rFonts w:ascii="Times New Roman" w:hAnsi="Times New Roman" w:cs="Times New Roman"/>
                <w:color w:val="000000"/>
                <w:sz w:val="16"/>
                <w:szCs w:val="16"/>
              </w:rPr>
              <w:t>и</w:t>
            </w:r>
            <w:r w:rsidRPr="00D001DD">
              <w:rPr>
                <w:rFonts w:ascii="Times New Roman" w:hAnsi="Times New Roman" w:cs="Times New Roman"/>
                <w:color w:val="000000"/>
                <w:sz w:val="16"/>
                <w:szCs w:val="16"/>
              </w:rPr>
              <w:t>обретение и установка светодиодных уличных светильников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Областной бюджет </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531"/>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1.3.1.3.</w:t>
            </w:r>
          </w:p>
        </w:tc>
        <w:tc>
          <w:tcPr>
            <w:tcW w:w="4536"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color w:val="000000"/>
                <w:sz w:val="16"/>
                <w:szCs w:val="16"/>
              </w:rPr>
              <w:t>Реализация проекта ТОС «Новопокро</w:t>
            </w:r>
            <w:r w:rsidRPr="00D001DD">
              <w:rPr>
                <w:rFonts w:ascii="Times New Roman" w:hAnsi="Times New Roman" w:cs="Times New Roman"/>
                <w:color w:val="000000"/>
                <w:sz w:val="16"/>
                <w:szCs w:val="16"/>
              </w:rPr>
              <w:t>в</w:t>
            </w:r>
            <w:r w:rsidRPr="00D001DD">
              <w:rPr>
                <w:rFonts w:ascii="Times New Roman" w:hAnsi="Times New Roman" w:cs="Times New Roman"/>
                <w:color w:val="000000"/>
                <w:sz w:val="16"/>
                <w:szCs w:val="16"/>
              </w:rPr>
              <w:t>ский» «Приобретение и установка свет</w:t>
            </w:r>
            <w:r w:rsidRPr="00D001DD">
              <w:rPr>
                <w:rFonts w:ascii="Times New Roman" w:hAnsi="Times New Roman" w:cs="Times New Roman"/>
                <w:color w:val="000000"/>
                <w:sz w:val="16"/>
                <w:szCs w:val="16"/>
              </w:rPr>
              <w:t>о</w:t>
            </w:r>
            <w:r w:rsidRPr="00D001DD">
              <w:rPr>
                <w:rFonts w:ascii="Times New Roman" w:hAnsi="Times New Roman" w:cs="Times New Roman"/>
                <w:color w:val="000000"/>
                <w:sz w:val="16"/>
                <w:szCs w:val="16"/>
              </w:rPr>
              <w:t>диодных уличных светильников и фот</w:t>
            </w:r>
            <w:r w:rsidRPr="00D001DD">
              <w:rPr>
                <w:rFonts w:ascii="Times New Roman" w:hAnsi="Times New Roman" w:cs="Times New Roman"/>
                <w:color w:val="000000"/>
                <w:sz w:val="16"/>
                <w:szCs w:val="16"/>
              </w:rPr>
              <w:t>о</w:t>
            </w:r>
            <w:r w:rsidRPr="00D001DD">
              <w:rPr>
                <w:rFonts w:ascii="Times New Roman" w:hAnsi="Times New Roman" w:cs="Times New Roman"/>
                <w:color w:val="000000"/>
                <w:sz w:val="16"/>
                <w:szCs w:val="16"/>
              </w:rPr>
              <w:t>реле для уличного освещения)</w:t>
            </w:r>
          </w:p>
        </w:tc>
        <w:tc>
          <w:tcPr>
            <w:tcW w:w="1843"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2023 год</w:t>
            </w:r>
          </w:p>
        </w:tc>
        <w:tc>
          <w:tcPr>
            <w:tcW w:w="1275"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rHeight w:val="710"/>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rHeight w:val="824"/>
          <w:tblCellSpacing w:w="5" w:type="nil"/>
          <w:jc w:val="center"/>
        </w:trPr>
        <w:tc>
          <w:tcPr>
            <w:tcW w:w="99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1.3.1.4.</w:t>
            </w:r>
          </w:p>
        </w:tc>
        <w:tc>
          <w:tcPr>
            <w:tcW w:w="453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color w:val="000000"/>
                <w:sz w:val="16"/>
                <w:szCs w:val="16"/>
              </w:rPr>
              <w:t>Реализация проекта ТОС «Новопокро</w:t>
            </w:r>
            <w:r w:rsidRPr="00D001DD">
              <w:rPr>
                <w:rFonts w:ascii="Times New Roman" w:hAnsi="Times New Roman" w:cs="Times New Roman"/>
                <w:color w:val="000000"/>
                <w:sz w:val="16"/>
                <w:szCs w:val="16"/>
              </w:rPr>
              <w:t>в</w:t>
            </w:r>
            <w:r w:rsidRPr="00D001DD">
              <w:rPr>
                <w:rFonts w:ascii="Times New Roman" w:hAnsi="Times New Roman" w:cs="Times New Roman"/>
                <w:color w:val="000000"/>
                <w:sz w:val="16"/>
                <w:szCs w:val="16"/>
              </w:rPr>
              <w:t>ский»</w:t>
            </w:r>
          </w:p>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sz w:val="16"/>
                <w:szCs w:val="16"/>
              </w:rPr>
              <w:t>«Благоустройство территории гражда</w:t>
            </w:r>
            <w:r w:rsidRPr="00D001DD">
              <w:rPr>
                <w:rFonts w:ascii="Times New Roman" w:hAnsi="Times New Roman" w:cs="Times New Roman"/>
                <w:sz w:val="16"/>
                <w:szCs w:val="16"/>
              </w:rPr>
              <w:t>н</w:t>
            </w:r>
            <w:r w:rsidRPr="00D001DD">
              <w:rPr>
                <w:rFonts w:ascii="Times New Roman" w:hAnsi="Times New Roman" w:cs="Times New Roman"/>
                <w:sz w:val="16"/>
                <w:szCs w:val="16"/>
              </w:rPr>
              <w:t>ского кладбища  в д. Козловка (спил аварийных деревьев)»</w:t>
            </w:r>
          </w:p>
        </w:tc>
        <w:tc>
          <w:tcPr>
            <w:tcW w:w="184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513"/>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755"/>
          <w:tblCellSpacing w:w="5" w:type="nil"/>
          <w:jc w:val="center"/>
        </w:trPr>
        <w:tc>
          <w:tcPr>
            <w:tcW w:w="99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1.3.1.5.</w:t>
            </w:r>
          </w:p>
        </w:tc>
        <w:tc>
          <w:tcPr>
            <w:tcW w:w="453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color w:val="000000"/>
                <w:sz w:val="16"/>
                <w:szCs w:val="16"/>
              </w:rPr>
              <w:t>Реализация проекта ТОС «Лопусково»</w:t>
            </w:r>
          </w:p>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sz w:val="16"/>
                <w:szCs w:val="16"/>
              </w:rPr>
              <w:t>«Приобретение и установка светодио</w:t>
            </w:r>
            <w:r w:rsidRPr="00D001DD">
              <w:rPr>
                <w:rFonts w:ascii="Times New Roman" w:hAnsi="Times New Roman" w:cs="Times New Roman"/>
                <w:sz w:val="16"/>
                <w:szCs w:val="16"/>
              </w:rPr>
              <w:t>д</w:t>
            </w:r>
            <w:r w:rsidRPr="00D001DD">
              <w:rPr>
                <w:rFonts w:ascii="Times New Roman" w:hAnsi="Times New Roman" w:cs="Times New Roman"/>
                <w:sz w:val="16"/>
                <w:szCs w:val="16"/>
              </w:rPr>
              <w:t>ных уличных светильников и фотореле»</w:t>
            </w:r>
          </w:p>
        </w:tc>
        <w:tc>
          <w:tcPr>
            <w:tcW w:w="184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120,0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562"/>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817"/>
          <w:tblCellSpacing w:w="5" w:type="nil"/>
          <w:jc w:val="center"/>
        </w:trPr>
        <w:tc>
          <w:tcPr>
            <w:tcW w:w="99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1.3.1.6.</w:t>
            </w:r>
          </w:p>
        </w:tc>
        <w:tc>
          <w:tcPr>
            <w:tcW w:w="453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r w:rsidRPr="00D001DD">
              <w:rPr>
                <w:rFonts w:ascii="Times New Roman" w:hAnsi="Times New Roman" w:cs="Times New Roman"/>
                <w:color w:val="000000"/>
                <w:sz w:val="16"/>
                <w:szCs w:val="16"/>
              </w:rPr>
              <w:t>Реализация проекта ТОС «Волчьи ямы»</w:t>
            </w:r>
            <w:r w:rsidRPr="00D001DD">
              <w:rPr>
                <w:rFonts w:ascii="Times New Roman" w:hAnsi="Times New Roman" w:cs="Times New Roman"/>
                <w:sz w:val="16"/>
                <w:szCs w:val="16"/>
              </w:rPr>
              <w:t xml:space="preserve"> «Благоустройство территории у общес</w:t>
            </w:r>
            <w:r w:rsidRPr="00D001DD">
              <w:rPr>
                <w:rFonts w:ascii="Times New Roman" w:hAnsi="Times New Roman" w:cs="Times New Roman"/>
                <w:sz w:val="16"/>
                <w:szCs w:val="16"/>
              </w:rPr>
              <w:t>т</w:t>
            </w:r>
            <w:r w:rsidRPr="00D001DD">
              <w:rPr>
                <w:rFonts w:ascii="Times New Roman" w:hAnsi="Times New Roman" w:cs="Times New Roman"/>
                <w:sz w:val="16"/>
                <w:szCs w:val="16"/>
              </w:rPr>
              <w:t>венного колодца»</w:t>
            </w:r>
          </w:p>
        </w:tc>
        <w:tc>
          <w:tcPr>
            <w:tcW w:w="1843"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505"/>
          <w:tblCellSpacing w:w="5" w:type="nil"/>
          <w:jc w:val="center"/>
        </w:trPr>
        <w:tc>
          <w:tcPr>
            <w:tcW w:w="99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58,0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rHeight w:val="845"/>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1.3.2</w:t>
            </w:r>
          </w:p>
        </w:tc>
        <w:tc>
          <w:tcPr>
            <w:tcW w:w="4536"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jc w:val="both"/>
              <w:rPr>
                <w:sz w:val="16"/>
                <w:szCs w:val="16"/>
              </w:rPr>
            </w:pPr>
            <w:r w:rsidRPr="00D001DD">
              <w:rPr>
                <w:sz w:val="16"/>
                <w:szCs w:val="16"/>
              </w:rPr>
              <w:t>Организация мероприятий, направленных на повышение мотивации членов</w:t>
            </w:r>
          </w:p>
          <w:p w:rsidR="00D001DD" w:rsidRPr="00D001DD" w:rsidRDefault="00D001DD" w:rsidP="00D001DD">
            <w:pPr>
              <w:jc w:val="both"/>
              <w:rPr>
                <w:sz w:val="16"/>
                <w:szCs w:val="16"/>
              </w:rPr>
            </w:pPr>
            <w:r w:rsidRPr="00D001DD">
              <w:rPr>
                <w:sz w:val="16"/>
                <w:szCs w:val="16"/>
              </w:rPr>
              <w:t>ТОС, обеспечение финансовой</w:t>
            </w:r>
          </w:p>
          <w:p w:rsidR="00D001DD" w:rsidRPr="00D001DD" w:rsidRDefault="00D001DD" w:rsidP="00D001DD">
            <w:pPr>
              <w:jc w:val="both"/>
              <w:rPr>
                <w:sz w:val="16"/>
                <w:szCs w:val="16"/>
              </w:rPr>
            </w:pPr>
            <w:r w:rsidRPr="00D001DD">
              <w:rPr>
                <w:sz w:val="16"/>
                <w:szCs w:val="16"/>
              </w:rPr>
              <w:t>поддержки.</w:t>
            </w:r>
          </w:p>
        </w:tc>
        <w:tc>
          <w:tcPr>
            <w:tcW w:w="184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3.2</w:t>
            </w:r>
          </w:p>
        </w:tc>
        <w:tc>
          <w:tcPr>
            <w:tcW w:w="1334"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bl>
    <w:p w:rsidR="00D001DD" w:rsidRPr="00D001DD" w:rsidRDefault="00D001DD" w:rsidP="00D001DD">
      <w:pPr>
        <w:pStyle w:val="ConsPlusNormal"/>
        <w:widowControl/>
        <w:ind w:firstLine="540"/>
        <w:jc w:val="both"/>
        <w:rPr>
          <w:rFonts w:ascii="Times New Roman" w:hAnsi="Times New Roman" w:cs="Times New Roman"/>
          <w:sz w:val="16"/>
          <w:szCs w:val="16"/>
        </w:rPr>
      </w:pPr>
    </w:p>
    <w:p w:rsidR="00D001DD" w:rsidRPr="00AF7013" w:rsidRDefault="00D001DD" w:rsidP="00D001DD">
      <w:pPr>
        <w:ind w:firstLine="567"/>
        <w:jc w:val="both"/>
        <w:rPr>
          <w:sz w:val="16"/>
          <w:szCs w:val="16"/>
          <w:shd w:val="clear" w:color="auto" w:fill="FFFFFF"/>
        </w:rPr>
      </w:pPr>
      <w:r w:rsidRPr="00AF7013">
        <w:rPr>
          <w:sz w:val="16"/>
          <w:szCs w:val="16"/>
        </w:rPr>
        <w:t xml:space="preserve">2. </w:t>
      </w:r>
      <w:r w:rsidRPr="00AF7013">
        <w:rPr>
          <w:sz w:val="16"/>
          <w:szCs w:val="16"/>
          <w:shd w:val="clear" w:color="auto" w:fill="FFFFFF"/>
        </w:rPr>
        <w:t>Опубликовать постановление  в бюллетене «Официальный вестник Боровёнковского сельского поселения</w:t>
      </w:r>
      <w:r w:rsidRPr="00AF7013">
        <w:rPr>
          <w:sz w:val="16"/>
          <w:szCs w:val="16"/>
        </w:rPr>
        <w:t>"</w:t>
      </w:r>
      <w:r w:rsidRPr="00AF7013">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C70DD3" w:rsidRDefault="00C70DD3" w:rsidP="00C70DD3">
      <w:pPr>
        <w:spacing w:line="240" w:lineRule="exact"/>
        <w:jc w:val="center"/>
        <w:rPr>
          <w:sz w:val="16"/>
          <w:szCs w:val="16"/>
        </w:rPr>
      </w:pPr>
    </w:p>
    <w:p w:rsidR="00D001DD" w:rsidRPr="00D001DD" w:rsidRDefault="00D001DD" w:rsidP="00D001DD">
      <w:pPr>
        <w:spacing w:line="240" w:lineRule="exact"/>
        <w:rPr>
          <w:sz w:val="18"/>
          <w:szCs w:val="18"/>
        </w:rPr>
      </w:pPr>
      <w:r w:rsidRPr="00D001DD">
        <w:rPr>
          <w:b/>
          <w:sz w:val="18"/>
          <w:szCs w:val="18"/>
        </w:rPr>
        <w:t>Глава сельского поселения  Н.Г. Пискарева</w:t>
      </w:r>
    </w:p>
    <w:p w:rsidR="00D001DD" w:rsidRDefault="00D001DD" w:rsidP="00D001DD">
      <w:pPr>
        <w:pBdr>
          <w:bottom w:val="single" w:sz="12" w:space="1" w:color="auto"/>
        </w:pBdr>
        <w:jc w:val="center"/>
        <w:rPr>
          <w:sz w:val="16"/>
          <w:szCs w:val="16"/>
        </w:rPr>
      </w:pPr>
      <w:r w:rsidRPr="00D833FC">
        <w:rPr>
          <w:sz w:val="16"/>
          <w:szCs w:val="16"/>
        </w:rPr>
        <w:tab/>
      </w:r>
    </w:p>
    <w:p w:rsidR="00D001DD" w:rsidRPr="007A059A" w:rsidRDefault="00D001DD" w:rsidP="00D001D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001DD" w:rsidRPr="002A0636" w:rsidRDefault="00D001DD" w:rsidP="00D001DD">
      <w:pPr>
        <w:jc w:val="center"/>
        <w:rPr>
          <w:sz w:val="16"/>
          <w:szCs w:val="16"/>
        </w:rPr>
      </w:pPr>
      <w:r w:rsidRPr="002A0636">
        <w:rPr>
          <w:b/>
          <w:sz w:val="16"/>
          <w:szCs w:val="16"/>
        </w:rPr>
        <w:t>П О С Т А Н О В Л Е Н И Е</w:t>
      </w:r>
    </w:p>
    <w:p w:rsidR="00C70DD3" w:rsidRDefault="00D001DD" w:rsidP="00D001DD">
      <w:pPr>
        <w:spacing w:line="240" w:lineRule="exact"/>
        <w:jc w:val="center"/>
        <w:rPr>
          <w:b/>
          <w:sz w:val="16"/>
          <w:szCs w:val="16"/>
        </w:rPr>
      </w:pPr>
      <w:r>
        <w:rPr>
          <w:b/>
          <w:sz w:val="16"/>
          <w:szCs w:val="16"/>
        </w:rPr>
        <w:t>от 11.06.2024 № 81</w:t>
      </w:r>
    </w:p>
    <w:p w:rsidR="00D001DD" w:rsidRPr="00C70248" w:rsidRDefault="00D001DD" w:rsidP="00D001DD">
      <w:pPr>
        <w:spacing w:line="240" w:lineRule="exact"/>
        <w:rPr>
          <w:sz w:val="16"/>
          <w:szCs w:val="16"/>
        </w:rPr>
      </w:pPr>
      <w:r w:rsidRPr="00C70248">
        <w:rPr>
          <w:b/>
          <w:sz w:val="16"/>
          <w:szCs w:val="16"/>
        </w:rPr>
        <w:t xml:space="preserve">О внесении изменений в </w:t>
      </w:r>
      <w:r w:rsidRPr="00C70248">
        <w:rPr>
          <w:b/>
          <w:bCs/>
          <w:color w:val="000000"/>
          <w:spacing w:val="-2"/>
          <w:sz w:val="16"/>
          <w:szCs w:val="16"/>
        </w:rPr>
        <w:t>муниципальную  программу</w:t>
      </w:r>
      <w:r w:rsidRPr="00C70248">
        <w:rPr>
          <w:b/>
          <w:sz w:val="16"/>
          <w:szCs w:val="16"/>
        </w:rPr>
        <w:t>«Развитие информационного общества</w:t>
      </w:r>
      <w:r w:rsidRPr="00C70248">
        <w:rPr>
          <w:b/>
          <w:bCs/>
          <w:color w:val="000000"/>
          <w:spacing w:val="-2"/>
          <w:sz w:val="16"/>
          <w:szCs w:val="16"/>
        </w:rPr>
        <w:t xml:space="preserve"> Боровёнковского сельского поселения» </w:t>
      </w:r>
    </w:p>
    <w:p w:rsidR="00D001DD" w:rsidRDefault="00D001DD" w:rsidP="00D001DD">
      <w:pPr>
        <w:ind w:firstLine="539"/>
        <w:jc w:val="both"/>
        <w:rPr>
          <w:sz w:val="16"/>
          <w:szCs w:val="16"/>
          <w:shd w:val="clear" w:color="auto" w:fill="FFFFFF"/>
        </w:rPr>
      </w:pPr>
      <w:r w:rsidRPr="00C70248">
        <w:rPr>
          <w:sz w:val="16"/>
          <w:szCs w:val="16"/>
        </w:rPr>
        <w:t xml:space="preserve">   </w:t>
      </w:r>
      <w:r w:rsidRPr="00C70248">
        <w:rPr>
          <w:bCs/>
          <w:sz w:val="16"/>
          <w:szCs w:val="16"/>
        </w:rPr>
        <w:t>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  (в редакции решения от 23.05.2024 № 137), и в</w:t>
      </w:r>
      <w:r w:rsidRPr="00C70248">
        <w:rPr>
          <w:sz w:val="16"/>
          <w:szCs w:val="16"/>
          <w:shd w:val="clear" w:color="auto" w:fill="FFFFFF"/>
        </w:rPr>
        <w:t xml:space="preserve">  связи с уточнением планируемых к реализации мероприятий муниципальной программы </w:t>
      </w:r>
      <w:r w:rsidRPr="00C70248">
        <w:rPr>
          <w:bCs/>
          <w:spacing w:val="-10"/>
          <w:sz w:val="16"/>
          <w:szCs w:val="16"/>
        </w:rPr>
        <w:t>Администрация Боровёнковского сельского поселения</w:t>
      </w:r>
      <w:r w:rsidRPr="00C70248">
        <w:rPr>
          <w:bCs/>
          <w:sz w:val="16"/>
          <w:szCs w:val="16"/>
        </w:rPr>
        <w:t xml:space="preserve">    </w:t>
      </w:r>
      <w:r w:rsidRPr="00C70248">
        <w:rPr>
          <w:sz w:val="16"/>
          <w:szCs w:val="16"/>
          <w:shd w:val="clear" w:color="auto" w:fill="FFFFFF"/>
        </w:rPr>
        <w:t xml:space="preserve">Администрация Боровёнковского сельского поселения </w:t>
      </w:r>
    </w:p>
    <w:p w:rsidR="00D001DD" w:rsidRPr="00C70248" w:rsidRDefault="00D001DD" w:rsidP="00D001DD">
      <w:pPr>
        <w:ind w:firstLine="539"/>
        <w:jc w:val="both"/>
        <w:rPr>
          <w:sz w:val="16"/>
          <w:szCs w:val="16"/>
        </w:rPr>
      </w:pPr>
    </w:p>
    <w:p w:rsidR="00D001DD" w:rsidRPr="00C70248" w:rsidRDefault="00D001DD" w:rsidP="00D001DD">
      <w:pPr>
        <w:ind w:firstLine="539"/>
        <w:jc w:val="both"/>
        <w:rPr>
          <w:sz w:val="16"/>
          <w:szCs w:val="16"/>
        </w:rPr>
      </w:pPr>
      <w:r w:rsidRPr="00C70248">
        <w:rPr>
          <w:sz w:val="16"/>
          <w:szCs w:val="16"/>
        </w:rPr>
        <w:t xml:space="preserve"> </w:t>
      </w:r>
      <w:r w:rsidRPr="00C70248">
        <w:rPr>
          <w:b/>
          <w:sz w:val="16"/>
          <w:szCs w:val="16"/>
        </w:rPr>
        <w:t>ПОСТАНОВЛЯЕТ:</w:t>
      </w:r>
    </w:p>
    <w:p w:rsidR="00D001DD" w:rsidRPr="00C70248" w:rsidRDefault="00D001DD" w:rsidP="00D001DD">
      <w:pPr>
        <w:jc w:val="both"/>
        <w:rPr>
          <w:sz w:val="16"/>
          <w:szCs w:val="16"/>
        </w:rPr>
      </w:pPr>
      <w:r w:rsidRPr="00C70248">
        <w:rPr>
          <w:sz w:val="16"/>
          <w:szCs w:val="16"/>
        </w:rPr>
        <w:t xml:space="preserve">1. Внести в </w:t>
      </w:r>
      <w:r w:rsidRPr="00C70248">
        <w:rPr>
          <w:bCs/>
          <w:color w:val="000000"/>
          <w:spacing w:val="-2"/>
          <w:sz w:val="16"/>
          <w:szCs w:val="16"/>
        </w:rPr>
        <w:t xml:space="preserve">муниципальную  программу </w:t>
      </w:r>
      <w:r w:rsidRPr="00C70248">
        <w:rPr>
          <w:sz w:val="16"/>
          <w:szCs w:val="16"/>
        </w:rPr>
        <w:t>«Развитие информационного общества</w:t>
      </w:r>
      <w:r w:rsidRPr="00C70248">
        <w:rPr>
          <w:bCs/>
          <w:color w:val="000000"/>
          <w:spacing w:val="-2"/>
          <w:sz w:val="16"/>
          <w:szCs w:val="16"/>
        </w:rPr>
        <w:t xml:space="preserve"> Боровёнковского сельского поселения», утвержденную </w:t>
      </w:r>
      <w:r w:rsidRPr="00C70248">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C70248">
        <w:rPr>
          <w:rStyle w:val="aff"/>
          <w:b w:val="0"/>
          <w:sz w:val="16"/>
          <w:szCs w:val="16"/>
          <w:shd w:val="clear" w:color="auto" w:fill="FFFFFF"/>
        </w:rPr>
        <w:t>от 02.07.2020 № 75, от 29.10.2020 № 130, от 18.11.2020 № 153, от 27.11.2020 № 169,</w:t>
      </w:r>
      <w:r w:rsidRPr="00C70248">
        <w:rPr>
          <w:sz w:val="16"/>
          <w:szCs w:val="16"/>
        </w:rPr>
        <w:t xml:space="preserve"> от 01.03.2021 № 19, от 15.07.2021 № 95, от 04.02.2022 № 10, от 17.02.2022 № 12, от 08.11.2022 № 105 от 28.02.2023 № 21, от 09.03.2023 № 23, от 31.05.2023 № 65, от 11.01.2024 № 2, от 17.05.2024 № 67) следующие  изменения: - в Паспорте Программы пункт  4. «Цели, задачи и целевые показатели муниципальной программы:» изложить в реда</w:t>
      </w:r>
      <w:r w:rsidRPr="00C70248">
        <w:rPr>
          <w:sz w:val="16"/>
          <w:szCs w:val="16"/>
        </w:rPr>
        <w:t>к</w:t>
      </w:r>
      <w:r w:rsidRPr="00C70248">
        <w:rPr>
          <w:sz w:val="16"/>
          <w:szCs w:val="16"/>
        </w:rPr>
        <w:t>ции:</w:t>
      </w:r>
    </w:p>
    <w:p w:rsidR="00D001DD" w:rsidRPr="00D001DD" w:rsidRDefault="00D001DD" w:rsidP="00D001DD">
      <w:pPr>
        <w:pStyle w:val="ConsPlusNonformat"/>
        <w:rPr>
          <w:rFonts w:ascii="Times New Roman" w:hAnsi="Times New Roman" w:cs="Times New Roman"/>
          <w:sz w:val="16"/>
          <w:szCs w:val="16"/>
        </w:rPr>
      </w:pPr>
      <w:r w:rsidRPr="00C70248">
        <w:rPr>
          <w:sz w:val="16"/>
          <w:szCs w:val="16"/>
        </w:rPr>
        <w:t xml:space="preserve"> </w:t>
      </w:r>
      <w:r w:rsidRPr="00C70248">
        <w:rPr>
          <w:rFonts w:ascii="Times New Roman" w:hAnsi="Times New Roman" w:cs="Times New Roman"/>
          <w:sz w:val="16"/>
          <w:szCs w:val="16"/>
        </w:rPr>
        <w:t xml:space="preserve">   «4. Цели</w:t>
      </w:r>
      <w:r w:rsidRPr="00D001DD">
        <w:rPr>
          <w:rFonts w:ascii="Times New Roman" w:hAnsi="Times New Roman" w:cs="Times New Roman"/>
          <w:sz w:val="16"/>
          <w:szCs w:val="16"/>
        </w:rPr>
        <w:t>, задачи и целевые показатели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111"/>
        <w:gridCol w:w="814"/>
        <w:gridCol w:w="933"/>
        <w:gridCol w:w="1088"/>
        <w:gridCol w:w="851"/>
        <w:gridCol w:w="850"/>
      </w:tblGrid>
      <w:tr w:rsidR="00D001DD" w:rsidRPr="00D001DD" w:rsidTr="00D001DD">
        <w:tc>
          <w:tcPr>
            <w:tcW w:w="959" w:type="dxa"/>
            <w:vMerge w:val="restart"/>
          </w:tcPr>
          <w:p w:rsidR="00D001DD" w:rsidRPr="00D001DD" w:rsidRDefault="00D001DD" w:rsidP="00D001DD">
            <w:pPr>
              <w:widowControl w:val="0"/>
              <w:autoSpaceDE w:val="0"/>
              <w:autoSpaceDN w:val="0"/>
              <w:adjustRightInd w:val="0"/>
              <w:jc w:val="center"/>
              <w:rPr>
                <w:sz w:val="16"/>
                <w:szCs w:val="16"/>
              </w:rPr>
            </w:pPr>
            <w:r w:rsidRPr="00D001DD">
              <w:rPr>
                <w:sz w:val="16"/>
                <w:szCs w:val="16"/>
              </w:rPr>
              <w:t>N п/п</w:t>
            </w:r>
          </w:p>
        </w:tc>
        <w:tc>
          <w:tcPr>
            <w:tcW w:w="4111" w:type="dxa"/>
            <w:vMerge w:val="restart"/>
          </w:tcPr>
          <w:p w:rsidR="00D001DD" w:rsidRPr="00D001DD" w:rsidRDefault="00D001DD" w:rsidP="00D001DD">
            <w:pPr>
              <w:widowControl w:val="0"/>
              <w:autoSpaceDE w:val="0"/>
              <w:autoSpaceDN w:val="0"/>
              <w:adjustRightInd w:val="0"/>
              <w:jc w:val="center"/>
              <w:rPr>
                <w:sz w:val="16"/>
                <w:szCs w:val="16"/>
              </w:rPr>
            </w:pPr>
            <w:r w:rsidRPr="00D001DD">
              <w:rPr>
                <w:sz w:val="16"/>
                <w:szCs w:val="16"/>
              </w:rPr>
              <w:t>Цели, задачи муниципальной программы, наименование и единица измерения целевого показателя</w:t>
            </w:r>
          </w:p>
        </w:tc>
        <w:tc>
          <w:tcPr>
            <w:tcW w:w="4536" w:type="dxa"/>
            <w:gridSpan w:val="5"/>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Значение целевого показателя по годам</w:t>
            </w:r>
          </w:p>
        </w:tc>
      </w:tr>
      <w:tr w:rsidR="00D001DD" w:rsidRPr="00D001DD" w:rsidTr="00D001DD">
        <w:tc>
          <w:tcPr>
            <w:tcW w:w="959" w:type="dxa"/>
            <w:vMerge/>
          </w:tcPr>
          <w:p w:rsidR="00D001DD" w:rsidRPr="00D001DD" w:rsidRDefault="00D001DD" w:rsidP="00D001DD">
            <w:pPr>
              <w:pStyle w:val="ConsPlusNonformat"/>
              <w:rPr>
                <w:rFonts w:ascii="Times New Roman" w:hAnsi="Times New Roman" w:cs="Times New Roman"/>
                <w:sz w:val="16"/>
                <w:szCs w:val="16"/>
              </w:rPr>
            </w:pPr>
          </w:p>
        </w:tc>
        <w:tc>
          <w:tcPr>
            <w:tcW w:w="4111" w:type="dxa"/>
            <w:vMerge/>
          </w:tcPr>
          <w:p w:rsidR="00D001DD" w:rsidRPr="00D001DD" w:rsidRDefault="00D001DD" w:rsidP="00D001DD">
            <w:pPr>
              <w:widowControl w:val="0"/>
              <w:autoSpaceDE w:val="0"/>
              <w:autoSpaceDN w:val="0"/>
              <w:adjustRightInd w:val="0"/>
              <w:jc w:val="both"/>
              <w:rPr>
                <w:sz w:val="16"/>
                <w:szCs w:val="16"/>
              </w:rPr>
            </w:pPr>
          </w:p>
        </w:tc>
        <w:tc>
          <w:tcPr>
            <w:tcW w:w="814"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2020</w:t>
            </w:r>
          </w:p>
        </w:tc>
        <w:tc>
          <w:tcPr>
            <w:tcW w:w="933"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2021</w:t>
            </w:r>
          </w:p>
        </w:tc>
        <w:tc>
          <w:tcPr>
            <w:tcW w:w="1088"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2022</w:t>
            </w:r>
          </w:p>
        </w:tc>
        <w:tc>
          <w:tcPr>
            <w:tcW w:w="851"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2023</w:t>
            </w:r>
          </w:p>
        </w:tc>
        <w:tc>
          <w:tcPr>
            <w:tcW w:w="850"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2024</w:t>
            </w:r>
          </w:p>
        </w:tc>
      </w:tr>
      <w:tr w:rsidR="00D001DD" w:rsidRPr="00D001DD" w:rsidTr="00D001DD">
        <w:tc>
          <w:tcPr>
            <w:tcW w:w="959"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1</w:t>
            </w:r>
          </w:p>
        </w:tc>
        <w:tc>
          <w:tcPr>
            <w:tcW w:w="4111"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2</w:t>
            </w:r>
          </w:p>
        </w:tc>
        <w:tc>
          <w:tcPr>
            <w:tcW w:w="814"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3</w:t>
            </w:r>
          </w:p>
        </w:tc>
        <w:tc>
          <w:tcPr>
            <w:tcW w:w="933"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4</w:t>
            </w:r>
          </w:p>
        </w:tc>
        <w:tc>
          <w:tcPr>
            <w:tcW w:w="1088"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5</w:t>
            </w:r>
          </w:p>
        </w:tc>
        <w:tc>
          <w:tcPr>
            <w:tcW w:w="851"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6</w:t>
            </w:r>
          </w:p>
        </w:tc>
        <w:tc>
          <w:tcPr>
            <w:tcW w:w="850" w:type="dxa"/>
          </w:tcPr>
          <w:p w:rsidR="00D001DD" w:rsidRPr="00D001DD" w:rsidRDefault="00D001DD" w:rsidP="00D001DD">
            <w:pPr>
              <w:widowControl w:val="0"/>
              <w:autoSpaceDE w:val="0"/>
              <w:autoSpaceDN w:val="0"/>
              <w:adjustRightInd w:val="0"/>
              <w:jc w:val="center"/>
              <w:rPr>
                <w:sz w:val="16"/>
                <w:szCs w:val="16"/>
              </w:rPr>
            </w:pPr>
            <w:r w:rsidRPr="00D001DD">
              <w:rPr>
                <w:sz w:val="16"/>
                <w:szCs w:val="16"/>
              </w:rPr>
              <w:t>7</w:t>
            </w:r>
          </w:p>
        </w:tc>
      </w:tr>
      <w:tr w:rsidR="00D001DD" w:rsidRPr="00D001DD" w:rsidTr="00D001DD">
        <w:tc>
          <w:tcPr>
            <w:tcW w:w="959" w:type="dxa"/>
          </w:tcPr>
          <w:p w:rsidR="00D001DD" w:rsidRPr="00D001DD" w:rsidRDefault="00D001DD" w:rsidP="00D001DD">
            <w:pPr>
              <w:pStyle w:val="ConsPlusNonformat"/>
              <w:numPr>
                <w:ilvl w:val="0"/>
                <w:numId w:val="6"/>
              </w:numPr>
              <w:ind w:left="0"/>
              <w:rPr>
                <w:rFonts w:ascii="Times New Roman" w:hAnsi="Times New Roman" w:cs="Times New Roman"/>
                <w:sz w:val="16"/>
                <w:szCs w:val="16"/>
              </w:rPr>
            </w:pPr>
          </w:p>
        </w:tc>
        <w:tc>
          <w:tcPr>
            <w:tcW w:w="8647" w:type="dxa"/>
            <w:gridSpan w:val="6"/>
          </w:tcPr>
          <w:p w:rsidR="00D001DD" w:rsidRPr="00D001DD" w:rsidRDefault="00D001DD" w:rsidP="00D001DD">
            <w:pPr>
              <w:widowControl w:val="0"/>
              <w:autoSpaceDE w:val="0"/>
              <w:autoSpaceDN w:val="0"/>
              <w:adjustRightInd w:val="0"/>
              <w:jc w:val="both"/>
              <w:rPr>
                <w:b/>
                <w:sz w:val="16"/>
                <w:szCs w:val="16"/>
              </w:rPr>
            </w:pPr>
            <w:r w:rsidRPr="00D001DD">
              <w:rPr>
                <w:b/>
                <w:sz w:val="16"/>
                <w:szCs w:val="16"/>
              </w:rPr>
              <w:t>Цель.</w:t>
            </w:r>
            <w:r w:rsidRPr="00D001DD">
              <w:rPr>
                <w:sz w:val="16"/>
                <w:szCs w:val="16"/>
              </w:rPr>
              <w:t xml:space="preserve"> Развитие информационного общества на территории Боровёнковского  сельского поселения.</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1.1.</w:t>
            </w:r>
          </w:p>
        </w:tc>
        <w:tc>
          <w:tcPr>
            <w:tcW w:w="8647" w:type="dxa"/>
            <w:gridSpan w:val="6"/>
          </w:tcPr>
          <w:p w:rsidR="00D001DD" w:rsidRPr="00D001DD" w:rsidRDefault="00D001DD" w:rsidP="00D001DD">
            <w:pPr>
              <w:widowControl w:val="0"/>
              <w:autoSpaceDE w:val="0"/>
              <w:autoSpaceDN w:val="0"/>
              <w:adjustRightInd w:val="0"/>
              <w:jc w:val="both"/>
              <w:rPr>
                <w:sz w:val="16"/>
                <w:szCs w:val="16"/>
              </w:rPr>
            </w:pPr>
            <w:r w:rsidRPr="00D001DD">
              <w:rPr>
                <w:b/>
                <w:sz w:val="16"/>
                <w:szCs w:val="16"/>
              </w:rPr>
              <w:t>Задача 1.</w:t>
            </w:r>
            <w:r w:rsidRPr="00D001DD">
              <w:rPr>
                <w:sz w:val="16"/>
                <w:szCs w:val="16"/>
              </w:rPr>
              <w:t xml:space="preserve"> Создание условий для развития  информатизации и сопровождения программного комплекса</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1.1.1.</w:t>
            </w:r>
          </w:p>
        </w:tc>
        <w:tc>
          <w:tcPr>
            <w:tcW w:w="4111" w:type="dxa"/>
          </w:tcPr>
          <w:p w:rsidR="00D001DD" w:rsidRPr="00D001DD" w:rsidRDefault="00D001DD" w:rsidP="00D001DD">
            <w:pPr>
              <w:jc w:val="both"/>
              <w:rPr>
                <w:sz w:val="16"/>
                <w:szCs w:val="16"/>
              </w:rPr>
            </w:pPr>
            <w:r w:rsidRPr="00D001DD">
              <w:rPr>
                <w:sz w:val="16"/>
                <w:szCs w:val="16"/>
              </w:rPr>
              <w:t>Количество обновленной электронной вычислительной техники  (единиц)</w:t>
            </w:r>
          </w:p>
        </w:tc>
        <w:tc>
          <w:tcPr>
            <w:tcW w:w="814"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w:t>
            </w:r>
          </w:p>
        </w:tc>
        <w:tc>
          <w:tcPr>
            <w:tcW w:w="933"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w:t>
            </w:r>
          </w:p>
        </w:tc>
        <w:tc>
          <w:tcPr>
            <w:tcW w:w="1088"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w:t>
            </w:r>
          </w:p>
        </w:tc>
        <w:tc>
          <w:tcPr>
            <w:tcW w:w="851"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1.1.2.</w:t>
            </w:r>
          </w:p>
        </w:tc>
        <w:tc>
          <w:tcPr>
            <w:tcW w:w="4111" w:type="dxa"/>
          </w:tcPr>
          <w:p w:rsidR="00D001DD" w:rsidRPr="00D001DD" w:rsidRDefault="00D001DD" w:rsidP="00D001DD">
            <w:pPr>
              <w:jc w:val="both"/>
              <w:rPr>
                <w:sz w:val="16"/>
                <w:szCs w:val="16"/>
              </w:rPr>
            </w:pPr>
            <w:r w:rsidRPr="00D001DD">
              <w:rPr>
                <w:sz w:val="16"/>
                <w:szCs w:val="16"/>
              </w:rPr>
              <w:t>Уровень оснащения рабочих мест современным комп</w:t>
            </w:r>
            <w:r w:rsidRPr="00D001DD">
              <w:rPr>
                <w:sz w:val="16"/>
                <w:szCs w:val="16"/>
              </w:rPr>
              <w:t>ь</w:t>
            </w:r>
            <w:r w:rsidRPr="00D001DD">
              <w:rPr>
                <w:sz w:val="16"/>
                <w:szCs w:val="16"/>
              </w:rPr>
              <w:t>ютерным оборудованием (%)</w:t>
            </w:r>
          </w:p>
        </w:tc>
        <w:tc>
          <w:tcPr>
            <w:tcW w:w="814"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w:t>
            </w:r>
          </w:p>
        </w:tc>
        <w:tc>
          <w:tcPr>
            <w:tcW w:w="933"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30</w:t>
            </w:r>
          </w:p>
        </w:tc>
        <w:tc>
          <w:tcPr>
            <w:tcW w:w="1088"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40</w:t>
            </w:r>
          </w:p>
        </w:tc>
        <w:tc>
          <w:tcPr>
            <w:tcW w:w="851"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40</w:t>
            </w:r>
          </w:p>
        </w:tc>
        <w:tc>
          <w:tcPr>
            <w:tcW w:w="850"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lastRenderedPageBreak/>
              <w:t>1.1.3.</w:t>
            </w:r>
          </w:p>
        </w:tc>
        <w:tc>
          <w:tcPr>
            <w:tcW w:w="4111" w:type="dxa"/>
          </w:tcPr>
          <w:p w:rsidR="00D001DD" w:rsidRPr="00D001DD" w:rsidRDefault="00D001DD" w:rsidP="00D001DD">
            <w:pPr>
              <w:jc w:val="both"/>
              <w:rPr>
                <w:sz w:val="16"/>
                <w:szCs w:val="16"/>
              </w:rPr>
            </w:pPr>
            <w:r w:rsidRPr="00D001DD">
              <w:rPr>
                <w:sz w:val="16"/>
                <w:szCs w:val="16"/>
              </w:rPr>
              <w:t>Обеспечение работоспособности оргтехники  (%)</w:t>
            </w:r>
          </w:p>
        </w:tc>
        <w:tc>
          <w:tcPr>
            <w:tcW w:w="814"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100 </w:t>
            </w:r>
          </w:p>
        </w:tc>
        <w:tc>
          <w:tcPr>
            <w:tcW w:w="933"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c>
          <w:tcPr>
            <w:tcW w:w="1088"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c>
          <w:tcPr>
            <w:tcW w:w="851"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c>
          <w:tcPr>
            <w:tcW w:w="850"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1.1.4.</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Исправное состояние компьютерной техники (да/нет)</w:t>
            </w:r>
          </w:p>
        </w:tc>
        <w:tc>
          <w:tcPr>
            <w:tcW w:w="814"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да</w:t>
            </w:r>
          </w:p>
        </w:tc>
        <w:tc>
          <w:tcPr>
            <w:tcW w:w="933"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да</w:t>
            </w:r>
          </w:p>
        </w:tc>
        <w:tc>
          <w:tcPr>
            <w:tcW w:w="1088"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да</w:t>
            </w:r>
          </w:p>
        </w:tc>
        <w:tc>
          <w:tcPr>
            <w:tcW w:w="851"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да</w:t>
            </w:r>
          </w:p>
        </w:tc>
        <w:tc>
          <w:tcPr>
            <w:tcW w:w="850"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да</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1.1.5.</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Доля рабочих мест, подключенных к сети Интернет (%)</w:t>
            </w:r>
          </w:p>
        </w:tc>
        <w:tc>
          <w:tcPr>
            <w:tcW w:w="814"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100 </w:t>
            </w:r>
          </w:p>
        </w:tc>
        <w:tc>
          <w:tcPr>
            <w:tcW w:w="933"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c>
          <w:tcPr>
            <w:tcW w:w="1088"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c>
          <w:tcPr>
            <w:tcW w:w="851"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c>
          <w:tcPr>
            <w:tcW w:w="850"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100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1.2.</w:t>
            </w:r>
          </w:p>
        </w:tc>
        <w:tc>
          <w:tcPr>
            <w:tcW w:w="8647" w:type="dxa"/>
            <w:gridSpan w:val="6"/>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b/>
                <w:sz w:val="16"/>
                <w:szCs w:val="16"/>
              </w:rPr>
              <w:t>Задача 2.</w:t>
            </w:r>
            <w:r w:rsidRPr="00D001DD">
              <w:rPr>
                <w:rFonts w:ascii="Times New Roman" w:hAnsi="Times New Roman" w:cs="Times New Roman"/>
                <w:sz w:val="16"/>
                <w:szCs w:val="16"/>
              </w:rPr>
              <w:t xml:space="preserve"> Обеспечение безопасности информационной телекоммуникационной инфраструктуры</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1.2.1.</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Количество ПК с антивирусной защитой( единиц)</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1.2.2.</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Обеспеченность рабочих мест средствами защиты и</w:t>
            </w:r>
            <w:r w:rsidRPr="00D001DD">
              <w:rPr>
                <w:rFonts w:ascii="Times New Roman" w:hAnsi="Times New Roman" w:cs="Times New Roman"/>
                <w:sz w:val="16"/>
                <w:szCs w:val="16"/>
              </w:rPr>
              <w:t>н</w:t>
            </w:r>
            <w:r w:rsidRPr="00D001DD">
              <w:rPr>
                <w:rFonts w:ascii="Times New Roman" w:hAnsi="Times New Roman" w:cs="Times New Roman"/>
                <w:sz w:val="16"/>
                <w:szCs w:val="16"/>
              </w:rPr>
              <w:t>формации (единиц)</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4</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6</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6</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6</w:t>
            </w:r>
          </w:p>
        </w:tc>
      </w:tr>
      <w:tr w:rsidR="00D001DD" w:rsidRPr="00D001DD" w:rsidTr="00D001DD">
        <w:tc>
          <w:tcPr>
            <w:tcW w:w="959" w:type="dxa"/>
          </w:tcPr>
          <w:p w:rsidR="00D001DD" w:rsidRPr="00D001DD" w:rsidRDefault="00D001DD" w:rsidP="00D001DD">
            <w:pPr>
              <w:pStyle w:val="ConsPlusNonformat"/>
              <w:numPr>
                <w:ilvl w:val="1"/>
                <w:numId w:val="6"/>
              </w:numPr>
              <w:ind w:left="0"/>
              <w:rPr>
                <w:rFonts w:ascii="Times New Roman" w:hAnsi="Times New Roman" w:cs="Times New Roman"/>
                <w:sz w:val="16"/>
                <w:szCs w:val="16"/>
              </w:rPr>
            </w:pPr>
          </w:p>
        </w:tc>
        <w:tc>
          <w:tcPr>
            <w:tcW w:w="8647" w:type="dxa"/>
            <w:gridSpan w:val="6"/>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b/>
                <w:sz w:val="16"/>
                <w:szCs w:val="16"/>
              </w:rPr>
              <w:t xml:space="preserve">Задача 3. </w:t>
            </w:r>
            <w:r w:rsidRPr="00D001DD">
              <w:rPr>
                <w:rFonts w:ascii="Times New Roman" w:hAnsi="Times New Roman" w:cs="Times New Roman"/>
                <w:sz w:val="16"/>
                <w:szCs w:val="16"/>
              </w:rPr>
              <w:t xml:space="preserve"> Эффективное и бесперебойное функционирование деятельности администрации </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1.3.1.</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Приобретение, обслуживание и сопровождение инфо</w:t>
            </w:r>
            <w:r w:rsidRPr="00D001DD">
              <w:rPr>
                <w:rFonts w:ascii="Times New Roman" w:hAnsi="Times New Roman" w:cs="Times New Roman"/>
                <w:sz w:val="16"/>
                <w:szCs w:val="16"/>
              </w:rPr>
              <w:t>р</w:t>
            </w:r>
            <w:r w:rsidRPr="00D001DD">
              <w:rPr>
                <w:rFonts w:ascii="Times New Roman" w:hAnsi="Times New Roman" w:cs="Times New Roman"/>
                <w:sz w:val="16"/>
                <w:szCs w:val="16"/>
              </w:rPr>
              <w:t>мационных систем  (%)</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1.3.2.</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Доля персональных компьютеров, на которых использ</w:t>
            </w:r>
            <w:r w:rsidRPr="00D001DD">
              <w:rPr>
                <w:rFonts w:ascii="Times New Roman" w:hAnsi="Times New Roman" w:cs="Times New Roman"/>
                <w:sz w:val="16"/>
                <w:szCs w:val="16"/>
              </w:rPr>
              <w:t>у</w:t>
            </w:r>
            <w:r w:rsidRPr="00D001DD">
              <w:rPr>
                <w:rFonts w:ascii="Times New Roman" w:hAnsi="Times New Roman" w:cs="Times New Roman"/>
                <w:sz w:val="16"/>
                <w:szCs w:val="16"/>
              </w:rPr>
              <w:t>ется лицензионное программное обеспечение  (%)</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70</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80</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1.3.3.</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Бесперебойное функционирование ККМ</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да</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 xml:space="preserve">1.3.4 </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Обеспечение антитеррористической безопасности должностных лиц, уполномоченных проводить личный прием граждан и муниципальный контроль</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да</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1.4.</w:t>
            </w:r>
          </w:p>
        </w:tc>
        <w:tc>
          <w:tcPr>
            <w:tcW w:w="8647" w:type="dxa"/>
            <w:gridSpan w:val="6"/>
          </w:tcPr>
          <w:p w:rsidR="00D001DD" w:rsidRPr="00D001DD" w:rsidRDefault="00D001DD" w:rsidP="00D001DD">
            <w:pPr>
              <w:pStyle w:val="ConsPlusCell"/>
              <w:rPr>
                <w:rFonts w:ascii="Times New Roman" w:hAnsi="Times New Roman" w:cs="Times New Roman"/>
                <w:b/>
                <w:sz w:val="16"/>
                <w:szCs w:val="16"/>
              </w:rPr>
            </w:pPr>
            <w:r w:rsidRPr="00D001DD">
              <w:rPr>
                <w:rFonts w:ascii="Times New Roman" w:hAnsi="Times New Roman" w:cs="Times New Roman"/>
                <w:b/>
                <w:sz w:val="16"/>
                <w:szCs w:val="16"/>
              </w:rPr>
              <w:t>Задача 4 . Повышение грамотности специалистов администрации в сфере ИКТ</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1.4.1.</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Количество работников , обученных в сфере развития информационно – коммуникационных технологий (ед</w:t>
            </w:r>
            <w:r w:rsidRPr="00D001DD">
              <w:rPr>
                <w:rFonts w:ascii="Times New Roman" w:hAnsi="Times New Roman" w:cs="Times New Roman"/>
                <w:sz w:val="16"/>
                <w:szCs w:val="16"/>
              </w:rPr>
              <w:t>и</w:t>
            </w:r>
            <w:r w:rsidRPr="00D001DD">
              <w:rPr>
                <w:rFonts w:ascii="Times New Roman" w:hAnsi="Times New Roman" w:cs="Times New Roman"/>
                <w:sz w:val="16"/>
                <w:szCs w:val="16"/>
              </w:rPr>
              <w:t>ниц)</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1.4.2.</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Количество посещенных семинаров и научно-практических конференций (единиц)</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1.5.</w:t>
            </w:r>
          </w:p>
        </w:tc>
        <w:tc>
          <w:tcPr>
            <w:tcW w:w="8647" w:type="dxa"/>
            <w:gridSpan w:val="6"/>
          </w:tcPr>
          <w:p w:rsidR="00D001DD" w:rsidRPr="00D001DD" w:rsidRDefault="00D001DD" w:rsidP="00D001DD">
            <w:pPr>
              <w:pStyle w:val="ConsPlusCell"/>
              <w:rPr>
                <w:rFonts w:ascii="Times New Roman" w:hAnsi="Times New Roman" w:cs="Times New Roman"/>
                <w:b/>
                <w:sz w:val="16"/>
                <w:szCs w:val="16"/>
              </w:rPr>
            </w:pPr>
            <w:r w:rsidRPr="00D001DD">
              <w:rPr>
                <w:rFonts w:ascii="Times New Roman" w:hAnsi="Times New Roman" w:cs="Times New Roman"/>
                <w:b/>
                <w:sz w:val="16"/>
                <w:szCs w:val="16"/>
              </w:rPr>
              <w:t>Задача 5.</w:t>
            </w:r>
            <w:r w:rsidRPr="00D001DD">
              <w:rPr>
                <w:rFonts w:ascii="Times New Roman" w:hAnsi="Times New Roman" w:cs="Times New Roman"/>
                <w:sz w:val="16"/>
                <w:szCs w:val="16"/>
              </w:rPr>
              <w:t xml:space="preserve"> </w:t>
            </w:r>
            <w:r w:rsidRPr="00D001DD">
              <w:rPr>
                <w:rFonts w:ascii="Times New Roman" w:hAnsi="Times New Roman" w:cs="Times New Roman"/>
                <w:color w:val="000000"/>
                <w:sz w:val="16"/>
                <w:szCs w:val="16"/>
              </w:rPr>
              <w:t>Обеспечение информационной открытости деятельности органов местного самоуправления Боровёнковского сельского поселения</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1.5.1.</w:t>
            </w:r>
          </w:p>
        </w:tc>
        <w:tc>
          <w:tcPr>
            <w:tcW w:w="4111" w:type="dxa"/>
          </w:tcPr>
          <w:p w:rsidR="00D001DD" w:rsidRPr="00D001DD" w:rsidRDefault="00D001DD" w:rsidP="00D001DD">
            <w:pPr>
              <w:jc w:val="both"/>
              <w:rPr>
                <w:sz w:val="16"/>
                <w:szCs w:val="16"/>
              </w:rPr>
            </w:pPr>
            <w:r w:rsidRPr="00D001DD">
              <w:rPr>
                <w:sz w:val="16"/>
                <w:szCs w:val="16"/>
              </w:rPr>
              <w:t>Количество опубликованных информационных  мат</w:t>
            </w:r>
            <w:r w:rsidRPr="00D001DD">
              <w:rPr>
                <w:sz w:val="16"/>
                <w:szCs w:val="16"/>
              </w:rPr>
              <w:t>е</w:t>
            </w:r>
            <w:r w:rsidRPr="00D001DD">
              <w:rPr>
                <w:sz w:val="16"/>
                <w:szCs w:val="16"/>
              </w:rPr>
              <w:t>риалов о деятельности органов местного самоуправл</w:t>
            </w:r>
            <w:r w:rsidRPr="00D001DD">
              <w:rPr>
                <w:sz w:val="16"/>
                <w:szCs w:val="16"/>
              </w:rPr>
              <w:t>е</w:t>
            </w:r>
            <w:r w:rsidRPr="00D001DD">
              <w:rPr>
                <w:sz w:val="16"/>
                <w:szCs w:val="16"/>
              </w:rPr>
              <w:t>ния в печатных средствах массовой информации (ед</w:t>
            </w:r>
            <w:r w:rsidRPr="00D001DD">
              <w:rPr>
                <w:sz w:val="16"/>
                <w:szCs w:val="16"/>
              </w:rPr>
              <w:t>и</w:t>
            </w:r>
            <w:r w:rsidRPr="00D001DD">
              <w:rPr>
                <w:sz w:val="16"/>
                <w:szCs w:val="16"/>
              </w:rPr>
              <w:t>ниц)</w:t>
            </w:r>
          </w:p>
        </w:tc>
        <w:tc>
          <w:tcPr>
            <w:tcW w:w="814"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30</w:t>
            </w:r>
          </w:p>
        </w:tc>
        <w:tc>
          <w:tcPr>
            <w:tcW w:w="933"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40</w:t>
            </w:r>
          </w:p>
        </w:tc>
        <w:tc>
          <w:tcPr>
            <w:tcW w:w="1088"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50</w:t>
            </w:r>
          </w:p>
        </w:tc>
        <w:tc>
          <w:tcPr>
            <w:tcW w:w="851"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60</w:t>
            </w:r>
          </w:p>
        </w:tc>
        <w:tc>
          <w:tcPr>
            <w:tcW w:w="850" w:type="dxa"/>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70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1.5.2.</w:t>
            </w:r>
          </w:p>
        </w:tc>
        <w:tc>
          <w:tcPr>
            <w:tcW w:w="411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Количество размещенных информационных материалов  о деятельности органов местного самоуправления  в сети Интернет (единиц)</w:t>
            </w:r>
          </w:p>
        </w:tc>
        <w:tc>
          <w:tcPr>
            <w:tcW w:w="814"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80</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90</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100</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1.5.3.</w:t>
            </w:r>
          </w:p>
        </w:tc>
        <w:tc>
          <w:tcPr>
            <w:tcW w:w="4111" w:type="dxa"/>
          </w:tcPr>
          <w:p w:rsidR="00D001DD" w:rsidRPr="00D001DD" w:rsidRDefault="00D001DD" w:rsidP="00D001DD">
            <w:pPr>
              <w:pStyle w:val="ConsPlusCell"/>
              <w:jc w:val="both"/>
              <w:rPr>
                <w:rFonts w:ascii="Times New Roman" w:hAnsi="Times New Roman" w:cs="Times New Roman"/>
                <w:sz w:val="16"/>
                <w:szCs w:val="16"/>
              </w:rPr>
            </w:pPr>
            <w:r w:rsidRPr="00D001DD">
              <w:rPr>
                <w:rFonts w:ascii="Times New Roman" w:hAnsi="Times New Roman" w:cs="Times New Roman"/>
                <w:sz w:val="16"/>
                <w:szCs w:val="16"/>
              </w:rPr>
              <w:t>Соответствие официального сайта Федеральному закону от 09 февраля 2009 года № 8-ФЗ «Об обеспечении до</w:t>
            </w:r>
            <w:r w:rsidRPr="00D001DD">
              <w:rPr>
                <w:rFonts w:ascii="Times New Roman" w:hAnsi="Times New Roman" w:cs="Times New Roman"/>
                <w:sz w:val="16"/>
                <w:szCs w:val="16"/>
              </w:rPr>
              <w:t>с</w:t>
            </w:r>
            <w:r w:rsidRPr="00D001DD">
              <w:rPr>
                <w:rFonts w:ascii="Times New Roman" w:hAnsi="Times New Roman" w:cs="Times New Roman"/>
                <w:sz w:val="16"/>
                <w:szCs w:val="16"/>
              </w:rPr>
              <w:t>тупа к информации о деятельности государственных органов и органов местного самоуправления (да, нет)</w:t>
            </w:r>
          </w:p>
        </w:tc>
        <w:tc>
          <w:tcPr>
            <w:tcW w:w="814"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да</w:t>
            </w:r>
          </w:p>
        </w:tc>
        <w:tc>
          <w:tcPr>
            <w:tcW w:w="933"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да</w:t>
            </w:r>
          </w:p>
        </w:tc>
        <w:tc>
          <w:tcPr>
            <w:tcW w:w="1088"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да</w:t>
            </w:r>
          </w:p>
        </w:tc>
        <w:tc>
          <w:tcPr>
            <w:tcW w:w="851"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да</w:t>
            </w:r>
          </w:p>
        </w:tc>
        <w:tc>
          <w:tcPr>
            <w:tcW w:w="850" w:type="dxa"/>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да</w:t>
            </w:r>
          </w:p>
        </w:tc>
      </w:tr>
      <w:tr w:rsidR="00D001DD" w:rsidRPr="00D001DD" w:rsidTr="00D001DD">
        <w:tc>
          <w:tcPr>
            <w:tcW w:w="959" w:type="dxa"/>
          </w:tcPr>
          <w:p w:rsidR="00D001DD" w:rsidRPr="00D001DD" w:rsidRDefault="00D001DD" w:rsidP="00D001DD">
            <w:pPr>
              <w:pStyle w:val="ConsPlusNonformat"/>
              <w:rPr>
                <w:rFonts w:ascii="Times New Roman" w:hAnsi="Times New Roman" w:cs="Times New Roman"/>
                <w:sz w:val="16"/>
                <w:szCs w:val="16"/>
              </w:rPr>
            </w:pPr>
            <w:r w:rsidRPr="00D001DD">
              <w:rPr>
                <w:rFonts w:ascii="Times New Roman" w:hAnsi="Times New Roman" w:cs="Times New Roman"/>
                <w:sz w:val="16"/>
                <w:szCs w:val="16"/>
              </w:rPr>
              <w:t>1.5.4.</w:t>
            </w:r>
          </w:p>
        </w:tc>
        <w:tc>
          <w:tcPr>
            <w:tcW w:w="4111" w:type="dxa"/>
          </w:tcPr>
          <w:p w:rsidR="00D001DD" w:rsidRPr="00D001DD" w:rsidRDefault="00D001DD" w:rsidP="00D001DD">
            <w:pPr>
              <w:pStyle w:val="ConsPlusCell"/>
              <w:jc w:val="both"/>
              <w:rPr>
                <w:rFonts w:ascii="Times New Roman" w:hAnsi="Times New Roman" w:cs="Times New Roman"/>
                <w:sz w:val="16"/>
                <w:szCs w:val="16"/>
              </w:rPr>
            </w:pPr>
            <w:r w:rsidRPr="00D001DD">
              <w:rPr>
                <w:rFonts w:ascii="Times New Roman" w:hAnsi="Times New Roman" w:cs="Times New Roman"/>
                <w:sz w:val="16"/>
                <w:szCs w:val="16"/>
              </w:rPr>
              <w:t xml:space="preserve">Увеличение пользователей интернет сайта. </w:t>
            </w:r>
          </w:p>
        </w:tc>
        <w:tc>
          <w:tcPr>
            <w:tcW w:w="4536" w:type="dxa"/>
            <w:gridSpan w:val="5"/>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Положительная динамика»</w:t>
            </w:r>
          </w:p>
        </w:tc>
      </w:tr>
    </w:tbl>
    <w:p w:rsidR="00D001DD" w:rsidRPr="00D001DD" w:rsidRDefault="00D001DD" w:rsidP="00D001DD">
      <w:pPr>
        <w:spacing w:line="360" w:lineRule="exact"/>
        <w:jc w:val="both"/>
        <w:rPr>
          <w:sz w:val="16"/>
          <w:szCs w:val="16"/>
        </w:rPr>
      </w:pPr>
    </w:p>
    <w:p w:rsidR="00D001DD" w:rsidRPr="00D001DD" w:rsidRDefault="00D001DD" w:rsidP="00D001DD">
      <w:pPr>
        <w:jc w:val="both"/>
        <w:rPr>
          <w:sz w:val="16"/>
          <w:szCs w:val="16"/>
        </w:rPr>
      </w:pPr>
      <w:r w:rsidRPr="00D001DD">
        <w:rPr>
          <w:sz w:val="16"/>
          <w:szCs w:val="16"/>
        </w:rPr>
        <w:t xml:space="preserve">  - Мероприятия  муниципальной программы изложить в новой редакции:</w:t>
      </w:r>
    </w:p>
    <w:p w:rsidR="00D001DD" w:rsidRPr="00D001DD" w:rsidRDefault="00D001DD" w:rsidP="00D001DD">
      <w:pPr>
        <w:jc w:val="both"/>
        <w:rPr>
          <w:sz w:val="16"/>
          <w:szCs w:val="16"/>
        </w:rPr>
      </w:pPr>
    </w:p>
    <w:tbl>
      <w:tblPr>
        <w:tblW w:w="5000" w:type="pct"/>
        <w:jc w:val="center"/>
        <w:tblLayout w:type="fixed"/>
        <w:tblCellMar>
          <w:left w:w="75" w:type="dxa"/>
          <w:right w:w="75" w:type="dxa"/>
        </w:tblCellMar>
        <w:tblLook w:val="0000"/>
      </w:tblPr>
      <w:tblGrid>
        <w:gridCol w:w="524"/>
        <w:gridCol w:w="3002"/>
        <w:gridCol w:w="1255"/>
        <w:gridCol w:w="612"/>
        <w:gridCol w:w="1254"/>
        <w:gridCol w:w="928"/>
        <w:gridCol w:w="846"/>
        <w:gridCol w:w="611"/>
        <w:gridCol w:w="449"/>
        <w:gridCol w:w="590"/>
        <w:gridCol w:w="545"/>
      </w:tblGrid>
      <w:tr w:rsidR="00D001DD" w:rsidRPr="00C70248" w:rsidTr="00D001DD">
        <w:trPr>
          <w:trHeight w:val="640"/>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 xml:space="preserve">№  </w:t>
            </w:r>
            <w:r w:rsidRPr="00C70248">
              <w:rPr>
                <w:sz w:val="16"/>
                <w:szCs w:val="16"/>
              </w:rPr>
              <w:br/>
              <w:t>п/п</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Наименование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Исполнитель</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Срок </w:t>
            </w:r>
            <w:r w:rsidRPr="00D001DD">
              <w:rPr>
                <w:rFonts w:ascii="Times New Roman" w:hAnsi="Times New Roman" w:cs="Times New Roman"/>
                <w:sz w:val="16"/>
                <w:szCs w:val="16"/>
              </w:rPr>
              <w:br/>
              <w:t>реал</w:t>
            </w:r>
            <w:r w:rsidRPr="00D001DD">
              <w:rPr>
                <w:rFonts w:ascii="Times New Roman" w:hAnsi="Times New Roman" w:cs="Times New Roman"/>
                <w:sz w:val="16"/>
                <w:szCs w:val="16"/>
              </w:rPr>
              <w:t>и</w:t>
            </w:r>
            <w:r w:rsidRPr="00D001DD">
              <w:rPr>
                <w:rFonts w:ascii="Times New Roman" w:hAnsi="Times New Roman" w:cs="Times New Roman"/>
                <w:sz w:val="16"/>
                <w:szCs w:val="16"/>
              </w:rPr>
              <w:t>зации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Целевой    </w:t>
            </w:r>
            <w:r w:rsidRPr="00D001DD">
              <w:rPr>
                <w:rFonts w:ascii="Times New Roman" w:hAnsi="Times New Roman" w:cs="Times New Roman"/>
                <w:sz w:val="16"/>
                <w:szCs w:val="16"/>
              </w:rPr>
              <w:br/>
              <w:t xml:space="preserve">  показатель   </w:t>
            </w:r>
            <w:r w:rsidRPr="00D001DD">
              <w:rPr>
                <w:rFonts w:ascii="Times New Roman" w:hAnsi="Times New Roman" w:cs="Times New Roman"/>
                <w:sz w:val="16"/>
                <w:szCs w:val="16"/>
              </w:rPr>
              <w:br/>
              <w:t>(номер целев</w:t>
            </w:r>
            <w:r w:rsidRPr="00D001DD">
              <w:rPr>
                <w:rFonts w:ascii="Times New Roman" w:hAnsi="Times New Roman" w:cs="Times New Roman"/>
                <w:sz w:val="16"/>
                <w:szCs w:val="16"/>
              </w:rPr>
              <w:t>о</w:t>
            </w:r>
            <w:r w:rsidRPr="00D001DD">
              <w:rPr>
                <w:rFonts w:ascii="Times New Roman" w:hAnsi="Times New Roman" w:cs="Times New Roman"/>
                <w:sz w:val="16"/>
                <w:szCs w:val="16"/>
              </w:rPr>
              <w:t>го  показателя из паспорта муниципальной</w:t>
            </w:r>
            <w:r w:rsidRPr="00D001DD">
              <w:rPr>
                <w:rFonts w:ascii="Times New Roman" w:hAnsi="Times New Roman" w:cs="Times New Roman"/>
                <w:sz w:val="16"/>
                <w:szCs w:val="16"/>
              </w:rPr>
              <w:br/>
              <w:t xml:space="preserve">  программы)</w:t>
            </w:r>
          </w:p>
        </w:tc>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Источник</w:t>
            </w:r>
            <w:r w:rsidRPr="00D001DD">
              <w:rPr>
                <w:rFonts w:ascii="Times New Roman" w:hAnsi="Times New Roman" w:cs="Times New Roman"/>
                <w:sz w:val="16"/>
                <w:szCs w:val="16"/>
              </w:rPr>
              <w:br/>
              <w:t>финанс</w:t>
            </w:r>
            <w:r w:rsidRPr="00D001DD">
              <w:rPr>
                <w:rFonts w:ascii="Times New Roman" w:hAnsi="Times New Roman" w:cs="Times New Roman"/>
                <w:sz w:val="16"/>
                <w:szCs w:val="16"/>
              </w:rPr>
              <w:t>и</w:t>
            </w:r>
            <w:r w:rsidRPr="00D001DD">
              <w:rPr>
                <w:rFonts w:ascii="Times New Roman" w:hAnsi="Times New Roman" w:cs="Times New Roman"/>
                <w:sz w:val="16"/>
                <w:szCs w:val="16"/>
              </w:rPr>
              <w:t>рования</w:t>
            </w:r>
          </w:p>
        </w:tc>
        <w:tc>
          <w:tcPr>
            <w:tcW w:w="4230" w:type="dxa"/>
            <w:gridSpan w:val="5"/>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Объем финансирования по годам </w:t>
            </w:r>
          </w:p>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(тыс. руб.)</w:t>
            </w:r>
          </w:p>
        </w:tc>
      </w:tr>
      <w:tr w:rsidR="00D001DD" w:rsidRPr="00C70248" w:rsidTr="00D001DD">
        <w:trPr>
          <w:trHeight w:val="480"/>
          <w:jc w:val="center"/>
        </w:trPr>
        <w:tc>
          <w:tcPr>
            <w:tcW w:w="715" w:type="dxa"/>
            <w:vMerge/>
            <w:tcBorders>
              <w:top w:val="single" w:sz="4" w:space="0" w:color="000000"/>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snapToGrid w:val="0"/>
              <w:rPr>
                <w:sz w:val="16"/>
                <w:szCs w:val="16"/>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1339" w:type="dxa"/>
            <w:vMerge/>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1213"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w:t>
            </w:r>
          </w:p>
        </w:tc>
        <w:tc>
          <w:tcPr>
            <w:tcW w:w="85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2021</w:t>
            </w:r>
          </w:p>
        </w:tc>
        <w:tc>
          <w:tcPr>
            <w:tcW w:w="60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2022</w:t>
            </w:r>
          </w:p>
        </w:tc>
        <w:tc>
          <w:tcPr>
            <w:tcW w:w="818"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2023</w:t>
            </w:r>
          </w:p>
        </w:tc>
        <w:tc>
          <w:tcPr>
            <w:tcW w:w="74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2024</w:t>
            </w:r>
          </w:p>
        </w:tc>
      </w:tr>
      <w:tr w:rsidR="00D001DD" w:rsidRPr="00C70248" w:rsidTr="00D001DD">
        <w:trPr>
          <w:jc w:val="center"/>
        </w:trPr>
        <w:tc>
          <w:tcPr>
            <w:tcW w:w="715"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b/>
                <w:bCs/>
                <w:sz w:val="16"/>
                <w:szCs w:val="16"/>
              </w:rPr>
              <w:t>1</w:t>
            </w:r>
          </w:p>
        </w:tc>
        <w:tc>
          <w:tcPr>
            <w:tcW w:w="4536"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2</w:t>
            </w:r>
          </w:p>
        </w:tc>
        <w:tc>
          <w:tcPr>
            <w:tcW w:w="184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3</w:t>
            </w:r>
          </w:p>
        </w:tc>
        <w:tc>
          <w:tcPr>
            <w:tcW w:w="85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4</w:t>
            </w:r>
          </w:p>
        </w:tc>
        <w:tc>
          <w:tcPr>
            <w:tcW w:w="184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5</w:t>
            </w:r>
          </w:p>
        </w:tc>
        <w:tc>
          <w:tcPr>
            <w:tcW w:w="133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6</w:t>
            </w:r>
          </w:p>
        </w:tc>
        <w:tc>
          <w:tcPr>
            <w:tcW w:w="1213"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7</w:t>
            </w:r>
          </w:p>
        </w:tc>
        <w:tc>
          <w:tcPr>
            <w:tcW w:w="85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8</w:t>
            </w:r>
          </w:p>
        </w:tc>
        <w:tc>
          <w:tcPr>
            <w:tcW w:w="60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9</w:t>
            </w:r>
          </w:p>
        </w:tc>
        <w:tc>
          <w:tcPr>
            <w:tcW w:w="818"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10</w:t>
            </w:r>
          </w:p>
        </w:tc>
        <w:tc>
          <w:tcPr>
            <w:tcW w:w="74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bCs/>
                <w:sz w:val="16"/>
                <w:szCs w:val="16"/>
              </w:rPr>
              <w:t>11</w:t>
            </w:r>
          </w:p>
        </w:tc>
      </w:tr>
      <w:tr w:rsidR="00D001DD" w:rsidRPr="00C70248" w:rsidTr="00D001DD">
        <w:trPr>
          <w:trHeight w:val="351"/>
          <w:jc w:val="center"/>
        </w:trPr>
        <w:tc>
          <w:tcPr>
            <w:tcW w:w="15356" w:type="dxa"/>
            <w:gridSpan w:val="11"/>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w:t>
            </w:r>
          </w:p>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b/>
                <w:sz w:val="16"/>
                <w:szCs w:val="16"/>
              </w:rPr>
              <w:t>Цель</w:t>
            </w:r>
            <w:r w:rsidRPr="00D001DD">
              <w:rPr>
                <w:rFonts w:ascii="Times New Roman" w:hAnsi="Times New Roman" w:cs="Times New Roman"/>
                <w:sz w:val="16"/>
                <w:szCs w:val="16"/>
              </w:rPr>
              <w:t xml:space="preserve"> </w:t>
            </w:r>
            <w:r w:rsidRPr="00D001DD">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D001DD">
              <w:rPr>
                <w:rFonts w:ascii="Times New Roman" w:hAnsi="Times New Roman" w:cs="Times New Roman"/>
                <w:sz w:val="16"/>
                <w:szCs w:val="16"/>
              </w:rPr>
              <w:t>.</w:t>
            </w:r>
          </w:p>
        </w:tc>
      </w:tr>
      <w:tr w:rsidR="00D001DD" w:rsidRPr="00C70248" w:rsidTr="00D001DD">
        <w:trPr>
          <w:jc w:val="center"/>
        </w:trPr>
        <w:tc>
          <w:tcPr>
            <w:tcW w:w="715"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widowControl w:val="0"/>
              <w:numPr>
                <w:ilvl w:val="0"/>
                <w:numId w:val="16"/>
              </w:numPr>
              <w:suppressAutoHyphens/>
              <w:autoSpaceDN/>
              <w:adjustRightInd/>
              <w:snapToGrid w:val="0"/>
              <w:ind w:left="720"/>
              <w:rPr>
                <w:sz w:val="16"/>
                <w:szCs w:val="16"/>
              </w:rPr>
            </w:pPr>
          </w:p>
        </w:tc>
        <w:tc>
          <w:tcPr>
            <w:tcW w:w="14641" w:type="dxa"/>
            <w:gridSpan w:val="10"/>
            <w:tcBorders>
              <w:left w:val="single" w:sz="4" w:space="0" w:color="000000"/>
              <w:bottom w:val="single" w:sz="4" w:space="0" w:color="000000"/>
              <w:right w:val="single" w:sz="4" w:space="0" w:color="000000"/>
            </w:tcBorders>
            <w:shd w:val="clear" w:color="auto" w:fill="auto"/>
          </w:tcPr>
          <w:p w:rsidR="00D001DD" w:rsidRPr="00D001DD" w:rsidRDefault="00D001DD" w:rsidP="00D001DD">
            <w:pPr>
              <w:widowControl w:val="0"/>
              <w:autoSpaceDE w:val="0"/>
              <w:jc w:val="both"/>
              <w:rPr>
                <w:sz w:val="16"/>
                <w:szCs w:val="16"/>
              </w:rPr>
            </w:pPr>
            <w:r w:rsidRPr="00D001DD">
              <w:rPr>
                <w:b/>
                <w:sz w:val="16"/>
                <w:szCs w:val="16"/>
              </w:rPr>
              <w:t>Задача 1.</w:t>
            </w:r>
            <w:r w:rsidRPr="00D001DD">
              <w:rPr>
                <w:sz w:val="16"/>
                <w:szCs w:val="16"/>
              </w:rPr>
              <w:t xml:space="preserve"> </w:t>
            </w:r>
            <w:r w:rsidRPr="00D001DD">
              <w:rPr>
                <w:b/>
                <w:sz w:val="16"/>
                <w:szCs w:val="16"/>
              </w:rPr>
              <w:t>Создание условий для развития информатизации и сопровождения программного комплекса</w:t>
            </w:r>
          </w:p>
        </w:tc>
      </w:tr>
      <w:tr w:rsidR="00D001DD" w:rsidRPr="00C70248" w:rsidTr="00D001DD">
        <w:trPr>
          <w:jc w:val="center"/>
        </w:trPr>
        <w:tc>
          <w:tcPr>
            <w:tcW w:w="715"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rPr>
                <w:sz w:val="16"/>
                <w:szCs w:val="16"/>
              </w:rPr>
            </w:pPr>
            <w:r w:rsidRPr="00C70248">
              <w:rPr>
                <w:sz w:val="16"/>
                <w:szCs w:val="16"/>
              </w:rPr>
              <w:t>1.1.</w:t>
            </w:r>
          </w:p>
        </w:tc>
        <w:tc>
          <w:tcPr>
            <w:tcW w:w="4536"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shd w:val="clear" w:color="auto" w:fill="FFFFFF"/>
              <w:ind w:right="14" w:firstLine="14"/>
              <w:jc w:val="both"/>
              <w:rPr>
                <w:sz w:val="16"/>
                <w:szCs w:val="16"/>
              </w:rPr>
            </w:pPr>
            <w:r w:rsidRPr="00C70248">
              <w:rPr>
                <w:sz w:val="16"/>
                <w:szCs w:val="16"/>
              </w:rPr>
              <w:t>Проведение инвентаризации сущес</w:t>
            </w:r>
            <w:r w:rsidRPr="00C70248">
              <w:rPr>
                <w:sz w:val="16"/>
                <w:szCs w:val="16"/>
              </w:rPr>
              <w:t>т</w:t>
            </w:r>
            <w:r w:rsidRPr="00C70248">
              <w:rPr>
                <w:sz w:val="16"/>
                <w:szCs w:val="16"/>
              </w:rPr>
              <w:t>вующей информационной системы</w:t>
            </w:r>
          </w:p>
        </w:tc>
        <w:tc>
          <w:tcPr>
            <w:tcW w:w="1842"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Администр</w:t>
            </w:r>
            <w:r w:rsidRPr="00C70248">
              <w:rPr>
                <w:sz w:val="16"/>
                <w:szCs w:val="16"/>
              </w:rPr>
              <w:t>а</w:t>
            </w:r>
            <w:r w:rsidRPr="00C70248">
              <w:rPr>
                <w:sz w:val="16"/>
                <w:szCs w:val="16"/>
              </w:rPr>
              <w:t>ция сельского поселения</w:t>
            </w:r>
          </w:p>
        </w:tc>
        <w:tc>
          <w:tcPr>
            <w:tcW w:w="852"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1 ква</w:t>
            </w:r>
            <w:r w:rsidRPr="00C70248">
              <w:rPr>
                <w:sz w:val="16"/>
                <w:szCs w:val="16"/>
              </w:rPr>
              <w:t>р</w:t>
            </w:r>
            <w:r w:rsidRPr="00C70248">
              <w:rPr>
                <w:sz w:val="16"/>
                <w:szCs w:val="16"/>
              </w:rPr>
              <w:t xml:space="preserve">тал 2020 </w:t>
            </w:r>
          </w:p>
          <w:p w:rsidR="00D001DD" w:rsidRPr="00C70248" w:rsidRDefault="00D001DD" w:rsidP="00D001DD">
            <w:pPr>
              <w:pStyle w:val="ConsPlusCell"/>
              <w:jc w:val="center"/>
              <w:rPr>
                <w:sz w:val="16"/>
                <w:szCs w:val="16"/>
              </w:rPr>
            </w:pPr>
            <w:r w:rsidRPr="00C70248">
              <w:rPr>
                <w:sz w:val="16"/>
                <w:szCs w:val="16"/>
              </w:rPr>
              <w:t>год</w:t>
            </w:r>
          </w:p>
        </w:tc>
        <w:tc>
          <w:tcPr>
            <w:tcW w:w="1842"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1.1.1.</w:t>
            </w:r>
          </w:p>
        </w:tc>
        <w:tc>
          <w:tcPr>
            <w:tcW w:w="1339"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Не треб</w:t>
            </w:r>
            <w:r w:rsidRPr="00C70248">
              <w:rPr>
                <w:sz w:val="16"/>
                <w:szCs w:val="16"/>
              </w:rPr>
              <w:t>у</w:t>
            </w:r>
            <w:r w:rsidRPr="00C70248">
              <w:rPr>
                <w:sz w:val="16"/>
                <w:szCs w:val="16"/>
              </w:rPr>
              <w:t>ет фина</w:t>
            </w:r>
            <w:r w:rsidRPr="00C70248">
              <w:rPr>
                <w:sz w:val="16"/>
                <w:szCs w:val="16"/>
              </w:rPr>
              <w:t>н</w:t>
            </w:r>
            <w:r w:rsidRPr="00C70248">
              <w:rPr>
                <w:sz w:val="16"/>
                <w:szCs w:val="16"/>
              </w:rPr>
              <w:t>сиров</w:t>
            </w:r>
            <w:r w:rsidRPr="00C70248">
              <w:rPr>
                <w:sz w:val="16"/>
                <w:szCs w:val="16"/>
              </w:rPr>
              <w:t>а</w:t>
            </w:r>
            <w:r w:rsidRPr="00C70248">
              <w:rPr>
                <w:sz w:val="16"/>
                <w:szCs w:val="16"/>
              </w:rPr>
              <w:t>ния</w:t>
            </w:r>
          </w:p>
        </w:tc>
        <w:tc>
          <w:tcPr>
            <w:tcW w:w="1213"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w:t>
            </w:r>
          </w:p>
        </w:tc>
        <w:tc>
          <w:tcPr>
            <w:tcW w:w="850"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D001DD" w:rsidRPr="00C70248" w:rsidRDefault="00D001DD" w:rsidP="00D001DD">
            <w:pPr>
              <w:pStyle w:val="ConsPlusCell"/>
              <w:jc w:val="center"/>
              <w:rPr>
                <w:sz w:val="16"/>
                <w:szCs w:val="16"/>
              </w:rPr>
            </w:pPr>
            <w:r w:rsidRPr="00C70248">
              <w:rPr>
                <w:sz w:val="16"/>
                <w:szCs w:val="16"/>
              </w:rPr>
              <w:t>-</w:t>
            </w:r>
          </w:p>
        </w:tc>
      </w:tr>
      <w:tr w:rsidR="00D001DD" w:rsidRPr="00D001DD" w:rsidTr="00D001DD">
        <w:trPr>
          <w:jc w:val="center"/>
        </w:trPr>
        <w:tc>
          <w:tcPr>
            <w:tcW w:w="715"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1.2. </w:t>
            </w:r>
          </w:p>
        </w:tc>
        <w:tc>
          <w:tcPr>
            <w:tcW w:w="4536"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right="14" w:firstLine="14"/>
              <w:jc w:val="both"/>
              <w:rPr>
                <w:sz w:val="16"/>
                <w:szCs w:val="16"/>
              </w:rPr>
            </w:pPr>
            <w:r w:rsidRPr="00D001DD">
              <w:rPr>
                <w:sz w:val="16"/>
                <w:szCs w:val="16"/>
              </w:rPr>
              <w:t>Обновление парка электронной вычи</w:t>
            </w:r>
            <w:r w:rsidRPr="00D001DD">
              <w:rPr>
                <w:sz w:val="16"/>
                <w:szCs w:val="16"/>
              </w:rPr>
              <w:t>с</w:t>
            </w:r>
            <w:r w:rsidRPr="00D001DD">
              <w:rPr>
                <w:sz w:val="16"/>
                <w:szCs w:val="16"/>
              </w:rPr>
              <w:t>лительной техники, отвечающей совр</w:t>
            </w:r>
            <w:r w:rsidRPr="00D001DD">
              <w:rPr>
                <w:sz w:val="16"/>
                <w:szCs w:val="16"/>
              </w:rPr>
              <w:t>е</w:t>
            </w:r>
            <w:r w:rsidRPr="00D001DD">
              <w:rPr>
                <w:sz w:val="16"/>
                <w:szCs w:val="16"/>
              </w:rPr>
              <w:t xml:space="preserve">менным требованиям </w:t>
            </w:r>
          </w:p>
        </w:tc>
        <w:tc>
          <w:tcPr>
            <w:tcW w:w="184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1.1.1.</w:t>
            </w:r>
          </w:p>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1.1.2.</w:t>
            </w:r>
          </w:p>
        </w:tc>
        <w:tc>
          <w:tcPr>
            <w:tcW w:w="133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61,55</w:t>
            </w:r>
          </w:p>
        </w:tc>
        <w:tc>
          <w:tcPr>
            <w:tcW w:w="85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w:t>
            </w:r>
          </w:p>
        </w:tc>
        <w:tc>
          <w:tcPr>
            <w:tcW w:w="4536"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right="14" w:firstLine="14"/>
              <w:jc w:val="both"/>
              <w:rPr>
                <w:sz w:val="16"/>
                <w:szCs w:val="16"/>
              </w:rPr>
            </w:pPr>
            <w:r w:rsidRPr="00D001DD">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D001DD">
              <w:rPr>
                <w:sz w:val="16"/>
                <w:szCs w:val="16"/>
              </w:rPr>
              <w:t>ю</w:t>
            </w:r>
            <w:r w:rsidRPr="00D001DD">
              <w:rPr>
                <w:sz w:val="16"/>
                <w:szCs w:val="16"/>
              </w:rPr>
              <w:t>терной техники и оргтехники, приобр</w:t>
            </w:r>
            <w:r w:rsidRPr="00D001DD">
              <w:rPr>
                <w:sz w:val="16"/>
                <w:szCs w:val="16"/>
              </w:rPr>
              <w:t>е</w:t>
            </w:r>
            <w:r w:rsidRPr="00D001DD">
              <w:rPr>
                <w:sz w:val="16"/>
                <w:szCs w:val="16"/>
              </w:rPr>
              <w:t>тение картриджей, услуги по списанию, утилизации оргтехники и компьютерной техники.</w:t>
            </w:r>
          </w:p>
        </w:tc>
        <w:tc>
          <w:tcPr>
            <w:tcW w:w="184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1.1.3.</w:t>
            </w:r>
          </w:p>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 1.1.4.</w:t>
            </w:r>
          </w:p>
        </w:tc>
        <w:tc>
          <w:tcPr>
            <w:tcW w:w="133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13,57</w:t>
            </w:r>
          </w:p>
        </w:tc>
        <w:tc>
          <w:tcPr>
            <w:tcW w:w="85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9,93</w:t>
            </w:r>
          </w:p>
        </w:tc>
        <w:tc>
          <w:tcPr>
            <w:tcW w:w="600"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22,6</w:t>
            </w:r>
          </w:p>
        </w:tc>
        <w:tc>
          <w:tcPr>
            <w:tcW w:w="818"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16,0</w:t>
            </w:r>
          </w:p>
        </w:tc>
        <w:tc>
          <w:tcPr>
            <w:tcW w:w="749" w:type="dxa"/>
            <w:tcBorders>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25,0</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left="14"/>
              <w:jc w:val="both"/>
              <w:rPr>
                <w:sz w:val="16"/>
                <w:szCs w:val="16"/>
              </w:rPr>
            </w:pPr>
            <w:r w:rsidRPr="00D001DD">
              <w:rPr>
                <w:sz w:val="16"/>
                <w:szCs w:val="16"/>
              </w:rPr>
              <w:t>Оплата услуг связи, включая  обеспеч</w:t>
            </w:r>
            <w:r w:rsidRPr="00D001DD">
              <w:rPr>
                <w:sz w:val="16"/>
                <w:szCs w:val="16"/>
              </w:rPr>
              <w:t>е</w:t>
            </w:r>
            <w:r w:rsidRPr="00D001DD">
              <w:rPr>
                <w:sz w:val="16"/>
                <w:szCs w:val="16"/>
              </w:rPr>
              <w:t>ние доступа к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1.1.5.</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40,2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44,0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45,0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45,5</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b/>
                <w:sz w:val="16"/>
                <w:szCs w:val="16"/>
              </w:rPr>
              <w:t>Задача 2.</w:t>
            </w:r>
            <w:r w:rsidRPr="00D001DD">
              <w:rPr>
                <w:rFonts w:ascii="Times New Roman" w:hAnsi="Times New Roman" w:cs="Times New Roman"/>
                <w:sz w:val="16"/>
                <w:szCs w:val="16"/>
              </w:rPr>
              <w:t xml:space="preserve">  </w:t>
            </w:r>
            <w:r w:rsidRPr="00D001DD">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rPr>
                <w:rFonts w:ascii="Times New Roman" w:hAnsi="Times New Roman" w:cs="Times New Roman"/>
                <w:b/>
                <w:sz w:val="16"/>
                <w:szCs w:val="16"/>
              </w:rPr>
            </w:pP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Обновление, приобретение лицензио</w:t>
            </w:r>
            <w:r w:rsidRPr="00D001DD">
              <w:rPr>
                <w:sz w:val="16"/>
                <w:szCs w:val="16"/>
              </w:rPr>
              <w:t>н</w:t>
            </w:r>
            <w:r w:rsidRPr="00D001DD">
              <w:rPr>
                <w:sz w:val="16"/>
                <w:szCs w:val="16"/>
              </w:rPr>
              <w:t>ных средств антивирусной защиты</w:t>
            </w:r>
          </w:p>
          <w:p w:rsidR="00D001DD" w:rsidRPr="00D001DD" w:rsidRDefault="00D001DD" w:rsidP="00D001DD">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1.2.1.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1,99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1,79</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1,55</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lastRenderedPageBreak/>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обновление и содержание оборудования и программного обеспеч</w:t>
            </w:r>
            <w:r w:rsidRPr="00D001DD">
              <w:rPr>
                <w:sz w:val="16"/>
                <w:szCs w:val="16"/>
              </w:rPr>
              <w:t>е</w:t>
            </w:r>
            <w:r w:rsidRPr="00D001DD">
              <w:rPr>
                <w:sz w:val="16"/>
                <w:szCs w:val="16"/>
              </w:rPr>
              <w:t>ния для защиты информации и обеспеч</w:t>
            </w:r>
            <w:r w:rsidRPr="00D001DD">
              <w:rPr>
                <w:sz w:val="16"/>
                <w:szCs w:val="16"/>
              </w:rPr>
              <w:t>е</w:t>
            </w:r>
            <w:r w:rsidRPr="00D001DD">
              <w:rPr>
                <w:sz w:val="16"/>
                <w:szCs w:val="16"/>
              </w:rPr>
              <w:t>ние информационной безопасности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1.2.2.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21,14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2,7</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w:t>
            </w:r>
          </w:p>
        </w:tc>
        <w:tc>
          <w:tcPr>
            <w:tcW w:w="13074" w:type="dxa"/>
            <w:gridSpan w:val="8"/>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b/>
                <w:sz w:val="16"/>
                <w:szCs w:val="16"/>
              </w:rPr>
              <w:t>Задача 3</w:t>
            </w:r>
            <w:r w:rsidRPr="00D001DD">
              <w:rPr>
                <w:rFonts w:ascii="Times New Roman" w:hAnsi="Times New Roman" w:cs="Times New Roman"/>
                <w:sz w:val="16"/>
                <w:szCs w:val="16"/>
              </w:rPr>
              <w:t xml:space="preserve">. </w:t>
            </w:r>
            <w:r w:rsidRPr="00D001DD">
              <w:rPr>
                <w:rFonts w:ascii="Times New Roman" w:hAnsi="Times New Roman" w:cs="Times New Roman"/>
                <w:b/>
                <w:sz w:val="16"/>
                <w:szCs w:val="16"/>
              </w:rPr>
              <w:t>Эффективное и бесперебойное функционирование деятельности администрации</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rPr>
                <w:rFonts w:ascii="Times New Roman" w:hAnsi="Times New Roman" w:cs="Times New Roman"/>
                <w:b/>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rPr>
                <w:rFonts w:ascii="Times New Roman" w:hAnsi="Times New Roman" w:cs="Times New Roman"/>
                <w:b/>
                <w:sz w:val="16"/>
                <w:szCs w:val="16"/>
              </w:rPr>
            </w:pP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ключей  электронных подписей и квалифицированных серт</w:t>
            </w:r>
            <w:r w:rsidRPr="00D001DD">
              <w:rPr>
                <w:sz w:val="16"/>
                <w:szCs w:val="16"/>
              </w:rPr>
              <w:t>и</w:t>
            </w:r>
            <w:r w:rsidRPr="00D001DD">
              <w:rPr>
                <w:sz w:val="16"/>
                <w:szCs w:val="16"/>
              </w:rPr>
              <w:t xml:space="preserve">фикатов ключей проверки электронной подписи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В том числе право использования пр</w:t>
            </w:r>
            <w:r w:rsidRPr="00D001DD">
              <w:rPr>
                <w:sz w:val="16"/>
                <w:szCs w:val="16"/>
              </w:rPr>
              <w:t>о</w:t>
            </w:r>
            <w:r w:rsidRPr="00D001DD">
              <w:rPr>
                <w:sz w:val="16"/>
                <w:szCs w:val="16"/>
              </w:rPr>
              <w:t>граммы для ЭВМ «АС «Кабинет УЦ» по тарифному плану «КЭП для Росреестра»,  включая услуги абонентского обслуж</w:t>
            </w:r>
            <w:r w:rsidRPr="00D001DD">
              <w:rPr>
                <w:sz w:val="16"/>
                <w:szCs w:val="16"/>
              </w:rPr>
              <w:t>и</w:t>
            </w:r>
            <w:r w:rsidRPr="00D001DD">
              <w:rPr>
                <w:sz w:val="16"/>
                <w:szCs w:val="16"/>
              </w:rPr>
              <w:t xml:space="preserve">вания по тарифному плану «КЭП для Росреестра»,.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2021-2024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Услуги по сопровождению СПС Ко</w:t>
            </w:r>
            <w:r w:rsidRPr="00D001DD">
              <w:rPr>
                <w:sz w:val="16"/>
                <w:szCs w:val="16"/>
              </w:rPr>
              <w:t>н</w:t>
            </w:r>
            <w:r w:rsidRPr="00D001DD">
              <w:rPr>
                <w:sz w:val="16"/>
                <w:szCs w:val="16"/>
              </w:rPr>
              <w:t xml:space="preserve">сультант, Бюджетные организации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76,7604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80,598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83,1</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93,48</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лицензии на   использов</w:t>
            </w:r>
            <w:r w:rsidRPr="00D001DD">
              <w:rPr>
                <w:sz w:val="16"/>
                <w:szCs w:val="16"/>
              </w:rPr>
              <w:t>а</w:t>
            </w:r>
            <w:r w:rsidRPr="00D001DD">
              <w:rPr>
                <w:sz w:val="16"/>
                <w:szCs w:val="16"/>
              </w:rPr>
              <w:t>ние «СБиС ЭО-Базовый» 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4,9</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6,0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6,2</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лицензии на  использов</w:t>
            </w:r>
            <w:r w:rsidRPr="00D001DD">
              <w:rPr>
                <w:sz w:val="16"/>
                <w:szCs w:val="16"/>
              </w:rPr>
              <w:t>а</w:t>
            </w:r>
            <w:r w:rsidRPr="00D001DD">
              <w:rPr>
                <w:sz w:val="16"/>
                <w:szCs w:val="16"/>
              </w:rPr>
              <w:t>ние программного продукта «Парус-Бюджет»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37,5</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42,0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45,4</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49,9</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обновление и сопрово</w:t>
            </w:r>
            <w:r w:rsidRPr="00D001DD">
              <w:rPr>
                <w:sz w:val="16"/>
                <w:szCs w:val="16"/>
              </w:rPr>
              <w:t>ж</w:t>
            </w:r>
            <w:r w:rsidRPr="00D001DD">
              <w:rPr>
                <w:sz w:val="16"/>
                <w:szCs w:val="16"/>
              </w:rPr>
              <w:t>дение лицензионного  базового, систе</w:t>
            </w:r>
            <w:r w:rsidRPr="00D001DD">
              <w:rPr>
                <w:sz w:val="16"/>
                <w:szCs w:val="16"/>
              </w:rPr>
              <w:t>м</w:t>
            </w:r>
            <w:r w:rsidRPr="00D001DD">
              <w:rPr>
                <w:sz w:val="16"/>
                <w:szCs w:val="16"/>
              </w:rPr>
              <w:t>ного, прикладного и клиентского пр</w:t>
            </w:r>
            <w:r w:rsidRPr="00D001DD">
              <w:rPr>
                <w:sz w:val="16"/>
                <w:szCs w:val="16"/>
              </w:rPr>
              <w:t>о</w:t>
            </w:r>
            <w:r w:rsidRPr="00D001DD">
              <w:rPr>
                <w:sz w:val="16"/>
                <w:szCs w:val="16"/>
              </w:rPr>
              <w:t>граммного обеспечения для обеспечения функций ОМС</w:t>
            </w:r>
          </w:p>
          <w:p w:rsidR="00D001DD" w:rsidRPr="00D001DD" w:rsidRDefault="00D001DD" w:rsidP="00D001DD">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Предоставление доступа к СЭД «Дело-</w:t>
            </w:r>
            <w:r w:rsidRPr="00D001DD">
              <w:rPr>
                <w:sz w:val="16"/>
                <w:szCs w:val="16"/>
                <w:lang w:val="en-US"/>
              </w:rPr>
              <w:t>WEB</w:t>
            </w:r>
            <w:r w:rsidRPr="00D001DD">
              <w:rPr>
                <w:sz w:val="16"/>
                <w:szCs w:val="16"/>
              </w:rPr>
              <w:t>», техническое сопровождение и обслуживание учетной записи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2022-2024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8,23</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12,0</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фискального накопителя для ККМ</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1.3.3</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18,7</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3.8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rPr>
                <w:sz w:val="16"/>
                <w:szCs w:val="16"/>
              </w:rPr>
            </w:pPr>
            <w:r w:rsidRPr="00D001DD">
              <w:rPr>
                <w:sz w:val="16"/>
                <w:szCs w:val="16"/>
              </w:rPr>
              <w:t>Приобретение нагрудного видеорегис</w:t>
            </w:r>
            <w:r w:rsidRPr="00D001DD">
              <w:rPr>
                <w:sz w:val="16"/>
                <w:szCs w:val="16"/>
              </w:rPr>
              <w:t>т</w:t>
            </w:r>
            <w:r w:rsidRPr="00D001DD">
              <w:rPr>
                <w:sz w:val="16"/>
                <w:szCs w:val="16"/>
              </w:rPr>
              <w:t>ратора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8,0</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4</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b/>
                <w:sz w:val="16"/>
                <w:szCs w:val="16"/>
              </w:rPr>
              <w:t>Задача 4</w:t>
            </w:r>
            <w:r w:rsidRPr="00D001DD">
              <w:rPr>
                <w:rFonts w:ascii="Times New Roman" w:hAnsi="Times New Roman" w:cs="Times New Roman"/>
                <w:sz w:val="16"/>
                <w:szCs w:val="16"/>
              </w:rPr>
              <w:t xml:space="preserve">  </w:t>
            </w:r>
            <w:r w:rsidRPr="00D001DD">
              <w:rPr>
                <w:rFonts w:ascii="Times New Roman" w:hAnsi="Times New Roman" w:cs="Times New Roman"/>
                <w:b/>
                <w:sz w:val="16"/>
                <w:szCs w:val="16"/>
              </w:rPr>
              <w:t>Повышение грамотности специалистов администрации  в сфере  ИКТ</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left="14"/>
              <w:jc w:val="both"/>
              <w:rPr>
                <w:sz w:val="16"/>
                <w:szCs w:val="16"/>
              </w:rPr>
            </w:pPr>
            <w:r w:rsidRPr="00D001DD">
              <w:rPr>
                <w:sz w:val="16"/>
                <w:szCs w:val="16"/>
              </w:rPr>
              <w:t>Участие в семинарах  и научно-практических конференциях по пробл</w:t>
            </w:r>
            <w:r w:rsidRPr="00D001DD">
              <w:rPr>
                <w:sz w:val="16"/>
                <w:szCs w:val="16"/>
              </w:rPr>
              <w:t>е</w:t>
            </w:r>
            <w:r w:rsidRPr="00D001DD">
              <w:rPr>
                <w:sz w:val="16"/>
                <w:szCs w:val="16"/>
              </w:rPr>
              <w:t>мам развития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1.4.2.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Не требует финанс</w:t>
            </w:r>
            <w:r w:rsidRPr="00D001DD">
              <w:rPr>
                <w:rFonts w:ascii="Times New Roman" w:hAnsi="Times New Roman" w:cs="Times New Roman"/>
                <w:color w:val="000000"/>
                <w:sz w:val="16"/>
                <w:szCs w:val="16"/>
              </w:rPr>
              <w:t>и</w:t>
            </w:r>
            <w:r w:rsidRPr="00D001DD">
              <w:rPr>
                <w:rFonts w:ascii="Times New Roman" w:hAnsi="Times New Roman" w:cs="Times New Roman"/>
                <w:color w:val="000000"/>
                <w:sz w:val="16"/>
                <w:szCs w:val="16"/>
              </w:rPr>
              <w:t>рования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left="14"/>
              <w:jc w:val="both"/>
              <w:rPr>
                <w:sz w:val="16"/>
                <w:szCs w:val="16"/>
              </w:rPr>
            </w:pPr>
            <w:r w:rsidRPr="00D001DD">
              <w:rPr>
                <w:sz w:val="16"/>
                <w:szCs w:val="16"/>
              </w:rPr>
              <w:t>Обучение специалистов администрации  в сфере  ИКТ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1.4.1.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Финанс</w:t>
            </w:r>
            <w:r w:rsidRPr="00D001DD">
              <w:rPr>
                <w:rFonts w:ascii="Times New Roman" w:hAnsi="Times New Roman" w:cs="Times New Roman"/>
                <w:color w:val="000000"/>
                <w:sz w:val="16"/>
                <w:szCs w:val="16"/>
              </w:rPr>
              <w:t>и</w:t>
            </w:r>
            <w:r w:rsidRPr="00D001DD">
              <w:rPr>
                <w:rFonts w:ascii="Times New Roman" w:hAnsi="Times New Roman" w:cs="Times New Roman"/>
                <w:color w:val="000000"/>
                <w:sz w:val="16"/>
                <w:szCs w:val="16"/>
              </w:rPr>
              <w:t>рование в рамках муниц</w:t>
            </w:r>
            <w:r w:rsidRPr="00D001DD">
              <w:rPr>
                <w:rFonts w:ascii="Times New Roman" w:hAnsi="Times New Roman" w:cs="Times New Roman"/>
                <w:color w:val="000000"/>
                <w:sz w:val="16"/>
                <w:szCs w:val="16"/>
              </w:rPr>
              <w:t>и</w:t>
            </w:r>
            <w:r w:rsidRPr="00D001DD">
              <w:rPr>
                <w:rFonts w:ascii="Times New Roman" w:hAnsi="Times New Roman" w:cs="Times New Roman"/>
                <w:color w:val="000000"/>
                <w:sz w:val="16"/>
                <w:szCs w:val="16"/>
              </w:rPr>
              <w:t xml:space="preserve">пальной программы </w:t>
            </w:r>
            <w:r w:rsidRPr="00D001DD">
              <w:rPr>
                <w:rFonts w:ascii="Times New Roman" w:hAnsi="Times New Roman" w:cs="Times New Roman"/>
                <w:sz w:val="16"/>
                <w:szCs w:val="16"/>
              </w:rPr>
              <w:t>«Реформ</w:t>
            </w:r>
            <w:r w:rsidRPr="00D001DD">
              <w:rPr>
                <w:rFonts w:ascii="Times New Roman" w:hAnsi="Times New Roman" w:cs="Times New Roman"/>
                <w:sz w:val="16"/>
                <w:szCs w:val="16"/>
              </w:rPr>
              <w:t>и</w:t>
            </w:r>
            <w:r w:rsidRPr="00D001DD">
              <w:rPr>
                <w:rFonts w:ascii="Times New Roman" w:hAnsi="Times New Roman" w:cs="Times New Roman"/>
                <w:sz w:val="16"/>
                <w:szCs w:val="16"/>
              </w:rPr>
              <w:t>рование и развитие системы муниц</w:t>
            </w:r>
            <w:r w:rsidRPr="00D001DD">
              <w:rPr>
                <w:rFonts w:ascii="Times New Roman" w:hAnsi="Times New Roman" w:cs="Times New Roman"/>
                <w:sz w:val="16"/>
                <w:szCs w:val="16"/>
              </w:rPr>
              <w:t>и</w:t>
            </w:r>
            <w:r w:rsidRPr="00D001DD">
              <w:rPr>
                <w:rFonts w:ascii="Times New Roman" w:hAnsi="Times New Roman" w:cs="Times New Roman"/>
                <w:sz w:val="16"/>
                <w:szCs w:val="16"/>
              </w:rPr>
              <w:t>пального управл</w:t>
            </w:r>
            <w:r w:rsidRPr="00D001DD">
              <w:rPr>
                <w:rFonts w:ascii="Times New Roman" w:hAnsi="Times New Roman" w:cs="Times New Roman"/>
                <w:sz w:val="16"/>
                <w:szCs w:val="16"/>
              </w:rPr>
              <w:t>е</w:t>
            </w:r>
            <w:r w:rsidRPr="00D001DD">
              <w:rPr>
                <w:rFonts w:ascii="Times New Roman" w:hAnsi="Times New Roman" w:cs="Times New Roman"/>
                <w:sz w:val="16"/>
                <w:szCs w:val="16"/>
              </w:rPr>
              <w:t>ния в Б</w:t>
            </w:r>
            <w:r w:rsidRPr="00D001DD">
              <w:rPr>
                <w:rFonts w:ascii="Times New Roman" w:hAnsi="Times New Roman" w:cs="Times New Roman"/>
                <w:sz w:val="16"/>
                <w:szCs w:val="16"/>
              </w:rPr>
              <w:t>о</w:t>
            </w:r>
            <w:r w:rsidRPr="00D001DD">
              <w:rPr>
                <w:rFonts w:ascii="Times New Roman" w:hAnsi="Times New Roman" w:cs="Times New Roman"/>
                <w:sz w:val="16"/>
                <w:szCs w:val="16"/>
              </w:rPr>
              <w:t>ровёнко</w:t>
            </w:r>
            <w:r w:rsidRPr="00D001DD">
              <w:rPr>
                <w:rFonts w:ascii="Times New Roman" w:hAnsi="Times New Roman" w:cs="Times New Roman"/>
                <w:sz w:val="16"/>
                <w:szCs w:val="16"/>
              </w:rPr>
              <w:t>в</w:t>
            </w:r>
            <w:r w:rsidRPr="00D001DD">
              <w:rPr>
                <w:rFonts w:ascii="Times New Roman" w:hAnsi="Times New Roman" w:cs="Times New Roman"/>
                <w:sz w:val="16"/>
                <w:szCs w:val="16"/>
              </w:rPr>
              <w:t>ском сел</w:t>
            </w:r>
            <w:r w:rsidRPr="00D001DD">
              <w:rPr>
                <w:rFonts w:ascii="Times New Roman" w:hAnsi="Times New Roman" w:cs="Times New Roman"/>
                <w:sz w:val="16"/>
                <w:szCs w:val="16"/>
              </w:rPr>
              <w:t>ь</w:t>
            </w:r>
            <w:r w:rsidRPr="00D001DD">
              <w:rPr>
                <w:rFonts w:ascii="Times New Roman" w:hAnsi="Times New Roman" w:cs="Times New Roman"/>
                <w:sz w:val="16"/>
                <w:szCs w:val="16"/>
              </w:rPr>
              <w:t>ском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лении на 2021-2025 годы»</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w:t>
            </w:r>
          </w:p>
        </w:tc>
        <w:tc>
          <w:tcPr>
            <w:tcW w:w="12474" w:type="dxa"/>
            <w:gridSpan w:val="7"/>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t>Задача 5.</w:t>
            </w:r>
            <w:r w:rsidRPr="00D001DD">
              <w:rPr>
                <w:rFonts w:ascii="Times New Roman" w:hAnsi="Times New Roman" w:cs="Times New Roman"/>
                <w:sz w:val="16"/>
                <w:szCs w:val="16"/>
              </w:rPr>
              <w:t xml:space="preserve"> </w:t>
            </w:r>
            <w:r w:rsidRPr="00D001DD">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D001DD">
              <w:rPr>
                <w:rFonts w:ascii="Times New Roman" w:hAnsi="Times New Roman" w:cs="Times New Roman"/>
                <w:b/>
                <w:color w:val="000000"/>
                <w:sz w:val="16"/>
                <w:szCs w:val="16"/>
              </w:rPr>
              <w:t>н</w:t>
            </w:r>
            <w:r w:rsidRPr="00D001DD">
              <w:rPr>
                <w:rFonts w:ascii="Times New Roman" w:hAnsi="Times New Roman" w:cs="Times New Roman"/>
                <w:b/>
                <w:color w:val="000000"/>
                <w:sz w:val="16"/>
                <w:szCs w:val="16"/>
              </w:rPr>
              <w:t>ковского сельского поселения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snapToGrid w:val="0"/>
              <w:jc w:val="center"/>
              <w:rPr>
                <w:rFonts w:ascii="Times New Roman" w:hAnsi="Times New Roman" w:cs="Times New Roman"/>
                <w:sz w:val="16"/>
                <w:szCs w:val="16"/>
              </w:rPr>
            </w:pP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left="14"/>
              <w:jc w:val="both"/>
              <w:rPr>
                <w:sz w:val="16"/>
                <w:szCs w:val="16"/>
              </w:rPr>
            </w:pPr>
            <w:r w:rsidRPr="00D001DD">
              <w:rPr>
                <w:sz w:val="16"/>
                <w:szCs w:val="16"/>
              </w:rPr>
              <w:t>Информационная поддержка и дальне</w:t>
            </w:r>
            <w:r w:rsidRPr="00D001DD">
              <w:rPr>
                <w:sz w:val="16"/>
                <w:szCs w:val="16"/>
              </w:rPr>
              <w:t>й</w:t>
            </w:r>
            <w:r w:rsidRPr="00D001DD">
              <w:rPr>
                <w:sz w:val="16"/>
                <w:szCs w:val="16"/>
              </w:rPr>
              <w:t>шее расширение информационных се</w:t>
            </w:r>
            <w:r w:rsidRPr="00D001DD">
              <w:rPr>
                <w:sz w:val="16"/>
                <w:szCs w:val="16"/>
              </w:rPr>
              <w:t>р</w:t>
            </w:r>
            <w:r w:rsidRPr="00D001DD">
              <w:rPr>
                <w:sz w:val="16"/>
                <w:szCs w:val="16"/>
              </w:rPr>
              <w:t>висов официального сайта Боровёнко</w:t>
            </w:r>
            <w:r w:rsidRPr="00D001DD">
              <w:rPr>
                <w:sz w:val="16"/>
                <w:szCs w:val="16"/>
              </w:rPr>
              <w:t>в</w:t>
            </w:r>
            <w:r w:rsidRPr="00D001DD">
              <w:rPr>
                <w:sz w:val="16"/>
                <w:szCs w:val="16"/>
              </w:rPr>
              <w:t>ского сельского поселения (хостинг, техподдержка, регистрация домена)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1.5.3.</w:t>
            </w:r>
          </w:p>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1.5.4.</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Бюджет 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13,0</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13,0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21,0</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8,0</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left="14"/>
              <w:jc w:val="both"/>
              <w:rPr>
                <w:sz w:val="16"/>
                <w:szCs w:val="16"/>
              </w:rPr>
            </w:pPr>
            <w:r w:rsidRPr="00D001DD">
              <w:rPr>
                <w:sz w:val="16"/>
                <w:szCs w:val="16"/>
              </w:rPr>
              <w:t>Обеспечение публикации информации о деятельности органов местного сам</w:t>
            </w:r>
            <w:r w:rsidRPr="00D001DD">
              <w:rPr>
                <w:sz w:val="16"/>
                <w:szCs w:val="16"/>
              </w:rPr>
              <w:t>о</w:t>
            </w:r>
            <w:r w:rsidRPr="00D001DD">
              <w:rPr>
                <w:sz w:val="16"/>
                <w:szCs w:val="16"/>
              </w:rPr>
              <w:t>управления Боровёнковского сельского поселения  в сети Интернет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2020-2024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1.5.2.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Не требует финанс</w:t>
            </w:r>
            <w:r w:rsidRPr="00D001DD">
              <w:rPr>
                <w:rFonts w:ascii="Times New Roman" w:hAnsi="Times New Roman" w:cs="Times New Roman"/>
                <w:color w:val="000000"/>
                <w:sz w:val="16"/>
                <w:szCs w:val="16"/>
              </w:rPr>
              <w:t>и</w:t>
            </w:r>
            <w:r w:rsidRPr="00D001DD">
              <w:rPr>
                <w:rFonts w:ascii="Times New Roman" w:hAnsi="Times New Roman" w:cs="Times New Roman"/>
                <w:color w:val="000000"/>
                <w:sz w:val="16"/>
                <w:szCs w:val="16"/>
              </w:rPr>
              <w:t>рования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shd w:val="clear" w:color="auto" w:fill="FFFFFF"/>
              <w:ind w:left="14"/>
              <w:jc w:val="both"/>
              <w:rPr>
                <w:sz w:val="16"/>
                <w:szCs w:val="16"/>
              </w:rPr>
            </w:pPr>
            <w:r w:rsidRPr="00D001DD">
              <w:rPr>
                <w:sz w:val="16"/>
                <w:szCs w:val="16"/>
              </w:rPr>
              <w:t xml:space="preserve">Обеспечение публикации официальной </w:t>
            </w:r>
            <w:r w:rsidRPr="00D001DD">
              <w:rPr>
                <w:sz w:val="16"/>
                <w:szCs w:val="16"/>
              </w:rPr>
              <w:lastRenderedPageBreak/>
              <w:t>информации о деятельности органов местного самоуправления   в печатных средствах массовой информации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lastRenderedPageBreak/>
              <w:t xml:space="preserve">Администрация </w:t>
            </w:r>
            <w:r w:rsidRPr="00D001DD">
              <w:rPr>
                <w:rFonts w:ascii="Times New Roman" w:hAnsi="Times New Roman" w:cs="Times New Roman"/>
                <w:sz w:val="16"/>
                <w:szCs w:val="16"/>
              </w:rPr>
              <w:lastRenderedPageBreak/>
              <w:t>сельского пос</w:t>
            </w:r>
            <w:r w:rsidRPr="00D001DD">
              <w:rPr>
                <w:rFonts w:ascii="Times New Roman" w:hAnsi="Times New Roman" w:cs="Times New Roman"/>
                <w:sz w:val="16"/>
                <w:szCs w:val="16"/>
              </w:rPr>
              <w:t>е</w:t>
            </w:r>
            <w:r w:rsidRPr="00D001DD">
              <w:rPr>
                <w:rFonts w:ascii="Times New Roman" w:hAnsi="Times New Roman" w:cs="Times New Roman"/>
                <w:sz w:val="16"/>
                <w:szCs w:val="16"/>
              </w:rPr>
              <w:t>ления</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lastRenderedPageBreak/>
              <w:t>2020-</w:t>
            </w:r>
            <w:r w:rsidRPr="00D001DD">
              <w:rPr>
                <w:rFonts w:ascii="Times New Roman" w:hAnsi="Times New Roman" w:cs="Times New Roman"/>
                <w:sz w:val="16"/>
                <w:szCs w:val="16"/>
              </w:rPr>
              <w:lastRenderedPageBreak/>
              <w:t>2024 годы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lastRenderedPageBreak/>
              <w:t>1.5.1.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color w:val="000000"/>
                <w:sz w:val="16"/>
                <w:szCs w:val="16"/>
              </w:rPr>
              <w:t xml:space="preserve">Бюджет </w:t>
            </w:r>
            <w:r w:rsidRPr="00D001DD">
              <w:rPr>
                <w:rFonts w:ascii="Times New Roman" w:hAnsi="Times New Roman" w:cs="Times New Roman"/>
                <w:color w:val="000000"/>
                <w:sz w:val="16"/>
                <w:szCs w:val="16"/>
              </w:rPr>
              <w:lastRenderedPageBreak/>
              <w:t>сельского поселения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lastRenderedPageBreak/>
              <w:t>7,00813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4,512</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5,7</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8,8</w:t>
            </w:r>
          </w:p>
        </w:tc>
      </w:tr>
      <w:tr w:rsidR="00D001DD" w:rsidRPr="00D001DD" w:rsidTr="00D001DD">
        <w:trPr>
          <w:jc w:val="center"/>
        </w:trPr>
        <w:tc>
          <w:tcPr>
            <w:tcW w:w="11126" w:type="dxa"/>
            <w:gridSpan w:val="6"/>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lastRenderedPageBreak/>
              <w:t>Итого</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t>280,57853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t>196,03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t>233,4</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t>242,2</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b/>
                <w:sz w:val="16"/>
                <w:szCs w:val="16"/>
              </w:rPr>
              <w:t>186,35</w:t>
            </w:r>
          </w:p>
        </w:tc>
      </w:tr>
    </w:tbl>
    <w:p w:rsidR="00D001DD" w:rsidRPr="00D001DD" w:rsidRDefault="00D001DD" w:rsidP="00D001DD">
      <w:pPr>
        <w:pStyle w:val="1d"/>
        <w:numPr>
          <w:ilvl w:val="0"/>
          <w:numId w:val="16"/>
        </w:numPr>
        <w:shd w:val="clear" w:color="auto" w:fill="FFFFFF"/>
        <w:suppressAutoHyphens/>
        <w:spacing w:after="0" w:afterAutospacing="0" w:line="240" w:lineRule="auto"/>
        <w:ind w:left="720"/>
        <w:jc w:val="both"/>
        <w:rPr>
          <w:sz w:val="16"/>
          <w:szCs w:val="16"/>
        </w:rPr>
      </w:pPr>
      <w:r w:rsidRPr="00D001DD">
        <w:rPr>
          <w:sz w:val="16"/>
          <w:szCs w:val="16"/>
        </w:rPr>
        <w:t xml:space="preserve">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r w:rsidRPr="00D001DD">
        <w:rPr>
          <w:b/>
          <w:sz w:val="16"/>
          <w:szCs w:val="16"/>
          <w:lang w:val="en-US"/>
        </w:rPr>
        <w:t>www</w:t>
      </w:r>
      <w:r w:rsidRPr="00D001DD">
        <w:rPr>
          <w:b/>
          <w:sz w:val="16"/>
          <w:szCs w:val="16"/>
        </w:rPr>
        <w:t>.</w:t>
      </w:r>
      <w:r w:rsidRPr="00D001DD">
        <w:rPr>
          <w:b/>
          <w:sz w:val="16"/>
          <w:szCs w:val="16"/>
          <w:lang w:val="en-US"/>
        </w:rPr>
        <w:t>borovenkaadm</w:t>
      </w:r>
      <w:r w:rsidRPr="00D001DD">
        <w:rPr>
          <w:b/>
          <w:sz w:val="16"/>
          <w:szCs w:val="16"/>
        </w:rPr>
        <w:t>.</w:t>
      </w:r>
      <w:r w:rsidRPr="00D001DD">
        <w:rPr>
          <w:b/>
          <w:sz w:val="16"/>
          <w:szCs w:val="16"/>
          <w:lang w:val="en-US"/>
        </w:rPr>
        <w:t>ru</w:t>
      </w:r>
    </w:p>
    <w:p w:rsidR="00D001DD" w:rsidRPr="00D001DD" w:rsidRDefault="00D001DD" w:rsidP="00D001DD">
      <w:pPr>
        <w:rPr>
          <w:b/>
          <w:sz w:val="16"/>
          <w:szCs w:val="16"/>
        </w:rPr>
      </w:pPr>
    </w:p>
    <w:p w:rsidR="00D001DD" w:rsidRPr="00D001DD" w:rsidRDefault="00D001DD" w:rsidP="00D001DD">
      <w:pPr>
        <w:spacing w:line="240" w:lineRule="exact"/>
        <w:rPr>
          <w:sz w:val="18"/>
          <w:szCs w:val="18"/>
        </w:rPr>
      </w:pPr>
      <w:r w:rsidRPr="00D001DD">
        <w:rPr>
          <w:b/>
          <w:sz w:val="18"/>
          <w:szCs w:val="18"/>
        </w:rPr>
        <w:t>Глава сельского поселения  Н.Г. Пискарева</w:t>
      </w:r>
    </w:p>
    <w:p w:rsidR="00D001DD" w:rsidRDefault="00D001DD" w:rsidP="00D001DD">
      <w:pPr>
        <w:pBdr>
          <w:bottom w:val="single" w:sz="12" w:space="1" w:color="auto"/>
        </w:pBdr>
        <w:jc w:val="center"/>
        <w:rPr>
          <w:sz w:val="16"/>
          <w:szCs w:val="16"/>
        </w:rPr>
      </w:pPr>
      <w:r w:rsidRPr="00D833FC">
        <w:rPr>
          <w:sz w:val="16"/>
          <w:szCs w:val="16"/>
        </w:rPr>
        <w:tab/>
      </w:r>
    </w:p>
    <w:p w:rsidR="00D001DD" w:rsidRPr="007A059A" w:rsidRDefault="00D001DD" w:rsidP="00D001D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7A059A">
        <w:rPr>
          <w:rFonts w:ascii="Times New Roman" w:hAnsi="Times New Roman" w:cs="Times New Roman"/>
          <w:sz w:val="16"/>
        </w:rPr>
        <w:t>АДМИНИСТРАЦ</w:t>
      </w:r>
      <w:r>
        <w:rPr>
          <w:rFonts w:ascii="Times New Roman" w:hAnsi="Times New Roman" w:cs="Times New Roman"/>
          <w:sz w:val="16"/>
        </w:rPr>
        <w:t xml:space="preserve">ИЯ БОРОВЁНКОВСКОГО СЕЛЬСКОГО </w:t>
      </w:r>
      <w:r w:rsidRPr="007A059A">
        <w:rPr>
          <w:rFonts w:ascii="Times New Roman" w:hAnsi="Times New Roman" w:cs="Times New Roman"/>
          <w:sz w:val="16"/>
        </w:rPr>
        <w:t>ПОСЕЛЕНИЯ</w:t>
      </w:r>
    </w:p>
    <w:p w:rsidR="00D001DD" w:rsidRPr="002A0636" w:rsidRDefault="00D001DD" w:rsidP="00D001DD">
      <w:pPr>
        <w:jc w:val="center"/>
        <w:rPr>
          <w:sz w:val="16"/>
          <w:szCs w:val="16"/>
        </w:rPr>
      </w:pPr>
      <w:r w:rsidRPr="002A0636">
        <w:rPr>
          <w:b/>
          <w:sz w:val="16"/>
          <w:szCs w:val="16"/>
        </w:rPr>
        <w:t>П О С Т А Н О В Л Е Н И Е</w:t>
      </w:r>
    </w:p>
    <w:p w:rsidR="00D001DD" w:rsidRPr="00D001DD" w:rsidRDefault="00D001DD" w:rsidP="00D001DD">
      <w:pPr>
        <w:spacing w:line="240" w:lineRule="exact"/>
        <w:jc w:val="center"/>
        <w:rPr>
          <w:b/>
          <w:sz w:val="16"/>
          <w:szCs w:val="16"/>
        </w:rPr>
      </w:pPr>
      <w:r>
        <w:rPr>
          <w:b/>
          <w:sz w:val="16"/>
          <w:szCs w:val="16"/>
        </w:rPr>
        <w:t>от 11.06.2024 № 82</w:t>
      </w:r>
    </w:p>
    <w:p w:rsidR="00D001DD" w:rsidRPr="005340FD" w:rsidRDefault="00D001DD" w:rsidP="00D001DD">
      <w:pPr>
        <w:spacing w:line="240" w:lineRule="exact"/>
        <w:jc w:val="center"/>
        <w:rPr>
          <w:b/>
          <w:sz w:val="16"/>
          <w:szCs w:val="16"/>
        </w:rPr>
      </w:pPr>
      <w:r w:rsidRPr="005340FD">
        <w:rPr>
          <w:b/>
          <w:sz w:val="16"/>
          <w:szCs w:val="16"/>
        </w:rPr>
        <w:t>О внесении изменений в муниципальную программу «Реформирование и развитие системы муниципального управления в Боровёнковском</w:t>
      </w:r>
    </w:p>
    <w:p w:rsidR="00D001DD" w:rsidRDefault="00D001DD" w:rsidP="00A218FE">
      <w:pPr>
        <w:spacing w:line="240" w:lineRule="exact"/>
        <w:jc w:val="center"/>
        <w:rPr>
          <w:b/>
          <w:sz w:val="16"/>
          <w:szCs w:val="16"/>
        </w:rPr>
      </w:pPr>
      <w:r w:rsidRPr="005340FD">
        <w:rPr>
          <w:b/>
          <w:sz w:val="16"/>
          <w:szCs w:val="16"/>
        </w:rPr>
        <w:t>сельском поселении на 2021-2025 годы»</w:t>
      </w:r>
    </w:p>
    <w:p w:rsidR="00A218FE" w:rsidRPr="005340FD" w:rsidRDefault="00A218FE" w:rsidP="00A218FE">
      <w:pPr>
        <w:spacing w:line="240" w:lineRule="exact"/>
        <w:jc w:val="center"/>
        <w:rPr>
          <w:b/>
          <w:sz w:val="16"/>
          <w:szCs w:val="16"/>
        </w:rPr>
      </w:pPr>
    </w:p>
    <w:p w:rsidR="00D001DD" w:rsidRPr="005340FD" w:rsidRDefault="00D001DD" w:rsidP="00D001DD">
      <w:pPr>
        <w:jc w:val="both"/>
        <w:rPr>
          <w:sz w:val="16"/>
          <w:szCs w:val="16"/>
        </w:rPr>
      </w:pPr>
      <w:r w:rsidRPr="005340FD">
        <w:rPr>
          <w:sz w:val="16"/>
          <w:szCs w:val="16"/>
        </w:rPr>
        <w:t xml:space="preserve">              </w:t>
      </w:r>
      <w:r w:rsidRPr="005340FD">
        <w:rPr>
          <w:bCs/>
          <w:sz w:val="16"/>
          <w:szCs w:val="16"/>
        </w:rPr>
        <w:t>В соответствии с Бюджетным кодексом Российской Федерации,    решением Совета депутатов Боровёнковского сельского поселения от 26.12.2023 № 123 «О бюджете Боровёнковского сельского поселения на 2024 и плановый период 2025 и 2026 годов»  (в редакции решения от 23.05.2024 № 137),  и в</w:t>
      </w:r>
      <w:r w:rsidRPr="005340FD">
        <w:rPr>
          <w:sz w:val="16"/>
          <w:szCs w:val="16"/>
          <w:shd w:val="clear" w:color="auto" w:fill="FFFFFF"/>
        </w:rPr>
        <w:t xml:space="preserve">  связи с уточнением планируемых к реализации мероприятий муниципальной программы </w:t>
      </w:r>
      <w:r w:rsidRPr="005340FD">
        <w:rPr>
          <w:bCs/>
          <w:spacing w:val="-10"/>
          <w:sz w:val="16"/>
          <w:szCs w:val="16"/>
        </w:rPr>
        <w:t xml:space="preserve">Администрация Боровёнковского сельского поселения </w:t>
      </w:r>
    </w:p>
    <w:p w:rsidR="00D001DD" w:rsidRPr="005340FD" w:rsidRDefault="00D001DD" w:rsidP="00D001DD">
      <w:pPr>
        <w:spacing w:line="360" w:lineRule="exact"/>
        <w:jc w:val="both"/>
        <w:rPr>
          <w:b/>
          <w:sz w:val="16"/>
          <w:szCs w:val="16"/>
        </w:rPr>
      </w:pPr>
      <w:r w:rsidRPr="005340FD">
        <w:rPr>
          <w:b/>
          <w:sz w:val="16"/>
          <w:szCs w:val="16"/>
        </w:rPr>
        <w:t>ПОСТАНОВЛЯЕТ:</w:t>
      </w:r>
    </w:p>
    <w:p w:rsidR="00D001DD" w:rsidRPr="005340FD" w:rsidRDefault="00D001DD" w:rsidP="00D001DD">
      <w:pPr>
        <w:jc w:val="both"/>
        <w:rPr>
          <w:sz w:val="16"/>
          <w:szCs w:val="16"/>
        </w:rPr>
      </w:pPr>
      <w:r w:rsidRPr="005340FD">
        <w:rPr>
          <w:sz w:val="16"/>
          <w:szCs w:val="16"/>
        </w:rPr>
        <w:t>1. Внести в муниципальную программу «Реформирование и развитие системы муниципального управления в Боровёнковском сельском поселении на 2021-2025 годы» (далее Программа), утвержденную постановлением Администрации Боровёнковского сельского поселения от 24.11.2020 №  166 (в редакции постановления от 04.02.2022 № 11, от 28.02.2023 № 19, от 11.01.2024 № 1 от 12.01.2024 № 7 от 25.03.2024 № 36) (далее Программа) следу</w:t>
      </w:r>
      <w:r w:rsidRPr="005340FD">
        <w:rPr>
          <w:sz w:val="16"/>
          <w:szCs w:val="16"/>
        </w:rPr>
        <w:t>ю</w:t>
      </w:r>
      <w:r w:rsidRPr="005340FD">
        <w:rPr>
          <w:sz w:val="16"/>
          <w:szCs w:val="16"/>
        </w:rPr>
        <w:t xml:space="preserve">щие  изменения: </w:t>
      </w:r>
    </w:p>
    <w:p w:rsidR="00D001DD" w:rsidRPr="005340FD" w:rsidRDefault="00D001DD" w:rsidP="00D001DD">
      <w:pPr>
        <w:widowControl w:val="0"/>
        <w:spacing w:line="360" w:lineRule="atLeast"/>
        <w:ind w:firstLine="567"/>
        <w:jc w:val="both"/>
        <w:rPr>
          <w:sz w:val="16"/>
          <w:szCs w:val="16"/>
        </w:rPr>
      </w:pPr>
      <w:r w:rsidRPr="005340FD">
        <w:rPr>
          <w:sz w:val="16"/>
          <w:szCs w:val="16"/>
        </w:rPr>
        <w:t>- в Паспорте Программы пункт  6. «Объемы и источники финансирования муниципальной  программы в целом и по годам реализации (тыс.рублей):» изложить в редакции:</w:t>
      </w:r>
    </w:p>
    <w:p w:rsidR="00D001DD" w:rsidRPr="005340FD" w:rsidRDefault="00D001DD" w:rsidP="00D001DD">
      <w:pPr>
        <w:widowControl w:val="0"/>
        <w:autoSpaceDE w:val="0"/>
        <w:autoSpaceDN w:val="0"/>
        <w:adjustRightInd w:val="0"/>
        <w:ind w:firstLine="540"/>
        <w:jc w:val="both"/>
        <w:rPr>
          <w:sz w:val="16"/>
          <w:szCs w:val="16"/>
        </w:rPr>
      </w:pPr>
    </w:p>
    <w:tbl>
      <w:tblPr>
        <w:tblW w:w="5000" w:type="pct"/>
        <w:tblCellSpacing w:w="5" w:type="nil"/>
        <w:tblCellMar>
          <w:left w:w="75" w:type="dxa"/>
          <w:right w:w="75" w:type="dxa"/>
        </w:tblCellMar>
        <w:tblLook w:val="0000"/>
      </w:tblPr>
      <w:tblGrid>
        <w:gridCol w:w="1087"/>
        <w:gridCol w:w="1832"/>
        <w:gridCol w:w="1440"/>
        <w:gridCol w:w="1384"/>
        <w:gridCol w:w="1620"/>
        <w:gridCol w:w="2068"/>
        <w:gridCol w:w="1185"/>
      </w:tblGrid>
      <w:tr w:rsidR="00D001DD" w:rsidRPr="005340FD" w:rsidTr="00D001DD">
        <w:trPr>
          <w:tblCellSpacing w:w="5" w:type="nil"/>
        </w:trPr>
        <w:tc>
          <w:tcPr>
            <w:tcW w:w="512" w:type="pct"/>
            <w:vMerge w:val="restar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Год</w:t>
            </w:r>
          </w:p>
        </w:tc>
        <w:tc>
          <w:tcPr>
            <w:tcW w:w="4488" w:type="pct"/>
            <w:gridSpan w:val="6"/>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Источник финансирования</w:t>
            </w:r>
          </w:p>
        </w:tc>
      </w:tr>
      <w:tr w:rsidR="00D001DD" w:rsidRPr="005340FD" w:rsidTr="00D001DD">
        <w:trPr>
          <w:tblCellSpacing w:w="5" w:type="nil"/>
        </w:trPr>
        <w:tc>
          <w:tcPr>
            <w:tcW w:w="512" w:type="pct"/>
            <w:vMerge/>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both"/>
              <w:rPr>
                <w:sz w:val="16"/>
                <w:szCs w:val="16"/>
              </w:rPr>
            </w:pP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 xml:space="preserve">федеральный </w:t>
            </w:r>
          </w:p>
          <w:p w:rsidR="00D001DD" w:rsidRPr="005340FD" w:rsidRDefault="00D001DD" w:rsidP="00D001DD">
            <w:pPr>
              <w:widowControl w:val="0"/>
              <w:autoSpaceDE w:val="0"/>
              <w:autoSpaceDN w:val="0"/>
              <w:adjustRightInd w:val="0"/>
              <w:jc w:val="center"/>
              <w:rPr>
                <w:sz w:val="16"/>
                <w:szCs w:val="16"/>
              </w:rPr>
            </w:pPr>
            <w:r w:rsidRPr="005340FD">
              <w:rPr>
                <w:sz w:val="16"/>
                <w:szCs w:val="16"/>
              </w:rPr>
              <w:t>бюджет</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областной бюджет</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 xml:space="preserve">бюджет </w:t>
            </w:r>
          </w:p>
          <w:p w:rsidR="00D001DD" w:rsidRPr="005340FD" w:rsidRDefault="00D001DD" w:rsidP="00D001DD">
            <w:pPr>
              <w:widowControl w:val="0"/>
              <w:autoSpaceDE w:val="0"/>
              <w:autoSpaceDN w:val="0"/>
              <w:adjustRightInd w:val="0"/>
              <w:jc w:val="center"/>
              <w:rPr>
                <w:sz w:val="16"/>
                <w:szCs w:val="16"/>
              </w:rPr>
            </w:pPr>
            <w:r w:rsidRPr="005340FD">
              <w:rPr>
                <w:sz w:val="16"/>
                <w:szCs w:val="16"/>
              </w:rPr>
              <w:t>района</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бюджет сельского поселения</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Внебюджетные средства</w:t>
            </w: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всего</w:t>
            </w:r>
          </w:p>
        </w:tc>
      </w:tr>
      <w:tr w:rsidR="00D001DD" w:rsidRPr="005340FD" w:rsidTr="00D001DD">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D001DD" w:rsidRPr="005340FD" w:rsidRDefault="00D001DD" w:rsidP="00D001DD">
            <w:pPr>
              <w:widowControl w:val="0"/>
              <w:autoSpaceDE w:val="0"/>
              <w:autoSpaceDN w:val="0"/>
              <w:adjustRightInd w:val="0"/>
              <w:jc w:val="center"/>
              <w:rPr>
                <w:sz w:val="16"/>
                <w:szCs w:val="16"/>
              </w:rPr>
            </w:pPr>
            <w:r w:rsidRPr="005340FD">
              <w:rPr>
                <w:sz w:val="16"/>
                <w:szCs w:val="16"/>
              </w:rPr>
              <w:t>2021</w:t>
            </w: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38,18</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38,18</w:t>
            </w:r>
          </w:p>
        </w:tc>
      </w:tr>
      <w:tr w:rsidR="00D001DD" w:rsidRPr="005340FD" w:rsidTr="00D001DD">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D001DD" w:rsidRPr="005340FD" w:rsidRDefault="00D001DD" w:rsidP="00D001DD">
            <w:pPr>
              <w:widowControl w:val="0"/>
              <w:autoSpaceDE w:val="0"/>
              <w:autoSpaceDN w:val="0"/>
              <w:adjustRightInd w:val="0"/>
              <w:jc w:val="center"/>
              <w:rPr>
                <w:sz w:val="16"/>
                <w:szCs w:val="16"/>
              </w:rPr>
            </w:pPr>
            <w:r w:rsidRPr="005340FD">
              <w:rPr>
                <w:sz w:val="16"/>
                <w:szCs w:val="16"/>
              </w:rPr>
              <w:t>2022</w:t>
            </w: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35,01</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35,01</w:t>
            </w:r>
          </w:p>
        </w:tc>
      </w:tr>
      <w:tr w:rsidR="00D001DD" w:rsidRPr="005340FD" w:rsidTr="00D001DD">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D001DD" w:rsidRPr="005340FD" w:rsidRDefault="00D001DD" w:rsidP="00D001DD">
            <w:pPr>
              <w:widowControl w:val="0"/>
              <w:autoSpaceDE w:val="0"/>
              <w:autoSpaceDN w:val="0"/>
              <w:adjustRightInd w:val="0"/>
              <w:jc w:val="center"/>
              <w:rPr>
                <w:sz w:val="16"/>
                <w:szCs w:val="16"/>
              </w:rPr>
            </w:pPr>
            <w:r w:rsidRPr="005340FD">
              <w:rPr>
                <w:sz w:val="16"/>
                <w:szCs w:val="16"/>
              </w:rPr>
              <w:t>2023</w:t>
            </w: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21,98</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21,98</w:t>
            </w:r>
          </w:p>
        </w:tc>
      </w:tr>
      <w:tr w:rsidR="00D001DD" w:rsidRPr="005340FD" w:rsidTr="00D001DD">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D001DD" w:rsidRPr="005340FD" w:rsidRDefault="00D001DD" w:rsidP="00D001DD">
            <w:pPr>
              <w:widowControl w:val="0"/>
              <w:autoSpaceDE w:val="0"/>
              <w:autoSpaceDN w:val="0"/>
              <w:adjustRightInd w:val="0"/>
              <w:jc w:val="center"/>
              <w:rPr>
                <w:sz w:val="16"/>
                <w:szCs w:val="16"/>
              </w:rPr>
            </w:pPr>
            <w:r w:rsidRPr="005340FD">
              <w:rPr>
                <w:sz w:val="16"/>
                <w:szCs w:val="16"/>
              </w:rPr>
              <w:t>2024</w:t>
            </w: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40,654</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40,654</w:t>
            </w:r>
          </w:p>
        </w:tc>
      </w:tr>
      <w:tr w:rsidR="00D001DD" w:rsidRPr="005340FD" w:rsidTr="00D001DD">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D001DD" w:rsidRPr="005340FD" w:rsidRDefault="00D001DD" w:rsidP="00D001DD">
            <w:pPr>
              <w:widowControl w:val="0"/>
              <w:autoSpaceDE w:val="0"/>
              <w:autoSpaceDN w:val="0"/>
              <w:adjustRightInd w:val="0"/>
              <w:jc w:val="center"/>
              <w:rPr>
                <w:sz w:val="16"/>
                <w:szCs w:val="16"/>
              </w:rPr>
            </w:pPr>
            <w:r w:rsidRPr="005340FD">
              <w:rPr>
                <w:sz w:val="16"/>
                <w:szCs w:val="16"/>
              </w:rPr>
              <w:t>2025</w:t>
            </w: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r>
      <w:tr w:rsidR="00D001DD" w:rsidRPr="005340FD" w:rsidTr="00D001DD">
        <w:trPr>
          <w:tblCellSpacing w:w="5" w:type="nil"/>
        </w:trPr>
        <w:tc>
          <w:tcPr>
            <w:tcW w:w="512" w:type="pct"/>
            <w:tcBorders>
              <w:top w:val="single" w:sz="4" w:space="0" w:color="auto"/>
              <w:left w:val="single" w:sz="4" w:space="0" w:color="auto"/>
              <w:bottom w:val="single" w:sz="4" w:space="0" w:color="auto"/>
              <w:right w:val="single" w:sz="4" w:space="0" w:color="auto"/>
            </w:tcBorders>
            <w:vAlign w:val="center"/>
          </w:tcPr>
          <w:p w:rsidR="00D001DD" w:rsidRPr="005340FD" w:rsidRDefault="00D001DD" w:rsidP="00D001DD">
            <w:pPr>
              <w:widowControl w:val="0"/>
              <w:autoSpaceDE w:val="0"/>
              <w:autoSpaceDN w:val="0"/>
              <w:adjustRightInd w:val="0"/>
              <w:jc w:val="center"/>
              <w:rPr>
                <w:sz w:val="16"/>
                <w:szCs w:val="16"/>
              </w:rPr>
            </w:pPr>
            <w:r w:rsidRPr="005340FD">
              <w:rPr>
                <w:sz w:val="16"/>
                <w:szCs w:val="16"/>
              </w:rPr>
              <w:t>ВСЕГО</w:t>
            </w:r>
          </w:p>
        </w:tc>
        <w:tc>
          <w:tcPr>
            <w:tcW w:w="8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7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652"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w:t>
            </w:r>
          </w:p>
        </w:tc>
        <w:tc>
          <w:tcPr>
            <w:tcW w:w="763"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135,824</w:t>
            </w:r>
          </w:p>
        </w:tc>
        <w:tc>
          <w:tcPr>
            <w:tcW w:w="974"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p>
        </w:tc>
        <w:tc>
          <w:tcPr>
            <w:tcW w:w="558" w:type="pct"/>
            <w:tcBorders>
              <w:top w:val="single" w:sz="4" w:space="0" w:color="auto"/>
              <w:left w:val="single" w:sz="4" w:space="0" w:color="auto"/>
              <w:bottom w:val="single" w:sz="4" w:space="0" w:color="auto"/>
              <w:right w:val="single" w:sz="4" w:space="0" w:color="auto"/>
            </w:tcBorders>
          </w:tcPr>
          <w:p w:rsidR="00D001DD" w:rsidRPr="005340FD" w:rsidRDefault="00D001DD" w:rsidP="00D001DD">
            <w:pPr>
              <w:widowControl w:val="0"/>
              <w:autoSpaceDE w:val="0"/>
              <w:autoSpaceDN w:val="0"/>
              <w:adjustRightInd w:val="0"/>
              <w:jc w:val="center"/>
              <w:rPr>
                <w:sz w:val="16"/>
                <w:szCs w:val="16"/>
              </w:rPr>
            </w:pPr>
            <w:r w:rsidRPr="005340FD">
              <w:rPr>
                <w:sz w:val="16"/>
                <w:szCs w:val="16"/>
              </w:rPr>
              <w:t>135,824</w:t>
            </w:r>
          </w:p>
        </w:tc>
      </w:tr>
    </w:tbl>
    <w:p w:rsidR="00D001DD" w:rsidRPr="005340FD" w:rsidRDefault="00D001DD" w:rsidP="00D001DD">
      <w:pPr>
        <w:spacing w:line="340" w:lineRule="exact"/>
        <w:jc w:val="both"/>
        <w:rPr>
          <w:sz w:val="16"/>
          <w:szCs w:val="16"/>
        </w:rPr>
      </w:pPr>
    </w:p>
    <w:p w:rsidR="00D001DD" w:rsidRPr="005340FD" w:rsidRDefault="00D001DD" w:rsidP="00D001DD">
      <w:pPr>
        <w:widowControl w:val="0"/>
        <w:autoSpaceDE w:val="0"/>
        <w:autoSpaceDN w:val="0"/>
        <w:adjustRightInd w:val="0"/>
        <w:jc w:val="both"/>
        <w:rPr>
          <w:sz w:val="16"/>
          <w:szCs w:val="16"/>
        </w:rPr>
      </w:pPr>
      <w:r w:rsidRPr="005340FD">
        <w:rPr>
          <w:sz w:val="16"/>
          <w:szCs w:val="16"/>
        </w:rPr>
        <w:t>-  Мероприятия  муниципальной программы изложить в новой редакции:</w:t>
      </w:r>
    </w:p>
    <w:p w:rsidR="00D001DD" w:rsidRPr="005340FD" w:rsidRDefault="00D001DD" w:rsidP="00D001DD">
      <w:pPr>
        <w:widowControl w:val="0"/>
        <w:autoSpaceDE w:val="0"/>
        <w:autoSpaceDN w:val="0"/>
        <w:adjustRightInd w:val="0"/>
        <w:jc w:val="center"/>
        <w:rPr>
          <w:b/>
          <w:sz w:val="16"/>
          <w:szCs w:val="16"/>
          <w:u w:val="single"/>
        </w:rPr>
      </w:pPr>
      <w:r w:rsidRPr="005340FD">
        <w:rPr>
          <w:b/>
          <w:sz w:val="16"/>
          <w:szCs w:val="16"/>
        </w:rPr>
        <w:t>Мероприятия муниципальной программы</w:t>
      </w:r>
    </w:p>
    <w:p w:rsidR="00D001DD" w:rsidRPr="005340FD" w:rsidRDefault="00D001DD" w:rsidP="00D001DD">
      <w:pPr>
        <w:pStyle w:val="ConsPlusNonformat"/>
        <w:jc w:val="center"/>
        <w:rPr>
          <w:rFonts w:ascii="Times New Roman" w:hAnsi="Times New Roman" w:cs="Times New Roman"/>
          <w:sz w:val="16"/>
          <w:szCs w:val="16"/>
        </w:rPr>
      </w:pPr>
    </w:p>
    <w:tbl>
      <w:tblPr>
        <w:tblW w:w="9923" w:type="dxa"/>
        <w:tblCellSpacing w:w="5" w:type="nil"/>
        <w:tblInd w:w="75" w:type="dxa"/>
        <w:tblLayout w:type="fixed"/>
        <w:tblCellMar>
          <w:left w:w="75" w:type="dxa"/>
          <w:right w:w="75" w:type="dxa"/>
        </w:tblCellMar>
        <w:tblLook w:val="0000"/>
      </w:tblPr>
      <w:tblGrid>
        <w:gridCol w:w="426"/>
        <w:gridCol w:w="1984"/>
        <w:gridCol w:w="1418"/>
        <w:gridCol w:w="708"/>
        <w:gridCol w:w="992"/>
        <w:gridCol w:w="851"/>
        <w:gridCol w:w="567"/>
        <w:gridCol w:w="567"/>
        <w:gridCol w:w="567"/>
        <w:gridCol w:w="567"/>
        <w:gridCol w:w="1276"/>
      </w:tblGrid>
      <w:tr w:rsidR="00D001DD" w:rsidRPr="00D001DD" w:rsidTr="00D001DD">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w:t>
            </w:r>
            <w:r w:rsidRPr="00D001DD">
              <w:rPr>
                <w:rFonts w:ascii="Times New Roman" w:hAnsi="Times New Roman" w:cs="Times New Roman"/>
                <w:sz w:val="16"/>
                <w:szCs w:val="16"/>
              </w:rPr>
              <w:br/>
              <w:t>п/п</w:t>
            </w:r>
          </w:p>
        </w:tc>
        <w:tc>
          <w:tcPr>
            <w:tcW w:w="1984"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ind w:right="-75"/>
              <w:jc w:val="center"/>
              <w:rPr>
                <w:rFonts w:ascii="Times New Roman" w:hAnsi="Times New Roman" w:cs="Times New Roman"/>
                <w:sz w:val="16"/>
                <w:szCs w:val="16"/>
              </w:rPr>
            </w:pPr>
            <w:r w:rsidRPr="00D001DD">
              <w:rPr>
                <w:rFonts w:ascii="Times New Roman" w:hAnsi="Times New Roman" w:cs="Times New Roman"/>
                <w:sz w:val="16"/>
                <w:szCs w:val="16"/>
              </w:rPr>
              <w:t>Наименование</w:t>
            </w:r>
            <w:r w:rsidRPr="00D001DD">
              <w:rPr>
                <w:rFonts w:ascii="Times New Roman" w:hAnsi="Times New Roman" w:cs="Times New Roman"/>
                <w:sz w:val="16"/>
                <w:szCs w:val="16"/>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ind w:left="-68" w:right="-121"/>
              <w:jc w:val="center"/>
              <w:rPr>
                <w:rFonts w:ascii="Times New Roman" w:hAnsi="Times New Roman" w:cs="Times New Roman"/>
                <w:sz w:val="16"/>
                <w:szCs w:val="16"/>
              </w:rPr>
            </w:pPr>
            <w:r w:rsidRPr="00D001DD">
              <w:rPr>
                <w:rFonts w:ascii="Times New Roman" w:hAnsi="Times New Roman" w:cs="Times New Roman"/>
                <w:sz w:val="16"/>
                <w:szCs w:val="16"/>
              </w:rPr>
              <w:t>Исполнитель</w:t>
            </w:r>
            <w:r w:rsidRPr="00D001DD">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 xml:space="preserve">Срок </w:t>
            </w:r>
            <w:r w:rsidRPr="00D001DD">
              <w:rPr>
                <w:rFonts w:ascii="Times New Roman" w:hAnsi="Times New Roman" w:cs="Times New Roman"/>
                <w:sz w:val="16"/>
                <w:szCs w:val="16"/>
              </w:rPr>
              <w:br/>
              <w:t>реали-</w:t>
            </w:r>
            <w:r w:rsidRPr="00D001DD">
              <w:rPr>
                <w:rFonts w:ascii="Times New Roman" w:hAnsi="Times New Roman" w:cs="Times New Roman"/>
                <w:sz w:val="16"/>
                <w:szCs w:val="16"/>
              </w:rPr>
              <w:br/>
              <w:t>зации</w:t>
            </w:r>
          </w:p>
        </w:tc>
        <w:tc>
          <w:tcPr>
            <w:tcW w:w="992"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ind w:left="-26" w:right="-93"/>
              <w:jc w:val="center"/>
              <w:rPr>
                <w:rFonts w:ascii="Times New Roman" w:hAnsi="Times New Roman" w:cs="Times New Roman"/>
                <w:sz w:val="16"/>
                <w:szCs w:val="16"/>
              </w:rPr>
            </w:pPr>
            <w:r w:rsidRPr="00D001DD">
              <w:rPr>
                <w:rFonts w:ascii="Times New Roman" w:hAnsi="Times New Roman" w:cs="Times New Roman"/>
                <w:sz w:val="16"/>
                <w:szCs w:val="16"/>
              </w:rPr>
              <w:t xml:space="preserve">Целевой   </w:t>
            </w:r>
            <w:r w:rsidRPr="00D001DD">
              <w:rPr>
                <w:rFonts w:ascii="Times New Roman" w:hAnsi="Times New Roman" w:cs="Times New Roman"/>
                <w:sz w:val="16"/>
                <w:szCs w:val="16"/>
              </w:rPr>
              <w:br/>
              <w:t xml:space="preserve"> показатель  </w:t>
            </w:r>
            <w:r w:rsidRPr="00D001DD">
              <w:rPr>
                <w:rFonts w:ascii="Times New Roman" w:hAnsi="Times New Roman" w:cs="Times New Roman"/>
                <w:sz w:val="16"/>
                <w:szCs w:val="16"/>
              </w:rPr>
              <w:br/>
              <w:t xml:space="preserve">   (номер    </w:t>
            </w:r>
            <w:r w:rsidRPr="00D001DD">
              <w:rPr>
                <w:rFonts w:ascii="Times New Roman" w:hAnsi="Times New Roman" w:cs="Times New Roman"/>
                <w:sz w:val="16"/>
                <w:szCs w:val="16"/>
              </w:rPr>
              <w:br/>
              <w:t xml:space="preserve">  целевого   </w:t>
            </w:r>
            <w:r w:rsidRPr="00D001DD">
              <w:rPr>
                <w:rFonts w:ascii="Times New Roman" w:hAnsi="Times New Roman" w:cs="Times New Roman"/>
                <w:sz w:val="16"/>
                <w:szCs w:val="16"/>
              </w:rPr>
              <w:br/>
              <w:t xml:space="preserve"> показателя  </w:t>
            </w:r>
            <w:r w:rsidRPr="00D001DD">
              <w:rPr>
                <w:rFonts w:ascii="Times New Roman" w:hAnsi="Times New Roman" w:cs="Times New Roman"/>
                <w:sz w:val="16"/>
                <w:szCs w:val="16"/>
              </w:rPr>
              <w:br/>
              <w:t xml:space="preserve"> из паспорта </w:t>
            </w:r>
            <w:r w:rsidRPr="00D001DD">
              <w:rPr>
                <w:rFonts w:ascii="Times New Roman" w:hAnsi="Times New Roman" w:cs="Times New Roman"/>
                <w:sz w:val="16"/>
                <w:szCs w:val="16"/>
              </w:rPr>
              <w:br/>
              <w:t>подпрогра</w:t>
            </w:r>
            <w:r w:rsidRPr="00D001DD">
              <w:rPr>
                <w:rFonts w:ascii="Times New Roman" w:hAnsi="Times New Roman" w:cs="Times New Roman"/>
                <w:sz w:val="16"/>
                <w:szCs w:val="16"/>
              </w:rPr>
              <w:t>м</w:t>
            </w:r>
            <w:r w:rsidRPr="00D001DD">
              <w:rPr>
                <w:rFonts w:ascii="Times New Roman" w:hAnsi="Times New Roman" w:cs="Times New Roman"/>
                <w:sz w:val="16"/>
                <w:szCs w:val="16"/>
              </w:rPr>
              <w:t>мы)</w:t>
            </w:r>
          </w:p>
        </w:tc>
        <w:tc>
          <w:tcPr>
            <w:tcW w:w="851" w:type="dxa"/>
            <w:vMerge w:val="restart"/>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ind w:left="-57" w:right="-167"/>
              <w:jc w:val="center"/>
              <w:rPr>
                <w:rFonts w:ascii="Times New Roman" w:hAnsi="Times New Roman" w:cs="Times New Roman"/>
                <w:sz w:val="16"/>
                <w:szCs w:val="16"/>
              </w:rPr>
            </w:pPr>
            <w:r w:rsidRPr="00D001DD">
              <w:rPr>
                <w:rFonts w:ascii="Times New Roman" w:hAnsi="Times New Roman" w:cs="Times New Roman"/>
                <w:sz w:val="16"/>
                <w:szCs w:val="16"/>
              </w:rPr>
              <w:t>Источник</w:t>
            </w:r>
            <w:r w:rsidRPr="00D001DD">
              <w:rPr>
                <w:rFonts w:ascii="Times New Roman" w:hAnsi="Times New Roman" w:cs="Times New Roman"/>
                <w:sz w:val="16"/>
                <w:szCs w:val="16"/>
              </w:rPr>
              <w:br/>
              <w:t>финанси-</w:t>
            </w:r>
            <w:r w:rsidRPr="00D001DD">
              <w:rPr>
                <w:rFonts w:ascii="Times New Roman" w:hAnsi="Times New Roman" w:cs="Times New Roman"/>
                <w:sz w:val="16"/>
                <w:szCs w:val="16"/>
              </w:rPr>
              <w:br/>
              <w:t>рования</w:t>
            </w:r>
          </w:p>
        </w:tc>
        <w:tc>
          <w:tcPr>
            <w:tcW w:w="3544" w:type="dxa"/>
            <w:gridSpan w:val="5"/>
            <w:tcBorders>
              <w:top w:val="single" w:sz="4" w:space="0" w:color="auto"/>
              <w:left w:val="single" w:sz="4" w:space="0" w:color="auto"/>
              <w:bottom w:val="single" w:sz="4" w:space="0" w:color="auto"/>
              <w:right w:val="single" w:sz="4" w:space="0" w:color="auto"/>
            </w:tcBorders>
          </w:tcPr>
          <w:p w:rsidR="00D001DD" w:rsidRPr="00D001DD" w:rsidRDefault="00D001DD" w:rsidP="00D001DD">
            <w:pPr>
              <w:pStyle w:val="ConsPlusCell"/>
              <w:jc w:val="center"/>
              <w:rPr>
                <w:rFonts w:ascii="Times New Roman" w:hAnsi="Times New Roman" w:cs="Times New Roman"/>
                <w:sz w:val="16"/>
                <w:szCs w:val="16"/>
              </w:rPr>
            </w:pPr>
            <w:r w:rsidRPr="00D001DD">
              <w:rPr>
                <w:rFonts w:ascii="Times New Roman" w:hAnsi="Times New Roman" w:cs="Times New Roman"/>
                <w:sz w:val="16"/>
                <w:szCs w:val="16"/>
              </w:rPr>
              <w:t>Объем финансирования</w:t>
            </w:r>
            <w:r w:rsidRPr="00D001DD">
              <w:rPr>
                <w:rFonts w:ascii="Times New Roman" w:hAnsi="Times New Roman" w:cs="Times New Roman"/>
                <w:sz w:val="16"/>
                <w:szCs w:val="16"/>
              </w:rPr>
              <w:br/>
              <w:t>по годам (тыс. руб.)</w:t>
            </w:r>
          </w:p>
        </w:tc>
      </w:tr>
      <w:tr w:rsidR="00D001DD" w:rsidRPr="00D001DD" w:rsidTr="00D001DD">
        <w:trPr>
          <w:trHeight w:val="540"/>
          <w:tblCellSpacing w:w="5" w:type="nil"/>
        </w:trPr>
        <w:tc>
          <w:tcPr>
            <w:tcW w:w="426"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984"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2022</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2023</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2024</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2025</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1  </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2      </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3     </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4   </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5      </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6    </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7   </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8   </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9   </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10</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1.  </w:t>
            </w:r>
          </w:p>
        </w:tc>
        <w:tc>
          <w:tcPr>
            <w:tcW w:w="9497" w:type="dxa"/>
            <w:gridSpan w:val="10"/>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Разработка и принятие нормативных правовых актов  по вопросам разв</w:t>
            </w:r>
            <w:r w:rsidRPr="00D001DD">
              <w:rPr>
                <w:rFonts w:ascii="Times New Roman" w:hAnsi="Times New Roman" w:cs="Times New Roman"/>
                <w:sz w:val="16"/>
                <w:szCs w:val="16"/>
              </w:rPr>
              <w:t>и</w:t>
            </w:r>
            <w:r w:rsidRPr="00D001DD">
              <w:rPr>
                <w:rFonts w:ascii="Times New Roman" w:hAnsi="Times New Roman" w:cs="Times New Roman"/>
                <w:sz w:val="16"/>
                <w:szCs w:val="16"/>
              </w:rPr>
              <w:t>тия муниципальной слу</w:t>
            </w:r>
            <w:r w:rsidRPr="00D001DD">
              <w:rPr>
                <w:rFonts w:ascii="Times New Roman" w:hAnsi="Times New Roman" w:cs="Times New Roman"/>
                <w:sz w:val="16"/>
                <w:szCs w:val="16"/>
              </w:rPr>
              <w:t>ж</w:t>
            </w:r>
            <w:r w:rsidRPr="00D001DD">
              <w:rPr>
                <w:rFonts w:ascii="Times New Roman" w:hAnsi="Times New Roman" w:cs="Times New Roman"/>
                <w:sz w:val="16"/>
                <w:szCs w:val="16"/>
              </w:rPr>
              <w:t>бы в связи с изменениями законодательства Росси</w:t>
            </w:r>
            <w:r w:rsidRPr="00D001DD">
              <w:rPr>
                <w:rFonts w:ascii="Times New Roman" w:hAnsi="Times New Roman" w:cs="Times New Roman"/>
                <w:sz w:val="16"/>
                <w:szCs w:val="16"/>
              </w:rPr>
              <w:t>й</w:t>
            </w:r>
            <w:r w:rsidRPr="00D001DD">
              <w:rPr>
                <w:rFonts w:ascii="Times New Roman" w:hAnsi="Times New Roman" w:cs="Times New Roman"/>
                <w:sz w:val="16"/>
                <w:szCs w:val="16"/>
              </w:rPr>
              <w:t>ской Федерации и Новг</w:t>
            </w:r>
            <w:r w:rsidRPr="00D001DD">
              <w:rPr>
                <w:rFonts w:ascii="Times New Roman" w:hAnsi="Times New Roman" w:cs="Times New Roman"/>
                <w:sz w:val="16"/>
                <w:szCs w:val="16"/>
              </w:rPr>
              <w:t>о</w:t>
            </w:r>
            <w:r w:rsidRPr="00D001DD">
              <w:rPr>
                <w:rFonts w:ascii="Times New Roman" w:hAnsi="Times New Roman" w:cs="Times New Roman"/>
                <w:sz w:val="16"/>
                <w:szCs w:val="16"/>
              </w:rPr>
              <w:t>родской области о мун</w:t>
            </w:r>
            <w:r w:rsidRPr="00D001DD">
              <w:rPr>
                <w:rFonts w:ascii="Times New Roman" w:hAnsi="Times New Roman" w:cs="Times New Roman"/>
                <w:sz w:val="16"/>
                <w:szCs w:val="16"/>
              </w:rPr>
              <w:t>и</w:t>
            </w:r>
            <w:r w:rsidRPr="00D001DD">
              <w:rPr>
                <w:rFonts w:ascii="Times New Roman" w:hAnsi="Times New Roman" w:cs="Times New Roman"/>
                <w:sz w:val="16"/>
                <w:szCs w:val="16"/>
              </w:rPr>
              <w:t>ципальной службе</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1.2.</w:t>
            </w:r>
          </w:p>
        </w:tc>
        <w:tc>
          <w:tcPr>
            <w:tcW w:w="1984" w:type="dxa"/>
            <w:tcBorders>
              <w:left w:val="single" w:sz="4" w:space="0" w:color="auto"/>
              <w:bottom w:val="single" w:sz="4" w:space="0" w:color="auto"/>
              <w:right w:val="single" w:sz="4" w:space="0" w:color="auto"/>
            </w:tcBorders>
          </w:tcPr>
          <w:p w:rsidR="00D001DD" w:rsidRPr="00D001DD" w:rsidRDefault="00D001DD" w:rsidP="00D001DD">
            <w:pPr>
              <w:jc w:val="both"/>
              <w:rPr>
                <w:sz w:val="16"/>
                <w:szCs w:val="16"/>
              </w:rPr>
            </w:pPr>
            <w:r w:rsidRPr="00D001DD">
              <w:rPr>
                <w:sz w:val="16"/>
                <w:szCs w:val="16"/>
              </w:rPr>
              <w:t>Организация и обеспеч</w:t>
            </w:r>
            <w:r w:rsidRPr="00D001DD">
              <w:rPr>
                <w:sz w:val="16"/>
                <w:szCs w:val="16"/>
              </w:rPr>
              <w:t>е</w:t>
            </w:r>
            <w:r w:rsidRPr="00D001DD">
              <w:rPr>
                <w:sz w:val="16"/>
                <w:szCs w:val="16"/>
              </w:rPr>
              <w:t>ние взаимодействия А</w:t>
            </w:r>
            <w:r w:rsidRPr="00D001DD">
              <w:rPr>
                <w:sz w:val="16"/>
                <w:szCs w:val="16"/>
              </w:rPr>
              <w:t>д</w:t>
            </w:r>
            <w:r w:rsidRPr="00D001DD">
              <w:rPr>
                <w:sz w:val="16"/>
                <w:szCs w:val="16"/>
              </w:rPr>
              <w:t>министрации сельского поселения с Ассоциацией "Совет муниципальных образований Новгоро</w:t>
            </w:r>
            <w:r w:rsidRPr="00D001DD">
              <w:rPr>
                <w:sz w:val="16"/>
                <w:szCs w:val="16"/>
              </w:rPr>
              <w:t>д</w:t>
            </w:r>
            <w:r w:rsidRPr="00D001DD">
              <w:rPr>
                <w:sz w:val="16"/>
                <w:szCs w:val="16"/>
              </w:rPr>
              <w:t>ской области"</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1.1.1</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17,58</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37,854</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color w:val="FF0000"/>
                <w:sz w:val="16"/>
                <w:szCs w:val="16"/>
              </w:rPr>
            </w:pPr>
            <w:r w:rsidRPr="00D001DD">
              <w:rPr>
                <w:rFonts w:ascii="Times New Roman" w:hAnsi="Times New Roman" w:cs="Times New Roman"/>
                <w:color w:val="FF0000"/>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1.3</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Совершенствование си</w:t>
            </w:r>
            <w:r w:rsidRPr="00D001DD">
              <w:rPr>
                <w:rFonts w:ascii="Times New Roman" w:hAnsi="Times New Roman" w:cs="Times New Roman"/>
                <w:sz w:val="16"/>
                <w:szCs w:val="16"/>
              </w:rPr>
              <w:t>с</w:t>
            </w:r>
            <w:r w:rsidRPr="00D001DD">
              <w:rPr>
                <w:rFonts w:ascii="Times New Roman" w:hAnsi="Times New Roman" w:cs="Times New Roman"/>
                <w:sz w:val="16"/>
                <w:szCs w:val="16"/>
              </w:rPr>
              <w:t>темы конкурсного</w:t>
            </w:r>
          </w:p>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замещения вакантных </w:t>
            </w:r>
            <w:r w:rsidRPr="00D001DD">
              <w:rPr>
                <w:rFonts w:ascii="Times New Roman" w:hAnsi="Times New Roman" w:cs="Times New Roman"/>
                <w:sz w:val="16"/>
                <w:szCs w:val="16"/>
              </w:rPr>
              <w:lastRenderedPageBreak/>
              <w:t>должностей муниципал</w:t>
            </w:r>
            <w:r w:rsidRPr="00D001DD">
              <w:rPr>
                <w:rFonts w:ascii="Times New Roman" w:hAnsi="Times New Roman" w:cs="Times New Roman"/>
                <w:sz w:val="16"/>
                <w:szCs w:val="16"/>
              </w:rPr>
              <w:t>ь</w:t>
            </w:r>
            <w:r w:rsidRPr="00D001DD">
              <w:rPr>
                <w:rFonts w:ascii="Times New Roman" w:hAnsi="Times New Roman" w:cs="Times New Roman"/>
                <w:sz w:val="16"/>
                <w:szCs w:val="16"/>
              </w:rPr>
              <w:t>ной службы</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lastRenderedPageBreak/>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1.1.3,</w:t>
            </w:r>
          </w:p>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lastRenderedPageBreak/>
              <w:t>1.4.</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Совершенствование мех</w:t>
            </w:r>
            <w:r w:rsidRPr="00D001DD">
              <w:rPr>
                <w:rFonts w:ascii="Times New Roman" w:hAnsi="Times New Roman" w:cs="Times New Roman"/>
                <w:sz w:val="16"/>
                <w:szCs w:val="16"/>
              </w:rPr>
              <w:t>а</w:t>
            </w:r>
            <w:r w:rsidRPr="00D001DD">
              <w:rPr>
                <w:rFonts w:ascii="Times New Roman" w:hAnsi="Times New Roman" w:cs="Times New Roman"/>
                <w:sz w:val="16"/>
                <w:szCs w:val="16"/>
              </w:rPr>
              <w:t>низмов формирования кадрового резерва мун</w:t>
            </w:r>
            <w:r w:rsidRPr="00D001DD">
              <w:rPr>
                <w:rFonts w:ascii="Times New Roman" w:hAnsi="Times New Roman" w:cs="Times New Roman"/>
                <w:sz w:val="16"/>
                <w:szCs w:val="16"/>
              </w:rPr>
              <w:t>и</w:t>
            </w:r>
            <w:r w:rsidRPr="00D001DD">
              <w:rPr>
                <w:rFonts w:ascii="Times New Roman" w:hAnsi="Times New Roman" w:cs="Times New Roman"/>
                <w:sz w:val="16"/>
                <w:szCs w:val="16"/>
              </w:rPr>
              <w:t>ципальной службы</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1.1.3,</w:t>
            </w:r>
          </w:p>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1.1.4</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1.5</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Оценка результатов раб</w:t>
            </w:r>
            <w:r w:rsidRPr="00D001DD">
              <w:rPr>
                <w:rFonts w:ascii="Times New Roman" w:hAnsi="Times New Roman" w:cs="Times New Roman"/>
                <w:sz w:val="16"/>
                <w:szCs w:val="16"/>
              </w:rPr>
              <w:t>о</w:t>
            </w:r>
            <w:r w:rsidRPr="00D001DD">
              <w:rPr>
                <w:rFonts w:ascii="Times New Roman" w:hAnsi="Times New Roman" w:cs="Times New Roman"/>
                <w:sz w:val="16"/>
                <w:szCs w:val="16"/>
              </w:rPr>
              <w:t>ты муниципальных сл</w:t>
            </w:r>
            <w:r w:rsidRPr="00D001DD">
              <w:rPr>
                <w:rFonts w:ascii="Times New Roman" w:hAnsi="Times New Roman" w:cs="Times New Roman"/>
                <w:sz w:val="16"/>
                <w:szCs w:val="16"/>
              </w:rPr>
              <w:t>у</w:t>
            </w:r>
            <w:r w:rsidRPr="00D001DD">
              <w:rPr>
                <w:rFonts w:ascii="Times New Roman" w:hAnsi="Times New Roman" w:cs="Times New Roman"/>
                <w:sz w:val="16"/>
                <w:szCs w:val="16"/>
              </w:rPr>
              <w:t>жащих посредством пр</w:t>
            </w:r>
            <w:r w:rsidRPr="00D001DD">
              <w:rPr>
                <w:rFonts w:ascii="Times New Roman" w:hAnsi="Times New Roman" w:cs="Times New Roman"/>
                <w:sz w:val="16"/>
                <w:szCs w:val="16"/>
              </w:rPr>
              <w:t>о</w:t>
            </w:r>
            <w:r w:rsidRPr="00D001DD">
              <w:rPr>
                <w:rFonts w:ascii="Times New Roman" w:hAnsi="Times New Roman" w:cs="Times New Roman"/>
                <w:sz w:val="16"/>
                <w:szCs w:val="16"/>
              </w:rPr>
              <w:t>ведения аттестации</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1.1.2</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1.6</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Направление на семин</w:t>
            </w:r>
            <w:r w:rsidRPr="00D001DD">
              <w:rPr>
                <w:rFonts w:ascii="Times New Roman" w:hAnsi="Times New Roman" w:cs="Times New Roman"/>
                <w:sz w:val="16"/>
                <w:szCs w:val="16"/>
              </w:rPr>
              <w:t>а</w:t>
            </w:r>
            <w:r w:rsidRPr="00D001DD">
              <w:rPr>
                <w:rFonts w:ascii="Times New Roman" w:hAnsi="Times New Roman" w:cs="Times New Roman"/>
                <w:sz w:val="16"/>
                <w:szCs w:val="16"/>
              </w:rPr>
              <w:t>ры, стажировку, курсы повышения квалифик</w:t>
            </w:r>
            <w:r w:rsidRPr="00D001DD">
              <w:rPr>
                <w:rFonts w:ascii="Times New Roman" w:hAnsi="Times New Roman" w:cs="Times New Roman"/>
                <w:sz w:val="16"/>
                <w:szCs w:val="16"/>
              </w:rPr>
              <w:t>а</w:t>
            </w:r>
            <w:r w:rsidRPr="00D001DD">
              <w:rPr>
                <w:rFonts w:ascii="Times New Roman" w:hAnsi="Times New Roman" w:cs="Times New Roman"/>
                <w:sz w:val="16"/>
                <w:szCs w:val="16"/>
              </w:rPr>
              <w:t>ции, профессиональную переподготовку в том числе по программе «Г</w:t>
            </w:r>
            <w:r w:rsidRPr="00D001DD">
              <w:rPr>
                <w:rFonts w:ascii="Times New Roman" w:hAnsi="Times New Roman" w:cs="Times New Roman"/>
                <w:sz w:val="16"/>
                <w:szCs w:val="16"/>
              </w:rPr>
              <w:t>о</w:t>
            </w:r>
            <w:r w:rsidRPr="00D001DD">
              <w:rPr>
                <w:rFonts w:ascii="Times New Roman" w:hAnsi="Times New Roman" w:cs="Times New Roman"/>
                <w:sz w:val="16"/>
                <w:szCs w:val="16"/>
              </w:rPr>
              <w:t>сударственное и муниц</w:t>
            </w:r>
            <w:r w:rsidRPr="00D001DD">
              <w:rPr>
                <w:rFonts w:ascii="Times New Roman" w:hAnsi="Times New Roman" w:cs="Times New Roman"/>
                <w:sz w:val="16"/>
                <w:szCs w:val="16"/>
              </w:rPr>
              <w:t>и</w:t>
            </w:r>
            <w:r w:rsidRPr="00D001DD">
              <w:rPr>
                <w:rFonts w:ascii="Times New Roman" w:hAnsi="Times New Roman" w:cs="Times New Roman"/>
                <w:sz w:val="16"/>
                <w:szCs w:val="16"/>
              </w:rPr>
              <w:t>пальное управление»  выборных должностных лиц, служащих и муниц</w:t>
            </w:r>
            <w:r w:rsidRPr="00D001DD">
              <w:rPr>
                <w:rFonts w:ascii="Times New Roman" w:hAnsi="Times New Roman" w:cs="Times New Roman"/>
                <w:sz w:val="16"/>
                <w:szCs w:val="16"/>
              </w:rPr>
              <w:t>и</w:t>
            </w:r>
            <w:r w:rsidRPr="00D001DD">
              <w:rPr>
                <w:rFonts w:ascii="Times New Roman" w:hAnsi="Times New Roman" w:cs="Times New Roman"/>
                <w:sz w:val="16"/>
                <w:szCs w:val="16"/>
              </w:rPr>
              <w:t xml:space="preserve">пальных служащих </w:t>
            </w:r>
          </w:p>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 xml:space="preserve"> </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20,6</w:t>
            </w: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17,43</w:t>
            </w: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4,4</w:t>
            </w: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p w:rsidR="00D001DD" w:rsidRPr="00D001DD" w:rsidRDefault="00D001DD" w:rsidP="00D001DD">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1.7.</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Оплата командировочных расходов выборных дол</w:t>
            </w:r>
            <w:r w:rsidRPr="00D001DD">
              <w:rPr>
                <w:rFonts w:ascii="Times New Roman" w:hAnsi="Times New Roman" w:cs="Times New Roman"/>
                <w:sz w:val="16"/>
                <w:szCs w:val="16"/>
              </w:rPr>
              <w:t>ж</w:t>
            </w:r>
            <w:r w:rsidRPr="00D001DD">
              <w:rPr>
                <w:rFonts w:ascii="Times New Roman" w:hAnsi="Times New Roman" w:cs="Times New Roman"/>
                <w:sz w:val="16"/>
                <w:szCs w:val="16"/>
              </w:rPr>
              <w:t>ностных лиц, служащих и муниципальных служ</w:t>
            </w:r>
            <w:r w:rsidRPr="00D001DD">
              <w:rPr>
                <w:rFonts w:ascii="Times New Roman" w:hAnsi="Times New Roman" w:cs="Times New Roman"/>
                <w:sz w:val="16"/>
                <w:szCs w:val="16"/>
              </w:rPr>
              <w:t>а</w:t>
            </w:r>
            <w:r w:rsidRPr="00D001DD">
              <w:rPr>
                <w:rFonts w:ascii="Times New Roman" w:hAnsi="Times New Roman" w:cs="Times New Roman"/>
                <w:sz w:val="16"/>
                <w:szCs w:val="16"/>
              </w:rPr>
              <w:t>щих, направленных на  семинары, стажировку, профессиональную пер</w:t>
            </w:r>
            <w:r w:rsidRPr="00D001DD">
              <w:rPr>
                <w:rFonts w:ascii="Times New Roman" w:hAnsi="Times New Roman" w:cs="Times New Roman"/>
                <w:sz w:val="16"/>
                <w:szCs w:val="16"/>
              </w:rPr>
              <w:t>е</w:t>
            </w:r>
            <w:r w:rsidRPr="00D001DD">
              <w:rPr>
                <w:rFonts w:ascii="Times New Roman" w:hAnsi="Times New Roman" w:cs="Times New Roman"/>
                <w:sz w:val="16"/>
                <w:szCs w:val="16"/>
              </w:rPr>
              <w:t>подготовку, курсы пов</w:t>
            </w:r>
            <w:r w:rsidRPr="00D001DD">
              <w:rPr>
                <w:rFonts w:ascii="Times New Roman" w:hAnsi="Times New Roman" w:cs="Times New Roman"/>
                <w:sz w:val="16"/>
                <w:szCs w:val="16"/>
              </w:rPr>
              <w:t>ы</w:t>
            </w:r>
            <w:r w:rsidRPr="00D001DD">
              <w:rPr>
                <w:rFonts w:ascii="Times New Roman" w:hAnsi="Times New Roman" w:cs="Times New Roman"/>
                <w:sz w:val="16"/>
                <w:szCs w:val="16"/>
              </w:rPr>
              <w:t>шения квалификации</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1.1.5,</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Бюджет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2,8</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1.8</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Организация проведения заседаний комиссии  по соблюдению требований к служебному поведению муниципальных служ</w:t>
            </w:r>
            <w:r w:rsidRPr="00D001DD">
              <w:rPr>
                <w:rFonts w:ascii="Times New Roman" w:hAnsi="Times New Roman" w:cs="Times New Roman"/>
                <w:sz w:val="16"/>
                <w:szCs w:val="16"/>
              </w:rPr>
              <w:t>а</w:t>
            </w:r>
            <w:r w:rsidRPr="00D001DD">
              <w:rPr>
                <w:rFonts w:ascii="Times New Roman" w:hAnsi="Times New Roman" w:cs="Times New Roman"/>
                <w:sz w:val="16"/>
                <w:szCs w:val="16"/>
              </w:rPr>
              <w:t>щих, замещающих дол</w:t>
            </w:r>
            <w:r w:rsidRPr="00D001DD">
              <w:rPr>
                <w:rFonts w:ascii="Times New Roman" w:hAnsi="Times New Roman" w:cs="Times New Roman"/>
                <w:sz w:val="16"/>
                <w:szCs w:val="16"/>
              </w:rPr>
              <w:t>ж</w:t>
            </w:r>
            <w:r w:rsidRPr="00D001DD">
              <w:rPr>
                <w:rFonts w:ascii="Times New Roman" w:hAnsi="Times New Roman" w:cs="Times New Roman"/>
                <w:sz w:val="16"/>
                <w:szCs w:val="16"/>
              </w:rPr>
              <w:t>ности муниципальной службы в Администрации сельского поселения, и урегулированию ко</w:t>
            </w:r>
            <w:r w:rsidRPr="00D001DD">
              <w:rPr>
                <w:rFonts w:ascii="Times New Roman" w:hAnsi="Times New Roman" w:cs="Times New Roman"/>
                <w:sz w:val="16"/>
                <w:szCs w:val="16"/>
              </w:rPr>
              <w:t>н</w:t>
            </w:r>
            <w:r w:rsidRPr="00D001DD">
              <w:rPr>
                <w:rFonts w:ascii="Times New Roman" w:hAnsi="Times New Roman" w:cs="Times New Roman"/>
                <w:sz w:val="16"/>
                <w:szCs w:val="16"/>
              </w:rPr>
              <w:t>фликта интересов</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1.1.6</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1.9</w:t>
            </w:r>
          </w:p>
        </w:tc>
        <w:tc>
          <w:tcPr>
            <w:tcW w:w="1984" w:type="dxa"/>
            <w:tcBorders>
              <w:left w:val="single" w:sz="4" w:space="0" w:color="auto"/>
              <w:bottom w:val="single" w:sz="4" w:space="0" w:color="auto"/>
              <w:right w:val="single" w:sz="4" w:space="0" w:color="auto"/>
            </w:tcBorders>
          </w:tcPr>
          <w:p w:rsidR="00D001DD" w:rsidRPr="00D001DD" w:rsidRDefault="00D001DD" w:rsidP="00D001DD">
            <w:pPr>
              <w:rPr>
                <w:sz w:val="16"/>
                <w:szCs w:val="16"/>
              </w:rPr>
            </w:pPr>
            <w:r w:rsidRPr="00D001DD">
              <w:rPr>
                <w:sz w:val="16"/>
                <w:szCs w:val="16"/>
              </w:rPr>
              <w:t>Размещение на официал</w:t>
            </w:r>
            <w:r w:rsidRPr="00D001DD">
              <w:rPr>
                <w:sz w:val="16"/>
                <w:szCs w:val="16"/>
              </w:rPr>
              <w:t>ь</w:t>
            </w:r>
            <w:r w:rsidRPr="00D001DD">
              <w:rPr>
                <w:sz w:val="16"/>
                <w:szCs w:val="16"/>
              </w:rPr>
              <w:t>ном сайте Администрации сельского поселения св</w:t>
            </w:r>
            <w:r w:rsidRPr="00D001DD">
              <w:rPr>
                <w:sz w:val="16"/>
                <w:szCs w:val="16"/>
              </w:rPr>
              <w:t>е</w:t>
            </w:r>
            <w:r w:rsidRPr="00D001DD">
              <w:rPr>
                <w:sz w:val="16"/>
                <w:szCs w:val="16"/>
              </w:rPr>
              <w:t>дений и доходах, имущ</w:t>
            </w:r>
            <w:r w:rsidRPr="00D001DD">
              <w:rPr>
                <w:sz w:val="16"/>
                <w:szCs w:val="16"/>
              </w:rPr>
              <w:t>е</w:t>
            </w:r>
            <w:r w:rsidRPr="00D001DD">
              <w:rPr>
                <w:sz w:val="16"/>
                <w:szCs w:val="16"/>
              </w:rPr>
              <w:t>стве и обязательствах имущественного характ</w:t>
            </w:r>
            <w:r w:rsidRPr="00D001DD">
              <w:rPr>
                <w:sz w:val="16"/>
                <w:szCs w:val="16"/>
              </w:rPr>
              <w:t>е</w:t>
            </w:r>
            <w:r w:rsidRPr="00D001DD">
              <w:rPr>
                <w:sz w:val="16"/>
                <w:szCs w:val="16"/>
              </w:rPr>
              <w:t>ра лиц, замещающих м</w:t>
            </w:r>
            <w:r w:rsidRPr="00D001DD">
              <w:rPr>
                <w:sz w:val="16"/>
                <w:szCs w:val="16"/>
              </w:rPr>
              <w:t>у</w:t>
            </w:r>
            <w:r w:rsidRPr="00D001DD">
              <w:rPr>
                <w:sz w:val="16"/>
                <w:szCs w:val="16"/>
              </w:rPr>
              <w:t>ниципальные должности и муниципальных служ</w:t>
            </w:r>
            <w:r w:rsidRPr="00D001DD">
              <w:rPr>
                <w:sz w:val="16"/>
                <w:szCs w:val="16"/>
              </w:rPr>
              <w:t>а</w:t>
            </w:r>
            <w:r w:rsidRPr="00D001DD">
              <w:rPr>
                <w:sz w:val="16"/>
                <w:szCs w:val="16"/>
              </w:rPr>
              <w:t>щих</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1.1.7</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1.10</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Размещение на официал</w:t>
            </w:r>
            <w:r w:rsidRPr="00D001DD">
              <w:rPr>
                <w:rFonts w:ascii="Times New Roman" w:hAnsi="Times New Roman" w:cs="Times New Roman"/>
                <w:sz w:val="16"/>
                <w:szCs w:val="16"/>
              </w:rPr>
              <w:t>ь</w:t>
            </w:r>
            <w:r w:rsidRPr="00D001DD">
              <w:rPr>
                <w:rFonts w:ascii="Times New Roman" w:hAnsi="Times New Roman" w:cs="Times New Roman"/>
                <w:sz w:val="16"/>
                <w:szCs w:val="16"/>
              </w:rPr>
              <w:t>ном сайте Администрации сельского поселения и поддержании в актуал</w:t>
            </w:r>
            <w:r w:rsidRPr="00D001DD">
              <w:rPr>
                <w:rFonts w:ascii="Times New Roman" w:hAnsi="Times New Roman" w:cs="Times New Roman"/>
                <w:sz w:val="16"/>
                <w:szCs w:val="16"/>
              </w:rPr>
              <w:t>ь</w:t>
            </w:r>
            <w:r w:rsidRPr="00D001DD">
              <w:rPr>
                <w:rFonts w:ascii="Times New Roman" w:hAnsi="Times New Roman" w:cs="Times New Roman"/>
                <w:sz w:val="16"/>
                <w:szCs w:val="16"/>
              </w:rPr>
              <w:t>ном состоянии информ</w:t>
            </w:r>
            <w:r w:rsidRPr="00D001DD">
              <w:rPr>
                <w:rFonts w:ascii="Times New Roman" w:hAnsi="Times New Roman" w:cs="Times New Roman"/>
                <w:sz w:val="16"/>
                <w:szCs w:val="16"/>
              </w:rPr>
              <w:t>а</w:t>
            </w:r>
            <w:r w:rsidRPr="00D001DD">
              <w:rPr>
                <w:rFonts w:ascii="Times New Roman" w:hAnsi="Times New Roman" w:cs="Times New Roman"/>
                <w:sz w:val="16"/>
                <w:szCs w:val="16"/>
              </w:rPr>
              <w:t>ции по вопросам муниц</w:t>
            </w:r>
            <w:r w:rsidRPr="00D001DD">
              <w:rPr>
                <w:rFonts w:ascii="Times New Roman" w:hAnsi="Times New Roman" w:cs="Times New Roman"/>
                <w:sz w:val="16"/>
                <w:szCs w:val="16"/>
              </w:rPr>
              <w:t>и</w:t>
            </w:r>
            <w:r w:rsidRPr="00D001DD">
              <w:rPr>
                <w:rFonts w:ascii="Times New Roman" w:hAnsi="Times New Roman" w:cs="Times New Roman"/>
                <w:sz w:val="16"/>
                <w:szCs w:val="16"/>
              </w:rPr>
              <w:t>пальной службы</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r w:rsidR="00D001DD" w:rsidRPr="00D001DD" w:rsidTr="00D001DD">
        <w:trPr>
          <w:tblCellSpacing w:w="5" w:type="nil"/>
        </w:trPr>
        <w:tc>
          <w:tcPr>
            <w:tcW w:w="42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1.12</w:t>
            </w:r>
          </w:p>
        </w:tc>
        <w:tc>
          <w:tcPr>
            <w:tcW w:w="1984"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Совершенствование раб</w:t>
            </w:r>
            <w:r w:rsidRPr="00D001DD">
              <w:rPr>
                <w:rFonts w:ascii="Times New Roman" w:hAnsi="Times New Roman" w:cs="Times New Roman"/>
                <w:sz w:val="16"/>
                <w:szCs w:val="16"/>
              </w:rPr>
              <w:t>о</w:t>
            </w:r>
            <w:r w:rsidRPr="00D001DD">
              <w:rPr>
                <w:rFonts w:ascii="Times New Roman" w:hAnsi="Times New Roman" w:cs="Times New Roman"/>
                <w:sz w:val="16"/>
                <w:szCs w:val="16"/>
              </w:rPr>
              <w:t>ты официального сайта Администрации сельского поселения в рамках обе</w:t>
            </w:r>
            <w:r w:rsidRPr="00D001DD">
              <w:rPr>
                <w:rFonts w:ascii="Times New Roman" w:hAnsi="Times New Roman" w:cs="Times New Roman"/>
                <w:sz w:val="16"/>
                <w:szCs w:val="16"/>
              </w:rPr>
              <w:t>с</w:t>
            </w:r>
            <w:r w:rsidRPr="00D001DD">
              <w:rPr>
                <w:rFonts w:ascii="Times New Roman" w:hAnsi="Times New Roman" w:cs="Times New Roman"/>
                <w:sz w:val="16"/>
                <w:szCs w:val="16"/>
              </w:rPr>
              <w:t>печения открытости св</w:t>
            </w:r>
            <w:r w:rsidRPr="00D001DD">
              <w:rPr>
                <w:rFonts w:ascii="Times New Roman" w:hAnsi="Times New Roman" w:cs="Times New Roman"/>
                <w:sz w:val="16"/>
                <w:szCs w:val="16"/>
              </w:rPr>
              <w:t>е</w:t>
            </w:r>
            <w:r w:rsidRPr="00D001DD">
              <w:rPr>
                <w:rFonts w:ascii="Times New Roman" w:hAnsi="Times New Roman" w:cs="Times New Roman"/>
                <w:sz w:val="16"/>
                <w:szCs w:val="16"/>
              </w:rPr>
              <w:t>дений о деятельности и муниципальной службе сельского поселения</w:t>
            </w:r>
          </w:p>
        </w:tc>
        <w:tc>
          <w:tcPr>
            <w:tcW w:w="141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Администрация сельского посел</w:t>
            </w:r>
            <w:r w:rsidRPr="00D001DD">
              <w:rPr>
                <w:rFonts w:ascii="Times New Roman" w:hAnsi="Times New Roman" w:cs="Times New Roman"/>
                <w:sz w:val="16"/>
                <w:szCs w:val="16"/>
              </w:rPr>
              <w:t>е</w:t>
            </w:r>
            <w:r w:rsidRPr="00D001DD">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2021-2025 годы</w:t>
            </w:r>
          </w:p>
        </w:tc>
        <w:tc>
          <w:tcPr>
            <w:tcW w:w="992"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1.1.8</w:t>
            </w:r>
          </w:p>
        </w:tc>
        <w:tc>
          <w:tcPr>
            <w:tcW w:w="851"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c>
          <w:tcPr>
            <w:tcW w:w="1276" w:type="dxa"/>
            <w:tcBorders>
              <w:left w:val="single" w:sz="4" w:space="0" w:color="auto"/>
              <w:bottom w:val="single" w:sz="4" w:space="0" w:color="auto"/>
              <w:right w:val="single" w:sz="4" w:space="0" w:color="auto"/>
            </w:tcBorders>
          </w:tcPr>
          <w:p w:rsidR="00D001DD" w:rsidRPr="00D001DD" w:rsidRDefault="00D001DD" w:rsidP="00D001DD">
            <w:pPr>
              <w:pStyle w:val="ConsPlusCell"/>
              <w:rPr>
                <w:rFonts w:ascii="Times New Roman" w:hAnsi="Times New Roman" w:cs="Times New Roman"/>
                <w:sz w:val="16"/>
                <w:szCs w:val="16"/>
              </w:rPr>
            </w:pPr>
            <w:r w:rsidRPr="00D001DD">
              <w:rPr>
                <w:rFonts w:ascii="Times New Roman" w:hAnsi="Times New Roman" w:cs="Times New Roman"/>
                <w:sz w:val="16"/>
                <w:szCs w:val="16"/>
              </w:rPr>
              <w:t>-</w:t>
            </w:r>
          </w:p>
        </w:tc>
      </w:tr>
    </w:tbl>
    <w:p w:rsidR="00D001DD" w:rsidRDefault="00D001DD" w:rsidP="00D001DD">
      <w:pPr>
        <w:pStyle w:val="1d"/>
        <w:shd w:val="clear" w:color="auto" w:fill="FFFFFF"/>
        <w:spacing w:after="0" w:afterAutospacing="0" w:line="240" w:lineRule="auto"/>
        <w:jc w:val="both"/>
        <w:rPr>
          <w:sz w:val="16"/>
          <w:szCs w:val="16"/>
        </w:rPr>
      </w:pPr>
    </w:p>
    <w:p w:rsidR="00C70DD3" w:rsidRPr="00A218FE" w:rsidRDefault="00D001DD" w:rsidP="00A218FE">
      <w:pPr>
        <w:pStyle w:val="1d"/>
        <w:shd w:val="clear" w:color="auto" w:fill="FFFFFF"/>
        <w:spacing w:after="0" w:afterAutospacing="0" w:line="240" w:lineRule="auto"/>
        <w:jc w:val="both"/>
        <w:rPr>
          <w:sz w:val="16"/>
          <w:szCs w:val="16"/>
        </w:rPr>
      </w:pPr>
      <w:r w:rsidRPr="00D001DD">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D001DD" w:rsidRPr="00D001DD" w:rsidRDefault="00D001DD" w:rsidP="00D001DD">
      <w:pPr>
        <w:spacing w:line="240" w:lineRule="exact"/>
        <w:rPr>
          <w:sz w:val="18"/>
          <w:szCs w:val="18"/>
        </w:rPr>
      </w:pPr>
      <w:r w:rsidRPr="00D001DD">
        <w:rPr>
          <w:b/>
          <w:sz w:val="18"/>
          <w:szCs w:val="18"/>
        </w:rPr>
        <w:t>Глава сельского поселения  Н.Г. Пискарева</w:t>
      </w:r>
    </w:p>
    <w:p w:rsidR="00D001DD" w:rsidRPr="00D001DD" w:rsidRDefault="00D001DD" w:rsidP="00D001DD">
      <w:pPr>
        <w:pBdr>
          <w:bottom w:val="single" w:sz="12" w:space="1" w:color="auto"/>
        </w:pBdr>
        <w:jc w:val="center"/>
        <w:rPr>
          <w:sz w:val="16"/>
          <w:szCs w:val="16"/>
        </w:rPr>
      </w:pPr>
      <w:r w:rsidRPr="00D001DD">
        <w:rPr>
          <w:sz w:val="16"/>
          <w:szCs w:val="16"/>
        </w:rPr>
        <w:tab/>
      </w:r>
    </w:p>
    <w:p w:rsidR="00A218FE" w:rsidRDefault="00A218FE" w:rsidP="00D001D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A218FE" w:rsidRDefault="00A218FE" w:rsidP="00D001D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D001DD" w:rsidRPr="00D001DD" w:rsidRDefault="00D001DD" w:rsidP="00D001DD">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D001DD">
        <w:rPr>
          <w:rFonts w:ascii="Times New Roman" w:hAnsi="Times New Roman" w:cs="Times New Roman"/>
          <w:sz w:val="16"/>
        </w:rPr>
        <w:t>АДМИНИСТРАЦИЯ БОРОВЁНКОВСКОГО СЕЛЬСКОГО ПОСЕЛЕНИЯ</w:t>
      </w:r>
    </w:p>
    <w:p w:rsidR="00D001DD" w:rsidRPr="00D001DD" w:rsidRDefault="00D001DD" w:rsidP="00D001DD">
      <w:pPr>
        <w:jc w:val="center"/>
        <w:rPr>
          <w:sz w:val="16"/>
          <w:szCs w:val="16"/>
        </w:rPr>
      </w:pPr>
      <w:r w:rsidRPr="00D001DD">
        <w:rPr>
          <w:b/>
          <w:sz w:val="16"/>
          <w:szCs w:val="16"/>
        </w:rPr>
        <w:t>П О С Т А Н О В Л Е Н И Е</w:t>
      </w:r>
    </w:p>
    <w:p w:rsidR="00D001DD" w:rsidRPr="00D001DD" w:rsidRDefault="00D001DD" w:rsidP="00D001DD">
      <w:pPr>
        <w:spacing w:line="240" w:lineRule="exact"/>
        <w:jc w:val="center"/>
        <w:rPr>
          <w:b/>
          <w:sz w:val="16"/>
          <w:szCs w:val="16"/>
        </w:rPr>
      </w:pPr>
      <w:r w:rsidRPr="00D001DD">
        <w:rPr>
          <w:b/>
          <w:sz w:val="16"/>
          <w:szCs w:val="16"/>
        </w:rPr>
        <w:t>от 11.06.2024 № 83</w:t>
      </w:r>
    </w:p>
    <w:p w:rsidR="00D001DD" w:rsidRPr="00D001DD" w:rsidRDefault="00D001DD" w:rsidP="00D001DD">
      <w:pPr>
        <w:spacing w:line="240" w:lineRule="exact"/>
        <w:rPr>
          <w:b/>
          <w:sz w:val="16"/>
          <w:szCs w:val="16"/>
        </w:rPr>
      </w:pPr>
      <w:r w:rsidRPr="008D05AB">
        <w:rPr>
          <w:b/>
          <w:sz w:val="16"/>
          <w:szCs w:val="16"/>
        </w:rPr>
        <w:t xml:space="preserve">О внесении изменений в </w:t>
      </w:r>
      <w:r w:rsidRPr="008D05AB">
        <w:rPr>
          <w:b/>
          <w:bCs/>
          <w:color w:val="000000"/>
          <w:spacing w:val="-2"/>
          <w:sz w:val="16"/>
          <w:szCs w:val="16"/>
        </w:rPr>
        <w:t>муниципальную  программу</w:t>
      </w:r>
      <w:r w:rsidRPr="008D05AB">
        <w:rPr>
          <w:b/>
          <w:sz w:val="16"/>
          <w:szCs w:val="16"/>
        </w:rPr>
        <w:t>«Организация благоустройства Боровёнковского сельского поселения</w:t>
      </w:r>
      <w:r>
        <w:rPr>
          <w:b/>
          <w:sz w:val="16"/>
          <w:szCs w:val="16"/>
        </w:rPr>
        <w:t xml:space="preserve"> </w:t>
      </w:r>
      <w:r w:rsidRPr="008D05AB">
        <w:rPr>
          <w:b/>
          <w:sz w:val="16"/>
          <w:szCs w:val="16"/>
        </w:rPr>
        <w:t>на 2022-2026 годы</w:t>
      </w:r>
      <w:r w:rsidRPr="008D05AB">
        <w:rPr>
          <w:b/>
          <w:bCs/>
          <w:color w:val="000000"/>
          <w:spacing w:val="-2"/>
          <w:sz w:val="16"/>
          <w:szCs w:val="16"/>
        </w:rPr>
        <w:t xml:space="preserve">» </w:t>
      </w:r>
    </w:p>
    <w:p w:rsidR="00D001DD" w:rsidRPr="00D001DD" w:rsidRDefault="00D001DD" w:rsidP="00C70DD3">
      <w:pPr>
        <w:spacing w:line="240" w:lineRule="exact"/>
        <w:jc w:val="center"/>
        <w:rPr>
          <w:b/>
          <w:sz w:val="16"/>
          <w:szCs w:val="16"/>
        </w:rPr>
      </w:pPr>
    </w:p>
    <w:p w:rsidR="00C24671" w:rsidRPr="008D05AB" w:rsidRDefault="00C24671" w:rsidP="00C24671">
      <w:pPr>
        <w:jc w:val="both"/>
        <w:rPr>
          <w:sz w:val="16"/>
          <w:szCs w:val="16"/>
        </w:rPr>
      </w:pPr>
      <w:r w:rsidRPr="008D05AB">
        <w:rPr>
          <w:sz w:val="16"/>
          <w:szCs w:val="16"/>
          <w:shd w:val="clear" w:color="auto" w:fill="FFFFFF"/>
        </w:rPr>
        <w:t xml:space="preserve">В связи с уточнением планируемых к реализации мероприятий муниципальной программы </w:t>
      </w:r>
      <w:r w:rsidRPr="008D05AB">
        <w:rPr>
          <w:bCs/>
          <w:spacing w:val="-10"/>
          <w:sz w:val="16"/>
          <w:szCs w:val="16"/>
        </w:rPr>
        <w:t xml:space="preserve">Администрация Боровёнковского сельского поселения </w:t>
      </w:r>
    </w:p>
    <w:p w:rsidR="00C24671" w:rsidRPr="008D05AB" w:rsidRDefault="00C24671" w:rsidP="00C24671">
      <w:pPr>
        <w:spacing w:line="360" w:lineRule="exact"/>
        <w:jc w:val="both"/>
        <w:rPr>
          <w:sz w:val="16"/>
          <w:szCs w:val="16"/>
        </w:rPr>
      </w:pPr>
      <w:r w:rsidRPr="008D05AB">
        <w:rPr>
          <w:sz w:val="16"/>
          <w:szCs w:val="16"/>
        </w:rPr>
        <w:t xml:space="preserve"> </w:t>
      </w:r>
    </w:p>
    <w:p w:rsidR="00C24671" w:rsidRPr="008D05AB" w:rsidRDefault="00C24671" w:rsidP="00C24671">
      <w:pPr>
        <w:jc w:val="both"/>
        <w:rPr>
          <w:b/>
          <w:sz w:val="16"/>
          <w:szCs w:val="16"/>
        </w:rPr>
      </w:pPr>
      <w:r w:rsidRPr="008D05AB">
        <w:rPr>
          <w:b/>
          <w:sz w:val="16"/>
          <w:szCs w:val="16"/>
        </w:rPr>
        <w:t>ПОСТАНОВЛЯЕТ:</w:t>
      </w:r>
    </w:p>
    <w:p w:rsidR="00C24671" w:rsidRPr="008D05AB" w:rsidRDefault="00C24671" w:rsidP="00C24671">
      <w:pPr>
        <w:numPr>
          <w:ilvl w:val="0"/>
          <w:numId w:val="15"/>
        </w:numPr>
        <w:jc w:val="both"/>
        <w:rPr>
          <w:sz w:val="16"/>
          <w:szCs w:val="16"/>
        </w:rPr>
      </w:pPr>
      <w:r w:rsidRPr="008D05AB">
        <w:rPr>
          <w:sz w:val="16"/>
          <w:szCs w:val="16"/>
        </w:rPr>
        <w:t xml:space="preserve">Внести в </w:t>
      </w:r>
      <w:r w:rsidRPr="008D05AB">
        <w:rPr>
          <w:bCs/>
          <w:color w:val="000000"/>
          <w:spacing w:val="-2"/>
          <w:sz w:val="16"/>
          <w:szCs w:val="16"/>
        </w:rPr>
        <w:t xml:space="preserve">муниципальную  программу </w:t>
      </w:r>
      <w:r w:rsidRPr="008D05AB">
        <w:rPr>
          <w:sz w:val="16"/>
          <w:szCs w:val="16"/>
        </w:rPr>
        <w:t>«Организация благоустройства Боровёнковского сельского поселения на 2022-2026 годы</w:t>
      </w:r>
      <w:r w:rsidRPr="008D05AB">
        <w:rPr>
          <w:bCs/>
          <w:color w:val="000000"/>
          <w:spacing w:val="-2"/>
          <w:sz w:val="16"/>
          <w:szCs w:val="16"/>
        </w:rPr>
        <w:t>», утвержде</w:t>
      </w:r>
      <w:r w:rsidRPr="008D05AB">
        <w:rPr>
          <w:bCs/>
          <w:color w:val="000000"/>
          <w:spacing w:val="-2"/>
          <w:sz w:val="16"/>
          <w:szCs w:val="16"/>
        </w:rPr>
        <w:t>н</w:t>
      </w:r>
      <w:r w:rsidRPr="008D05AB">
        <w:rPr>
          <w:bCs/>
          <w:color w:val="000000"/>
          <w:spacing w:val="-2"/>
          <w:sz w:val="16"/>
          <w:szCs w:val="16"/>
        </w:rPr>
        <w:t xml:space="preserve">ную </w:t>
      </w:r>
      <w:r w:rsidRPr="008D05AB">
        <w:rPr>
          <w:sz w:val="16"/>
          <w:szCs w:val="16"/>
        </w:rPr>
        <w:t xml:space="preserve">постановлением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8D05AB">
        <w:rPr>
          <w:color w:val="000000"/>
          <w:sz w:val="16"/>
          <w:szCs w:val="16"/>
        </w:rPr>
        <w:t xml:space="preserve">от 17.01.2023 № 6, от 19.05.2023 № 59, от 21.07.2023 № 79, от 14.08.2023 № 113, от 18.01.2024 № 9, </w:t>
      </w:r>
      <w:r w:rsidRPr="008D05AB">
        <w:rPr>
          <w:sz w:val="16"/>
          <w:szCs w:val="16"/>
        </w:rPr>
        <w:t xml:space="preserve">от 25.03.2024 № 37, от 27.04.2024 №61, от 24.05.2024 №73  (далее - Программа) следующие изменения: </w:t>
      </w:r>
    </w:p>
    <w:p w:rsidR="00C24671" w:rsidRPr="008D05AB" w:rsidRDefault="00C24671" w:rsidP="00C24671">
      <w:pPr>
        <w:ind w:left="768"/>
        <w:jc w:val="both"/>
        <w:rPr>
          <w:sz w:val="16"/>
          <w:szCs w:val="16"/>
        </w:rPr>
      </w:pPr>
      <w:r w:rsidRPr="008D05AB">
        <w:rPr>
          <w:sz w:val="16"/>
          <w:szCs w:val="16"/>
        </w:rPr>
        <w:t xml:space="preserve">        - в паспорте Программы пункт 6. «Объемы и источники финансирования муниципальной программы в целом и по годам реализации (тыс. руб.):» изложить в редакции:</w:t>
      </w:r>
    </w:p>
    <w:p w:rsidR="00C24671" w:rsidRPr="00D001DD" w:rsidRDefault="00C24671" w:rsidP="00C24671">
      <w:pPr>
        <w:tabs>
          <w:tab w:val="left" w:pos="1335"/>
        </w:tabs>
        <w:spacing w:line="240" w:lineRule="exact"/>
        <w:rPr>
          <w:b/>
          <w:sz w:val="16"/>
          <w:szCs w:val="16"/>
        </w:rPr>
      </w:pPr>
      <w:r>
        <w:rPr>
          <w:b/>
          <w:sz w:val="16"/>
          <w:szCs w:val="16"/>
        </w:rPr>
        <w:tab/>
      </w:r>
    </w:p>
    <w:tbl>
      <w:tblPr>
        <w:tblW w:w="4962" w:type="pct"/>
        <w:tblLayout w:type="fixed"/>
        <w:tblCellMar>
          <w:left w:w="75" w:type="dxa"/>
          <w:right w:w="75" w:type="dxa"/>
        </w:tblCellMar>
        <w:tblLook w:val="04A0"/>
      </w:tblPr>
      <w:tblGrid>
        <w:gridCol w:w="1102"/>
        <w:gridCol w:w="1829"/>
        <w:gridCol w:w="1450"/>
        <w:gridCol w:w="1129"/>
        <w:gridCol w:w="1448"/>
        <w:gridCol w:w="2056"/>
        <w:gridCol w:w="1521"/>
      </w:tblGrid>
      <w:tr w:rsidR="00C24671" w:rsidRPr="008D05AB" w:rsidTr="00A423B2">
        <w:tc>
          <w:tcPr>
            <w:tcW w:w="523" w:type="pct"/>
            <w:vMerge w:val="restar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Источник финансирования</w:t>
            </w:r>
          </w:p>
        </w:tc>
      </w:tr>
      <w:tr w:rsidR="00C24671" w:rsidRPr="008D05AB" w:rsidTr="00A423B2">
        <w:tc>
          <w:tcPr>
            <w:tcW w:w="523" w:type="pct"/>
            <w:vMerge/>
            <w:tcBorders>
              <w:top w:val="single" w:sz="4" w:space="0" w:color="auto"/>
              <w:left w:val="single" w:sz="4" w:space="0" w:color="auto"/>
              <w:bottom w:val="single" w:sz="4" w:space="0" w:color="auto"/>
              <w:right w:val="single" w:sz="4" w:space="0" w:color="auto"/>
            </w:tcBorders>
            <w:vAlign w:val="center"/>
            <w:hideMark/>
          </w:tcPr>
          <w:p w:rsidR="00C24671" w:rsidRPr="008D05AB" w:rsidRDefault="00C24671" w:rsidP="00A423B2">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бюджет ра</w:t>
            </w:r>
            <w:r w:rsidRPr="008D05AB">
              <w:rPr>
                <w:color w:val="000000"/>
                <w:sz w:val="16"/>
                <w:szCs w:val="16"/>
              </w:rPr>
              <w:t>й</w:t>
            </w:r>
            <w:r w:rsidRPr="008D05AB">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бюджет</w:t>
            </w: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сельского посел</w:t>
            </w:r>
            <w:r w:rsidRPr="008D05AB">
              <w:rPr>
                <w:color w:val="000000"/>
                <w:sz w:val="16"/>
                <w:szCs w:val="16"/>
              </w:rPr>
              <w:t>е</w:t>
            </w:r>
            <w:r w:rsidRPr="008D05AB">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всего</w:t>
            </w:r>
          </w:p>
        </w:tc>
      </w:tr>
      <w:tr w:rsidR="00C24671" w:rsidRPr="008D05AB" w:rsidTr="00A423B2">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w:t>
            </w:r>
          </w:p>
        </w:tc>
      </w:tr>
      <w:tr w:rsidR="00C24671" w:rsidRPr="008D05AB" w:rsidTr="00A423B2">
        <w:trPr>
          <w:trHeight w:val="311"/>
        </w:trPr>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both"/>
              <w:rPr>
                <w:color w:val="000000"/>
                <w:sz w:val="16"/>
                <w:szCs w:val="16"/>
              </w:rPr>
            </w:pPr>
            <w:r w:rsidRPr="008D05AB">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1184,2668</w:t>
            </w:r>
          </w:p>
        </w:tc>
      </w:tr>
      <w:tr w:rsidR="00C24671" w:rsidRPr="008D05AB" w:rsidTr="00A423B2">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both"/>
              <w:rPr>
                <w:color w:val="000000"/>
                <w:sz w:val="16"/>
                <w:szCs w:val="16"/>
              </w:rPr>
            </w:pPr>
            <w:r w:rsidRPr="008D05AB">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238,03160</w:t>
            </w: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 xml:space="preserve">  </w:t>
            </w:r>
          </w:p>
        </w:tc>
        <w:tc>
          <w:tcPr>
            <w:tcW w:w="53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1141,26620</w:t>
            </w:r>
          </w:p>
        </w:tc>
      </w:tr>
      <w:tr w:rsidR="00C24671" w:rsidRPr="008D05AB" w:rsidTr="00A423B2">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both"/>
              <w:rPr>
                <w:sz w:val="16"/>
                <w:szCs w:val="16"/>
              </w:rPr>
            </w:pPr>
            <w:r w:rsidRPr="008D05AB">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243,000</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751,990</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1257,90</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2252,89</w:t>
            </w:r>
          </w:p>
        </w:tc>
      </w:tr>
      <w:tr w:rsidR="00C24671" w:rsidRPr="008D05AB" w:rsidTr="00A423B2">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both"/>
              <w:rPr>
                <w:sz w:val="16"/>
                <w:szCs w:val="16"/>
              </w:rPr>
            </w:pPr>
            <w:r w:rsidRPr="008D05AB">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135,6</w:t>
            </w:r>
          </w:p>
        </w:tc>
      </w:tr>
      <w:tr w:rsidR="00C24671" w:rsidRPr="008D05AB" w:rsidTr="00A423B2">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both"/>
              <w:rPr>
                <w:sz w:val="16"/>
                <w:szCs w:val="16"/>
              </w:rPr>
            </w:pPr>
            <w:r w:rsidRPr="008D05AB">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135,6</w:t>
            </w:r>
          </w:p>
        </w:tc>
      </w:tr>
      <w:tr w:rsidR="00C24671" w:rsidRPr="008D05AB" w:rsidTr="00A423B2">
        <w:tc>
          <w:tcPr>
            <w:tcW w:w="523"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rPr>
                <w:sz w:val="16"/>
                <w:szCs w:val="16"/>
              </w:rPr>
            </w:pPr>
            <w:r w:rsidRPr="008D05AB">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C24671" w:rsidRPr="008D05AB" w:rsidRDefault="00C24671" w:rsidP="00A423B2">
            <w:pPr>
              <w:widowControl w:val="0"/>
              <w:autoSpaceDE w:val="0"/>
              <w:autoSpaceDN w:val="0"/>
              <w:adjustRightInd w:val="0"/>
              <w:jc w:val="center"/>
              <w:rPr>
                <w:color w:val="000000"/>
                <w:sz w:val="16"/>
                <w:szCs w:val="16"/>
                <w:highlight w:val="yellow"/>
              </w:rPr>
            </w:pPr>
            <w:r w:rsidRPr="008D05AB">
              <w:rPr>
                <w:color w:val="000000"/>
                <w:sz w:val="16"/>
                <w:szCs w:val="16"/>
              </w:rPr>
              <w:t>688,83923</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highlight w:val="yellow"/>
              </w:rPr>
            </w:pPr>
            <w:r w:rsidRPr="008D05AB">
              <w:rPr>
                <w:color w:val="000000"/>
                <w:sz w:val="16"/>
                <w:szCs w:val="16"/>
              </w:rPr>
              <w:t>1328,32677</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highlight w:val="yellow"/>
              </w:rPr>
            </w:pPr>
            <w:r w:rsidRPr="008D05AB">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highlight w:val="yellow"/>
              </w:rPr>
            </w:pPr>
            <w:r w:rsidRPr="008D05AB">
              <w:rPr>
                <w:color w:val="000000"/>
                <w:sz w:val="16"/>
                <w:szCs w:val="16"/>
              </w:rPr>
              <w:t>2505,446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highlight w:val="yellow"/>
              </w:rPr>
            </w:pPr>
            <w:r w:rsidRPr="008D05AB">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C24671" w:rsidRPr="008D05AB" w:rsidRDefault="00C24671" w:rsidP="00A423B2">
            <w:pPr>
              <w:widowControl w:val="0"/>
              <w:autoSpaceDE w:val="0"/>
              <w:autoSpaceDN w:val="0"/>
              <w:adjustRightInd w:val="0"/>
              <w:jc w:val="center"/>
              <w:rPr>
                <w:color w:val="000000"/>
                <w:sz w:val="16"/>
                <w:szCs w:val="16"/>
                <w:highlight w:val="yellow"/>
              </w:rPr>
            </w:pPr>
            <w:r w:rsidRPr="008D05AB">
              <w:rPr>
                <w:color w:val="000000"/>
                <w:sz w:val="16"/>
                <w:szCs w:val="16"/>
              </w:rPr>
              <w:t>4849,623</w:t>
            </w:r>
          </w:p>
        </w:tc>
      </w:tr>
    </w:tbl>
    <w:p w:rsidR="00D001DD" w:rsidRPr="00D001DD" w:rsidRDefault="00D001DD" w:rsidP="00C24671">
      <w:pPr>
        <w:tabs>
          <w:tab w:val="left" w:pos="1335"/>
        </w:tabs>
        <w:spacing w:line="240" w:lineRule="exact"/>
        <w:rPr>
          <w:b/>
          <w:sz w:val="16"/>
          <w:szCs w:val="16"/>
        </w:rPr>
      </w:pPr>
    </w:p>
    <w:p w:rsidR="00C24671" w:rsidRPr="008D05AB" w:rsidRDefault="00C24671" w:rsidP="00C24671">
      <w:pPr>
        <w:widowControl w:val="0"/>
        <w:autoSpaceDE w:val="0"/>
        <w:autoSpaceDN w:val="0"/>
        <w:adjustRightInd w:val="0"/>
        <w:ind w:firstLine="709"/>
        <w:jc w:val="both"/>
        <w:rPr>
          <w:sz w:val="16"/>
          <w:szCs w:val="16"/>
        </w:rPr>
      </w:pPr>
      <w:r w:rsidRPr="008D05AB">
        <w:rPr>
          <w:sz w:val="16"/>
          <w:szCs w:val="16"/>
        </w:rPr>
        <w:t>1.3. Мероприятия муниципальной программы изложить в следующей редакции:</w:t>
      </w:r>
    </w:p>
    <w:p w:rsidR="00C24671" w:rsidRPr="008D05AB" w:rsidRDefault="00C24671" w:rsidP="00C24671">
      <w:pPr>
        <w:widowControl w:val="0"/>
        <w:autoSpaceDE w:val="0"/>
        <w:autoSpaceDN w:val="0"/>
        <w:adjustRightInd w:val="0"/>
        <w:ind w:firstLine="709"/>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2121"/>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C24671" w:rsidRPr="008D05AB" w:rsidTr="00C24671">
        <w:trPr>
          <w:jc w:val="center"/>
        </w:trPr>
        <w:tc>
          <w:tcPr>
            <w:tcW w:w="822"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N п/п</w:t>
            </w:r>
          </w:p>
        </w:tc>
        <w:tc>
          <w:tcPr>
            <w:tcW w:w="3184"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Наименование меропри</w:t>
            </w:r>
            <w:r w:rsidRPr="008D05AB">
              <w:rPr>
                <w:sz w:val="16"/>
                <w:szCs w:val="16"/>
              </w:rPr>
              <w:t>я</w:t>
            </w:r>
            <w:r w:rsidRPr="008D05AB">
              <w:rPr>
                <w:sz w:val="16"/>
                <w:szCs w:val="16"/>
              </w:rPr>
              <w:t>тия</w:t>
            </w:r>
          </w:p>
        </w:tc>
        <w:tc>
          <w:tcPr>
            <w:tcW w:w="1877"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Исполнитель мероприятия</w:t>
            </w:r>
          </w:p>
        </w:tc>
        <w:tc>
          <w:tcPr>
            <w:tcW w:w="1447"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Срок ре</w:t>
            </w:r>
            <w:r w:rsidRPr="008D05AB">
              <w:rPr>
                <w:sz w:val="16"/>
                <w:szCs w:val="16"/>
              </w:rPr>
              <w:t>а</w:t>
            </w:r>
            <w:r w:rsidRPr="008D05AB">
              <w:rPr>
                <w:sz w:val="16"/>
                <w:szCs w:val="16"/>
              </w:rPr>
              <w:t>лизации</w:t>
            </w:r>
          </w:p>
        </w:tc>
        <w:tc>
          <w:tcPr>
            <w:tcW w:w="1872"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Целевой пок</w:t>
            </w:r>
            <w:r w:rsidRPr="008D05AB">
              <w:rPr>
                <w:sz w:val="16"/>
                <w:szCs w:val="16"/>
              </w:rPr>
              <w:t>а</w:t>
            </w:r>
            <w:r w:rsidRPr="008D05AB">
              <w:rPr>
                <w:sz w:val="16"/>
                <w:szCs w:val="16"/>
              </w:rPr>
              <w:t>затель (номер целевого пок</w:t>
            </w:r>
            <w:r w:rsidRPr="008D05AB">
              <w:rPr>
                <w:sz w:val="16"/>
                <w:szCs w:val="16"/>
              </w:rPr>
              <w:t>а</w:t>
            </w:r>
            <w:r w:rsidRPr="008D05AB">
              <w:rPr>
                <w:sz w:val="16"/>
                <w:szCs w:val="16"/>
              </w:rPr>
              <w:t>зателя из па</w:t>
            </w:r>
            <w:r w:rsidRPr="008D05AB">
              <w:rPr>
                <w:sz w:val="16"/>
                <w:szCs w:val="16"/>
              </w:rPr>
              <w:t>с</w:t>
            </w:r>
            <w:r w:rsidRPr="008D05AB">
              <w:rPr>
                <w:sz w:val="16"/>
                <w:szCs w:val="16"/>
              </w:rPr>
              <w:t>порта муниц</w:t>
            </w:r>
            <w:r w:rsidRPr="008D05AB">
              <w:rPr>
                <w:sz w:val="16"/>
                <w:szCs w:val="16"/>
              </w:rPr>
              <w:t>и</w:t>
            </w:r>
            <w:r w:rsidRPr="008D05AB">
              <w:rPr>
                <w:sz w:val="16"/>
                <w:szCs w:val="16"/>
              </w:rPr>
              <w:t>пальной пр</w:t>
            </w:r>
            <w:r w:rsidRPr="008D05AB">
              <w:rPr>
                <w:sz w:val="16"/>
                <w:szCs w:val="16"/>
              </w:rPr>
              <w:t>о</w:t>
            </w:r>
            <w:r w:rsidRPr="008D05AB">
              <w:rPr>
                <w:sz w:val="16"/>
                <w:szCs w:val="16"/>
              </w:rPr>
              <w:t>граммы)</w:t>
            </w:r>
          </w:p>
        </w:tc>
        <w:tc>
          <w:tcPr>
            <w:tcW w:w="1985" w:type="dxa"/>
            <w:gridSpan w:val="3"/>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Источник ф</w:t>
            </w:r>
            <w:r w:rsidRPr="008D05AB">
              <w:rPr>
                <w:sz w:val="16"/>
                <w:szCs w:val="16"/>
              </w:rPr>
              <w:t>и</w:t>
            </w:r>
            <w:r w:rsidRPr="008D05AB">
              <w:rPr>
                <w:sz w:val="16"/>
                <w:szCs w:val="16"/>
              </w:rPr>
              <w:t>нансирования</w:t>
            </w:r>
          </w:p>
        </w:tc>
        <w:tc>
          <w:tcPr>
            <w:tcW w:w="3973" w:type="dxa"/>
            <w:gridSpan w:val="12"/>
          </w:tcPr>
          <w:p w:rsidR="00C24671" w:rsidRPr="008D05AB" w:rsidRDefault="00C24671" w:rsidP="00A423B2">
            <w:pPr>
              <w:widowControl w:val="0"/>
              <w:autoSpaceDE w:val="0"/>
              <w:autoSpaceDN w:val="0"/>
              <w:adjustRightInd w:val="0"/>
              <w:jc w:val="center"/>
              <w:rPr>
                <w:sz w:val="16"/>
                <w:szCs w:val="16"/>
              </w:rPr>
            </w:pPr>
            <w:r w:rsidRPr="008D05AB">
              <w:rPr>
                <w:sz w:val="16"/>
                <w:szCs w:val="16"/>
              </w:rPr>
              <w:t>Объем финансирования по годам (тыс. рублей)</w:t>
            </w:r>
          </w:p>
        </w:tc>
      </w:tr>
      <w:tr w:rsidR="00C24671" w:rsidRPr="008D05AB" w:rsidTr="00C24671">
        <w:trPr>
          <w:trHeight w:val="1090"/>
          <w:jc w:val="center"/>
        </w:trPr>
        <w:tc>
          <w:tcPr>
            <w:tcW w:w="822" w:type="dxa"/>
            <w:vMerge/>
          </w:tcPr>
          <w:p w:rsidR="00C24671" w:rsidRPr="008D05AB" w:rsidRDefault="00C24671" w:rsidP="00A423B2">
            <w:pPr>
              <w:widowControl w:val="0"/>
              <w:autoSpaceDE w:val="0"/>
              <w:autoSpaceDN w:val="0"/>
              <w:adjustRightInd w:val="0"/>
              <w:jc w:val="both"/>
              <w:rPr>
                <w:sz w:val="16"/>
                <w:szCs w:val="16"/>
              </w:rPr>
            </w:pPr>
          </w:p>
        </w:tc>
        <w:tc>
          <w:tcPr>
            <w:tcW w:w="3184" w:type="dxa"/>
            <w:gridSpan w:val="2"/>
            <w:vMerge/>
          </w:tcPr>
          <w:p w:rsidR="00C24671" w:rsidRPr="008D05AB" w:rsidRDefault="00C24671" w:rsidP="00A423B2">
            <w:pPr>
              <w:widowControl w:val="0"/>
              <w:autoSpaceDE w:val="0"/>
              <w:autoSpaceDN w:val="0"/>
              <w:adjustRightInd w:val="0"/>
              <w:jc w:val="both"/>
              <w:rPr>
                <w:sz w:val="16"/>
                <w:szCs w:val="16"/>
              </w:rPr>
            </w:pPr>
          </w:p>
        </w:tc>
        <w:tc>
          <w:tcPr>
            <w:tcW w:w="1877" w:type="dxa"/>
            <w:gridSpan w:val="2"/>
            <w:vMerge/>
          </w:tcPr>
          <w:p w:rsidR="00C24671" w:rsidRPr="008D05AB" w:rsidRDefault="00C24671" w:rsidP="00A423B2">
            <w:pPr>
              <w:widowControl w:val="0"/>
              <w:autoSpaceDE w:val="0"/>
              <w:autoSpaceDN w:val="0"/>
              <w:adjustRightInd w:val="0"/>
              <w:jc w:val="both"/>
              <w:rPr>
                <w:sz w:val="16"/>
                <w:szCs w:val="16"/>
              </w:rPr>
            </w:pPr>
          </w:p>
        </w:tc>
        <w:tc>
          <w:tcPr>
            <w:tcW w:w="1447" w:type="dxa"/>
            <w:gridSpan w:val="2"/>
            <w:vMerge/>
          </w:tcPr>
          <w:p w:rsidR="00C24671" w:rsidRPr="008D05AB" w:rsidRDefault="00C24671" w:rsidP="00A423B2">
            <w:pPr>
              <w:widowControl w:val="0"/>
              <w:autoSpaceDE w:val="0"/>
              <w:autoSpaceDN w:val="0"/>
              <w:adjustRightInd w:val="0"/>
              <w:jc w:val="both"/>
              <w:rPr>
                <w:sz w:val="16"/>
                <w:szCs w:val="16"/>
              </w:rPr>
            </w:pPr>
          </w:p>
        </w:tc>
        <w:tc>
          <w:tcPr>
            <w:tcW w:w="1872" w:type="dxa"/>
            <w:gridSpan w:val="2"/>
            <w:vMerge/>
          </w:tcPr>
          <w:p w:rsidR="00C24671" w:rsidRPr="008D05AB" w:rsidRDefault="00C24671" w:rsidP="00A423B2">
            <w:pPr>
              <w:widowControl w:val="0"/>
              <w:autoSpaceDE w:val="0"/>
              <w:autoSpaceDN w:val="0"/>
              <w:adjustRightInd w:val="0"/>
              <w:jc w:val="both"/>
              <w:rPr>
                <w:sz w:val="16"/>
                <w:szCs w:val="16"/>
              </w:rPr>
            </w:pPr>
          </w:p>
        </w:tc>
        <w:tc>
          <w:tcPr>
            <w:tcW w:w="1985" w:type="dxa"/>
            <w:gridSpan w:val="3"/>
            <w:vMerge/>
          </w:tcPr>
          <w:p w:rsidR="00C24671" w:rsidRPr="008D05AB" w:rsidRDefault="00C24671" w:rsidP="00A423B2">
            <w:pPr>
              <w:widowControl w:val="0"/>
              <w:autoSpaceDE w:val="0"/>
              <w:autoSpaceDN w:val="0"/>
              <w:adjustRightInd w:val="0"/>
              <w:jc w:val="both"/>
              <w:rPr>
                <w:sz w:val="16"/>
                <w:szCs w:val="16"/>
              </w:rPr>
            </w:pP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2022</w:t>
            </w:r>
          </w:p>
        </w:tc>
        <w:tc>
          <w:tcPr>
            <w:tcW w:w="851" w:type="dxa"/>
            <w:gridSpan w:val="3"/>
          </w:tcPr>
          <w:p w:rsidR="00C24671" w:rsidRPr="008D05AB" w:rsidRDefault="00C24671" w:rsidP="00A423B2">
            <w:pPr>
              <w:widowControl w:val="0"/>
              <w:tabs>
                <w:tab w:val="left" w:pos="295"/>
              </w:tabs>
              <w:autoSpaceDE w:val="0"/>
              <w:autoSpaceDN w:val="0"/>
              <w:adjustRightInd w:val="0"/>
              <w:jc w:val="center"/>
              <w:rPr>
                <w:color w:val="000000"/>
                <w:sz w:val="16"/>
                <w:szCs w:val="16"/>
              </w:rPr>
            </w:pPr>
            <w:r w:rsidRPr="008D05AB">
              <w:rPr>
                <w:color w:val="000000"/>
                <w:sz w:val="16"/>
                <w:szCs w:val="16"/>
              </w:rPr>
              <w:t>2023</w:t>
            </w:r>
          </w:p>
        </w:tc>
        <w:tc>
          <w:tcPr>
            <w:tcW w:w="800"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2024</w:t>
            </w:r>
          </w:p>
        </w:tc>
        <w:tc>
          <w:tcPr>
            <w:tcW w:w="711"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2025</w:t>
            </w:r>
          </w:p>
        </w:tc>
        <w:tc>
          <w:tcPr>
            <w:tcW w:w="736"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2026</w:t>
            </w:r>
          </w:p>
        </w:tc>
      </w:tr>
      <w:tr w:rsidR="00C24671" w:rsidRPr="008D05AB" w:rsidTr="00C24671">
        <w:trPr>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1</w:t>
            </w:r>
          </w:p>
        </w:tc>
        <w:tc>
          <w:tcPr>
            <w:tcW w:w="3184"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2</w:t>
            </w:r>
          </w:p>
        </w:tc>
        <w:tc>
          <w:tcPr>
            <w:tcW w:w="1877"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3</w:t>
            </w:r>
          </w:p>
        </w:tc>
        <w:tc>
          <w:tcPr>
            <w:tcW w:w="1447"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4</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5</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6</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w:t>
            </w:r>
          </w:p>
        </w:tc>
        <w:tc>
          <w:tcPr>
            <w:tcW w:w="851"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8</w:t>
            </w:r>
          </w:p>
        </w:tc>
        <w:tc>
          <w:tcPr>
            <w:tcW w:w="800"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9</w:t>
            </w:r>
          </w:p>
        </w:tc>
        <w:tc>
          <w:tcPr>
            <w:tcW w:w="711"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10</w:t>
            </w:r>
          </w:p>
        </w:tc>
        <w:tc>
          <w:tcPr>
            <w:tcW w:w="736"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11</w:t>
            </w:r>
          </w:p>
        </w:tc>
      </w:tr>
      <w:tr w:rsidR="00C24671" w:rsidRPr="008D05AB" w:rsidTr="00C24671">
        <w:trPr>
          <w:trHeight w:val="590"/>
          <w:jc w:val="center"/>
        </w:trPr>
        <w:tc>
          <w:tcPr>
            <w:tcW w:w="822" w:type="dxa"/>
          </w:tcPr>
          <w:p w:rsidR="00C24671" w:rsidRPr="008D05AB" w:rsidRDefault="00C24671" w:rsidP="00A423B2">
            <w:pPr>
              <w:widowControl w:val="0"/>
              <w:autoSpaceDE w:val="0"/>
              <w:autoSpaceDN w:val="0"/>
              <w:adjustRightInd w:val="0"/>
              <w:jc w:val="center"/>
              <w:outlineLvl w:val="2"/>
              <w:rPr>
                <w:sz w:val="16"/>
                <w:szCs w:val="16"/>
              </w:rPr>
            </w:pPr>
            <w:r w:rsidRPr="008D05AB">
              <w:rPr>
                <w:sz w:val="16"/>
                <w:szCs w:val="16"/>
              </w:rPr>
              <w:t>1.</w:t>
            </w:r>
          </w:p>
        </w:tc>
        <w:tc>
          <w:tcPr>
            <w:tcW w:w="14338" w:type="dxa"/>
            <w:gridSpan w:val="23"/>
          </w:tcPr>
          <w:p w:rsidR="00C24671" w:rsidRPr="008D05AB" w:rsidRDefault="00C24671" w:rsidP="00A423B2">
            <w:pPr>
              <w:widowControl w:val="0"/>
              <w:autoSpaceDE w:val="0"/>
              <w:autoSpaceDN w:val="0"/>
              <w:adjustRightInd w:val="0"/>
              <w:jc w:val="both"/>
              <w:rPr>
                <w:color w:val="000000"/>
                <w:sz w:val="16"/>
                <w:szCs w:val="16"/>
              </w:rPr>
            </w:pPr>
            <w:r w:rsidRPr="008D05AB">
              <w:rPr>
                <w:b/>
                <w:color w:val="000000"/>
                <w:sz w:val="16"/>
                <w:szCs w:val="16"/>
              </w:rPr>
              <w:t>Задача 1. Озеленение территории сельского поселения</w:t>
            </w:r>
            <w:r w:rsidRPr="008D05AB">
              <w:rPr>
                <w:color w:val="000000"/>
                <w:sz w:val="16"/>
                <w:szCs w:val="16"/>
              </w:rPr>
              <w:t xml:space="preserve"> </w:t>
            </w:r>
          </w:p>
        </w:tc>
      </w:tr>
      <w:tr w:rsidR="00C24671" w:rsidRPr="008D05AB" w:rsidTr="00C24671">
        <w:trPr>
          <w:trHeight w:val="1144"/>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1.1.</w:t>
            </w:r>
          </w:p>
        </w:tc>
        <w:tc>
          <w:tcPr>
            <w:tcW w:w="3184" w:type="dxa"/>
            <w:gridSpan w:val="2"/>
          </w:tcPr>
          <w:p w:rsidR="00C24671" w:rsidRPr="008D05AB" w:rsidRDefault="00C24671" w:rsidP="00A423B2">
            <w:pPr>
              <w:pStyle w:val="ConsPlusCell"/>
              <w:rPr>
                <w:sz w:val="16"/>
                <w:szCs w:val="16"/>
              </w:rPr>
            </w:pPr>
            <w:r w:rsidRPr="008D05AB">
              <w:rPr>
                <w:sz w:val="16"/>
                <w:szCs w:val="16"/>
              </w:rPr>
              <w:t>Удаление старовозрас</w:t>
            </w:r>
            <w:r w:rsidRPr="008D05AB">
              <w:rPr>
                <w:sz w:val="16"/>
                <w:szCs w:val="16"/>
              </w:rPr>
              <w:t>т</w:t>
            </w:r>
            <w:r w:rsidRPr="008D05AB">
              <w:rPr>
                <w:sz w:val="16"/>
                <w:szCs w:val="16"/>
              </w:rPr>
              <w:t xml:space="preserve">ных </w:t>
            </w:r>
          </w:p>
          <w:p w:rsidR="00C24671" w:rsidRPr="008D05AB" w:rsidRDefault="00C24671" w:rsidP="00A423B2">
            <w:pPr>
              <w:widowControl w:val="0"/>
              <w:autoSpaceDE w:val="0"/>
              <w:autoSpaceDN w:val="0"/>
              <w:adjustRightInd w:val="0"/>
              <w:jc w:val="both"/>
              <w:rPr>
                <w:sz w:val="16"/>
                <w:szCs w:val="16"/>
              </w:rPr>
            </w:pPr>
            <w:r w:rsidRPr="008D05AB">
              <w:rPr>
                <w:sz w:val="16"/>
                <w:szCs w:val="16"/>
              </w:rPr>
              <w:t>зеленых насаждений</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Администрация </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1.1.1.</w:t>
            </w:r>
          </w:p>
          <w:p w:rsidR="00C24671" w:rsidRPr="008D05AB" w:rsidRDefault="00C24671" w:rsidP="00A423B2">
            <w:pPr>
              <w:widowControl w:val="0"/>
              <w:autoSpaceDE w:val="0"/>
              <w:autoSpaceDN w:val="0"/>
              <w:adjustRightInd w:val="0"/>
              <w:jc w:val="center"/>
              <w:rPr>
                <w:sz w:val="16"/>
                <w:szCs w:val="16"/>
              </w:rPr>
            </w:pPr>
          </w:p>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105,0</w:t>
            </w:r>
          </w:p>
          <w:p w:rsidR="00C24671" w:rsidRPr="008D05AB" w:rsidRDefault="00C24671" w:rsidP="00A423B2">
            <w:pPr>
              <w:widowControl w:val="0"/>
              <w:autoSpaceDE w:val="0"/>
              <w:autoSpaceDN w:val="0"/>
              <w:adjustRightInd w:val="0"/>
              <w:jc w:val="center"/>
              <w:rPr>
                <w:color w:val="000000"/>
                <w:sz w:val="16"/>
                <w:szCs w:val="16"/>
              </w:rPr>
            </w:pPr>
          </w:p>
        </w:tc>
        <w:tc>
          <w:tcPr>
            <w:tcW w:w="851"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42,5</w:t>
            </w:r>
          </w:p>
          <w:p w:rsidR="00C24671" w:rsidRPr="008D05AB" w:rsidRDefault="00C24671" w:rsidP="00A423B2">
            <w:pPr>
              <w:widowControl w:val="0"/>
              <w:autoSpaceDE w:val="0"/>
              <w:autoSpaceDN w:val="0"/>
              <w:adjustRightInd w:val="0"/>
              <w:jc w:val="center"/>
              <w:rPr>
                <w:color w:val="000000"/>
                <w:sz w:val="16"/>
                <w:szCs w:val="16"/>
              </w:rPr>
            </w:pPr>
          </w:p>
        </w:tc>
        <w:tc>
          <w:tcPr>
            <w:tcW w:w="841" w:type="dxa"/>
            <w:gridSpan w:val="4"/>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55,0</w:t>
            </w:r>
          </w:p>
          <w:p w:rsidR="00C24671" w:rsidRPr="008D05AB" w:rsidRDefault="00C24671" w:rsidP="00A423B2">
            <w:pPr>
              <w:widowControl w:val="0"/>
              <w:autoSpaceDE w:val="0"/>
              <w:autoSpaceDN w:val="0"/>
              <w:adjustRightInd w:val="0"/>
              <w:jc w:val="center"/>
              <w:rPr>
                <w:color w:val="000000"/>
                <w:sz w:val="16"/>
                <w:szCs w:val="16"/>
              </w:rPr>
            </w:pPr>
          </w:p>
        </w:tc>
        <w:tc>
          <w:tcPr>
            <w:tcW w:w="670" w:type="dxa"/>
          </w:tcPr>
          <w:p w:rsidR="00C24671" w:rsidRPr="008D05AB" w:rsidRDefault="00C24671" w:rsidP="00A423B2">
            <w:pPr>
              <w:widowControl w:val="0"/>
              <w:autoSpaceDE w:val="0"/>
              <w:autoSpaceDN w:val="0"/>
              <w:adjustRightInd w:val="0"/>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0,00</w:t>
            </w: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tc>
        <w:tc>
          <w:tcPr>
            <w:tcW w:w="736" w:type="dxa"/>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w:t>
            </w:r>
          </w:p>
          <w:p w:rsidR="00C24671" w:rsidRPr="008D05AB" w:rsidRDefault="00C24671" w:rsidP="00A423B2">
            <w:pPr>
              <w:widowControl w:val="0"/>
              <w:autoSpaceDE w:val="0"/>
              <w:autoSpaceDN w:val="0"/>
              <w:adjustRightInd w:val="0"/>
              <w:rPr>
                <w:color w:val="000000"/>
                <w:sz w:val="16"/>
                <w:szCs w:val="16"/>
              </w:rPr>
            </w:pPr>
          </w:p>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0,00</w:t>
            </w: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tc>
      </w:tr>
      <w:tr w:rsidR="00C24671" w:rsidRPr="008D05AB" w:rsidTr="00C24671">
        <w:trPr>
          <w:trHeight w:val="42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1.2.</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1.1.2</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51"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4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0,0</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5,0</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5,0</w:t>
            </w:r>
          </w:p>
        </w:tc>
      </w:tr>
      <w:tr w:rsidR="00C24671" w:rsidRPr="008D05AB" w:rsidTr="00C24671">
        <w:trPr>
          <w:trHeight w:val="351"/>
          <w:jc w:val="center"/>
        </w:trPr>
        <w:tc>
          <w:tcPr>
            <w:tcW w:w="822" w:type="dxa"/>
          </w:tcPr>
          <w:p w:rsidR="00C24671" w:rsidRPr="008D05AB" w:rsidRDefault="00C24671" w:rsidP="00A423B2">
            <w:pPr>
              <w:widowControl w:val="0"/>
              <w:autoSpaceDE w:val="0"/>
              <w:autoSpaceDN w:val="0"/>
              <w:adjustRightInd w:val="0"/>
              <w:jc w:val="center"/>
              <w:outlineLvl w:val="2"/>
              <w:rPr>
                <w:sz w:val="16"/>
                <w:szCs w:val="16"/>
              </w:rPr>
            </w:pPr>
            <w:r w:rsidRPr="008D05AB">
              <w:rPr>
                <w:sz w:val="16"/>
                <w:szCs w:val="16"/>
              </w:rPr>
              <w:t>2</w:t>
            </w:r>
          </w:p>
        </w:tc>
        <w:tc>
          <w:tcPr>
            <w:tcW w:w="14338" w:type="dxa"/>
            <w:gridSpan w:val="23"/>
          </w:tcPr>
          <w:p w:rsidR="00C24671" w:rsidRPr="008D05AB" w:rsidRDefault="00C24671" w:rsidP="00A423B2">
            <w:pPr>
              <w:widowControl w:val="0"/>
              <w:autoSpaceDE w:val="0"/>
              <w:autoSpaceDN w:val="0"/>
              <w:adjustRightInd w:val="0"/>
              <w:rPr>
                <w:bCs/>
                <w:iCs/>
                <w:color w:val="000000"/>
                <w:sz w:val="16"/>
                <w:szCs w:val="16"/>
              </w:rPr>
            </w:pPr>
            <w:r w:rsidRPr="008D05AB">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C24671" w:rsidRPr="008D05AB" w:rsidTr="00C24671">
        <w:trPr>
          <w:trHeight w:val="1425"/>
          <w:jc w:val="center"/>
        </w:trPr>
        <w:tc>
          <w:tcPr>
            <w:tcW w:w="822" w:type="dxa"/>
          </w:tcPr>
          <w:p w:rsidR="00C24671" w:rsidRPr="008D05AB" w:rsidRDefault="00C24671" w:rsidP="00A423B2">
            <w:pPr>
              <w:widowControl w:val="0"/>
              <w:autoSpaceDE w:val="0"/>
              <w:autoSpaceDN w:val="0"/>
              <w:adjustRightInd w:val="0"/>
              <w:outlineLvl w:val="2"/>
              <w:rPr>
                <w:sz w:val="16"/>
                <w:szCs w:val="16"/>
              </w:rPr>
            </w:pPr>
            <w:r w:rsidRPr="008D05AB">
              <w:rPr>
                <w:sz w:val="16"/>
                <w:szCs w:val="16"/>
              </w:rPr>
              <w:t>2.1.</w:t>
            </w:r>
          </w:p>
          <w:p w:rsidR="00C24671" w:rsidRPr="008D05AB" w:rsidRDefault="00C24671" w:rsidP="00A423B2">
            <w:pPr>
              <w:widowControl w:val="0"/>
              <w:autoSpaceDE w:val="0"/>
              <w:autoSpaceDN w:val="0"/>
              <w:adjustRightInd w:val="0"/>
              <w:outlineLvl w:val="2"/>
              <w:rPr>
                <w:sz w:val="16"/>
                <w:szCs w:val="16"/>
              </w:rPr>
            </w:pPr>
          </w:p>
          <w:p w:rsidR="00C24671" w:rsidRPr="008D05AB" w:rsidRDefault="00C24671" w:rsidP="00A423B2">
            <w:pPr>
              <w:widowControl w:val="0"/>
              <w:autoSpaceDE w:val="0"/>
              <w:autoSpaceDN w:val="0"/>
              <w:adjustRightInd w:val="0"/>
              <w:outlineLvl w:val="2"/>
              <w:rPr>
                <w:sz w:val="16"/>
                <w:szCs w:val="16"/>
              </w:rPr>
            </w:pPr>
          </w:p>
        </w:tc>
        <w:tc>
          <w:tcPr>
            <w:tcW w:w="3174" w:type="dxa"/>
          </w:tcPr>
          <w:p w:rsidR="00C24671" w:rsidRPr="008D05AB" w:rsidRDefault="00C24671" w:rsidP="00A423B2">
            <w:pPr>
              <w:pStyle w:val="ConsPlusNormal"/>
              <w:widowControl/>
              <w:ind w:firstLine="0"/>
              <w:jc w:val="both"/>
              <w:rPr>
                <w:rFonts w:ascii="Times New Roman" w:hAnsi="Times New Roman" w:cs="Times New Roman"/>
                <w:sz w:val="16"/>
                <w:szCs w:val="16"/>
              </w:rPr>
            </w:pPr>
            <w:r w:rsidRPr="008D05AB">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Администрация </w:t>
            </w:r>
          </w:p>
        </w:tc>
        <w:tc>
          <w:tcPr>
            <w:tcW w:w="1338"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 годы</w:t>
            </w:r>
          </w:p>
        </w:tc>
        <w:tc>
          <w:tcPr>
            <w:tcW w:w="1843"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1.2.1</w:t>
            </w:r>
          </w:p>
        </w:tc>
        <w:tc>
          <w:tcPr>
            <w:tcW w:w="1951"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w:t>
            </w:r>
          </w:p>
          <w:p w:rsidR="00C24671" w:rsidRPr="008D05AB" w:rsidRDefault="00C24671" w:rsidP="00A423B2">
            <w:pPr>
              <w:widowControl w:val="0"/>
              <w:autoSpaceDE w:val="0"/>
              <w:autoSpaceDN w:val="0"/>
              <w:adjustRightInd w:val="0"/>
              <w:jc w:val="center"/>
              <w:rPr>
                <w:bCs/>
                <w:iCs/>
                <w:color w:val="000000"/>
                <w:sz w:val="16"/>
                <w:szCs w:val="16"/>
              </w:rPr>
            </w:pPr>
            <w:r w:rsidRPr="008D05AB">
              <w:rPr>
                <w:sz w:val="16"/>
                <w:szCs w:val="16"/>
              </w:rPr>
              <w:t xml:space="preserve"> сельского п</w:t>
            </w:r>
            <w:r w:rsidRPr="008D05AB">
              <w:rPr>
                <w:sz w:val="16"/>
                <w:szCs w:val="16"/>
              </w:rPr>
              <w:t>о</w:t>
            </w:r>
            <w:r w:rsidRPr="008D05AB">
              <w:rPr>
                <w:sz w:val="16"/>
                <w:szCs w:val="16"/>
              </w:rPr>
              <w:t>селения</w:t>
            </w:r>
          </w:p>
        </w:tc>
        <w:tc>
          <w:tcPr>
            <w:tcW w:w="884" w:type="dxa"/>
            <w:gridSpan w:val="4"/>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c>
          <w:tcPr>
            <w:tcW w:w="828" w:type="dxa"/>
            <w:gridSpan w:val="2"/>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c>
          <w:tcPr>
            <w:tcW w:w="794" w:type="dxa"/>
            <w:gridSpan w:val="3"/>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5,0</w:t>
            </w:r>
          </w:p>
        </w:tc>
        <w:tc>
          <w:tcPr>
            <w:tcW w:w="765" w:type="dxa"/>
            <w:gridSpan w:val="4"/>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5,0</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5,0</w:t>
            </w:r>
          </w:p>
        </w:tc>
      </w:tr>
      <w:tr w:rsidR="00C24671" w:rsidRPr="008D05AB" w:rsidTr="00C24671">
        <w:trPr>
          <w:trHeight w:val="585"/>
          <w:jc w:val="center"/>
        </w:trPr>
        <w:tc>
          <w:tcPr>
            <w:tcW w:w="822" w:type="dxa"/>
          </w:tcPr>
          <w:p w:rsidR="00C24671" w:rsidRPr="008D05AB" w:rsidRDefault="00C24671" w:rsidP="00A423B2">
            <w:pPr>
              <w:widowControl w:val="0"/>
              <w:autoSpaceDE w:val="0"/>
              <w:autoSpaceDN w:val="0"/>
              <w:adjustRightInd w:val="0"/>
              <w:outlineLvl w:val="2"/>
              <w:rPr>
                <w:sz w:val="16"/>
                <w:szCs w:val="16"/>
              </w:rPr>
            </w:pPr>
            <w:r w:rsidRPr="008D05AB">
              <w:rPr>
                <w:sz w:val="16"/>
                <w:szCs w:val="16"/>
              </w:rPr>
              <w:t>2.2.</w:t>
            </w:r>
          </w:p>
        </w:tc>
        <w:tc>
          <w:tcPr>
            <w:tcW w:w="3174" w:type="dxa"/>
            <w:shd w:val="clear" w:color="auto" w:fill="auto"/>
          </w:tcPr>
          <w:p w:rsidR="00C24671" w:rsidRPr="008D05AB" w:rsidRDefault="00C24671" w:rsidP="00A423B2">
            <w:pPr>
              <w:pStyle w:val="ConsPlusNormal"/>
              <w:ind w:firstLine="0"/>
              <w:rPr>
                <w:rFonts w:ascii="Times New Roman" w:hAnsi="Times New Roman" w:cs="Times New Roman"/>
                <w:sz w:val="16"/>
                <w:szCs w:val="16"/>
              </w:rPr>
            </w:pPr>
            <w:r w:rsidRPr="008D05AB">
              <w:rPr>
                <w:rFonts w:ascii="Times New Roman" w:hAnsi="Times New Roman" w:cs="Times New Roman"/>
                <w:sz w:val="16"/>
                <w:szCs w:val="16"/>
              </w:rPr>
              <w:t>Спил аварийных деревьев на кладбищах Боровёнко</w:t>
            </w:r>
            <w:r w:rsidRPr="008D05AB">
              <w:rPr>
                <w:rFonts w:ascii="Times New Roman" w:hAnsi="Times New Roman" w:cs="Times New Roman"/>
                <w:sz w:val="16"/>
                <w:szCs w:val="16"/>
              </w:rPr>
              <w:t>в</w:t>
            </w:r>
            <w:r w:rsidRPr="008D05AB">
              <w:rPr>
                <w:rFonts w:ascii="Times New Roman" w:hAnsi="Times New Roman" w:cs="Times New Roman"/>
                <w:sz w:val="16"/>
                <w:szCs w:val="16"/>
              </w:rPr>
              <w:t xml:space="preserve">ского сельского поселения с последующим вывозом </w:t>
            </w:r>
            <w:r w:rsidRPr="008D05AB">
              <w:rPr>
                <w:rFonts w:ascii="Times New Roman" w:hAnsi="Times New Roman" w:cs="Times New Roman"/>
                <w:sz w:val="16"/>
                <w:szCs w:val="16"/>
              </w:rPr>
              <w:lastRenderedPageBreak/>
              <w:t>порубочных остатков</w:t>
            </w:r>
          </w:p>
        </w:tc>
        <w:tc>
          <w:tcPr>
            <w:tcW w:w="2025" w:type="dxa"/>
            <w:gridSpan w:val="4"/>
            <w:shd w:val="clear" w:color="auto" w:fill="auto"/>
          </w:tcPr>
          <w:p w:rsidR="00C24671" w:rsidRPr="008D05AB" w:rsidRDefault="00C24671" w:rsidP="00A423B2">
            <w:pPr>
              <w:widowControl w:val="0"/>
              <w:autoSpaceDE w:val="0"/>
              <w:autoSpaceDN w:val="0"/>
              <w:adjustRightInd w:val="0"/>
              <w:jc w:val="center"/>
              <w:rPr>
                <w:sz w:val="16"/>
                <w:szCs w:val="16"/>
              </w:rPr>
            </w:pPr>
            <w:r w:rsidRPr="008D05AB">
              <w:rPr>
                <w:sz w:val="16"/>
                <w:szCs w:val="16"/>
              </w:rPr>
              <w:lastRenderedPageBreak/>
              <w:t>Администрация</w:t>
            </w:r>
          </w:p>
        </w:tc>
        <w:tc>
          <w:tcPr>
            <w:tcW w:w="1338" w:type="dxa"/>
            <w:gridSpan w:val="2"/>
            <w:shd w:val="clear" w:color="auto" w:fill="auto"/>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 годы</w:t>
            </w:r>
          </w:p>
        </w:tc>
        <w:tc>
          <w:tcPr>
            <w:tcW w:w="1843" w:type="dxa"/>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1.2.1</w:t>
            </w:r>
          </w:p>
        </w:tc>
        <w:tc>
          <w:tcPr>
            <w:tcW w:w="1951" w:type="dxa"/>
            <w:shd w:val="clear" w:color="auto" w:fill="auto"/>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w:t>
            </w:r>
          </w:p>
          <w:p w:rsidR="00C24671" w:rsidRPr="008D05AB" w:rsidRDefault="00C24671" w:rsidP="00A423B2">
            <w:pPr>
              <w:widowControl w:val="0"/>
              <w:autoSpaceDE w:val="0"/>
              <w:autoSpaceDN w:val="0"/>
              <w:adjustRightInd w:val="0"/>
              <w:jc w:val="center"/>
              <w:rPr>
                <w:bCs/>
                <w:iCs/>
                <w:color w:val="000000"/>
                <w:sz w:val="16"/>
                <w:szCs w:val="16"/>
              </w:rPr>
            </w:pPr>
            <w:r w:rsidRPr="008D05AB">
              <w:rPr>
                <w:sz w:val="16"/>
                <w:szCs w:val="16"/>
              </w:rPr>
              <w:t>сельского пос</w:t>
            </w:r>
            <w:r w:rsidRPr="008D05AB">
              <w:rPr>
                <w:sz w:val="16"/>
                <w:szCs w:val="16"/>
              </w:rPr>
              <w:t>е</w:t>
            </w:r>
            <w:r w:rsidRPr="008D05AB">
              <w:rPr>
                <w:sz w:val="16"/>
                <w:szCs w:val="16"/>
              </w:rPr>
              <w:t>ления</w:t>
            </w:r>
          </w:p>
        </w:tc>
        <w:tc>
          <w:tcPr>
            <w:tcW w:w="884" w:type="dxa"/>
            <w:gridSpan w:val="4"/>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55,0</w:t>
            </w:r>
          </w:p>
        </w:tc>
        <w:tc>
          <w:tcPr>
            <w:tcW w:w="828" w:type="dxa"/>
            <w:gridSpan w:val="2"/>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15,0</w:t>
            </w:r>
          </w:p>
        </w:tc>
        <w:tc>
          <w:tcPr>
            <w:tcW w:w="794" w:type="dxa"/>
            <w:gridSpan w:val="3"/>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130,5</w:t>
            </w:r>
          </w:p>
        </w:tc>
        <w:tc>
          <w:tcPr>
            <w:tcW w:w="765" w:type="dxa"/>
            <w:gridSpan w:val="4"/>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30,0</w:t>
            </w:r>
          </w:p>
        </w:tc>
        <w:tc>
          <w:tcPr>
            <w:tcW w:w="736" w:type="dxa"/>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30,0</w:t>
            </w:r>
          </w:p>
        </w:tc>
      </w:tr>
      <w:tr w:rsidR="00C24671" w:rsidRPr="008D05AB" w:rsidTr="00C24671">
        <w:trPr>
          <w:trHeight w:val="765"/>
          <w:jc w:val="center"/>
        </w:trPr>
        <w:tc>
          <w:tcPr>
            <w:tcW w:w="822" w:type="dxa"/>
          </w:tcPr>
          <w:p w:rsidR="00C24671" w:rsidRPr="008D05AB" w:rsidRDefault="00C24671" w:rsidP="00A423B2">
            <w:pPr>
              <w:widowControl w:val="0"/>
              <w:autoSpaceDE w:val="0"/>
              <w:autoSpaceDN w:val="0"/>
              <w:adjustRightInd w:val="0"/>
              <w:outlineLvl w:val="2"/>
              <w:rPr>
                <w:sz w:val="16"/>
                <w:szCs w:val="16"/>
              </w:rPr>
            </w:pPr>
            <w:r w:rsidRPr="008D05AB">
              <w:rPr>
                <w:sz w:val="16"/>
                <w:szCs w:val="16"/>
              </w:rPr>
              <w:lastRenderedPageBreak/>
              <w:t>2.3.</w:t>
            </w:r>
          </w:p>
        </w:tc>
        <w:tc>
          <w:tcPr>
            <w:tcW w:w="3174" w:type="dxa"/>
            <w:shd w:val="clear" w:color="auto" w:fill="auto"/>
          </w:tcPr>
          <w:p w:rsidR="00C24671" w:rsidRPr="008D05AB" w:rsidRDefault="00C24671" w:rsidP="00A423B2">
            <w:pPr>
              <w:pStyle w:val="ConsPlusNormal"/>
              <w:ind w:firstLine="0"/>
              <w:jc w:val="both"/>
              <w:rPr>
                <w:rFonts w:ascii="Times New Roman" w:hAnsi="Times New Roman" w:cs="Times New Roman"/>
                <w:sz w:val="16"/>
                <w:szCs w:val="16"/>
              </w:rPr>
            </w:pPr>
            <w:r w:rsidRPr="008D05AB">
              <w:rPr>
                <w:rFonts w:ascii="Times New Roman" w:hAnsi="Times New Roman" w:cs="Times New Roman"/>
                <w:sz w:val="16"/>
                <w:szCs w:val="16"/>
              </w:rPr>
              <w:t>Уборка несанкционир</w:t>
            </w:r>
            <w:r w:rsidRPr="008D05AB">
              <w:rPr>
                <w:rFonts w:ascii="Times New Roman" w:hAnsi="Times New Roman" w:cs="Times New Roman"/>
                <w:sz w:val="16"/>
                <w:szCs w:val="16"/>
              </w:rPr>
              <w:t>о</w:t>
            </w:r>
            <w:r w:rsidRPr="008D05AB">
              <w:rPr>
                <w:rFonts w:ascii="Times New Roman" w:hAnsi="Times New Roman" w:cs="Times New Roman"/>
                <w:sz w:val="16"/>
                <w:szCs w:val="16"/>
              </w:rPr>
              <w:t xml:space="preserve">ванных свалок, вывоз ТБО </w:t>
            </w:r>
          </w:p>
        </w:tc>
        <w:tc>
          <w:tcPr>
            <w:tcW w:w="2025" w:type="dxa"/>
            <w:gridSpan w:val="4"/>
            <w:shd w:val="clear" w:color="auto" w:fill="auto"/>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38" w:type="dxa"/>
            <w:gridSpan w:val="2"/>
            <w:shd w:val="clear" w:color="auto" w:fill="auto"/>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2022-2026годы</w:t>
            </w:r>
          </w:p>
        </w:tc>
        <w:tc>
          <w:tcPr>
            <w:tcW w:w="1843" w:type="dxa"/>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1.2.1</w:t>
            </w:r>
          </w:p>
        </w:tc>
        <w:tc>
          <w:tcPr>
            <w:tcW w:w="1951" w:type="dxa"/>
            <w:shd w:val="clear" w:color="auto" w:fill="auto"/>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w:t>
            </w:r>
          </w:p>
          <w:p w:rsidR="00C24671" w:rsidRPr="008D05AB" w:rsidRDefault="00C24671" w:rsidP="00A423B2">
            <w:pPr>
              <w:widowControl w:val="0"/>
              <w:autoSpaceDE w:val="0"/>
              <w:autoSpaceDN w:val="0"/>
              <w:adjustRightInd w:val="0"/>
              <w:jc w:val="center"/>
              <w:rPr>
                <w:bCs/>
                <w:iCs/>
                <w:color w:val="000000"/>
                <w:sz w:val="16"/>
                <w:szCs w:val="16"/>
              </w:rPr>
            </w:pPr>
            <w:r w:rsidRPr="008D05AB">
              <w:rPr>
                <w:sz w:val="16"/>
                <w:szCs w:val="16"/>
              </w:rPr>
              <w:t>сельского пос</w:t>
            </w:r>
            <w:r w:rsidRPr="008D05AB">
              <w:rPr>
                <w:sz w:val="16"/>
                <w:szCs w:val="16"/>
              </w:rPr>
              <w:t>е</w:t>
            </w:r>
            <w:r w:rsidRPr="008D05AB">
              <w:rPr>
                <w:sz w:val="16"/>
                <w:szCs w:val="16"/>
              </w:rPr>
              <w:t>ления</w:t>
            </w:r>
          </w:p>
        </w:tc>
        <w:tc>
          <w:tcPr>
            <w:tcW w:w="884" w:type="dxa"/>
            <w:gridSpan w:val="4"/>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13,750</w:t>
            </w:r>
          </w:p>
        </w:tc>
        <w:tc>
          <w:tcPr>
            <w:tcW w:w="828" w:type="dxa"/>
            <w:gridSpan w:val="2"/>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20,6</w:t>
            </w:r>
          </w:p>
        </w:tc>
        <w:tc>
          <w:tcPr>
            <w:tcW w:w="794" w:type="dxa"/>
            <w:gridSpan w:val="3"/>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10,0</w:t>
            </w:r>
          </w:p>
        </w:tc>
        <w:tc>
          <w:tcPr>
            <w:tcW w:w="765" w:type="dxa"/>
            <w:gridSpan w:val="4"/>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25,0</w:t>
            </w:r>
          </w:p>
        </w:tc>
        <w:tc>
          <w:tcPr>
            <w:tcW w:w="736" w:type="dxa"/>
            <w:shd w:val="clear" w:color="auto" w:fill="auto"/>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25,0</w:t>
            </w:r>
          </w:p>
        </w:tc>
      </w:tr>
      <w:tr w:rsidR="00C24671" w:rsidRPr="008D05AB" w:rsidTr="00C24671">
        <w:trPr>
          <w:trHeight w:val="389"/>
          <w:jc w:val="center"/>
        </w:trPr>
        <w:tc>
          <w:tcPr>
            <w:tcW w:w="822" w:type="dxa"/>
          </w:tcPr>
          <w:p w:rsidR="00C24671" w:rsidRPr="008D05AB" w:rsidRDefault="00C24671" w:rsidP="00A423B2">
            <w:pPr>
              <w:widowControl w:val="0"/>
              <w:autoSpaceDE w:val="0"/>
              <w:autoSpaceDN w:val="0"/>
              <w:adjustRightInd w:val="0"/>
              <w:outlineLvl w:val="2"/>
              <w:rPr>
                <w:sz w:val="16"/>
                <w:szCs w:val="16"/>
              </w:rPr>
            </w:pPr>
            <w:r w:rsidRPr="008D05AB">
              <w:rPr>
                <w:sz w:val="16"/>
                <w:szCs w:val="16"/>
              </w:rPr>
              <w:t xml:space="preserve">  3.</w:t>
            </w:r>
          </w:p>
        </w:tc>
        <w:tc>
          <w:tcPr>
            <w:tcW w:w="14338" w:type="dxa"/>
            <w:gridSpan w:val="23"/>
          </w:tcPr>
          <w:p w:rsidR="00C24671" w:rsidRPr="00C24671" w:rsidRDefault="00C24671" w:rsidP="00A423B2">
            <w:pPr>
              <w:pStyle w:val="ConsPlusCell"/>
              <w:rPr>
                <w:rFonts w:ascii="Times New Roman" w:hAnsi="Times New Roman" w:cs="Times New Roman"/>
                <w:bCs/>
                <w:iCs/>
                <w:color w:val="000000"/>
                <w:sz w:val="16"/>
                <w:szCs w:val="16"/>
              </w:rPr>
            </w:pPr>
            <w:r w:rsidRPr="00C24671">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C24671">
              <w:rPr>
                <w:rFonts w:ascii="Times New Roman" w:hAnsi="Times New Roman" w:cs="Times New Roman"/>
                <w:b/>
                <w:color w:val="000000"/>
                <w:sz w:val="16"/>
                <w:szCs w:val="16"/>
              </w:rPr>
              <w:t>в</w:t>
            </w:r>
            <w:r w:rsidRPr="00C24671">
              <w:rPr>
                <w:rFonts w:ascii="Times New Roman" w:hAnsi="Times New Roman" w:cs="Times New Roman"/>
                <w:b/>
                <w:color w:val="000000"/>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C24671" w:rsidRPr="008D05AB" w:rsidTr="00C24671">
        <w:trPr>
          <w:trHeight w:val="1020"/>
          <w:jc w:val="center"/>
        </w:trPr>
        <w:tc>
          <w:tcPr>
            <w:tcW w:w="822"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3.1.</w:t>
            </w:r>
          </w:p>
        </w:tc>
        <w:tc>
          <w:tcPr>
            <w:tcW w:w="3224" w:type="dxa"/>
            <w:gridSpan w:val="3"/>
            <w:vMerge w:val="restart"/>
          </w:tcPr>
          <w:p w:rsidR="00C24671" w:rsidRPr="008D05AB" w:rsidRDefault="00C24671" w:rsidP="00A423B2">
            <w:pPr>
              <w:pStyle w:val="ConsPlusNormal"/>
              <w:ind w:firstLine="0"/>
              <w:rPr>
                <w:rFonts w:ascii="Times New Roman" w:hAnsi="Times New Roman" w:cs="Times New Roman"/>
                <w:sz w:val="16"/>
                <w:szCs w:val="16"/>
              </w:rPr>
            </w:pPr>
            <w:r w:rsidRPr="008D05AB">
              <w:rPr>
                <w:rFonts w:ascii="Times New Roman" w:hAnsi="Times New Roman"/>
                <w:sz w:val="16"/>
                <w:szCs w:val="16"/>
              </w:rPr>
              <w:t>Восстановление (ремонт, реставрация, благоустро</w:t>
            </w:r>
            <w:r w:rsidRPr="008D05AB">
              <w:rPr>
                <w:rFonts w:ascii="Times New Roman" w:hAnsi="Times New Roman"/>
                <w:sz w:val="16"/>
                <w:szCs w:val="16"/>
              </w:rPr>
              <w:t>й</w:t>
            </w:r>
            <w:r w:rsidRPr="008D05AB">
              <w:rPr>
                <w:rFonts w:ascii="Times New Roman" w:hAnsi="Times New Roman"/>
                <w:sz w:val="16"/>
                <w:szCs w:val="16"/>
              </w:rPr>
              <w:t>ство) воинских захоронений</w:t>
            </w:r>
          </w:p>
        </w:tc>
        <w:tc>
          <w:tcPr>
            <w:tcW w:w="1975" w:type="dxa"/>
            <w:gridSpan w:val="2"/>
            <w:vMerge w:val="restart"/>
          </w:tcPr>
          <w:p w:rsidR="00C24671" w:rsidRPr="008D05AB" w:rsidRDefault="00C24671" w:rsidP="00A423B2">
            <w:pPr>
              <w:widowControl w:val="0"/>
              <w:autoSpaceDE w:val="0"/>
              <w:autoSpaceDN w:val="0"/>
              <w:adjustRightInd w:val="0"/>
              <w:rPr>
                <w:sz w:val="16"/>
                <w:szCs w:val="16"/>
              </w:rPr>
            </w:pPr>
            <w:r w:rsidRPr="008D05AB">
              <w:rPr>
                <w:sz w:val="16"/>
                <w:szCs w:val="16"/>
              </w:rPr>
              <w:t xml:space="preserve">Администрация </w:t>
            </w:r>
          </w:p>
        </w:tc>
        <w:tc>
          <w:tcPr>
            <w:tcW w:w="1338"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 годы</w:t>
            </w:r>
          </w:p>
        </w:tc>
        <w:tc>
          <w:tcPr>
            <w:tcW w:w="1843"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1.3.1</w:t>
            </w:r>
          </w:p>
        </w:tc>
        <w:tc>
          <w:tcPr>
            <w:tcW w:w="1970"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w:t>
            </w:r>
          </w:p>
          <w:p w:rsidR="00C24671" w:rsidRPr="008D05AB" w:rsidRDefault="00C24671" w:rsidP="00A423B2">
            <w:pPr>
              <w:widowControl w:val="0"/>
              <w:autoSpaceDE w:val="0"/>
              <w:autoSpaceDN w:val="0"/>
              <w:adjustRightInd w:val="0"/>
              <w:jc w:val="center"/>
              <w:rPr>
                <w:sz w:val="16"/>
                <w:szCs w:val="16"/>
              </w:rPr>
            </w:pPr>
            <w:r w:rsidRPr="008D05AB">
              <w:rPr>
                <w:sz w:val="16"/>
                <w:szCs w:val="16"/>
              </w:rPr>
              <w:t>сельского пос</w:t>
            </w:r>
            <w:r w:rsidRPr="008D05AB">
              <w:rPr>
                <w:sz w:val="16"/>
                <w:szCs w:val="16"/>
              </w:rPr>
              <w:t>е</w:t>
            </w:r>
            <w:r w:rsidRPr="008D05AB">
              <w:rPr>
                <w:sz w:val="16"/>
                <w:szCs w:val="16"/>
              </w:rPr>
              <w:t>ления</w:t>
            </w: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1,128</w:t>
            </w:r>
          </w:p>
          <w:p w:rsidR="00C24671" w:rsidRPr="008D05AB" w:rsidRDefault="00C24671" w:rsidP="00A423B2">
            <w:pPr>
              <w:widowControl w:val="0"/>
              <w:autoSpaceDE w:val="0"/>
              <w:autoSpaceDN w:val="0"/>
              <w:adjustRightInd w:val="0"/>
              <w:jc w:val="center"/>
              <w:rPr>
                <w:color w:val="000000"/>
                <w:sz w:val="16"/>
                <w:szCs w:val="16"/>
              </w:rPr>
            </w:pP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2,55980</w:t>
            </w:r>
          </w:p>
        </w:tc>
        <w:tc>
          <w:tcPr>
            <w:tcW w:w="796"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2,010</w:t>
            </w:r>
          </w:p>
          <w:p w:rsidR="00C24671" w:rsidRPr="008D05AB" w:rsidRDefault="00C24671" w:rsidP="00A423B2">
            <w:pPr>
              <w:widowControl w:val="0"/>
              <w:autoSpaceDE w:val="0"/>
              <w:autoSpaceDN w:val="0"/>
              <w:adjustRightInd w:val="0"/>
              <w:jc w:val="center"/>
              <w:rPr>
                <w:color w:val="000000"/>
                <w:sz w:val="16"/>
                <w:szCs w:val="16"/>
              </w:rPr>
            </w:pPr>
          </w:p>
        </w:tc>
        <w:tc>
          <w:tcPr>
            <w:tcW w:w="747" w:type="dxa"/>
            <w:gridSpan w:val="3"/>
          </w:tcPr>
          <w:p w:rsidR="00C24671" w:rsidRPr="008D05AB" w:rsidRDefault="00C24671" w:rsidP="00A423B2">
            <w:pPr>
              <w:widowControl w:val="0"/>
              <w:autoSpaceDE w:val="0"/>
              <w:autoSpaceDN w:val="0"/>
              <w:adjustRightInd w:val="0"/>
              <w:jc w:val="center"/>
              <w:rPr>
                <w:bCs/>
                <w:iCs/>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bCs/>
                <w:iCs/>
                <w:color w:val="000000"/>
                <w:sz w:val="16"/>
                <w:szCs w:val="16"/>
              </w:rPr>
              <w:t>-</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p>
          <w:p w:rsidR="00C24671" w:rsidRPr="008D05AB" w:rsidRDefault="00C24671" w:rsidP="00A423B2">
            <w:pPr>
              <w:widowControl w:val="0"/>
              <w:autoSpaceDE w:val="0"/>
              <w:autoSpaceDN w:val="0"/>
              <w:adjustRightInd w:val="0"/>
              <w:jc w:val="center"/>
              <w:rPr>
                <w:sz w:val="16"/>
                <w:szCs w:val="16"/>
              </w:rPr>
            </w:pPr>
            <w:r w:rsidRPr="008D05AB">
              <w:rPr>
                <w:bCs/>
                <w:iCs/>
                <w:color w:val="000000"/>
                <w:sz w:val="16"/>
                <w:szCs w:val="16"/>
              </w:rPr>
              <w:t>-</w:t>
            </w:r>
          </w:p>
        </w:tc>
      </w:tr>
      <w:tr w:rsidR="00C24671" w:rsidRPr="008D05AB" w:rsidTr="00C24671">
        <w:trPr>
          <w:trHeight w:val="405"/>
          <w:jc w:val="center"/>
        </w:trPr>
        <w:tc>
          <w:tcPr>
            <w:tcW w:w="822" w:type="dxa"/>
            <w:vMerge/>
          </w:tcPr>
          <w:p w:rsidR="00C24671" w:rsidRPr="008D05AB" w:rsidRDefault="00C24671" w:rsidP="00A423B2">
            <w:pPr>
              <w:widowControl w:val="0"/>
              <w:autoSpaceDE w:val="0"/>
              <w:autoSpaceDN w:val="0"/>
              <w:adjustRightInd w:val="0"/>
              <w:jc w:val="center"/>
              <w:rPr>
                <w:sz w:val="16"/>
                <w:szCs w:val="16"/>
              </w:rPr>
            </w:pPr>
          </w:p>
        </w:tc>
        <w:tc>
          <w:tcPr>
            <w:tcW w:w="3224" w:type="dxa"/>
            <w:gridSpan w:val="3"/>
            <w:vMerge/>
          </w:tcPr>
          <w:p w:rsidR="00C24671" w:rsidRPr="008D05AB" w:rsidRDefault="00C24671" w:rsidP="00A423B2">
            <w:pPr>
              <w:pStyle w:val="ConsPlusCell"/>
              <w:rPr>
                <w:sz w:val="16"/>
                <w:szCs w:val="16"/>
              </w:rPr>
            </w:pPr>
          </w:p>
        </w:tc>
        <w:tc>
          <w:tcPr>
            <w:tcW w:w="1975" w:type="dxa"/>
            <w:gridSpan w:val="2"/>
            <w:vMerge/>
          </w:tcPr>
          <w:p w:rsidR="00C24671" w:rsidRPr="008D05AB" w:rsidRDefault="00C24671" w:rsidP="00A423B2">
            <w:pPr>
              <w:widowControl w:val="0"/>
              <w:autoSpaceDE w:val="0"/>
              <w:autoSpaceDN w:val="0"/>
              <w:adjustRightInd w:val="0"/>
              <w:rPr>
                <w:sz w:val="16"/>
                <w:szCs w:val="16"/>
              </w:rPr>
            </w:pPr>
          </w:p>
        </w:tc>
        <w:tc>
          <w:tcPr>
            <w:tcW w:w="1338" w:type="dxa"/>
            <w:gridSpan w:val="2"/>
            <w:vMerge/>
          </w:tcPr>
          <w:p w:rsidR="00C24671" w:rsidRPr="008D05AB" w:rsidRDefault="00C24671" w:rsidP="00A423B2">
            <w:pPr>
              <w:widowControl w:val="0"/>
              <w:autoSpaceDE w:val="0"/>
              <w:autoSpaceDN w:val="0"/>
              <w:adjustRightInd w:val="0"/>
              <w:rPr>
                <w:sz w:val="16"/>
                <w:szCs w:val="16"/>
              </w:rPr>
            </w:pPr>
          </w:p>
        </w:tc>
        <w:tc>
          <w:tcPr>
            <w:tcW w:w="1843" w:type="dxa"/>
            <w:vMerge/>
          </w:tcPr>
          <w:p w:rsidR="00C24671" w:rsidRPr="008D05AB" w:rsidRDefault="00C24671" w:rsidP="00A423B2">
            <w:pPr>
              <w:widowControl w:val="0"/>
              <w:autoSpaceDE w:val="0"/>
              <w:autoSpaceDN w:val="0"/>
              <w:adjustRightInd w:val="0"/>
              <w:rPr>
                <w:sz w:val="16"/>
                <w:szCs w:val="16"/>
              </w:rPr>
            </w:pPr>
          </w:p>
        </w:tc>
        <w:tc>
          <w:tcPr>
            <w:tcW w:w="1970"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Областной бюджет</w:t>
            </w: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30,86017</w:t>
            </w: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70,03160</w:t>
            </w:r>
          </w:p>
        </w:tc>
        <w:tc>
          <w:tcPr>
            <w:tcW w:w="796"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54,990</w:t>
            </w:r>
          </w:p>
        </w:tc>
        <w:tc>
          <w:tcPr>
            <w:tcW w:w="747" w:type="dxa"/>
            <w:gridSpan w:val="3"/>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r>
      <w:tr w:rsidR="00C24671" w:rsidRPr="008D05AB" w:rsidTr="00C24671">
        <w:trPr>
          <w:trHeight w:val="20"/>
          <w:jc w:val="center"/>
        </w:trPr>
        <w:tc>
          <w:tcPr>
            <w:tcW w:w="822" w:type="dxa"/>
            <w:vMerge/>
          </w:tcPr>
          <w:p w:rsidR="00C24671" w:rsidRPr="008D05AB" w:rsidRDefault="00C24671" w:rsidP="00A423B2">
            <w:pPr>
              <w:widowControl w:val="0"/>
              <w:autoSpaceDE w:val="0"/>
              <w:autoSpaceDN w:val="0"/>
              <w:adjustRightInd w:val="0"/>
              <w:jc w:val="center"/>
              <w:rPr>
                <w:sz w:val="16"/>
                <w:szCs w:val="16"/>
              </w:rPr>
            </w:pPr>
          </w:p>
        </w:tc>
        <w:tc>
          <w:tcPr>
            <w:tcW w:w="3224" w:type="dxa"/>
            <w:gridSpan w:val="3"/>
            <w:vMerge/>
          </w:tcPr>
          <w:p w:rsidR="00C24671" w:rsidRPr="008D05AB" w:rsidRDefault="00C24671" w:rsidP="00A423B2">
            <w:pPr>
              <w:pStyle w:val="ConsPlusCell"/>
              <w:rPr>
                <w:sz w:val="16"/>
                <w:szCs w:val="16"/>
              </w:rPr>
            </w:pPr>
          </w:p>
        </w:tc>
        <w:tc>
          <w:tcPr>
            <w:tcW w:w="1975" w:type="dxa"/>
            <w:gridSpan w:val="2"/>
            <w:vMerge/>
          </w:tcPr>
          <w:p w:rsidR="00C24671" w:rsidRPr="008D05AB" w:rsidRDefault="00C24671" w:rsidP="00A423B2">
            <w:pPr>
              <w:widowControl w:val="0"/>
              <w:autoSpaceDE w:val="0"/>
              <w:autoSpaceDN w:val="0"/>
              <w:adjustRightInd w:val="0"/>
              <w:rPr>
                <w:sz w:val="16"/>
                <w:szCs w:val="16"/>
              </w:rPr>
            </w:pPr>
          </w:p>
        </w:tc>
        <w:tc>
          <w:tcPr>
            <w:tcW w:w="1338" w:type="dxa"/>
            <w:gridSpan w:val="2"/>
            <w:vMerge/>
          </w:tcPr>
          <w:p w:rsidR="00C24671" w:rsidRPr="008D05AB" w:rsidRDefault="00C24671" w:rsidP="00A423B2">
            <w:pPr>
              <w:widowControl w:val="0"/>
              <w:autoSpaceDE w:val="0"/>
              <w:autoSpaceDN w:val="0"/>
              <w:adjustRightInd w:val="0"/>
              <w:rPr>
                <w:sz w:val="16"/>
                <w:szCs w:val="16"/>
              </w:rPr>
            </w:pPr>
          </w:p>
        </w:tc>
        <w:tc>
          <w:tcPr>
            <w:tcW w:w="1843" w:type="dxa"/>
            <w:vMerge/>
          </w:tcPr>
          <w:p w:rsidR="00C24671" w:rsidRPr="008D05AB" w:rsidRDefault="00C24671" w:rsidP="00A423B2">
            <w:pPr>
              <w:widowControl w:val="0"/>
              <w:autoSpaceDE w:val="0"/>
              <w:autoSpaceDN w:val="0"/>
              <w:adjustRightInd w:val="0"/>
              <w:rPr>
                <w:sz w:val="16"/>
                <w:szCs w:val="16"/>
              </w:rPr>
            </w:pPr>
          </w:p>
        </w:tc>
        <w:tc>
          <w:tcPr>
            <w:tcW w:w="1970"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Федеральный бюджет</w:t>
            </w:r>
          </w:p>
          <w:p w:rsidR="00C24671" w:rsidRPr="008D05AB" w:rsidRDefault="00C24671" w:rsidP="00A423B2">
            <w:pPr>
              <w:widowControl w:val="0"/>
              <w:autoSpaceDE w:val="0"/>
              <w:autoSpaceDN w:val="0"/>
              <w:adjustRightInd w:val="0"/>
              <w:jc w:val="center"/>
              <w:rPr>
                <w:sz w:val="16"/>
                <w:szCs w:val="16"/>
              </w:rPr>
            </w:pP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136,37063</w:t>
            </w:r>
          </w:p>
          <w:p w:rsidR="00C24671" w:rsidRPr="008D05AB" w:rsidRDefault="00C24671" w:rsidP="00A423B2">
            <w:pPr>
              <w:widowControl w:val="0"/>
              <w:autoSpaceDE w:val="0"/>
              <w:autoSpaceDN w:val="0"/>
              <w:adjustRightInd w:val="0"/>
              <w:jc w:val="center"/>
              <w:rPr>
                <w:color w:val="000000"/>
                <w:sz w:val="16"/>
                <w:szCs w:val="16"/>
              </w:rPr>
            </w:pP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309,46860</w:t>
            </w:r>
          </w:p>
        </w:tc>
        <w:tc>
          <w:tcPr>
            <w:tcW w:w="796"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243,000</w:t>
            </w:r>
          </w:p>
        </w:tc>
        <w:tc>
          <w:tcPr>
            <w:tcW w:w="747" w:type="dxa"/>
            <w:gridSpan w:val="3"/>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r>
      <w:tr w:rsidR="00C24671" w:rsidRPr="008D05AB" w:rsidTr="00C24671">
        <w:trPr>
          <w:trHeight w:val="276"/>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3.2.</w:t>
            </w:r>
          </w:p>
        </w:tc>
        <w:tc>
          <w:tcPr>
            <w:tcW w:w="3224" w:type="dxa"/>
            <w:gridSpan w:val="3"/>
          </w:tcPr>
          <w:p w:rsidR="00C24671" w:rsidRPr="008D05AB" w:rsidRDefault="00C24671" w:rsidP="00A423B2">
            <w:pPr>
              <w:pStyle w:val="ConsPlusNormal"/>
              <w:ind w:firstLine="0"/>
              <w:rPr>
                <w:rFonts w:ascii="Times New Roman" w:hAnsi="Times New Roman" w:cs="Times New Roman"/>
                <w:sz w:val="16"/>
                <w:szCs w:val="16"/>
              </w:rPr>
            </w:pPr>
            <w:r w:rsidRPr="008D05AB">
              <w:rPr>
                <w:rFonts w:ascii="Times New Roman" w:hAnsi="Times New Roman" w:cs="Times New Roman"/>
                <w:sz w:val="16"/>
                <w:szCs w:val="16"/>
              </w:rPr>
              <w:t xml:space="preserve">Иные мероприятия  по воинским захоронениям (проверка проектно-сметной документации и др.) </w:t>
            </w:r>
          </w:p>
        </w:tc>
        <w:tc>
          <w:tcPr>
            <w:tcW w:w="1975"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Администрация</w:t>
            </w:r>
          </w:p>
        </w:tc>
        <w:tc>
          <w:tcPr>
            <w:tcW w:w="1338"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 годы</w:t>
            </w:r>
          </w:p>
        </w:tc>
        <w:tc>
          <w:tcPr>
            <w:tcW w:w="1843"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1.3.1</w:t>
            </w:r>
          </w:p>
        </w:tc>
        <w:tc>
          <w:tcPr>
            <w:tcW w:w="1970"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w:t>
            </w:r>
          </w:p>
          <w:p w:rsidR="00C24671" w:rsidRPr="008D05AB" w:rsidRDefault="00C24671" w:rsidP="00A423B2">
            <w:pPr>
              <w:widowControl w:val="0"/>
              <w:autoSpaceDE w:val="0"/>
              <w:autoSpaceDN w:val="0"/>
              <w:adjustRightInd w:val="0"/>
              <w:jc w:val="center"/>
              <w:rPr>
                <w:sz w:val="16"/>
                <w:szCs w:val="16"/>
              </w:rPr>
            </w:pPr>
            <w:r w:rsidRPr="008D05AB">
              <w:rPr>
                <w:sz w:val="16"/>
                <w:szCs w:val="16"/>
              </w:rPr>
              <w:t>сельского пос</w:t>
            </w:r>
            <w:r w:rsidRPr="008D05AB">
              <w:rPr>
                <w:sz w:val="16"/>
                <w:szCs w:val="16"/>
              </w:rPr>
              <w:t>е</w:t>
            </w:r>
            <w:r w:rsidRPr="008D05AB">
              <w:rPr>
                <w:sz w:val="16"/>
                <w:szCs w:val="16"/>
              </w:rPr>
              <w:t>ления</w:t>
            </w: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14,102</w:t>
            </w: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7,20345</w:t>
            </w:r>
          </w:p>
        </w:tc>
        <w:tc>
          <w:tcPr>
            <w:tcW w:w="796"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24,990</w:t>
            </w:r>
          </w:p>
        </w:tc>
        <w:tc>
          <w:tcPr>
            <w:tcW w:w="747" w:type="dxa"/>
            <w:gridSpan w:val="3"/>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0,0</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0,0</w:t>
            </w:r>
          </w:p>
        </w:tc>
      </w:tr>
      <w:tr w:rsidR="00C24671" w:rsidRPr="008D05AB" w:rsidTr="00C24671">
        <w:trPr>
          <w:trHeight w:val="276"/>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3.3.</w:t>
            </w:r>
          </w:p>
        </w:tc>
        <w:tc>
          <w:tcPr>
            <w:tcW w:w="3224" w:type="dxa"/>
            <w:gridSpan w:val="3"/>
          </w:tcPr>
          <w:p w:rsidR="00C24671" w:rsidRPr="008D05AB" w:rsidRDefault="00C24671" w:rsidP="00A423B2">
            <w:pPr>
              <w:pStyle w:val="ConsPlusNormal"/>
              <w:ind w:firstLine="0"/>
              <w:rPr>
                <w:rFonts w:ascii="Times New Roman" w:hAnsi="Times New Roman" w:cs="Times New Roman"/>
                <w:sz w:val="16"/>
                <w:szCs w:val="16"/>
              </w:rPr>
            </w:pPr>
            <w:r w:rsidRPr="008D05AB">
              <w:rPr>
                <w:rFonts w:ascii="Times New Roman" w:hAnsi="Times New Roman" w:cs="Times New Roman"/>
                <w:sz w:val="16"/>
                <w:szCs w:val="16"/>
              </w:rPr>
              <w:t>Приобретение и установка ограждений</w:t>
            </w:r>
          </w:p>
        </w:tc>
        <w:tc>
          <w:tcPr>
            <w:tcW w:w="1975"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Администрация</w:t>
            </w:r>
          </w:p>
        </w:tc>
        <w:tc>
          <w:tcPr>
            <w:tcW w:w="1338"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43"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1.3.2</w:t>
            </w:r>
          </w:p>
        </w:tc>
        <w:tc>
          <w:tcPr>
            <w:tcW w:w="1970"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w:t>
            </w:r>
          </w:p>
          <w:p w:rsidR="00C24671" w:rsidRPr="008D05AB" w:rsidRDefault="00C24671" w:rsidP="00A423B2">
            <w:pPr>
              <w:widowControl w:val="0"/>
              <w:autoSpaceDE w:val="0"/>
              <w:autoSpaceDN w:val="0"/>
              <w:adjustRightInd w:val="0"/>
              <w:jc w:val="center"/>
              <w:rPr>
                <w:sz w:val="16"/>
                <w:szCs w:val="16"/>
              </w:rPr>
            </w:pPr>
            <w:r w:rsidRPr="008D05AB">
              <w:rPr>
                <w:sz w:val="16"/>
                <w:szCs w:val="16"/>
              </w:rPr>
              <w:t>сельского пос</w:t>
            </w:r>
            <w:r w:rsidRPr="008D05AB">
              <w:rPr>
                <w:sz w:val="16"/>
                <w:szCs w:val="16"/>
              </w:rPr>
              <w:t>е</w:t>
            </w:r>
            <w:r w:rsidRPr="008D05AB">
              <w:rPr>
                <w:sz w:val="16"/>
                <w:szCs w:val="16"/>
              </w:rPr>
              <w:t>ления</w:t>
            </w: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154,04580</w:t>
            </w:r>
          </w:p>
        </w:tc>
        <w:tc>
          <w:tcPr>
            <w:tcW w:w="796"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47" w:type="dxa"/>
            <w:gridSpan w:val="3"/>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r>
      <w:tr w:rsidR="00C24671" w:rsidRPr="008D05AB" w:rsidTr="00C24671">
        <w:trPr>
          <w:trHeight w:val="527"/>
          <w:jc w:val="center"/>
        </w:trPr>
        <w:tc>
          <w:tcPr>
            <w:tcW w:w="822" w:type="dxa"/>
          </w:tcPr>
          <w:p w:rsidR="00C24671" w:rsidRPr="008D05AB" w:rsidRDefault="00C24671" w:rsidP="00A423B2">
            <w:pPr>
              <w:widowControl w:val="0"/>
              <w:autoSpaceDE w:val="0"/>
              <w:autoSpaceDN w:val="0"/>
              <w:adjustRightInd w:val="0"/>
              <w:jc w:val="center"/>
              <w:outlineLvl w:val="2"/>
              <w:rPr>
                <w:sz w:val="16"/>
                <w:szCs w:val="16"/>
              </w:rPr>
            </w:pPr>
            <w:r w:rsidRPr="008D05AB">
              <w:rPr>
                <w:sz w:val="16"/>
                <w:szCs w:val="16"/>
              </w:rPr>
              <w:t>4.</w:t>
            </w:r>
          </w:p>
        </w:tc>
        <w:tc>
          <w:tcPr>
            <w:tcW w:w="14338" w:type="dxa"/>
            <w:gridSpan w:val="23"/>
          </w:tcPr>
          <w:p w:rsidR="00C24671" w:rsidRPr="008D05AB" w:rsidRDefault="00C24671" w:rsidP="00A423B2">
            <w:pPr>
              <w:widowControl w:val="0"/>
              <w:autoSpaceDE w:val="0"/>
              <w:autoSpaceDN w:val="0"/>
              <w:adjustRightInd w:val="0"/>
              <w:jc w:val="center"/>
              <w:rPr>
                <w:b/>
                <w:color w:val="000000"/>
                <w:sz w:val="16"/>
                <w:szCs w:val="16"/>
              </w:rPr>
            </w:pPr>
            <w:r w:rsidRPr="008D05AB">
              <w:rPr>
                <w:b/>
                <w:color w:val="000000"/>
                <w:sz w:val="16"/>
                <w:szCs w:val="16"/>
              </w:rPr>
              <w:t>Задача 4. Проведение прочих мероприятий комплексного благоустройства территории поселения</w:t>
            </w:r>
          </w:p>
        </w:tc>
      </w:tr>
      <w:tr w:rsidR="00C24671" w:rsidRPr="008D05AB" w:rsidTr="00C24671">
        <w:trPr>
          <w:trHeight w:val="111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4.1.</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Работы по благоустройству территорий сельского п</w:t>
            </w:r>
            <w:r w:rsidRPr="008D05AB">
              <w:rPr>
                <w:sz w:val="16"/>
                <w:szCs w:val="16"/>
              </w:rPr>
              <w:t>о</w:t>
            </w:r>
            <w:r w:rsidRPr="008D05AB">
              <w:rPr>
                <w:sz w:val="16"/>
                <w:szCs w:val="16"/>
              </w:rPr>
              <w:t>селения</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Администрация </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1.4.1</w:t>
            </w:r>
          </w:p>
          <w:p w:rsidR="00C24671" w:rsidRPr="008D05AB" w:rsidRDefault="00C24671" w:rsidP="00A423B2">
            <w:pPr>
              <w:widowControl w:val="0"/>
              <w:autoSpaceDE w:val="0"/>
              <w:autoSpaceDN w:val="0"/>
              <w:adjustRightInd w:val="0"/>
              <w:jc w:val="center"/>
              <w:rPr>
                <w:sz w:val="16"/>
                <w:szCs w:val="16"/>
              </w:rPr>
            </w:pPr>
          </w:p>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8,21436</w:t>
            </w:r>
          </w:p>
          <w:p w:rsidR="00C24671" w:rsidRPr="008D05AB" w:rsidRDefault="00C24671" w:rsidP="00A423B2">
            <w:pPr>
              <w:widowControl w:val="0"/>
              <w:autoSpaceDE w:val="0"/>
              <w:autoSpaceDN w:val="0"/>
              <w:adjustRightInd w:val="0"/>
              <w:jc w:val="center"/>
              <w:rPr>
                <w:color w:val="000000"/>
                <w:sz w:val="16"/>
                <w:szCs w:val="16"/>
              </w:rPr>
            </w:pPr>
          </w:p>
        </w:tc>
        <w:tc>
          <w:tcPr>
            <w:tcW w:w="803"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5,0</w:t>
            </w:r>
          </w:p>
          <w:p w:rsidR="00C24671" w:rsidRPr="008D05AB" w:rsidRDefault="00C24671" w:rsidP="00A423B2">
            <w:pPr>
              <w:widowControl w:val="0"/>
              <w:autoSpaceDE w:val="0"/>
              <w:autoSpaceDN w:val="0"/>
              <w:adjustRightInd w:val="0"/>
              <w:jc w:val="center"/>
              <w:rPr>
                <w:color w:val="000000"/>
                <w:sz w:val="16"/>
                <w:szCs w:val="16"/>
              </w:rPr>
            </w:pPr>
          </w:p>
        </w:tc>
        <w:tc>
          <w:tcPr>
            <w:tcW w:w="670" w:type="dxa"/>
          </w:tcPr>
          <w:p w:rsidR="00C24671" w:rsidRPr="008D05AB" w:rsidRDefault="00C24671" w:rsidP="00A423B2">
            <w:pPr>
              <w:widowControl w:val="0"/>
              <w:autoSpaceDE w:val="0"/>
              <w:autoSpaceDN w:val="0"/>
              <w:adjustRightInd w:val="0"/>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ind w:left="89" w:hanging="89"/>
              <w:jc w:val="center"/>
              <w:rPr>
                <w:color w:val="000000"/>
                <w:sz w:val="16"/>
                <w:szCs w:val="16"/>
              </w:rPr>
            </w:pPr>
          </w:p>
        </w:tc>
        <w:tc>
          <w:tcPr>
            <w:tcW w:w="736"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r>
      <w:tr w:rsidR="00C24671" w:rsidRPr="008D05AB" w:rsidTr="00C24671">
        <w:trPr>
          <w:trHeight w:val="42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4.2.</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Удаление Борщевика С</w:t>
            </w:r>
            <w:r w:rsidRPr="008D05AB">
              <w:rPr>
                <w:sz w:val="16"/>
                <w:szCs w:val="16"/>
              </w:rPr>
              <w:t>о</w:t>
            </w:r>
            <w:r w:rsidRPr="008D05AB">
              <w:rPr>
                <w:sz w:val="16"/>
                <w:szCs w:val="16"/>
              </w:rPr>
              <w:t xml:space="preserve">сновского </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1.4.2</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79,0</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sz w:val="16"/>
                <w:szCs w:val="16"/>
              </w:rPr>
            </w:pPr>
            <w:r w:rsidRPr="008D05AB">
              <w:rPr>
                <w:sz w:val="16"/>
                <w:szCs w:val="16"/>
              </w:rPr>
              <w:t>-</w:t>
            </w:r>
          </w:p>
        </w:tc>
        <w:tc>
          <w:tcPr>
            <w:tcW w:w="736"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r>
      <w:tr w:rsidR="00C24671" w:rsidRPr="008D05AB" w:rsidTr="00C24671">
        <w:trPr>
          <w:trHeight w:val="111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4.3.</w:t>
            </w:r>
          </w:p>
        </w:tc>
        <w:tc>
          <w:tcPr>
            <w:tcW w:w="3184" w:type="dxa"/>
            <w:gridSpan w:val="2"/>
          </w:tcPr>
          <w:p w:rsidR="00C24671" w:rsidRPr="008D05AB" w:rsidRDefault="00C24671" w:rsidP="00A423B2">
            <w:pPr>
              <w:widowControl w:val="0"/>
              <w:autoSpaceDE w:val="0"/>
              <w:autoSpaceDN w:val="0"/>
              <w:adjustRightInd w:val="0"/>
              <w:jc w:val="both"/>
              <w:rPr>
                <w:sz w:val="16"/>
                <w:szCs w:val="16"/>
              </w:rPr>
            </w:pPr>
            <w:r w:rsidRPr="008D05AB">
              <w:rPr>
                <w:sz w:val="16"/>
                <w:szCs w:val="16"/>
              </w:rPr>
              <w:t>Скос травы в обществе</w:t>
            </w:r>
            <w:r w:rsidRPr="008D05AB">
              <w:rPr>
                <w:sz w:val="16"/>
                <w:szCs w:val="16"/>
              </w:rPr>
              <w:t>н</w:t>
            </w:r>
            <w:r w:rsidRPr="008D05AB">
              <w:rPr>
                <w:sz w:val="16"/>
                <w:szCs w:val="16"/>
              </w:rPr>
              <w:t>ных местах поселка (вкл</w:t>
            </w:r>
            <w:r w:rsidRPr="008D05AB">
              <w:rPr>
                <w:sz w:val="16"/>
                <w:szCs w:val="16"/>
              </w:rPr>
              <w:t>ю</w:t>
            </w:r>
            <w:r w:rsidRPr="008D05AB">
              <w:rPr>
                <w:sz w:val="16"/>
                <w:szCs w:val="16"/>
              </w:rPr>
              <w:t xml:space="preserve">чая Аллею Победы, Сквер Памяти) </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Администрация </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1.4.3</w:t>
            </w:r>
          </w:p>
          <w:p w:rsidR="00C24671" w:rsidRPr="008D05AB" w:rsidRDefault="00C24671" w:rsidP="00A423B2">
            <w:pPr>
              <w:widowControl w:val="0"/>
              <w:autoSpaceDE w:val="0"/>
              <w:autoSpaceDN w:val="0"/>
              <w:adjustRightInd w:val="0"/>
              <w:jc w:val="center"/>
              <w:rPr>
                <w:sz w:val="16"/>
                <w:szCs w:val="16"/>
              </w:rPr>
            </w:pPr>
          </w:p>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803"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4,040</w:t>
            </w:r>
          </w:p>
          <w:p w:rsidR="00C24671" w:rsidRPr="008D05AB" w:rsidRDefault="00C24671" w:rsidP="00A423B2">
            <w:pPr>
              <w:widowControl w:val="0"/>
              <w:autoSpaceDE w:val="0"/>
              <w:autoSpaceDN w:val="0"/>
              <w:adjustRightInd w:val="0"/>
              <w:jc w:val="center"/>
              <w:rPr>
                <w:color w:val="000000"/>
                <w:sz w:val="16"/>
                <w:szCs w:val="16"/>
              </w:rPr>
            </w:pP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15,0</w:t>
            </w:r>
          </w:p>
          <w:p w:rsidR="00C24671" w:rsidRPr="008D05AB" w:rsidRDefault="00C24671" w:rsidP="00A423B2">
            <w:pPr>
              <w:widowControl w:val="0"/>
              <w:autoSpaceDE w:val="0"/>
              <w:autoSpaceDN w:val="0"/>
              <w:adjustRightInd w:val="0"/>
              <w:jc w:val="center"/>
              <w:rPr>
                <w:color w:val="000000"/>
                <w:sz w:val="16"/>
                <w:szCs w:val="16"/>
              </w:rPr>
            </w:pPr>
          </w:p>
        </w:tc>
        <w:tc>
          <w:tcPr>
            <w:tcW w:w="670" w:type="dxa"/>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w:t>
            </w: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15,0</w:t>
            </w:r>
          </w:p>
          <w:p w:rsidR="00C24671" w:rsidRPr="008D05AB" w:rsidRDefault="00C24671" w:rsidP="00A423B2">
            <w:pPr>
              <w:widowControl w:val="0"/>
              <w:autoSpaceDE w:val="0"/>
              <w:autoSpaceDN w:val="0"/>
              <w:adjustRightInd w:val="0"/>
              <w:ind w:left="89" w:hanging="89"/>
              <w:jc w:val="center"/>
              <w:rPr>
                <w:color w:val="000000"/>
                <w:sz w:val="16"/>
                <w:szCs w:val="16"/>
              </w:rPr>
            </w:pPr>
          </w:p>
        </w:tc>
        <w:tc>
          <w:tcPr>
            <w:tcW w:w="736"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15,0</w:t>
            </w:r>
          </w:p>
        </w:tc>
      </w:tr>
      <w:tr w:rsidR="00C24671" w:rsidRPr="008D05AB" w:rsidTr="00C24671">
        <w:trPr>
          <w:trHeight w:val="42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4.4.</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Ручная уборка улиц, тр</w:t>
            </w:r>
            <w:r w:rsidRPr="008D05AB">
              <w:rPr>
                <w:sz w:val="16"/>
                <w:szCs w:val="16"/>
              </w:rPr>
              <w:t>о</w:t>
            </w:r>
            <w:r w:rsidRPr="008D05AB">
              <w:rPr>
                <w:sz w:val="16"/>
                <w:szCs w:val="16"/>
              </w:rPr>
              <w:t xml:space="preserve">туаров (включая Аллею Победы, Сквер Памяти и сквер по ул. Кооперативная д.5) </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1.4.4</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1313"/>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4.5.</w:t>
            </w:r>
          </w:p>
        </w:tc>
        <w:tc>
          <w:tcPr>
            <w:tcW w:w="3184" w:type="dxa"/>
            <w:gridSpan w:val="2"/>
          </w:tcPr>
          <w:p w:rsidR="00C24671" w:rsidRPr="008D05AB" w:rsidRDefault="00C24671" w:rsidP="00A423B2">
            <w:pPr>
              <w:widowControl w:val="0"/>
              <w:autoSpaceDE w:val="0"/>
              <w:autoSpaceDN w:val="0"/>
              <w:adjustRightInd w:val="0"/>
              <w:jc w:val="both"/>
              <w:rPr>
                <w:sz w:val="16"/>
                <w:szCs w:val="16"/>
              </w:rPr>
            </w:pPr>
            <w:r w:rsidRPr="008D05AB">
              <w:rPr>
                <w:sz w:val="16"/>
                <w:szCs w:val="16"/>
              </w:rPr>
              <w:t>Чистка от снега Аллеи Победы, Сквера Памяти и сквера по ул. Кооперати</w:t>
            </w:r>
            <w:r w:rsidRPr="008D05AB">
              <w:rPr>
                <w:sz w:val="16"/>
                <w:szCs w:val="16"/>
              </w:rPr>
              <w:t>в</w:t>
            </w:r>
            <w:r w:rsidRPr="008D05AB">
              <w:rPr>
                <w:sz w:val="16"/>
                <w:szCs w:val="16"/>
              </w:rPr>
              <w:t>ная д.5</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Администрация </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1.4.5</w:t>
            </w:r>
          </w:p>
          <w:p w:rsidR="00C24671" w:rsidRPr="008D05AB" w:rsidRDefault="00C24671" w:rsidP="00A423B2">
            <w:pPr>
              <w:widowControl w:val="0"/>
              <w:autoSpaceDE w:val="0"/>
              <w:autoSpaceDN w:val="0"/>
              <w:adjustRightInd w:val="0"/>
              <w:jc w:val="center"/>
              <w:rPr>
                <w:sz w:val="16"/>
                <w:szCs w:val="16"/>
              </w:rPr>
            </w:pPr>
          </w:p>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4,46664</w:t>
            </w:r>
          </w:p>
          <w:p w:rsidR="00C24671" w:rsidRPr="008D05AB" w:rsidRDefault="00C24671" w:rsidP="00A423B2">
            <w:pPr>
              <w:widowControl w:val="0"/>
              <w:autoSpaceDE w:val="0"/>
              <w:autoSpaceDN w:val="0"/>
              <w:adjustRightInd w:val="0"/>
              <w:jc w:val="center"/>
              <w:rPr>
                <w:color w:val="000000"/>
                <w:sz w:val="16"/>
                <w:szCs w:val="16"/>
              </w:rPr>
            </w:pPr>
          </w:p>
        </w:tc>
        <w:tc>
          <w:tcPr>
            <w:tcW w:w="803"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670"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w:t>
            </w:r>
          </w:p>
          <w:p w:rsidR="00C24671" w:rsidRPr="008D05AB" w:rsidRDefault="00C24671" w:rsidP="00A423B2">
            <w:pPr>
              <w:widowControl w:val="0"/>
              <w:autoSpaceDE w:val="0"/>
              <w:autoSpaceDN w:val="0"/>
              <w:adjustRightInd w:val="0"/>
              <w:rPr>
                <w:color w:val="000000"/>
                <w:sz w:val="16"/>
                <w:szCs w:val="16"/>
              </w:rPr>
            </w:pPr>
          </w:p>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w:t>
            </w: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tc>
      </w:tr>
      <w:tr w:rsidR="00C24671" w:rsidRPr="008D05AB" w:rsidTr="00C24671">
        <w:trPr>
          <w:trHeight w:val="42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4.6.</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Ремонт детского игрового оборудования по мере требования</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1.4.6</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873"/>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4.7.</w:t>
            </w:r>
          </w:p>
        </w:tc>
        <w:tc>
          <w:tcPr>
            <w:tcW w:w="3184" w:type="dxa"/>
            <w:gridSpan w:val="2"/>
          </w:tcPr>
          <w:p w:rsidR="00C24671" w:rsidRPr="008D05AB" w:rsidRDefault="00C24671" w:rsidP="00A423B2">
            <w:pPr>
              <w:widowControl w:val="0"/>
              <w:autoSpaceDE w:val="0"/>
              <w:autoSpaceDN w:val="0"/>
              <w:adjustRightInd w:val="0"/>
              <w:jc w:val="both"/>
              <w:rPr>
                <w:sz w:val="16"/>
                <w:szCs w:val="16"/>
              </w:rPr>
            </w:pPr>
            <w:r w:rsidRPr="008D05AB">
              <w:rPr>
                <w:sz w:val="16"/>
                <w:szCs w:val="16"/>
              </w:rPr>
              <w:t>Приобретение табличек «Правила эксплуатации детской площа</w:t>
            </w:r>
            <w:r w:rsidRPr="008D05AB">
              <w:rPr>
                <w:sz w:val="16"/>
                <w:szCs w:val="16"/>
              </w:rPr>
              <w:t>д</w:t>
            </w:r>
            <w:r w:rsidRPr="008D05AB">
              <w:rPr>
                <w:sz w:val="16"/>
                <w:szCs w:val="16"/>
              </w:rPr>
              <w:t>ки»,видеонаблюдение, и т.п.</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Администрация </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1.4.7</w:t>
            </w:r>
          </w:p>
          <w:p w:rsidR="00C24671" w:rsidRPr="008D05AB" w:rsidRDefault="00C24671" w:rsidP="00A423B2">
            <w:pPr>
              <w:widowControl w:val="0"/>
              <w:autoSpaceDE w:val="0"/>
              <w:autoSpaceDN w:val="0"/>
              <w:adjustRightInd w:val="0"/>
              <w:jc w:val="center"/>
              <w:rPr>
                <w:sz w:val="16"/>
                <w:szCs w:val="16"/>
              </w:rPr>
            </w:pPr>
          </w:p>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3,0</w:t>
            </w:r>
          </w:p>
          <w:p w:rsidR="00C24671" w:rsidRPr="008D05AB" w:rsidRDefault="00C24671" w:rsidP="00A423B2">
            <w:pPr>
              <w:widowControl w:val="0"/>
              <w:autoSpaceDE w:val="0"/>
              <w:autoSpaceDN w:val="0"/>
              <w:adjustRightInd w:val="0"/>
              <w:jc w:val="center"/>
              <w:rPr>
                <w:color w:val="000000"/>
                <w:sz w:val="16"/>
                <w:szCs w:val="16"/>
              </w:rPr>
            </w:pPr>
          </w:p>
        </w:tc>
        <w:tc>
          <w:tcPr>
            <w:tcW w:w="803" w:type="dxa"/>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670" w:type="dxa"/>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w:t>
            </w: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ind w:left="89" w:hanging="89"/>
              <w:jc w:val="center"/>
              <w:rPr>
                <w:color w:val="000000"/>
                <w:sz w:val="16"/>
                <w:szCs w:val="16"/>
              </w:rPr>
            </w:pPr>
          </w:p>
        </w:tc>
        <w:tc>
          <w:tcPr>
            <w:tcW w:w="736" w:type="dxa"/>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w:t>
            </w:r>
          </w:p>
          <w:p w:rsidR="00C24671" w:rsidRPr="008D05AB" w:rsidRDefault="00C24671" w:rsidP="00A423B2">
            <w:pPr>
              <w:widowControl w:val="0"/>
              <w:autoSpaceDE w:val="0"/>
              <w:autoSpaceDN w:val="0"/>
              <w:adjustRightInd w:val="0"/>
              <w:jc w:val="center"/>
              <w:rPr>
                <w:color w:val="000000"/>
                <w:sz w:val="16"/>
                <w:szCs w:val="16"/>
              </w:rPr>
            </w:pPr>
          </w:p>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r>
      <w:tr w:rsidR="00C24671" w:rsidRPr="008D05AB" w:rsidTr="00C24671">
        <w:trPr>
          <w:trHeight w:val="766"/>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4.8.</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Приобретение и обслуж</w:t>
            </w:r>
            <w:r w:rsidRPr="008D05AB">
              <w:rPr>
                <w:sz w:val="16"/>
                <w:szCs w:val="16"/>
              </w:rPr>
              <w:t>и</w:t>
            </w:r>
            <w:r w:rsidRPr="008D05AB">
              <w:rPr>
                <w:sz w:val="16"/>
                <w:szCs w:val="16"/>
              </w:rPr>
              <w:t>вание триммера</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1.4.8</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13,33</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7,4</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10,0</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10,0</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10,0</w:t>
            </w:r>
          </w:p>
        </w:tc>
      </w:tr>
      <w:tr w:rsidR="00C24671" w:rsidRPr="008D05AB" w:rsidTr="00C24671">
        <w:trPr>
          <w:trHeight w:val="766"/>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4.9.</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Предоставление доступа к системе видеонаблюдения</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1.4.9</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45,6</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45,6</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45,6</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45,6</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45,6</w:t>
            </w:r>
          </w:p>
        </w:tc>
      </w:tr>
      <w:tr w:rsidR="00C24671" w:rsidRPr="008D05AB" w:rsidTr="00C24671">
        <w:trPr>
          <w:trHeight w:val="672"/>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lastRenderedPageBreak/>
              <w:t>4.10.</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Приобретение расходных материалов и хоз.товаров</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p w:rsidR="00C24671" w:rsidRPr="008D05AB" w:rsidRDefault="00C24671" w:rsidP="00A423B2">
            <w:pPr>
              <w:widowControl w:val="0"/>
              <w:autoSpaceDE w:val="0"/>
              <w:autoSpaceDN w:val="0"/>
              <w:adjustRightInd w:val="0"/>
              <w:jc w:val="center"/>
              <w:rPr>
                <w:sz w:val="16"/>
                <w:szCs w:val="16"/>
              </w:rPr>
            </w:pPr>
            <w:r w:rsidRPr="008D05AB">
              <w:rPr>
                <w:sz w:val="16"/>
                <w:szCs w:val="16"/>
              </w:rPr>
              <w:t>годы</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1.4.10</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 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3,389</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3,7</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5,0</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0,0</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0,0</w:t>
            </w:r>
          </w:p>
        </w:tc>
      </w:tr>
      <w:tr w:rsidR="00C24671" w:rsidRPr="008D05AB" w:rsidTr="00C24671">
        <w:trPr>
          <w:trHeight w:val="695"/>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4.11</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Работы по благоустройству общественных территорий Боровёнковского сельского поселения</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2022</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1.4.11</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Областной бюджет</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307,445</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B050"/>
                <w:sz w:val="16"/>
                <w:szCs w:val="16"/>
              </w:rPr>
            </w:pPr>
            <w:r w:rsidRPr="008D05AB">
              <w:rPr>
                <w:color w:val="00B05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480"/>
          <w:jc w:val="center"/>
        </w:trPr>
        <w:tc>
          <w:tcPr>
            <w:tcW w:w="822"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4.12</w:t>
            </w:r>
          </w:p>
        </w:tc>
        <w:tc>
          <w:tcPr>
            <w:tcW w:w="3184" w:type="dxa"/>
            <w:gridSpan w:val="2"/>
            <w:vMerge w:val="restart"/>
          </w:tcPr>
          <w:p w:rsidR="00C24671" w:rsidRPr="008D05AB" w:rsidRDefault="00C24671" w:rsidP="00A423B2">
            <w:pPr>
              <w:widowControl w:val="0"/>
              <w:autoSpaceDE w:val="0"/>
              <w:autoSpaceDN w:val="0"/>
              <w:adjustRightInd w:val="0"/>
              <w:rPr>
                <w:sz w:val="16"/>
                <w:szCs w:val="16"/>
              </w:rPr>
            </w:pPr>
            <w:r w:rsidRPr="008D05AB">
              <w:rPr>
                <w:sz w:val="16"/>
                <w:szCs w:val="16"/>
              </w:rPr>
              <w:t>Приобретение и установка детского оборудования</w:t>
            </w:r>
          </w:p>
        </w:tc>
        <w:tc>
          <w:tcPr>
            <w:tcW w:w="2015" w:type="dxa"/>
            <w:gridSpan w:val="3"/>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2022-2026</w:t>
            </w:r>
          </w:p>
        </w:tc>
        <w:tc>
          <w:tcPr>
            <w:tcW w:w="1872"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1.4.12</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района</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317,104</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845"/>
          <w:jc w:val="center"/>
        </w:trPr>
        <w:tc>
          <w:tcPr>
            <w:tcW w:w="822" w:type="dxa"/>
            <w:vMerge/>
          </w:tcPr>
          <w:p w:rsidR="00C24671" w:rsidRPr="008D05AB" w:rsidRDefault="00C24671" w:rsidP="00A423B2">
            <w:pPr>
              <w:widowControl w:val="0"/>
              <w:autoSpaceDE w:val="0"/>
              <w:autoSpaceDN w:val="0"/>
              <w:adjustRightInd w:val="0"/>
              <w:jc w:val="center"/>
              <w:rPr>
                <w:sz w:val="16"/>
                <w:szCs w:val="16"/>
              </w:rPr>
            </w:pPr>
          </w:p>
        </w:tc>
        <w:tc>
          <w:tcPr>
            <w:tcW w:w="3184" w:type="dxa"/>
            <w:gridSpan w:val="2"/>
            <w:vMerge/>
          </w:tcPr>
          <w:p w:rsidR="00C24671" w:rsidRPr="008D05AB" w:rsidRDefault="00C24671" w:rsidP="00A423B2">
            <w:pPr>
              <w:widowControl w:val="0"/>
              <w:autoSpaceDE w:val="0"/>
              <w:autoSpaceDN w:val="0"/>
              <w:adjustRightInd w:val="0"/>
              <w:rPr>
                <w:sz w:val="16"/>
                <w:szCs w:val="16"/>
              </w:rPr>
            </w:pPr>
          </w:p>
        </w:tc>
        <w:tc>
          <w:tcPr>
            <w:tcW w:w="2015" w:type="dxa"/>
            <w:gridSpan w:val="3"/>
            <w:vMerge/>
          </w:tcPr>
          <w:p w:rsidR="00C24671" w:rsidRPr="008D05AB" w:rsidRDefault="00C24671" w:rsidP="00A423B2">
            <w:pPr>
              <w:widowControl w:val="0"/>
              <w:autoSpaceDE w:val="0"/>
              <w:autoSpaceDN w:val="0"/>
              <w:adjustRightInd w:val="0"/>
              <w:jc w:val="center"/>
              <w:rPr>
                <w:sz w:val="16"/>
                <w:szCs w:val="16"/>
              </w:rPr>
            </w:pPr>
          </w:p>
        </w:tc>
        <w:tc>
          <w:tcPr>
            <w:tcW w:w="1309" w:type="dxa"/>
            <w:vMerge/>
          </w:tcPr>
          <w:p w:rsidR="00C24671" w:rsidRPr="008D05AB" w:rsidRDefault="00C24671" w:rsidP="00A423B2">
            <w:pPr>
              <w:widowControl w:val="0"/>
              <w:autoSpaceDE w:val="0"/>
              <w:autoSpaceDN w:val="0"/>
              <w:adjustRightInd w:val="0"/>
              <w:jc w:val="center"/>
              <w:rPr>
                <w:sz w:val="16"/>
                <w:szCs w:val="16"/>
              </w:rPr>
            </w:pPr>
          </w:p>
        </w:tc>
        <w:tc>
          <w:tcPr>
            <w:tcW w:w="1872" w:type="dxa"/>
            <w:gridSpan w:val="2"/>
            <w:vMerge/>
          </w:tcPr>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w:t>
            </w:r>
          </w:p>
          <w:p w:rsidR="00C24671" w:rsidRPr="008D05AB" w:rsidRDefault="00C24671" w:rsidP="00A423B2">
            <w:pPr>
              <w:widowControl w:val="0"/>
              <w:autoSpaceDE w:val="0"/>
              <w:autoSpaceDN w:val="0"/>
              <w:adjustRightInd w:val="0"/>
              <w:jc w:val="center"/>
              <w:rPr>
                <w:sz w:val="16"/>
                <w:szCs w:val="16"/>
              </w:rPr>
            </w:pPr>
            <w:r w:rsidRPr="008D05AB">
              <w:rPr>
                <w:sz w:val="16"/>
                <w:szCs w:val="16"/>
              </w:rPr>
              <w:t>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177,91695</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60"/>
          <w:jc w:val="center"/>
        </w:trPr>
        <w:tc>
          <w:tcPr>
            <w:tcW w:w="822"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4.13</w:t>
            </w:r>
          </w:p>
        </w:tc>
        <w:tc>
          <w:tcPr>
            <w:tcW w:w="3184" w:type="dxa"/>
            <w:gridSpan w:val="2"/>
            <w:vMerge w:val="restart"/>
          </w:tcPr>
          <w:p w:rsidR="00C24671" w:rsidRPr="008D05AB" w:rsidRDefault="00C24671" w:rsidP="00A423B2">
            <w:pPr>
              <w:widowControl w:val="0"/>
              <w:autoSpaceDE w:val="0"/>
              <w:autoSpaceDN w:val="0"/>
              <w:adjustRightInd w:val="0"/>
              <w:rPr>
                <w:sz w:val="16"/>
                <w:szCs w:val="16"/>
              </w:rPr>
            </w:pPr>
            <w:r w:rsidRPr="008D05AB">
              <w:rPr>
                <w:sz w:val="16"/>
                <w:szCs w:val="16"/>
              </w:rPr>
              <w:t>Приобретение и установка баннеров и уличных сте</w:t>
            </w:r>
            <w:r w:rsidRPr="008D05AB">
              <w:rPr>
                <w:sz w:val="16"/>
                <w:szCs w:val="16"/>
              </w:rPr>
              <w:t>н</w:t>
            </w:r>
            <w:r w:rsidRPr="008D05AB">
              <w:rPr>
                <w:sz w:val="16"/>
                <w:szCs w:val="16"/>
              </w:rPr>
              <w:t>дов</w:t>
            </w:r>
          </w:p>
        </w:tc>
        <w:tc>
          <w:tcPr>
            <w:tcW w:w="2015" w:type="dxa"/>
            <w:gridSpan w:val="3"/>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2022-2024</w:t>
            </w:r>
          </w:p>
        </w:tc>
        <w:tc>
          <w:tcPr>
            <w:tcW w:w="1872" w:type="dxa"/>
            <w:gridSpan w:val="2"/>
            <w:vMerge w:val="restart"/>
          </w:tcPr>
          <w:p w:rsidR="00C24671" w:rsidRPr="008D05AB" w:rsidRDefault="00C24671" w:rsidP="00A423B2">
            <w:pPr>
              <w:widowControl w:val="0"/>
              <w:autoSpaceDE w:val="0"/>
              <w:autoSpaceDN w:val="0"/>
              <w:adjustRightInd w:val="0"/>
              <w:jc w:val="center"/>
              <w:rPr>
                <w:sz w:val="16"/>
                <w:szCs w:val="16"/>
              </w:rPr>
            </w:pPr>
            <w:r w:rsidRPr="008D05AB">
              <w:rPr>
                <w:sz w:val="16"/>
                <w:szCs w:val="16"/>
              </w:rPr>
              <w:t>1.4.13</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w:t>
            </w:r>
          </w:p>
          <w:p w:rsidR="00C24671" w:rsidRPr="008D05AB" w:rsidRDefault="00C24671" w:rsidP="00A423B2">
            <w:pPr>
              <w:widowControl w:val="0"/>
              <w:autoSpaceDE w:val="0"/>
              <w:autoSpaceDN w:val="0"/>
              <w:adjustRightInd w:val="0"/>
              <w:jc w:val="center"/>
              <w:rPr>
                <w:sz w:val="16"/>
                <w:szCs w:val="16"/>
              </w:rPr>
            </w:pPr>
            <w:r w:rsidRPr="008D05AB">
              <w:rPr>
                <w:sz w:val="16"/>
                <w:szCs w:val="16"/>
              </w:rPr>
              <w:t>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36,6</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33,2</w:t>
            </w:r>
          </w:p>
        </w:tc>
        <w:tc>
          <w:tcPr>
            <w:tcW w:w="889" w:type="dxa"/>
            <w:gridSpan w:val="6"/>
            <w:shd w:val="clear" w:color="auto" w:fill="FFFFFF"/>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5,0</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0,0</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0,0</w:t>
            </w:r>
          </w:p>
        </w:tc>
      </w:tr>
      <w:tr w:rsidR="00C24671" w:rsidRPr="008D05AB" w:rsidTr="00C24671">
        <w:trPr>
          <w:trHeight w:val="276"/>
          <w:jc w:val="center"/>
        </w:trPr>
        <w:tc>
          <w:tcPr>
            <w:tcW w:w="822" w:type="dxa"/>
            <w:vMerge/>
          </w:tcPr>
          <w:p w:rsidR="00C24671" w:rsidRPr="008D05AB" w:rsidRDefault="00C24671" w:rsidP="00A423B2">
            <w:pPr>
              <w:widowControl w:val="0"/>
              <w:autoSpaceDE w:val="0"/>
              <w:autoSpaceDN w:val="0"/>
              <w:adjustRightInd w:val="0"/>
              <w:jc w:val="center"/>
              <w:rPr>
                <w:sz w:val="16"/>
                <w:szCs w:val="16"/>
              </w:rPr>
            </w:pPr>
          </w:p>
        </w:tc>
        <w:tc>
          <w:tcPr>
            <w:tcW w:w="3184" w:type="dxa"/>
            <w:gridSpan w:val="2"/>
            <w:vMerge/>
          </w:tcPr>
          <w:p w:rsidR="00C24671" w:rsidRPr="008D05AB" w:rsidRDefault="00C24671" w:rsidP="00A423B2">
            <w:pPr>
              <w:widowControl w:val="0"/>
              <w:autoSpaceDE w:val="0"/>
              <w:autoSpaceDN w:val="0"/>
              <w:adjustRightInd w:val="0"/>
              <w:rPr>
                <w:sz w:val="16"/>
                <w:szCs w:val="16"/>
              </w:rPr>
            </w:pPr>
          </w:p>
        </w:tc>
        <w:tc>
          <w:tcPr>
            <w:tcW w:w="2015" w:type="dxa"/>
            <w:gridSpan w:val="3"/>
            <w:vMerge/>
          </w:tcPr>
          <w:p w:rsidR="00C24671" w:rsidRPr="008D05AB" w:rsidRDefault="00C24671" w:rsidP="00A423B2">
            <w:pPr>
              <w:widowControl w:val="0"/>
              <w:autoSpaceDE w:val="0"/>
              <w:autoSpaceDN w:val="0"/>
              <w:adjustRightInd w:val="0"/>
              <w:jc w:val="center"/>
              <w:rPr>
                <w:sz w:val="16"/>
                <w:szCs w:val="16"/>
              </w:rPr>
            </w:pPr>
          </w:p>
        </w:tc>
        <w:tc>
          <w:tcPr>
            <w:tcW w:w="1309" w:type="dxa"/>
            <w:vMerge/>
          </w:tcPr>
          <w:p w:rsidR="00C24671" w:rsidRPr="008D05AB" w:rsidRDefault="00C24671" w:rsidP="00A423B2">
            <w:pPr>
              <w:widowControl w:val="0"/>
              <w:autoSpaceDE w:val="0"/>
              <w:autoSpaceDN w:val="0"/>
              <w:adjustRightInd w:val="0"/>
              <w:jc w:val="center"/>
              <w:rPr>
                <w:sz w:val="16"/>
                <w:szCs w:val="16"/>
              </w:rPr>
            </w:pPr>
          </w:p>
        </w:tc>
        <w:tc>
          <w:tcPr>
            <w:tcW w:w="1872" w:type="dxa"/>
            <w:gridSpan w:val="2"/>
            <w:vMerge/>
          </w:tcPr>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района</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9,907</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60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4.14</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Приобретение и установка ограждений</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2023</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1.4.14</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w:t>
            </w:r>
          </w:p>
          <w:p w:rsidR="00C24671" w:rsidRPr="008D05AB" w:rsidRDefault="00C24671" w:rsidP="00A423B2">
            <w:pPr>
              <w:widowControl w:val="0"/>
              <w:autoSpaceDE w:val="0"/>
              <w:autoSpaceDN w:val="0"/>
              <w:adjustRightInd w:val="0"/>
              <w:jc w:val="center"/>
              <w:rPr>
                <w:sz w:val="16"/>
                <w:szCs w:val="16"/>
              </w:rPr>
            </w:pPr>
            <w:r w:rsidRPr="008D05AB">
              <w:rPr>
                <w:sz w:val="16"/>
                <w:szCs w:val="16"/>
              </w:rPr>
              <w:t>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90"/>
          <w:jc w:val="center"/>
        </w:trPr>
        <w:tc>
          <w:tcPr>
            <w:tcW w:w="822"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4.15</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Оформление документов земельного участка для детской площадки</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2023</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1.4.15</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w:t>
            </w:r>
          </w:p>
          <w:p w:rsidR="00C24671" w:rsidRPr="008D05AB" w:rsidRDefault="00C24671" w:rsidP="00A423B2">
            <w:pPr>
              <w:widowControl w:val="0"/>
              <w:autoSpaceDE w:val="0"/>
              <w:autoSpaceDN w:val="0"/>
              <w:adjustRightInd w:val="0"/>
              <w:jc w:val="center"/>
              <w:rPr>
                <w:sz w:val="16"/>
                <w:szCs w:val="16"/>
              </w:rPr>
            </w:pPr>
            <w:r w:rsidRPr="008D05AB">
              <w:rPr>
                <w:sz w:val="16"/>
                <w:szCs w:val="16"/>
              </w:rPr>
              <w:t>поселения</w:t>
            </w:r>
          </w:p>
        </w:tc>
        <w:tc>
          <w:tcPr>
            <w:tcW w:w="875" w:type="dxa"/>
            <w:gridSpan w:val="3"/>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03"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8,0</w:t>
            </w:r>
          </w:p>
        </w:tc>
        <w:tc>
          <w:tcPr>
            <w:tcW w:w="889" w:type="dxa"/>
            <w:gridSpan w:val="6"/>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440"/>
          <w:jc w:val="center"/>
        </w:trPr>
        <w:tc>
          <w:tcPr>
            <w:tcW w:w="822" w:type="dxa"/>
          </w:tcPr>
          <w:p w:rsidR="00C24671" w:rsidRPr="008D05AB" w:rsidRDefault="00C24671" w:rsidP="00A423B2">
            <w:pPr>
              <w:widowControl w:val="0"/>
              <w:autoSpaceDE w:val="0"/>
              <w:autoSpaceDN w:val="0"/>
              <w:adjustRightInd w:val="0"/>
              <w:jc w:val="center"/>
              <w:outlineLvl w:val="2"/>
              <w:rPr>
                <w:color w:val="000000"/>
                <w:sz w:val="16"/>
                <w:szCs w:val="16"/>
              </w:rPr>
            </w:pPr>
            <w:r w:rsidRPr="008D05AB">
              <w:rPr>
                <w:color w:val="000000"/>
                <w:sz w:val="16"/>
                <w:szCs w:val="16"/>
              </w:rPr>
              <w:t>5.</w:t>
            </w:r>
          </w:p>
        </w:tc>
        <w:tc>
          <w:tcPr>
            <w:tcW w:w="14338" w:type="dxa"/>
            <w:gridSpan w:val="23"/>
          </w:tcPr>
          <w:p w:rsidR="00C24671" w:rsidRPr="008D05AB" w:rsidRDefault="00C24671" w:rsidP="00A423B2">
            <w:pPr>
              <w:widowControl w:val="0"/>
              <w:autoSpaceDE w:val="0"/>
              <w:autoSpaceDN w:val="0"/>
              <w:adjustRightInd w:val="0"/>
              <w:jc w:val="center"/>
              <w:rPr>
                <w:b/>
                <w:color w:val="000000"/>
                <w:sz w:val="16"/>
                <w:szCs w:val="16"/>
              </w:rPr>
            </w:pPr>
            <w:r w:rsidRPr="008D05AB">
              <w:rPr>
                <w:b/>
                <w:color w:val="000000"/>
                <w:sz w:val="16"/>
                <w:szCs w:val="16"/>
              </w:rPr>
              <w:t>Задача 5. Предотвращение распространения борщевика Сосновского</w:t>
            </w:r>
          </w:p>
        </w:tc>
      </w:tr>
      <w:tr w:rsidR="00C24671" w:rsidRPr="008D05AB" w:rsidTr="00C24671">
        <w:trPr>
          <w:trHeight w:val="918"/>
          <w:jc w:val="center"/>
        </w:trPr>
        <w:tc>
          <w:tcPr>
            <w:tcW w:w="822" w:type="dxa"/>
            <w:vMerge w:val="restart"/>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5.1.</w:t>
            </w:r>
          </w:p>
        </w:tc>
        <w:tc>
          <w:tcPr>
            <w:tcW w:w="3224" w:type="dxa"/>
            <w:gridSpan w:val="3"/>
            <w:vMerge w:val="restart"/>
          </w:tcPr>
          <w:p w:rsidR="00C24671" w:rsidRPr="008D05AB" w:rsidRDefault="00C24671" w:rsidP="00A423B2">
            <w:pPr>
              <w:pStyle w:val="ConsPlusNormal"/>
              <w:ind w:firstLine="0"/>
              <w:rPr>
                <w:rFonts w:ascii="Times New Roman" w:hAnsi="Times New Roman" w:cs="Times New Roman"/>
                <w:color w:val="000000"/>
                <w:sz w:val="16"/>
                <w:szCs w:val="16"/>
              </w:rPr>
            </w:pPr>
            <w:r w:rsidRPr="008D05AB">
              <w:rPr>
                <w:rFonts w:ascii="Times New Roman" w:hAnsi="Times New Roman" w:cs="Times New Roman"/>
                <w:color w:val="000000"/>
                <w:sz w:val="16"/>
                <w:szCs w:val="16"/>
              </w:rPr>
              <w:t>Удаление Борщевика С</w:t>
            </w:r>
            <w:r w:rsidRPr="008D05AB">
              <w:rPr>
                <w:rFonts w:ascii="Times New Roman" w:hAnsi="Times New Roman" w:cs="Times New Roman"/>
                <w:color w:val="000000"/>
                <w:sz w:val="16"/>
                <w:szCs w:val="16"/>
              </w:rPr>
              <w:t>о</w:t>
            </w:r>
            <w:r w:rsidRPr="008D05AB">
              <w:rPr>
                <w:rFonts w:ascii="Times New Roman" w:hAnsi="Times New Roman" w:cs="Times New Roman"/>
                <w:color w:val="000000"/>
                <w:sz w:val="16"/>
                <w:szCs w:val="16"/>
              </w:rPr>
              <w:t>сновского (химическим методом)</w:t>
            </w:r>
          </w:p>
        </w:tc>
        <w:tc>
          <w:tcPr>
            <w:tcW w:w="1975" w:type="dxa"/>
            <w:gridSpan w:val="2"/>
            <w:vMerge w:val="restart"/>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 Администрация </w:t>
            </w:r>
          </w:p>
        </w:tc>
        <w:tc>
          <w:tcPr>
            <w:tcW w:w="1338" w:type="dxa"/>
            <w:gridSpan w:val="2"/>
            <w:vMerge w:val="restart"/>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2022-2024 годы</w:t>
            </w:r>
          </w:p>
        </w:tc>
        <w:tc>
          <w:tcPr>
            <w:tcW w:w="1843" w:type="dxa"/>
            <w:vMerge w:val="restart"/>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1.5.1</w:t>
            </w:r>
          </w:p>
        </w:tc>
        <w:tc>
          <w:tcPr>
            <w:tcW w:w="1970" w:type="dxa"/>
            <w:gridSpan w:val="2"/>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 xml:space="preserve">Бюджет </w:t>
            </w:r>
          </w:p>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сельского пос</w:t>
            </w:r>
            <w:r w:rsidRPr="008D05AB">
              <w:rPr>
                <w:color w:val="000000"/>
                <w:sz w:val="16"/>
                <w:szCs w:val="16"/>
              </w:rPr>
              <w:t>е</w:t>
            </w:r>
            <w:r w:rsidRPr="008D05AB">
              <w:rPr>
                <w:color w:val="000000"/>
                <w:sz w:val="16"/>
                <w:szCs w:val="16"/>
              </w:rPr>
              <w:t>ления</w:t>
            </w: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p w:rsidR="00C24671" w:rsidRPr="008D05AB" w:rsidRDefault="00C24671" w:rsidP="00A423B2">
            <w:pPr>
              <w:widowControl w:val="0"/>
              <w:autoSpaceDE w:val="0"/>
              <w:autoSpaceDN w:val="0"/>
              <w:adjustRightInd w:val="0"/>
              <w:jc w:val="center"/>
              <w:rPr>
                <w:color w:val="000000"/>
                <w:sz w:val="16"/>
                <w:szCs w:val="16"/>
              </w:rPr>
            </w:pP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 xml:space="preserve">72,0 </w:t>
            </w:r>
          </w:p>
        </w:tc>
        <w:tc>
          <w:tcPr>
            <w:tcW w:w="832" w:type="dxa"/>
            <w:gridSpan w:val="4"/>
            <w:shd w:val="clear" w:color="auto" w:fill="auto"/>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168,0</w:t>
            </w:r>
          </w:p>
          <w:p w:rsidR="00C24671" w:rsidRPr="008D05AB" w:rsidRDefault="00C24671" w:rsidP="00A423B2">
            <w:pPr>
              <w:widowControl w:val="0"/>
              <w:autoSpaceDE w:val="0"/>
              <w:autoSpaceDN w:val="0"/>
              <w:adjustRightInd w:val="0"/>
              <w:jc w:val="center"/>
              <w:rPr>
                <w:color w:val="000000"/>
                <w:sz w:val="16"/>
                <w:szCs w:val="16"/>
              </w:rPr>
            </w:pPr>
          </w:p>
        </w:tc>
        <w:tc>
          <w:tcPr>
            <w:tcW w:w="711"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bCs/>
                <w:iCs/>
                <w:color w:val="000000"/>
                <w:sz w:val="16"/>
                <w:szCs w:val="16"/>
              </w:rPr>
              <w:t>0,0</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bCs/>
                <w:iCs/>
                <w:color w:val="000000"/>
                <w:sz w:val="16"/>
                <w:szCs w:val="16"/>
              </w:rPr>
              <w:t xml:space="preserve">0,0                              </w:t>
            </w:r>
          </w:p>
        </w:tc>
      </w:tr>
      <w:tr w:rsidR="00C24671" w:rsidRPr="008D05AB" w:rsidTr="00C24671">
        <w:trPr>
          <w:trHeight w:val="823"/>
          <w:jc w:val="center"/>
        </w:trPr>
        <w:tc>
          <w:tcPr>
            <w:tcW w:w="822" w:type="dxa"/>
            <w:vMerge/>
          </w:tcPr>
          <w:p w:rsidR="00C24671" w:rsidRPr="008D05AB" w:rsidRDefault="00C24671" w:rsidP="00A423B2">
            <w:pPr>
              <w:widowControl w:val="0"/>
              <w:autoSpaceDE w:val="0"/>
              <w:autoSpaceDN w:val="0"/>
              <w:adjustRightInd w:val="0"/>
              <w:jc w:val="center"/>
              <w:rPr>
                <w:color w:val="000000"/>
                <w:sz w:val="16"/>
                <w:szCs w:val="16"/>
              </w:rPr>
            </w:pPr>
          </w:p>
        </w:tc>
        <w:tc>
          <w:tcPr>
            <w:tcW w:w="3224" w:type="dxa"/>
            <w:gridSpan w:val="3"/>
            <w:vMerge/>
          </w:tcPr>
          <w:p w:rsidR="00C24671" w:rsidRPr="008D05AB" w:rsidRDefault="00C24671" w:rsidP="00A423B2">
            <w:pPr>
              <w:pStyle w:val="ConsPlusCell"/>
              <w:rPr>
                <w:color w:val="000000"/>
                <w:sz w:val="16"/>
                <w:szCs w:val="16"/>
              </w:rPr>
            </w:pPr>
          </w:p>
        </w:tc>
        <w:tc>
          <w:tcPr>
            <w:tcW w:w="1975" w:type="dxa"/>
            <w:gridSpan w:val="2"/>
            <w:vMerge/>
          </w:tcPr>
          <w:p w:rsidR="00C24671" w:rsidRPr="008D05AB" w:rsidRDefault="00C24671" w:rsidP="00A423B2">
            <w:pPr>
              <w:widowControl w:val="0"/>
              <w:autoSpaceDE w:val="0"/>
              <w:autoSpaceDN w:val="0"/>
              <w:adjustRightInd w:val="0"/>
              <w:rPr>
                <w:color w:val="000000"/>
                <w:sz w:val="16"/>
                <w:szCs w:val="16"/>
              </w:rPr>
            </w:pPr>
          </w:p>
        </w:tc>
        <w:tc>
          <w:tcPr>
            <w:tcW w:w="1338" w:type="dxa"/>
            <w:gridSpan w:val="2"/>
            <w:vMerge/>
          </w:tcPr>
          <w:p w:rsidR="00C24671" w:rsidRPr="008D05AB" w:rsidRDefault="00C24671" w:rsidP="00A423B2">
            <w:pPr>
              <w:widowControl w:val="0"/>
              <w:autoSpaceDE w:val="0"/>
              <w:autoSpaceDN w:val="0"/>
              <w:adjustRightInd w:val="0"/>
              <w:rPr>
                <w:color w:val="000000"/>
                <w:sz w:val="16"/>
                <w:szCs w:val="16"/>
              </w:rPr>
            </w:pPr>
          </w:p>
        </w:tc>
        <w:tc>
          <w:tcPr>
            <w:tcW w:w="1843" w:type="dxa"/>
            <w:vMerge/>
          </w:tcPr>
          <w:p w:rsidR="00C24671" w:rsidRPr="008D05AB" w:rsidRDefault="00C24671" w:rsidP="00A423B2">
            <w:pPr>
              <w:widowControl w:val="0"/>
              <w:autoSpaceDE w:val="0"/>
              <w:autoSpaceDN w:val="0"/>
              <w:adjustRightInd w:val="0"/>
              <w:rPr>
                <w:color w:val="000000"/>
                <w:sz w:val="16"/>
                <w:szCs w:val="16"/>
              </w:rPr>
            </w:pPr>
          </w:p>
        </w:tc>
        <w:tc>
          <w:tcPr>
            <w:tcW w:w="1970" w:type="dxa"/>
            <w:gridSpan w:val="2"/>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Областной бюджет</w:t>
            </w:r>
          </w:p>
        </w:tc>
        <w:tc>
          <w:tcPr>
            <w:tcW w:w="858" w:type="dxa"/>
            <w:gridSpan w:val="2"/>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851"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168,0</w:t>
            </w:r>
          </w:p>
        </w:tc>
        <w:tc>
          <w:tcPr>
            <w:tcW w:w="832" w:type="dxa"/>
            <w:gridSpan w:val="4"/>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c>
          <w:tcPr>
            <w:tcW w:w="711" w:type="dxa"/>
            <w:gridSpan w:val="2"/>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c>
          <w:tcPr>
            <w:tcW w:w="736" w:type="dxa"/>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w:t>
            </w:r>
          </w:p>
        </w:tc>
      </w:tr>
      <w:tr w:rsidR="00C24671" w:rsidRPr="008D05AB" w:rsidTr="00C24671">
        <w:trPr>
          <w:trHeight w:val="478"/>
          <w:jc w:val="center"/>
        </w:trPr>
        <w:tc>
          <w:tcPr>
            <w:tcW w:w="822" w:type="dxa"/>
            <w:tcBorders>
              <w:bottom w:val="single" w:sz="4" w:space="0" w:color="auto"/>
            </w:tcBorders>
          </w:tcPr>
          <w:p w:rsidR="00C24671" w:rsidRPr="008D05AB" w:rsidRDefault="00C24671" w:rsidP="00A423B2">
            <w:pPr>
              <w:widowControl w:val="0"/>
              <w:autoSpaceDE w:val="0"/>
              <w:autoSpaceDN w:val="0"/>
              <w:adjustRightInd w:val="0"/>
              <w:jc w:val="center"/>
              <w:rPr>
                <w:bCs/>
                <w:iCs/>
                <w:color w:val="000000"/>
                <w:sz w:val="16"/>
                <w:szCs w:val="16"/>
              </w:rPr>
            </w:pPr>
            <w:r w:rsidRPr="008D05AB">
              <w:rPr>
                <w:bCs/>
                <w:iCs/>
                <w:color w:val="000000"/>
                <w:sz w:val="16"/>
                <w:szCs w:val="16"/>
              </w:rPr>
              <w:t>6.</w:t>
            </w:r>
          </w:p>
        </w:tc>
        <w:tc>
          <w:tcPr>
            <w:tcW w:w="14338" w:type="dxa"/>
            <w:gridSpan w:val="23"/>
            <w:tcBorders>
              <w:bottom w:val="single" w:sz="4" w:space="0" w:color="auto"/>
            </w:tcBorders>
          </w:tcPr>
          <w:p w:rsidR="00C24671" w:rsidRPr="008D05AB" w:rsidRDefault="00C24671" w:rsidP="00A423B2">
            <w:pPr>
              <w:widowControl w:val="0"/>
              <w:autoSpaceDE w:val="0"/>
              <w:autoSpaceDN w:val="0"/>
              <w:adjustRightInd w:val="0"/>
              <w:jc w:val="center"/>
              <w:rPr>
                <w:bCs/>
                <w:iCs/>
                <w:color w:val="000000"/>
                <w:sz w:val="16"/>
                <w:szCs w:val="16"/>
              </w:rPr>
            </w:pPr>
            <w:r w:rsidRPr="008D05AB">
              <w:rPr>
                <w:b/>
                <w:color w:val="000000"/>
                <w:sz w:val="16"/>
                <w:szCs w:val="16"/>
              </w:rPr>
              <w:t>Задача 6. Поддержка местных инициатив граждан</w:t>
            </w:r>
          </w:p>
        </w:tc>
      </w:tr>
      <w:tr w:rsidR="00C24671" w:rsidRPr="008D05AB" w:rsidTr="00C24671">
        <w:trPr>
          <w:trHeight w:val="90"/>
          <w:jc w:val="center"/>
        </w:trPr>
        <w:tc>
          <w:tcPr>
            <w:tcW w:w="822" w:type="dxa"/>
          </w:tcPr>
          <w:p w:rsidR="00C24671" w:rsidRPr="008D05AB" w:rsidRDefault="00C24671" w:rsidP="00A423B2">
            <w:pPr>
              <w:widowControl w:val="0"/>
              <w:autoSpaceDE w:val="0"/>
              <w:autoSpaceDN w:val="0"/>
              <w:adjustRightInd w:val="0"/>
              <w:rPr>
                <w:sz w:val="16"/>
                <w:szCs w:val="16"/>
              </w:rPr>
            </w:pPr>
            <w:r w:rsidRPr="008D05AB">
              <w:rPr>
                <w:sz w:val="16"/>
                <w:szCs w:val="16"/>
              </w:rPr>
              <w:t>6.1.</w:t>
            </w:r>
          </w:p>
        </w:tc>
        <w:tc>
          <w:tcPr>
            <w:tcW w:w="3184" w:type="dxa"/>
            <w:gridSpan w:val="2"/>
          </w:tcPr>
          <w:p w:rsidR="00C24671" w:rsidRPr="008D05AB" w:rsidRDefault="00C24671" w:rsidP="00A423B2">
            <w:pPr>
              <w:widowControl w:val="0"/>
              <w:autoSpaceDE w:val="0"/>
              <w:autoSpaceDN w:val="0"/>
              <w:adjustRightInd w:val="0"/>
              <w:rPr>
                <w:sz w:val="16"/>
                <w:szCs w:val="16"/>
              </w:rPr>
            </w:pPr>
            <w:r w:rsidRPr="008D05AB">
              <w:rPr>
                <w:sz w:val="16"/>
                <w:szCs w:val="16"/>
              </w:rPr>
              <w:t>Прочие работы по иници</w:t>
            </w:r>
            <w:r w:rsidRPr="008D05AB">
              <w:rPr>
                <w:sz w:val="16"/>
                <w:szCs w:val="16"/>
              </w:rPr>
              <w:t>а</w:t>
            </w:r>
            <w:r w:rsidRPr="008D05AB">
              <w:rPr>
                <w:sz w:val="16"/>
                <w:szCs w:val="16"/>
              </w:rPr>
              <w:t>тивному бюджетированию (инициативы граждан)</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2024</w:t>
            </w:r>
          </w:p>
        </w:tc>
        <w:tc>
          <w:tcPr>
            <w:tcW w:w="1872" w:type="dxa"/>
            <w:gridSpan w:val="2"/>
          </w:tcPr>
          <w:p w:rsidR="00C24671" w:rsidRPr="008D05AB" w:rsidRDefault="00C24671" w:rsidP="00A423B2">
            <w:pPr>
              <w:widowControl w:val="0"/>
              <w:autoSpaceDE w:val="0"/>
              <w:autoSpaceDN w:val="0"/>
              <w:adjustRightInd w:val="0"/>
              <w:jc w:val="center"/>
              <w:rPr>
                <w:sz w:val="16"/>
                <w:szCs w:val="16"/>
              </w:rPr>
            </w:pPr>
            <w:r w:rsidRPr="008D05AB">
              <w:rPr>
                <w:sz w:val="16"/>
                <w:szCs w:val="16"/>
              </w:rPr>
              <w:t>1.6.1</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w:t>
            </w:r>
          </w:p>
          <w:p w:rsidR="00C24671" w:rsidRPr="008D05AB" w:rsidRDefault="00C24671" w:rsidP="00A423B2">
            <w:pPr>
              <w:widowControl w:val="0"/>
              <w:autoSpaceDE w:val="0"/>
              <w:autoSpaceDN w:val="0"/>
              <w:adjustRightInd w:val="0"/>
              <w:jc w:val="center"/>
              <w:rPr>
                <w:sz w:val="16"/>
                <w:szCs w:val="16"/>
              </w:rPr>
            </w:pPr>
            <w:r w:rsidRPr="008D05AB">
              <w:rPr>
                <w:sz w:val="16"/>
                <w:szCs w:val="16"/>
              </w:rPr>
              <w:t>поселения</w:t>
            </w:r>
          </w:p>
        </w:tc>
        <w:tc>
          <w:tcPr>
            <w:tcW w:w="87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c>
          <w:tcPr>
            <w:tcW w:w="851"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c>
          <w:tcPr>
            <w:tcW w:w="841" w:type="dxa"/>
            <w:gridSpan w:val="4"/>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0</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276"/>
          <w:jc w:val="center"/>
        </w:trPr>
        <w:tc>
          <w:tcPr>
            <w:tcW w:w="822" w:type="dxa"/>
            <w:vMerge w:val="restart"/>
          </w:tcPr>
          <w:p w:rsidR="00C24671" w:rsidRPr="008D05AB" w:rsidRDefault="00C24671" w:rsidP="00A423B2">
            <w:pPr>
              <w:widowControl w:val="0"/>
              <w:autoSpaceDE w:val="0"/>
              <w:autoSpaceDN w:val="0"/>
              <w:adjustRightInd w:val="0"/>
              <w:rPr>
                <w:sz w:val="16"/>
                <w:szCs w:val="16"/>
              </w:rPr>
            </w:pPr>
            <w:r w:rsidRPr="008D05AB">
              <w:rPr>
                <w:sz w:val="16"/>
                <w:szCs w:val="16"/>
              </w:rPr>
              <w:t>6.2.</w:t>
            </w:r>
          </w:p>
        </w:tc>
        <w:tc>
          <w:tcPr>
            <w:tcW w:w="3184" w:type="dxa"/>
            <w:gridSpan w:val="2"/>
            <w:vMerge w:val="restart"/>
          </w:tcPr>
          <w:p w:rsidR="00C24671" w:rsidRPr="008D05AB" w:rsidRDefault="00C24671" w:rsidP="00A423B2">
            <w:pPr>
              <w:widowControl w:val="0"/>
              <w:autoSpaceDE w:val="0"/>
              <w:autoSpaceDN w:val="0"/>
              <w:adjustRightInd w:val="0"/>
              <w:rPr>
                <w:sz w:val="16"/>
                <w:szCs w:val="16"/>
              </w:rPr>
            </w:pPr>
            <w:r w:rsidRPr="008D05AB">
              <w:rPr>
                <w:sz w:val="16"/>
                <w:szCs w:val="16"/>
              </w:rPr>
              <w:t>Благоустройство спорти</w:t>
            </w:r>
            <w:r w:rsidRPr="008D05AB">
              <w:rPr>
                <w:sz w:val="16"/>
                <w:szCs w:val="16"/>
              </w:rPr>
              <w:t>в</w:t>
            </w:r>
            <w:r w:rsidRPr="008D05AB">
              <w:rPr>
                <w:sz w:val="16"/>
                <w:szCs w:val="16"/>
              </w:rPr>
              <w:t>но-игровой площадки п.Боровёнка на ул. Дзе</w:t>
            </w:r>
            <w:r w:rsidRPr="008D05AB">
              <w:rPr>
                <w:sz w:val="16"/>
                <w:szCs w:val="16"/>
              </w:rPr>
              <w:t>р</w:t>
            </w:r>
            <w:r w:rsidRPr="008D05AB">
              <w:rPr>
                <w:sz w:val="16"/>
                <w:szCs w:val="16"/>
              </w:rPr>
              <w:t>жинского, уч 32 (1 этап)</w:t>
            </w: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2024</w:t>
            </w:r>
          </w:p>
        </w:tc>
        <w:tc>
          <w:tcPr>
            <w:tcW w:w="1872" w:type="dxa"/>
            <w:gridSpan w:val="2"/>
            <w:vMerge w:val="restart"/>
          </w:tcPr>
          <w:p w:rsidR="00C24671" w:rsidRPr="008D05AB" w:rsidRDefault="00C24671" w:rsidP="00A423B2">
            <w:pPr>
              <w:widowControl w:val="0"/>
              <w:autoSpaceDE w:val="0"/>
              <w:autoSpaceDN w:val="0"/>
              <w:adjustRightInd w:val="0"/>
              <w:jc w:val="center"/>
              <w:rPr>
                <w:sz w:val="16"/>
                <w:szCs w:val="16"/>
                <w:highlight w:val="yellow"/>
              </w:rPr>
            </w:pPr>
            <w:r w:rsidRPr="008D05AB">
              <w:rPr>
                <w:sz w:val="16"/>
                <w:szCs w:val="16"/>
              </w:rPr>
              <w:t xml:space="preserve">1.6.2 </w:t>
            </w: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Бюджет сел</w:t>
            </w:r>
            <w:r w:rsidRPr="008D05AB">
              <w:rPr>
                <w:sz w:val="16"/>
                <w:szCs w:val="16"/>
              </w:rPr>
              <w:t>ь</w:t>
            </w:r>
            <w:r w:rsidRPr="008D05AB">
              <w:rPr>
                <w:sz w:val="16"/>
                <w:szCs w:val="16"/>
              </w:rPr>
              <w:t>ского</w:t>
            </w:r>
          </w:p>
          <w:p w:rsidR="00C24671" w:rsidRPr="008D05AB" w:rsidRDefault="00C24671" w:rsidP="00A423B2">
            <w:pPr>
              <w:widowControl w:val="0"/>
              <w:autoSpaceDE w:val="0"/>
              <w:autoSpaceDN w:val="0"/>
              <w:adjustRightInd w:val="0"/>
              <w:jc w:val="center"/>
              <w:rPr>
                <w:sz w:val="16"/>
                <w:szCs w:val="16"/>
              </w:rPr>
            </w:pPr>
            <w:r w:rsidRPr="008D05AB">
              <w:rPr>
                <w:sz w:val="16"/>
                <w:szCs w:val="16"/>
              </w:rPr>
              <w:t>поселения</w:t>
            </w:r>
          </w:p>
        </w:tc>
        <w:tc>
          <w:tcPr>
            <w:tcW w:w="87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c>
          <w:tcPr>
            <w:tcW w:w="851"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c>
          <w:tcPr>
            <w:tcW w:w="841" w:type="dxa"/>
            <w:gridSpan w:val="4"/>
          </w:tcPr>
          <w:p w:rsidR="00C24671" w:rsidRPr="008D05AB" w:rsidRDefault="00C24671" w:rsidP="00A423B2">
            <w:pPr>
              <w:widowControl w:val="0"/>
              <w:autoSpaceDE w:val="0"/>
              <w:autoSpaceDN w:val="0"/>
              <w:adjustRightInd w:val="0"/>
              <w:rPr>
                <w:color w:val="000000"/>
                <w:sz w:val="16"/>
                <w:szCs w:val="16"/>
              </w:rPr>
            </w:pPr>
            <w:r w:rsidRPr="008D05AB">
              <w:rPr>
                <w:color w:val="000000"/>
                <w:sz w:val="16"/>
                <w:szCs w:val="16"/>
              </w:rPr>
              <w:t>776,8</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r w:rsidR="00C24671" w:rsidRPr="008D05AB" w:rsidTr="00C24671">
        <w:trPr>
          <w:trHeight w:val="90"/>
          <w:jc w:val="center"/>
        </w:trPr>
        <w:tc>
          <w:tcPr>
            <w:tcW w:w="822" w:type="dxa"/>
            <w:vMerge/>
          </w:tcPr>
          <w:p w:rsidR="00C24671" w:rsidRPr="008D05AB" w:rsidRDefault="00C24671" w:rsidP="00A423B2">
            <w:pPr>
              <w:widowControl w:val="0"/>
              <w:autoSpaceDE w:val="0"/>
              <w:autoSpaceDN w:val="0"/>
              <w:adjustRightInd w:val="0"/>
              <w:rPr>
                <w:sz w:val="16"/>
                <w:szCs w:val="16"/>
              </w:rPr>
            </w:pPr>
          </w:p>
        </w:tc>
        <w:tc>
          <w:tcPr>
            <w:tcW w:w="3184" w:type="dxa"/>
            <w:gridSpan w:val="2"/>
            <w:vMerge/>
          </w:tcPr>
          <w:p w:rsidR="00C24671" w:rsidRPr="008D05AB" w:rsidRDefault="00C24671" w:rsidP="00A423B2">
            <w:pPr>
              <w:widowControl w:val="0"/>
              <w:autoSpaceDE w:val="0"/>
              <w:autoSpaceDN w:val="0"/>
              <w:adjustRightInd w:val="0"/>
              <w:rPr>
                <w:sz w:val="16"/>
                <w:szCs w:val="16"/>
              </w:rPr>
            </w:pPr>
          </w:p>
        </w:tc>
        <w:tc>
          <w:tcPr>
            <w:tcW w:w="201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Администрация</w:t>
            </w:r>
          </w:p>
        </w:tc>
        <w:tc>
          <w:tcPr>
            <w:tcW w:w="1309" w:type="dxa"/>
          </w:tcPr>
          <w:p w:rsidR="00C24671" w:rsidRPr="008D05AB" w:rsidRDefault="00C24671" w:rsidP="00A423B2">
            <w:pPr>
              <w:widowControl w:val="0"/>
              <w:autoSpaceDE w:val="0"/>
              <w:autoSpaceDN w:val="0"/>
              <w:adjustRightInd w:val="0"/>
              <w:jc w:val="center"/>
              <w:rPr>
                <w:sz w:val="16"/>
                <w:szCs w:val="16"/>
              </w:rPr>
            </w:pPr>
            <w:r w:rsidRPr="008D05AB">
              <w:rPr>
                <w:sz w:val="16"/>
                <w:szCs w:val="16"/>
              </w:rPr>
              <w:t>2024</w:t>
            </w:r>
          </w:p>
        </w:tc>
        <w:tc>
          <w:tcPr>
            <w:tcW w:w="1872" w:type="dxa"/>
            <w:gridSpan w:val="2"/>
            <w:vMerge/>
          </w:tcPr>
          <w:p w:rsidR="00C24671" w:rsidRPr="008D05AB" w:rsidRDefault="00C24671" w:rsidP="00A423B2">
            <w:pPr>
              <w:widowControl w:val="0"/>
              <w:autoSpaceDE w:val="0"/>
              <w:autoSpaceDN w:val="0"/>
              <w:adjustRightInd w:val="0"/>
              <w:jc w:val="center"/>
              <w:rPr>
                <w:sz w:val="16"/>
                <w:szCs w:val="16"/>
              </w:rPr>
            </w:pPr>
          </w:p>
        </w:tc>
        <w:tc>
          <w:tcPr>
            <w:tcW w:w="198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 xml:space="preserve">Областной Бюджет </w:t>
            </w:r>
          </w:p>
        </w:tc>
        <w:tc>
          <w:tcPr>
            <w:tcW w:w="875"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c>
          <w:tcPr>
            <w:tcW w:w="851" w:type="dxa"/>
            <w:gridSpan w:val="3"/>
          </w:tcPr>
          <w:p w:rsidR="00C24671" w:rsidRPr="008D05AB" w:rsidRDefault="00C24671" w:rsidP="00A423B2">
            <w:pPr>
              <w:widowControl w:val="0"/>
              <w:autoSpaceDE w:val="0"/>
              <w:autoSpaceDN w:val="0"/>
              <w:adjustRightInd w:val="0"/>
              <w:jc w:val="center"/>
              <w:rPr>
                <w:sz w:val="16"/>
                <w:szCs w:val="16"/>
              </w:rPr>
            </w:pPr>
            <w:r w:rsidRPr="008D05AB">
              <w:rPr>
                <w:sz w:val="16"/>
                <w:szCs w:val="16"/>
              </w:rPr>
              <w:t>-</w:t>
            </w:r>
          </w:p>
        </w:tc>
        <w:tc>
          <w:tcPr>
            <w:tcW w:w="841" w:type="dxa"/>
            <w:gridSpan w:val="4"/>
            <w:shd w:val="clear" w:color="auto" w:fill="FFFFFF"/>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697,0</w:t>
            </w:r>
          </w:p>
        </w:tc>
        <w:tc>
          <w:tcPr>
            <w:tcW w:w="670" w:type="dxa"/>
          </w:tcPr>
          <w:p w:rsidR="00C24671" w:rsidRPr="008D05AB" w:rsidRDefault="00C24671" w:rsidP="00A423B2">
            <w:pPr>
              <w:widowControl w:val="0"/>
              <w:autoSpaceDE w:val="0"/>
              <w:autoSpaceDN w:val="0"/>
              <w:adjustRightInd w:val="0"/>
              <w:ind w:left="89" w:hanging="89"/>
              <w:jc w:val="center"/>
              <w:rPr>
                <w:color w:val="000000"/>
                <w:sz w:val="16"/>
                <w:szCs w:val="16"/>
              </w:rPr>
            </w:pPr>
            <w:r w:rsidRPr="008D05AB">
              <w:rPr>
                <w:color w:val="000000"/>
                <w:sz w:val="16"/>
                <w:szCs w:val="16"/>
              </w:rPr>
              <w:t>-</w:t>
            </w:r>
          </w:p>
        </w:tc>
        <w:tc>
          <w:tcPr>
            <w:tcW w:w="736" w:type="dxa"/>
          </w:tcPr>
          <w:p w:rsidR="00C24671" w:rsidRPr="008D05AB" w:rsidRDefault="00C24671" w:rsidP="00A423B2">
            <w:pPr>
              <w:widowControl w:val="0"/>
              <w:autoSpaceDE w:val="0"/>
              <w:autoSpaceDN w:val="0"/>
              <w:adjustRightInd w:val="0"/>
              <w:jc w:val="center"/>
              <w:rPr>
                <w:color w:val="000000"/>
                <w:sz w:val="16"/>
                <w:szCs w:val="16"/>
              </w:rPr>
            </w:pPr>
            <w:r w:rsidRPr="008D05AB">
              <w:rPr>
                <w:color w:val="000000"/>
                <w:sz w:val="16"/>
                <w:szCs w:val="16"/>
              </w:rPr>
              <w:t>-</w:t>
            </w:r>
          </w:p>
        </w:tc>
      </w:tr>
    </w:tbl>
    <w:p w:rsidR="00C24671" w:rsidRPr="008D05AB" w:rsidRDefault="00C24671" w:rsidP="00C24671">
      <w:pPr>
        <w:widowControl w:val="0"/>
        <w:autoSpaceDE w:val="0"/>
        <w:autoSpaceDN w:val="0"/>
        <w:adjustRightInd w:val="0"/>
        <w:jc w:val="both"/>
        <w:rPr>
          <w:sz w:val="16"/>
          <w:szCs w:val="16"/>
        </w:rPr>
      </w:pPr>
      <w:r w:rsidRPr="008D05AB">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8D05AB">
        <w:rPr>
          <w:sz w:val="16"/>
          <w:szCs w:val="16"/>
        </w:rPr>
        <w:t>о</w:t>
      </w:r>
      <w:r w:rsidRPr="008D05AB">
        <w:rPr>
          <w:sz w:val="16"/>
          <w:szCs w:val="16"/>
        </w:rPr>
        <w:t>вёнковского сельского поселения в информационно-телекоммуникационной  сети «Интернет».</w:t>
      </w:r>
    </w:p>
    <w:p w:rsidR="00D001DD" w:rsidRPr="00D001DD" w:rsidRDefault="00D001DD" w:rsidP="00C70DD3">
      <w:pPr>
        <w:spacing w:line="240" w:lineRule="exact"/>
        <w:jc w:val="center"/>
        <w:rPr>
          <w:b/>
          <w:sz w:val="16"/>
          <w:szCs w:val="16"/>
        </w:rPr>
      </w:pPr>
    </w:p>
    <w:bookmarkEnd w:id="0"/>
    <w:bookmarkEnd w:id="1"/>
    <w:p w:rsidR="00C24671" w:rsidRPr="00C24671" w:rsidRDefault="00C24671" w:rsidP="00C24671">
      <w:pPr>
        <w:spacing w:line="240" w:lineRule="exact"/>
        <w:rPr>
          <w:sz w:val="18"/>
          <w:szCs w:val="18"/>
        </w:rPr>
      </w:pPr>
      <w:r w:rsidRPr="00D001DD">
        <w:rPr>
          <w:b/>
          <w:sz w:val="18"/>
          <w:szCs w:val="18"/>
        </w:rPr>
        <w:t>Глава сельского поселения  Н.Г. Пискарева</w:t>
      </w:r>
    </w:p>
    <w:p w:rsidR="00C24671" w:rsidRDefault="00C24671" w:rsidP="00C70DD3">
      <w:pPr>
        <w:spacing w:line="240" w:lineRule="exact"/>
        <w:jc w:val="center"/>
        <w:rPr>
          <w:b/>
          <w:sz w:val="16"/>
          <w:szCs w:val="16"/>
        </w:rPr>
      </w:pPr>
    </w:p>
    <w:p w:rsidR="00C24671" w:rsidRDefault="00C24671" w:rsidP="00C70DD3">
      <w:pPr>
        <w:spacing w:line="240" w:lineRule="exact"/>
        <w:jc w:val="center"/>
        <w:rPr>
          <w:b/>
          <w:sz w:val="16"/>
          <w:szCs w:val="16"/>
        </w:rPr>
      </w:pPr>
    </w:p>
    <w:p w:rsidR="00C24671" w:rsidRDefault="00C24671" w:rsidP="00C70DD3">
      <w:pPr>
        <w:spacing w:line="240" w:lineRule="exact"/>
        <w:jc w:val="center"/>
        <w:rPr>
          <w:b/>
          <w:sz w:val="16"/>
          <w:szCs w:val="16"/>
        </w:rPr>
      </w:pPr>
    </w:p>
    <w:sectPr w:rsidR="00C24671" w:rsidSect="007157C5">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ED8" w:rsidRDefault="00B82ED8">
      <w:r>
        <w:separator/>
      </w:r>
    </w:p>
  </w:endnote>
  <w:endnote w:type="continuationSeparator" w:id="1">
    <w:p w:rsidR="00B82ED8" w:rsidRDefault="00B82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DD" w:rsidRDefault="0033429E">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ED8" w:rsidRDefault="00B82ED8">
      <w:r>
        <w:separator/>
      </w:r>
    </w:p>
  </w:footnote>
  <w:footnote w:type="continuationSeparator" w:id="1">
    <w:p w:rsidR="00B82ED8" w:rsidRDefault="00B82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DD" w:rsidRDefault="0033429E" w:rsidP="00FA44E2">
    <w:pPr>
      <w:pStyle w:val="a6"/>
      <w:framePr w:wrap="around" w:vAnchor="text" w:hAnchor="margin" w:xAlign="center" w:y="1"/>
      <w:rPr>
        <w:rStyle w:val="a8"/>
      </w:rPr>
    </w:pPr>
    <w:r>
      <w:rPr>
        <w:rStyle w:val="a8"/>
      </w:rPr>
      <w:fldChar w:fldCharType="begin"/>
    </w:r>
    <w:r w:rsidR="00D001DD">
      <w:rPr>
        <w:rStyle w:val="a8"/>
      </w:rPr>
      <w:instrText xml:space="preserve">PAGE  </w:instrText>
    </w:r>
    <w:r>
      <w:rPr>
        <w:rStyle w:val="a8"/>
      </w:rPr>
      <w:fldChar w:fldCharType="separate"/>
    </w:r>
    <w:r w:rsidR="00D001DD">
      <w:rPr>
        <w:rStyle w:val="a8"/>
        <w:noProof/>
      </w:rPr>
      <w:t>5</w:t>
    </w:r>
    <w:r>
      <w:rPr>
        <w:rStyle w:val="a8"/>
      </w:rPr>
      <w:fldChar w:fldCharType="end"/>
    </w:r>
  </w:p>
  <w:p w:rsidR="00D001DD" w:rsidRDefault="00D001DD">
    <w:pPr>
      <w:pStyle w:val="a6"/>
    </w:pPr>
  </w:p>
  <w:p w:rsidR="00D001DD" w:rsidRDefault="00D001D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DD" w:rsidRPr="00DC60D2" w:rsidRDefault="0033429E"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D001DD" w:rsidRPr="00DC60D2">
      <w:rPr>
        <w:rStyle w:val="a8"/>
        <w:sz w:val="32"/>
        <w:szCs w:val="32"/>
      </w:rPr>
      <w:instrText xml:space="preserve">PAGE  </w:instrText>
    </w:r>
    <w:r w:rsidRPr="00DC60D2">
      <w:rPr>
        <w:rStyle w:val="a8"/>
        <w:sz w:val="32"/>
        <w:szCs w:val="32"/>
      </w:rPr>
      <w:fldChar w:fldCharType="separate"/>
    </w:r>
    <w:r w:rsidR="00E06A3C">
      <w:rPr>
        <w:rStyle w:val="a8"/>
        <w:noProof/>
        <w:sz w:val="32"/>
        <w:szCs w:val="32"/>
      </w:rPr>
      <w:t>2</w:t>
    </w:r>
    <w:r w:rsidRPr="00DC60D2">
      <w:rPr>
        <w:rStyle w:val="a8"/>
        <w:sz w:val="32"/>
        <w:szCs w:val="32"/>
      </w:rPr>
      <w:fldChar w:fldCharType="end"/>
    </w:r>
  </w:p>
  <w:p w:rsidR="00D001DD" w:rsidRPr="007B38AF" w:rsidRDefault="00D001DD"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33429E">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№14(186) от 11 июня 2024 года   </w:t>
    </w:r>
  </w:p>
  <w:p w:rsidR="00D001DD" w:rsidRDefault="00D001DD"/>
  <w:p w:rsidR="00D001DD" w:rsidRDefault="00D001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B9E4BE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0C455C4B"/>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4">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80F6A"/>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0C21763"/>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8647183"/>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9">
    <w:nsid w:val="1B2F15C3"/>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207D23F5"/>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1">
    <w:nsid w:val="219172A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24E650E3"/>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5266E28"/>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nsid w:val="27924607"/>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283A728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7">
    <w:nsid w:val="35885186"/>
    <w:multiLevelType w:val="hybridMultilevel"/>
    <w:tmpl w:val="62A26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7E3B6B"/>
    <w:multiLevelType w:val="multilevel"/>
    <w:tmpl w:val="D13C6C5C"/>
    <w:lvl w:ilvl="0">
      <w:start w:val="1"/>
      <w:numFmt w:val="decimal"/>
      <w:lvlText w:val="%1."/>
      <w:lvlJc w:val="left"/>
      <w:pPr>
        <w:ind w:left="973" w:hanging="405"/>
      </w:pPr>
      <w:rPr>
        <w:rFonts w:hint="default"/>
      </w:rPr>
    </w:lvl>
    <w:lvl w:ilvl="1">
      <w:start w:val="2"/>
      <w:numFmt w:val="decimal"/>
      <w:isLgl/>
      <w:lvlText w:val="%1.%2."/>
      <w:lvlJc w:val="left"/>
      <w:pPr>
        <w:ind w:left="1425" w:hanging="720"/>
      </w:pPr>
      <w:rPr>
        <w:rFonts w:hint="default"/>
        <w:strike/>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505" w:hanging="180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865" w:hanging="2160"/>
      </w:pPr>
      <w:rPr>
        <w:rFonts w:hint="default"/>
        <w:color w:val="000000"/>
      </w:rPr>
    </w:lvl>
  </w:abstractNum>
  <w:abstractNum w:abstractNumId="29">
    <w:nsid w:val="41ED657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42EE5D42"/>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nsid w:val="4954598B"/>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4B18204F"/>
    <w:multiLevelType w:val="multilevel"/>
    <w:tmpl w:val="7A660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361E1"/>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5">
    <w:nsid w:val="4F0C387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FBD4486"/>
    <w:multiLevelType w:val="multilevel"/>
    <w:tmpl w:val="FFFFFFFF"/>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B249B0"/>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9">
    <w:nsid w:val="561776BA"/>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584461FD"/>
    <w:multiLevelType w:val="multilevel"/>
    <w:tmpl w:val="FFFFFFFF"/>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1">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42">
    <w:nsid w:val="664B0A91"/>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3">
    <w:nsid w:val="69065252"/>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9215948"/>
    <w:multiLevelType w:val="multilevel"/>
    <w:tmpl w:val="FFFFFFFF"/>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5">
    <w:nsid w:val="6AD665A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6E7B3D47"/>
    <w:multiLevelType w:val="multilevel"/>
    <w:tmpl w:val="F9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BA7209"/>
    <w:multiLevelType w:val="hybridMultilevel"/>
    <w:tmpl w:val="A7307A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2464604"/>
    <w:multiLevelType w:val="hybridMultilevel"/>
    <w:tmpl w:val="FFFFFFFF"/>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9">
    <w:nsid w:val="755478ED"/>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6654105"/>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7B3B4A4C"/>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3"/>
  </w:num>
  <w:num w:numId="4">
    <w:abstractNumId w:val="18"/>
  </w:num>
  <w:num w:numId="5">
    <w:abstractNumId w:val="8"/>
  </w:num>
  <w:num w:numId="6">
    <w:abstractNumId w:val="9"/>
  </w:num>
  <w:num w:numId="7">
    <w:abstractNumId w:val="33"/>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2"/>
  </w:num>
  <w:num w:numId="13">
    <w:abstractNumId w:val="41"/>
  </w:num>
  <w:num w:numId="14">
    <w:abstractNumId w:val="37"/>
  </w:num>
  <w:num w:numId="15">
    <w:abstractNumId w:val="14"/>
  </w:num>
  <w:num w:numId="16">
    <w:abstractNumId w:val="1"/>
  </w:num>
  <w:num w:numId="17">
    <w:abstractNumId w:val="22"/>
  </w:num>
  <w:num w:numId="18">
    <w:abstractNumId w:val="48"/>
  </w:num>
  <w:num w:numId="19">
    <w:abstractNumId w:val="34"/>
  </w:num>
  <w:num w:numId="20">
    <w:abstractNumId w:val="17"/>
  </w:num>
  <w:num w:numId="21">
    <w:abstractNumId w:val="11"/>
  </w:num>
  <w:num w:numId="22">
    <w:abstractNumId w:val="40"/>
  </w:num>
  <w:num w:numId="23">
    <w:abstractNumId w:val="31"/>
  </w:num>
  <w:num w:numId="24">
    <w:abstractNumId w:val="24"/>
  </w:num>
  <w:num w:numId="25">
    <w:abstractNumId w:val="51"/>
  </w:num>
  <w:num w:numId="26">
    <w:abstractNumId w:val="43"/>
  </w:num>
  <w:num w:numId="27">
    <w:abstractNumId w:val="44"/>
  </w:num>
  <w:num w:numId="28">
    <w:abstractNumId w:val="39"/>
  </w:num>
  <w:num w:numId="29">
    <w:abstractNumId w:val="21"/>
  </w:num>
  <w:num w:numId="30">
    <w:abstractNumId w:val="29"/>
  </w:num>
  <w:num w:numId="31">
    <w:abstractNumId w:val="35"/>
  </w:num>
  <w:num w:numId="32">
    <w:abstractNumId w:val="50"/>
  </w:num>
  <w:num w:numId="33">
    <w:abstractNumId w:val="12"/>
  </w:num>
  <w:num w:numId="34">
    <w:abstractNumId w:val="19"/>
  </w:num>
  <w:num w:numId="35">
    <w:abstractNumId w:val="30"/>
  </w:num>
  <w:num w:numId="36">
    <w:abstractNumId w:val="45"/>
  </w:num>
  <w:num w:numId="37">
    <w:abstractNumId w:val="49"/>
  </w:num>
  <w:num w:numId="38">
    <w:abstractNumId w:val="36"/>
  </w:num>
  <w:num w:numId="39">
    <w:abstractNumId w:val="16"/>
  </w:num>
  <w:num w:numId="40">
    <w:abstractNumId w:val="25"/>
  </w:num>
  <w:num w:numId="41">
    <w:abstractNumId w:val="15"/>
  </w:num>
  <w:num w:numId="42">
    <w:abstractNumId w:val="20"/>
  </w:num>
  <w:num w:numId="43">
    <w:abstractNumId w:val="26"/>
  </w:num>
  <w:num w:numId="44">
    <w:abstractNumId w:val="42"/>
  </w:num>
  <w:num w:numId="45">
    <w:abstractNumId w:val="38"/>
  </w:num>
  <w:num w:numId="46">
    <w:abstractNumId w:val="46"/>
  </w:num>
  <w:num w:numId="47">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25ED3"/>
    <w:rsid w:val="00030235"/>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C6A"/>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18E6"/>
    <w:rsid w:val="000E22D4"/>
    <w:rsid w:val="000E46BE"/>
    <w:rsid w:val="000E4DBA"/>
    <w:rsid w:val="000E5005"/>
    <w:rsid w:val="000E5C6C"/>
    <w:rsid w:val="000E5D09"/>
    <w:rsid w:val="000F14A0"/>
    <w:rsid w:val="000F347A"/>
    <w:rsid w:val="001015CB"/>
    <w:rsid w:val="00102081"/>
    <w:rsid w:val="00102637"/>
    <w:rsid w:val="001034A8"/>
    <w:rsid w:val="00104824"/>
    <w:rsid w:val="00105269"/>
    <w:rsid w:val="00110597"/>
    <w:rsid w:val="001116FD"/>
    <w:rsid w:val="00111971"/>
    <w:rsid w:val="00111D91"/>
    <w:rsid w:val="0011595E"/>
    <w:rsid w:val="00116E6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41393"/>
    <w:rsid w:val="00242473"/>
    <w:rsid w:val="00242825"/>
    <w:rsid w:val="002428AE"/>
    <w:rsid w:val="00243E84"/>
    <w:rsid w:val="00244388"/>
    <w:rsid w:val="00245D04"/>
    <w:rsid w:val="002465F0"/>
    <w:rsid w:val="00247BE7"/>
    <w:rsid w:val="002504BE"/>
    <w:rsid w:val="00250AD1"/>
    <w:rsid w:val="00250BF6"/>
    <w:rsid w:val="00251213"/>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B57"/>
    <w:rsid w:val="00305C54"/>
    <w:rsid w:val="003109E4"/>
    <w:rsid w:val="00311A59"/>
    <w:rsid w:val="00312335"/>
    <w:rsid w:val="00314051"/>
    <w:rsid w:val="0031600E"/>
    <w:rsid w:val="003163DB"/>
    <w:rsid w:val="00316541"/>
    <w:rsid w:val="00322946"/>
    <w:rsid w:val="00326F8C"/>
    <w:rsid w:val="0033058C"/>
    <w:rsid w:val="003309DC"/>
    <w:rsid w:val="0033358A"/>
    <w:rsid w:val="0033429E"/>
    <w:rsid w:val="00336DCB"/>
    <w:rsid w:val="00337202"/>
    <w:rsid w:val="003372E5"/>
    <w:rsid w:val="003410C1"/>
    <w:rsid w:val="00342D95"/>
    <w:rsid w:val="00345AFC"/>
    <w:rsid w:val="0035157C"/>
    <w:rsid w:val="003517B7"/>
    <w:rsid w:val="00354617"/>
    <w:rsid w:val="003555F8"/>
    <w:rsid w:val="00355887"/>
    <w:rsid w:val="00360B91"/>
    <w:rsid w:val="00362B26"/>
    <w:rsid w:val="003639F1"/>
    <w:rsid w:val="00365238"/>
    <w:rsid w:val="00365B4F"/>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0010"/>
    <w:rsid w:val="003C022B"/>
    <w:rsid w:val="003C184A"/>
    <w:rsid w:val="003C1C68"/>
    <w:rsid w:val="003C2E45"/>
    <w:rsid w:val="003C3A0E"/>
    <w:rsid w:val="003C3DC8"/>
    <w:rsid w:val="003C5B79"/>
    <w:rsid w:val="003C7530"/>
    <w:rsid w:val="003D1498"/>
    <w:rsid w:val="003D53E6"/>
    <w:rsid w:val="003D578D"/>
    <w:rsid w:val="003D5D69"/>
    <w:rsid w:val="003D636E"/>
    <w:rsid w:val="003D6EC9"/>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30F7"/>
    <w:rsid w:val="0040431B"/>
    <w:rsid w:val="00405DDF"/>
    <w:rsid w:val="00407550"/>
    <w:rsid w:val="00410855"/>
    <w:rsid w:val="004120D2"/>
    <w:rsid w:val="0041609A"/>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5E44"/>
    <w:rsid w:val="004B6A2B"/>
    <w:rsid w:val="004B76BF"/>
    <w:rsid w:val="004B79A9"/>
    <w:rsid w:val="004B79C4"/>
    <w:rsid w:val="004C048E"/>
    <w:rsid w:val="004C1150"/>
    <w:rsid w:val="004C3055"/>
    <w:rsid w:val="004C35DF"/>
    <w:rsid w:val="004C5E1C"/>
    <w:rsid w:val="004C6527"/>
    <w:rsid w:val="004D09B8"/>
    <w:rsid w:val="004D2751"/>
    <w:rsid w:val="004D3E4F"/>
    <w:rsid w:val="004D578C"/>
    <w:rsid w:val="004D6190"/>
    <w:rsid w:val="004D6CC0"/>
    <w:rsid w:val="004D6FC7"/>
    <w:rsid w:val="004D77C4"/>
    <w:rsid w:val="004E02F8"/>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20671"/>
    <w:rsid w:val="005211AA"/>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2336"/>
    <w:rsid w:val="00553DE9"/>
    <w:rsid w:val="005566DC"/>
    <w:rsid w:val="00561A24"/>
    <w:rsid w:val="005628E8"/>
    <w:rsid w:val="00563AB4"/>
    <w:rsid w:val="0056510C"/>
    <w:rsid w:val="00567EAD"/>
    <w:rsid w:val="00573B02"/>
    <w:rsid w:val="00574F8F"/>
    <w:rsid w:val="005771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308A"/>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8E8"/>
    <w:rsid w:val="006741A2"/>
    <w:rsid w:val="00675AC5"/>
    <w:rsid w:val="00681F0E"/>
    <w:rsid w:val="006835D5"/>
    <w:rsid w:val="00684108"/>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703DFB"/>
    <w:rsid w:val="007112C5"/>
    <w:rsid w:val="007142BF"/>
    <w:rsid w:val="007157C5"/>
    <w:rsid w:val="00715EDB"/>
    <w:rsid w:val="0071635C"/>
    <w:rsid w:val="007164E7"/>
    <w:rsid w:val="00721415"/>
    <w:rsid w:val="0072460E"/>
    <w:rsid w:val="0072477C"/>
    <w:rsid w:val="00724A29"/>
    <w:rsid w:val="007277E9"/>
    <w:rsid w:val="0073114F"/>
    <w:rsid w:val="007343E3"/>
    <w:rsid w:val="0074396F"/>
    <w:rsid w:val="00743C95"/>
    <w:rsid w:val="0074446C"/>
    <w:rsid w:val="00745D3C"/>
    <w:rsid w:val="00746A9C"/>
    <w:rsid w:val="00747D78"/>
    <w:rsid w:val="00750461"/>
    <w:rsid w:val="00751AFC"/>
    <w:rsid w:val="0075359D"/>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597C"/>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E7ECE"/>
    <w:rsid w:val="008E7F45"/>
    <w:rsid w:val="008F160C"/>
    <w:rsid w:val="008F4015"/>
    <w:rsid w:val="008F4816"/>
    <w:rsid w:val="00900630"/>
    <w:rsid w:val="009040BD"/>
    <w:rsid w:val="00905D02"/>
    <w:rsid w:val="00906B09"/>
    <w:rsid w:val="0090750E"/>
    <w:rsid w:val="00907E77"/>
    <w:rsid w:val="0091002C"/>
    <w:rsid w:val="00910161"/>
    <w:rsid w:val="0091218D"/>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7A8"/>
    <w:rsid w:val="00991EDA"/>
    <w:rsid w:val="00993E32"/>
    <w:rsid w:val="00994533"/>
    <w:rsid w:val="009976AF"/>
    <w:rsid w:val="009A0D8C"/>
    <w:rsid w:val="009A22F3"/>
    <w:rsid w:val="009A2943"/>
    <w:rsid w:val="009A66BB"/>
    <w:rsid w:val="009A6E25"/>
    <w:rsid w:val="009A7C08"/>
    <w:rsid w:val="009B55E1"/>
    <w:rsid w:val="009B7701"/>
    <w:rsid w:val="009C05C1"/>
    <w:rsid w:val="009C1E69"/>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0C6"/>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8FE"/>
    <w:rsid w:val="00A21F10"/>
    <w:rsid w:val="00A22F1B"/>
    <w:rsid w:val="00A2560A"/>
    <w:rsid w:val="00A258E8"/>
    <w:rsid w:val="00A33DC7"/>
    <w:rsid w:val="00A34BDD"/>
    <w:rsid w:val="00A36573"/>
    <w:rsid w:val="00A36EC1"/>
    <w:rsid w:val="00A37B31"/>
    <w:rsid w:val="00A407C0"/>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4BC3"/>
    <w:rsid w:val="00AA060A"/>
    <w:rsid w:val="00AA1926"/>
    <w:rsid w:val="00AA2E31"/>
    <w:rsid w:val="00AA312D"/>
    <w:rsid w:val="00AA521A"/>
    <w:rsid w:val="00AA5FF2"/>
    <w:rsid w:val="00AA624C"/>
    <w:rsid w:val="00AB123B"/>
    <w:rsid w:val="00AB44EF"/>
    <w:rsid w:val="00AC4B87"/>
    <w:rsid w:val="00AC63A9"/>
    <w:rsid w:val="00AC6524"/>
    <w:rsid w:val="00AD1473"/>
    <w:rsid w:val="00AD35FB"/>
    <w:rsid w:val="00AD3C5C"/>
    <w:rsid w:val="00AD5D66"/>
    <w:rsid w:val="00AE175D"/>
    <w:rsid w:val="00AE4B0F"/>
    <w:rsid w:val="00AE4C34"/>
    <w:rsid w:val="00AE6284"/>
    <w:rsid w:val="00AF2203"/>
    <w:rsid w:val="00AF3661"/>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1CDA"/>
    <w:rsid w:val="00B72A0C"/>
    <w:rsid w:val="00B73258"/>
    <w:rsid w:val="00B7327C"/>
    <w:rsid w:val="00B73EE0"/>
    <w:rsid w:val="00B74257"/>
    <w:rsid w:val="00B771FB"/>
    <w:rsid w:val="00B77752"/>
    <w:rsid w:val="00B77B83"/>
    <w:rsid w:val="00B8127C"/>
    <w:rsid w:val="00B82ED8"/>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A7AE0"/>
    <w:rsid w:val="00BA7FD2"/>
    <w:rsid w:val="00BB04FF"/>
    <w:rsid w:val="00BB067A"/>
    <w:rsid w:val="00BB2A44"/>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4671"/>
    <w:rsid w:val="00C263AA"/>
    <w:rsid w:val="00C271BD"/>
    <w:rsid w:val="00C27952"/>
    <w:rsid w:val="00C30DF7"/>
    <w:rsid w:val="00C32E0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57EDD"/>
    <w:rsid w:val="00C60E65"/>
    <w:rsid w:val="00C60EDB"/>
    <w:rsid w:val="00C61562"/>
    <w:rsid w:val="00C62C5D"/>
    <w:rsid w:val="00C64494"/>
    <w:rsid w:val="00C665C2"/>
    <w:rsid w:val="00C66896"/>
    <w:rsid w:val="00C70DD3"/>
    <w:rsid w:val="00C73FC3"/>
    <w:rsid w:val="00C74F0A"/>
    <w:rsid w:val="00C75F68"/>
    <w:rsid w:val="00C76685"/>
    <w:rsid w:val="00C77D51"/>
    <w:rsid w:val="00C829BC"/>
    <w:rsid w:val="00C856ED"/>
    <w:rsid w:val="00C93DAB"/>
    <w:rsid w:val="00C95579"/>
    <w:rsid w:val="00C97F64"/>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1350"/>
    <w:rsid w:val="00CF1B72"/>
    <w:rsid w:val="00CF1DFD"/>
    <w:rsid w:val="00CF29B2"/>
    <w:rsid w:val="00CF3040"/>
    <w:rsid w:val="00CF5F9D"/>
    <w:rsid w:val="00CF67B6"/>
    <w:rsid w:val="00CF7292"/>
    <w:rsid w:val="00CF72E1"/>
    <w:rsid w:val="00D001DD"/>
    <w:rsid w:val="00D0037A"/>
    <w:rsid w:val="00D00452"/>
    <w:rsid w:val="00D0127B"/>
    <w:rsid w:val="00D07455"/>
    <w:rsid w:val="00D07C83"/>
    <w:rsid w:val="00D10298"/>
    <w:rsid w:val="00D10437"/>
    <w:rsid w:val="00D12882"/>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2B4"/>
    <w:rsid w:val="00D42C53"/>
    <w:rsid w:val="00D4300C"/>
    <w:rsid w:val="00D444BF"/>
    <w:rsid w:val="00D45D2A"/>
    <w:rsid w:val="00D5065F"/>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353A"/>
    <w:rsid w:val="00DB7E18"/>
    <w:rsid w:val="00DC0BF2"/>
    <w:rsid w:val="00DC54BD"/>
    <w:rsid w:val="00DC60D2"/>
    <w:rsid w:val="00DC63C2"/>
    <w:rsid w:val="00DC66FC"/>
    <w:rsid w:val="00DD2196"/>
    <w:rsid w:val="00DD389A"/>
    <w:rsid w:val="00DD7015"/>
    <w:rsid w:val="00DE1A4E"/>
    <w:rsid w:val="00DE265D"/>
    <w:rsid w:val="00DE3E14"/>
    <w:rsid w:val="00DE3F7A"/>
    <w:rsid w:val="00DF1774"/>
    <w:rsid w:val="00DF3347"/>
    <w:rsid w:val="00DF427E"/>
    <w:rsid w:val="00DF4482"/>
    <w:rsid w:val="00DF6746"/>
    <w:rsid w:val="00E0206E"/>
    <w:rsid w:val="00E026D5"/>
    <w:rsid w:val="00E06273"/>
    <w:rsid w:val="00E06A3C"/>
    <w:rsid w:val="00E06B19"/>
    <w:rsid w:val="00E06DAE"/>
    <w:rsid w:val="00E07E74"/>
    <w:rsid w:val="00E115F3"/>
    <w:rsid w:val="00E166D7"/>
    <w:rsid w:val="00E21967"/>
    <w:rsid w:val="00E21F24"/>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6EB0"/>
    <w:rsid w:val="00E67529"/>
    <w:rsid w:val="00E676B8"/>
    <w:rsid w:val="00E6780B"/>
    <w:rsid w:val="00E703F1"/>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EFC"/>
    <w:rsid w:val="00ED72D4"/>
    <w:rsid w:val="00EE2555"/>
    <w:rsid w:val="00EE59EC"/>
    <w:rsid w:val="00EE6230"/>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B97"/>
    <w:rsid w:val="00F13EBA"/>
    <w:rsid w:val="00F1520B"/>
    <w:rsid w:val="00F15915"/>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BFB"/>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271"/>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1DB"/>
    <w:rsid w:val="00FB6A84"/>
    <w:rsid w:val="00FB7B76"/>
    <w:rsid w:val="00FC3165"/>
    <w:rsid w:val="00FC3E65"/>
    <w:rsid w:val="00FC49F3"/>
    <w:rsid w:val="00FC69A6"/>
    <w:rsid w:val="00FD3CDC"/>
    <w:rsid w:val="00FD48B7"/>
    <w:rsid w:val="00FD5B35"/>
    <w:rsid w:val="00FE1D60"/>
    <w:rsid w:val="00FE3420"/>
    <w:rsid w:val="00FE467E"/>
    <w:rsid w:val="00FE5944"/>
    <w:rsid w:val="00FE5DF7"/>
    <w:rsid w:val="00FE5FB7"/>
    <w:rsid w:val="00FE7F66"/>
    <w:rsid w:val="00FF025E"/>
    <w:rsid w:val="00FF0366"/>
    <w:rsid w:val="00FF0A8B"/>
    <w:rsid w:val="00FF3D13"/>
    <w:rsid w:val="00FF4455"/>
    <w:rsid w:val="00FF48BB"/>
    <w:rsid w:val="00FF4B7C"/>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rsid w:val="00205946"/>
    <w:pPr>
      <w:tabs>
        <w:tab w:val="center" w:pos="4677"/>
        <w:tab w:val="right" w:pos="9355"/>
      </w:tabs>
    </w:pPr>
  </w:style>
  <w:style w:type="character" w:customStyle="1" w:styleId="a7">
    <w:name w:val="Верхний колонтитул Знак"/>
    <w:link w:val="a6"/>
    <w:rsid w:val="00DC60D2"/>
    <w:rPr>
      <w:sz w:val="28"/>
      <w:szCs w:val="28"/>
    </w:rPr>
  </w:style>
  <w:style w:type="character" w:styleId="a8">
    <w:name w:val="page number"/>
    <w:basedOn w:val="a2"/>
    <w:uiPriority w:val="99"/>
    <w:rsid w:val="00205946"/>
  </w:style>
  <w:style w:type="paragraph" w:styleId="a9">
    <w:name w:val="footer"/>
    <w:basedOn w:val="a1"/>
    <w:link w:val="aa"/>
    <w:rsid w:val="00C829BC"/>
    <w:pPr>
      <w:tabs>
        <w:tab w:val="center" w:pos="4677"/>
        <w:tab w:val="right" w:pos="9355"/>
      </w:tabs>
    </w:pPr>
  </w:style>
  <w:style w:type="character" w:customStyle="1" w:styleId="aa">
    <w:name w:val="Нижний колонтитул Знак"/>
    <w:link w:val="a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qFormat/>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locked/>
    <w:rsid w:val="00C60E65"/>
    <w:rPr>
      <w:rFonts w:ascii="Arial" w:hAnsi="Arial" w:cs="Arial"/>
      <w:szCs w:val="16"/>
    </w:rPr>
  </w:style>
  <w:style w:type="character" w:customStyle="1" w:styleId="affb">
    <w:name w:val="Основной шрифт"/>
    <w:rsid w:val="00C60E65"/>
  </w:style>
  <w:style w:type="paragraph" w:customStyle="1" w:styleId="xl24">
    <w:name w:val="xl24"/>
    <w:basedOn w:val="a1"/>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rsid w:val="00C60E65"/>
    <w:pPr>
      <w:spacing w:before="100" w:beforeAutospacing="1" w:after="100" w:afterAutospacing="1"/>
      <w:jc w:val="center"/>
    </w:pPr>
    <w:rPr>
      <w:sz w:val="24"/>
      <w:szCs w:val="24"/>
    </w:rPr>
  </w:style>
  <w:style w:type="paragraph" w:customStyle="1" w:styleId="xl62">
    <w:name w:val="xl62"/>
    <w:basedOn w:val="a1"/>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30">
    <w:name w:val="Знак1 Знак Знак Знак3"/>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20">
    <w:name w:val="Знак1 Знак Знак Знак2"/>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11">
    <w:name w:val="Знак1 Знак Знак Знак1"/>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2">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3">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4">
    <w:name w:val="Основной шрифт абзаца1"/>
    <w:rsid w:val="001318CF"/>
  </w:style>
  <w:style w:type="character" w:customStyle="1" w:styleId="1f5">
    <w:name w:val="Знак Знак1"/>
    <w:basedOn w:val="1f4"/>
    <w:rsid w:val="001318CF"/>
    <w:rPr>
      <w:b/>
      <w:sz w:val="28"/>
      <w:lang w:val="ru-RU" w:bidi="ar-SA"/>
    </w:rPr>
  </w:style>
  <w:style w:type="character" w:customStyle="1" w:styleId="afffa">
    <w:name w:val="Знак Знак"/>
    <w:basedOn w:val="1f4"/>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6">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40">
    <w:name w:val="Знак Знак14"/>
    <w:basedOn w:val="1f4"/>
    <w:rsid w:val="001015CB"/>
    <w:rPr>
      <w:b/>
      <w:sz w:val="28"/>
      <w:lang w:val="ru-RU" w:bidi="ar-SA"/>
    </w:rPr>
  </w:style>
  <w:style w:type="character" w:customStyle="1" w:styleId="53">
    <w:name w:val="Знак Знак5"/>
    <w:basedOn w:val="1f4"/>
    <w:rsid w:val="001015CB"/>
    <w:rPr>
      <w:b/>
      <w:sz w:val="28"/>
      <w:lang w:val="ru-RU" w:bidi="ar-SA"/>
    </w:rPr>
  </w:style>
  <w:style w:type="paragraph" w:customStyle="1" w:styleId="affff">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7">
    <w:name w:val="Текст сноски Знак1"/>
    <w:basedOn w:val="a2"/>
    <w:rsid w:val="0056510C"/>
  </w:style>
  <w:style w:type="character" w:styleId="affff0">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1">
    <w:name w:val="Subtitle"/>
    <w:basedOn w:val="a1"/>
    <w:link w:val="affff2"/>
    <w:qFormat/>
    <w:rsid w:val="00A465C5"/>
    <w:pPr>
      <w:widowControl w:val="0"/>
      <w:jc w:val="center"/>
    </w:pPr>
    <w:rPr>
      <w:b/>
      <w:szCs w:val="20"/>
    </w:rPr>
  </w:style>
  <w:style w:type="character" w:customStyle="1" w:styleId="affff2">
    <w:name w:val="Подзаголовок Знак"/>
    <w:basedOn w:val="a2"/>
    <w:link w:val="affff1"/>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4">
    <w:name w:val="Абзац списка5"/>
    <w:basedOn w:val="a1"/>
    <w:rsid w:val="00D84E3C"/>
    <w:pPr>
      <w:tabs>
        <w:tab w:val="left" w:pos="360"/>
      </w:tabs>
      <w:jc w:val="both"/>
    </w:pPr>
    <w:rPr>
      <w:rFonts w:ascii="Calibri" w:hAnsi="Calibri" w:cs="Calibri"/>
      <w:lang w:eastAsia="zh-CN"/>
    </w:rPr>
  </w:style>
  <w:style w:type="character" w:customStyle="1" w:styleId="131">
    <w:name w:val="Знак Знак13"/>
    <w:basedOn w:val="1f4"/>
    <w:rsid w:val="000A0518"/>
    <w:rPr>
      <w:b/>
      <w:sz w:val="28"/>
      <w:lang w:val="ru-RU" w:bidi="ar-SA"/>
    </w:rPr>
  </w:style>
  <w:style w:type="character" w:customStyle="1" w:styleId="46">
    <w:name w:val="Знак Знак4"/>
    <w:basedOn w:val="1f4"/>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21">
    <w:name w:val="Знак Знак12"/>
    <w:basedOn w:val="1f4"/>
    <w:rsid w:val="009B55E1"/>
    <w:rPr>
      <w:b/>
      <w:sz w:val="28"/>
      <w:lang w:val="ru-RU" w:bidi="ar-SA"/>
    </w:rPr>
  </w:style>
  <w:style w:type="character" w:customStyle="1" w:styleId="3b">
    <w:name w:val="Знак Знак3"/>
    <w:basedOn w:val="1f4"/>
    <w:rsid w:val="009B55E1"/>
    <w:rPr>
      <w:b/>
      <w:sz w:val="28"/>
      <w:lang w:val="ru-RU" w:bidi="ar-SA"/>
    </w:rPr>
  </w:style>
  <w:style w:type="character" w:customStyle="1" w:styleId="112">
    <w:name w:val="Знак Знак11"/>
    <w:basedOn w:val="1f4"/>
    <w:rsid w:val="00BB2A44"/>
    <w:rPr>
      <w:b/>
      <w:sz w:val="28"/>
      <w:lang w:val="ru-RU" w:bidi="ar-SA"/>
    </w:rPr>
  </w:style>
  <w:style w:type="character" w:customStyle="1" w:styleId="2f1">
    <w:name w:val="Знак Знак2"/>
    <w:basedOn w:val="1f4"/>
    <w:rsid w:val="00BB2A44"/>
    <w:rPr>
      <w:b/>
      <w:sz w:val="28"/>
      <w:lang w:val="ru-RU" w:bidi="ar-SA"/>
    </w:rPr>
  </w:style>
  <w:style w:type="paragraph" w:customStyle="1" w:styleId="affff3">
    <w:name w:val="Нормальный"/>
    <w:basedOn w:val="a1"/>
    <w:rsid w:val="00212D88"/>
    <w:pPr>
      <w:suppressAutoHyphens/>
      <w:overflowPunct w:val="0"/>
      <w:autoSpaceDE w:val="0"/>
      <w:ind w:firstLine="720"/>
      <w:jc w:val="both"/>
      <w:textAlignment w:val="baseline"/>
    </w:pPr>
    <w:rPr>
      <w:kern w:val="2"/>
      <w:sz w:val="24"/>
      <w:szCs w:val="20"/>
      <w:lang w:eastAsia="zh-CN"/>
    </w:rPr>
  </w:style>
  <w:style w:type="paragraph" w:customStyle="1" w:styleId="indent1">
    <w:name w:val="indent_1"/>
    <w:basedOn w:val="a1"/>
    <w:rsid w:val="00D5065F"/>
    <w:pPr>
      <w:spacing w:before="100" w:beforeAutospacing="1" w:after="100" w:afterAutospacing="1"/>
    </w:pPr>
    <w:rPr>
      <w:sz w:val="24"/>
      <w:szCs w:val="24"/>
    </w:rPr>
  </w:style>
  <w:style w:type="character" w:customStyle="1" w:styleId="2f2">
    <w:name w:val="Основной шрифт абзаца2"/>
    <w:rsid w:val="0060308A"/>
  </w:style>
  <w:style w:type="character" w:customStyle="1" w:styleId="1f8">
    <w:name w:val="Просмотренная гиперссылка1"/>
    <w:rsid w:val="0060308A"/>
    <w:rPr>
      <w:color w:val="800080"/>
      <w:u w:val="single"/>
    </w:rPr>
  </w:style>
  <w:style w:type="character" w:customStyle="1" w:styleId="ListLabel1">
    <w:name w:val="ListLabel 1"/>
    <w:rsid w:val="0060308A"/>
    <w:rPr>
      <w:rFonts w:eastAsia="Times New Roman"/>
    </w:rPr>
  </w:style>
  <w:style w:type="character" w:customStyle="1" w:styleId="ListLabel2">
    <w:name w:val="ListLabel 2"/>
    <w:rsid w:val="0060308A"/>
    <w:rPr>
      <w:rFonts w:eastAsia="Times New Roman"/>
    </w:rPr>
  </w:style>
  <w:style w:type="character" w:customStyle="1" w:styleId="ListLabel3">
    <w:name w:val="ListLabel 3"/>
    <w:rsid w:val="0060308A"/>
    <w:rPr>
      <w:rFonts w:eastAsia="Times New Roman"/>
    </w:rPr>
  </w:style>
  <w:style w:type="character" w:customStyle="1" w:styleId="ListLabel4">
    <w:name w:val="ListLabel 4"/>
    <w:rsid w:val="0060308A"/>
    <w:rPr>
      <w:rFonts w:eastAsia="Times New Roman"/>
    </w:rPr>
  </w:style>
  <w:style w:type="character" w:customStyle="1" w:styleId="ListLabel5">
    <w:name w:val="ListLabel 5"/>
    <w:rsid w:val="0060308A"/>
    <w:rPr>
      <w:rFonts w:eastAsia="Times New Roman"/>
    </w:rPr>
  </w:style>
  <w:style w:type="character" w:customStyle="1" w:styleId="ListLabel6">
    <w:name w:val="ListLabel 6"/>
    <w:rsid w:val="0060308A"/>
    <w:rPr>
      <w:rFonts w:eastAsia="Times New Roman"/>
    </w:rPr>
  </w:style>
  <w:style w:type="character" w:customStyle="1" w:styleId="ListLabel7">
    <w:name w:val="ListLabel 7"/>
    <w:rsid w:val="0060308A"/>
    <w:rPr>
      <w:rFonts w:eastAsia="Times New Roman"/>
    </w:rPr>
  </w:style>
  <w:style w:type="character" w:customStyle="1" w:styleId="ListLabel8">
    <w:name w:val="ListLabel 8"/>
    <w:rsid w:val="0060308A"/>
    <w:rPr>
      <w:rFonts w:eastAsia="Times New Roman"/>
    </w:rPr>
  </w:style>
  <w:style w:type="character" w:customStyle="1" w:styleId="ListLabel9">
    <w:name w:val="ListLabel 9"/>
    <w:rsid w:val="0060308A"/>
    <w:rPr>
      <w:rFonts w:eastAsia="Times New Roman"/>
    </w:rPr>
  </w:style>
  <w:style w:type="character" w:customStyle="1" w:styleId="ListLabel10">
    <w:name w:val="ListLabel 10"/>
    <w:rsid w:val="0060308A"/>
    <w:rPr>
      <w:rFonts w:eastAsia="Times New Roman"/>
    </w:rPr>
  </w:style>
  <w:style w:type="character" w:customStyle="1" w:styleId="ListLabel11">
    <w:name w:val="ListLabel 11"/>
    <w:rsid w:val="0060308A"/>
    <w:rPr>
      <w:rFonts w:eastAsia="Times New Roman"/>
    </w:rPr>
  </w:style>
  <w:style w:type="character" w:customStyle="1" w:styleId="ListLabel12">
    <w:name w:val="ListLabel 12"/>
    <w:rsid w:val="0060308A"/>
    <w:rPr>
      <w:rFonts w:eastAsia="Times New Roman"/>
    </w:rPr>
  </w:style>
  <w:style w:type="character" w:customStyle="1" w:styleId="ListLabel13">
    <w:name w:val="ListLabel 13"/>
    <w:rsid w:val="0060308A"/>
    <w:rPr>
      <w:rFonts w:eastAsia="Times New Roman"/>
    </w:rPr>
  </w:style>
  <w:style w:type="character" w:customStyle="1" w:styleId="ListLabel14">
    <w:name w:val="ListLabel 14"/>
    <w:rsid w:val="0060308A"/>
    <w:rPr>
      <w:rFonts w:eastAsia="Times New Roman"/>
    </w:rPr>
  </w:style>
  <w:style w:type="character" w:customStyle="1" w:styleId="ListLabel15">
    <w:name w:val="ListLabel 15"/>
    <w:rsid w:val="0060308A"/>
    <w:rPr>
      <w:rFonts w:eastAsia="Times New Roman"/>
    </w:rPr>
  </w:style>
  <w:style w:type="character" w:customStyle="1" w:styleId="ListLabel16">
    <w:name w:val="ListLabel 16"/>
    <w:rsid w:val="0060308A"/>
    <w:rPr>
      <w:rFonts w:eastAsia="Times New Roman"/>
    </w:rPr>
  </w:style>
  <w:style w:type="character" w:customStyle="1" w:styleId="ListLabel17">
    <w:name w:val="ListLabel 17"/>
    <w:rsid w:val="0060308A"/>
    <w:rPr>
      <w:rFonts w:eastAsia="Times New Roman"/>
    </w:rPr>
  </w:style>
  <w:style w:type="character" w:customStyle="1" w:styleId="ListLabel18">
    <w:name w:val="ListLabel 18"/>
    <w:rsid w:val="0060308A"/>
    <w:rPr>
      <w:rFonts w:eastAsia="Times New Roman"/>
    </w:rPr>
  </w:style>
  <w:style w:type="character" w:customStyle="1" w:styleId="ListLabel19">
    <w:name w:val="ListLabel 19"/>
    <w:rsid w:val="0060308A"/>
    <w:rPr>
      <w:rFonts w:eastAsia="Times New Roman"/>
    </w:rPr>
  </w:style>
  <w:style w:type="character" w:customStyle="1" w:styleId="ListLabel20">
    <w:name w:val="ListLabel 20"/>
    <w:rsid w:val="0060308A"/>
    <w:rPr>
      <w:rFonts w:eastAsia="Times New Roman"/>
    </w:rPr>
  </w:style>
  <w:style w:type="character" w:customStyle="1" w:styleId="ListLabel21">
    <w:name w:val="ListLabel 21"/>
    <w:rsid w:val="0060308A"/>
    <w:rPr>
      <w:rFonts w:eastAsia="Times New Roman"/>
    </w:rPr>
  </w:style>
  <w:style w:type="character" w:customStyle="1" w:styleId="ListLabel22">
    <w:name w:val="ListLabel 22"/>
    <w:rsid w:val="0060308A"/>
    <w:rPr>
      <w:rFonts w:eastAsia="Times New Roman"/>
    </w:rPr>
  </w:style>
  <w:style w:type="character" w:customStyle="1" w:styleId="ListLabel23">
    <w:name w:val="ListLabel 23"/>
    <w:rsid w:val="0060308A"/>
    <w:rPr>
      <w:rFonts w:eastAsia="Times New Roman"/>
    </w:rPr>
  </w:style>
  <w:style w:type="character" w:customStyle="1" w:styleId="ListLabel24">
    <w:name w:val="ListLabel 24"/>
    <w:rsid w:val="0060308A"/>
    <w:rPr>
      <w:rFonts w:eastAsia="Times New Roman"/>
    </w:rPr>
  </w:style>
  <w:style w:type="character" w:customStyle="1" w:styleId="ListLabel25">
    <w:name w:val="ListLabel 25"/>
    <w:rsid w:val="0060308A"/>
    <w:rPr>
      <w:rFonts w:eastAsia="Times New Roman"/>
    </w:rPr>
  </w:style>
  <w:style w:type="character" w:customStyle="1" w:styleId="ListLabel26">
    <w:name w:val="ListLabel 26"/>
    <w:rsid w:val="0060308A"/>
    <w:rPr>
      <w:rFonts w:eastAsia="Times New Roman"/>
    </w:rPr>
  </w:style>
  <w:style w:type="character" w:customStyle="1" w:styleId="ListLabel27">
    <w:name w:val="ListLabel 27"/>
    <w:rsid w:val="0060308A"/>
    <w:rPr>
      <w:rFonts w:eastAsia="Times New Roman"/>
    </w:rPr>
  </w:style>
  <w:style w:type="character" w:customStyle="1" w:styleId="ListLabel28">
    <w:name w:val="ListLabel 28"/>
    <w:rsid w:val="0060308A"/>
    <w:rPr>
      <w:rFonts w:eastAsia="Times New Roman"/>
    </w:rPr>
  </w:style>
  <w:style w:type="character" w:customStyle="1" w:styleId="ListLabel29">
    <w:name w:val="ListLabel 29"/>
    <w:rsid w:val="0060308A"/>
    <w:rPr>
      <w:rFonts w:eastAsia="Times New Roman"/>
    </w:rPr>
  </w:style>
  <w:style w:type="character" w:customStyle="1" w:styleId="ListLabel30">
    <w:name w:val="ListLabel 30"/>
    <w:rsid w:val="0060308A"/>
    <w:rPr>
      <w:rFonts w:eastAsia="Times New Roman"/>
    </w:rPr>
  </w:style>
  <w:style w:type="character" w:customStyle="1" w:styleId="ListLabel31">
    <w:name w:val="ListLabel 31"/>
    <w:rsid w:val="0060308A"/>
    <w:rPr>
      <w:rFonts w:eastAsia="Times New Roman"/>
    </w:rPr>
  </w:style>
  <w:style w:type="character" w:customStyle="1" w:styleId="ListLabel32">
    <w:name w:val="ListLabel 32"/>
    <w:rsid w:val="0060308A"/>
    <w:rPr>
      <w:rFonts w:eastAsia="Times New Roman"/>
    </w:rPr>
  </w:style>
  <w:style w:type="character" w:customStyle="1" w:styleId="ListLabel33">
    <w:name w:val="ListLabel 33"/>
    <w:rsid w:val="0060308A"/>
    <w:rPr>
      <w:rFonts w:eastAsia="Times New Roman"/>
    </w:rPr>
  </w:style>
  <w:style w:type="character" w:customStyle="1" w:styleId="ListLabel34">
    <w:name w:val="ListLabel 34"/>
    <w:rsid w:val="0060308A"/>
    <w:rPr>
      <w:rFonts w:eastAsia="Times New Roman"/>
    </w:rPr>
  </w:style>
  <w:style w:type="character" w:customStyle="1" w:styleId="ListLabel35">
    <w:name w:val="ListLabel 35"/>
    <w:rsid w:val="0060308A"/>
    <w:rPr>
      <w:rFonts w:eastAsia="Times New Roman"/>
    </w:rPr>
  </w:style>
  <w:style w:type="character" w:customStyle="1" w:styleId="ListLabel36">
    <w:name w:val="ListLabel 36"/>
    <w:rsid w:val="0060308A"/>
    <w:rPr>
      <w:rFonts w:eastAsia="Times New Roman"/>
    </w:rPr>
  </w:style>
  <w:style w:type="character" w:customStyle="1" w:styleId="ListLabel37">
    <w:name w:val="ListLabel 37"/>
    <w:rsid w:val="0060308A"/>
    <w:rPr>
      <w:rFonts w:eastAsia="Times New Roman"/>
    </w:rPr>
  </w:style>
  <w:style w:type="character" w:customStyle="1" w:styleId="ListLabel38">
    <w:name w:val="ListLabel 38"/>
    <w:rsid w:val="0060308A"/>
    <w:rPr>
      <w:rFonts w:eastAsia="Times New Roman"/>
    </w:rPr>
  </w:style>
  <w:style w:type="character" w:customStyle="1" w:styleId="ListLabel39">
    <w:name w:val="ListLabel 39"/>
    <w:rsid w:val="0060308A"/>
    <w:rPr>
      <w:rFonts w:eastAsia="Times New Roman"/>
    </w:rPr>
  </w:style>
  <w:style w:type="character" w:customStyle="1" w:styleId="ListLabel40">
    <w:name w:val="ListLabel 40"/>
    <w:rsid w:val="0060308A"/>
    <w:rPr>
      <w:rFonts w:eastAsia="Times New Roman"/>
    </w:rPr>
  </w:style>
  <w:style w:type="character" w:customStyle="1" w:styleId="ListLabel41">
    <w:name w:val="ListLabel 41"/>
    <w:rsid w:val="0060308A"/>
    <w:rPr>
      <w:rFonts w:eastAsia="Times New Roman"/>
    </w:rPr>
  </w:style>
  <w:style w:type="character" w:customStyle="1" w:styleId="ListLabel42">
    <w:name w:val="ListLabel 42"/>
    <w:rsid w:val="0060308A"/>
    <w:rPr>
      <w:rFonts w:eastAsia="Times New Roman"/>
    </w:rPr>
  </w:style>
  <w:style w:type="character" w:customStyle="1" w:styleId="ListLabel43">
    <w:name w:val="ListLabel 43"/>
    <w:rsid w:val="0060308A"/>
    <w:rPr>
      <w:rFonts w:eastAsia="Times New Roman"/>
    </w:rPr>
  </w:style>
  <w:style w:type="character" w:customStyle="1" w:styleId="ListLabel44">
    <w:name w:val="ListLabel 44"/>
    <w:rsid w:val="0060308A"/>
    <w:rPr>
      <w:rFonts w:eastAsia="Times New Roman"/>
    </w:rPr>
  </w:style>
  <w:style w:type="character" w:customStyle="1" w:styleId="ListLabel45">
    <w:name w:val="ListLabel 45"/>
    <w:rsid w:val="0060308A"/>
    <w:rPr>
      <w:rFonts w:eastAsia="Times New Roman"/>
    </w:rPr>
  </w:style>
  <w:style w:type="character" w:customStyle="1" w:styleId="ListLabel46">
    <w:name w:val="ListLabel 46"/>
    <w:rsid w:val="0060308A"/>
    <w:rPr>
      <w:rFonts w:eastAsia="Times New Roman"/>
    </w:rPr>
  </w:style>
  <w:style w:type="character" w:customStyle="1" w:styleId="ListLabel47">
    <w:name w:val="ListLabel 47"/>
    <w:rsid w:val="0060308A"/>
    <w:rPr>
      <w:rFonts w:eastAsia="Times New Roman"/>
    </w:rPr>
  </w:style>
  <w:style w:type="character" w:customStyle="1" w:styleId="ListLabel48">
    <w:name w:val="ListLabel 48"/>
    <w:rsid w:val="0060308A"/>
    <w:rPr>
      <w:rFonts w:eastAsia="Times New Roman"/>
    </w:rPr>
  </w:style>
  <w:style w:type="character" w:customStyle="1" w:styleId="ListLabel49">
    <w:name w:val="ListLabel 49"/>
    <w:rsid w:val="0060308A"/>
    <w:rPr>
      <w:rFonts w:eastAsia="Times New Roman"/>
    </w:rPr>
  </w:style>
  <w:style w:type="character" w:customStyle="1" w:styleId="ListLabel50">
    <w:name w:val="ListLabel 50"/>
    <w:rsid w:val="0060308A"/>
    <w:rPr>
      <w:rFonts w:eastAsia="Times New Roman"/>
    </w:rPr>
  </w:style>
  <w:style w:type="character" w:customStyle="1" w:styleId="ListLabel51">
    <w:name w:val="ListLabel 51"/>
    <w:rsid w:val="0060308A"/>
    <w:rPr>
      <w:rFonts w:eastAsia="Times New Roman"/>
    </w:rPr>
  </w:style>
  <w:style w:type="character" w:customStyle="1" w:styleId="ListLabel52">
    <w:name w:val="ListLabel 52"/>
    <w:rsid w:val="0060308A"/>
    <w:rPr>
      <w:rFonts w:eastAsia="Times New Roman"/>
    </w:rPr>
  </w:style>
  <w:style w:type="character" w:customStyle="1" w:styleId="ListLabel53">
    <w:name w:val="ListLabel 53"/>
    <w:rsid w:val="0060308A"/>
    <w:rPr>
      <w:rFonts w:eastAsia="Times New Roman"/>
    </w:rPr>
  </w:style>
  <w:style w:type="character" w:customStyle="1" w:styleId="ListLabel54">
    <w:name w:val="ListLabel 54"/>
    <w:rsid w:val="0060308A"/>
    <w:rPr>
      <w:rFonts w:eastAsia="Times New Roman"/>
    </w:rPr>
  </w:style>
  <w:style w:type="character" w:customStyle="1" w:styleId="ListLabel55">
    <w:name w:val="ListLabel 55"/>
    <w:rsid w:val="0060308A"/>
    <w:rPr>
      <w:rFonts w:eastAsia="Times New Roman"/>
    </w:rPr>
  </w:style>
  <w:style w:type="character" w:customStyle="1" w:styleId="ListLabel56">
    <w:name w:val="ListLabel 56"/>
    <w:rsid w:val="0060308A"/>
    <w:rPr>
      <w:rFonts w:eastAsia="Times New Roman"/>
    </w:rPr>
  </w:style>
  <w:style w:type="character" w:customStyle="1" w:styleId="ListLabel57">
    <w:name w:val="ListLabel 57"/>
    <w:rsid w:val="0060308A"/>
    <w:rPr>
      <w:rFonts w:eastAsia="Times New Roman"/>
    </w:rPr>
  </w:style>
  <w:style w:type="character" w:customStyle="1" w:styleId="ListLabel58">
    <w:name w:val="ListLabel 58"/>
    <w:rsid w:val="0060308A"/>
    <w:rPr>
      <w:rFonts w:eastAsia="Times New Roman"/>
    </w:rPr>
  </w:style>
  <w:style w:type="character" w:customStyle="1" w:styleId="ListLabel59">
    <w:name w:val="ListLabel 59"/>
    <w:rsid w:val="0060308A"/>
    <w:rPr>
      <w:rFonts w:eastAsia="Times New Roman"/>
    </w:rPr>
  </w:style>
  <w:style w:type="character" w:customStyle="1" w:styleId="ListLabel60">
    <w:name w:val="ListLabel 60"/>
    <w:rsid w:val="0060308A"/>
    <w:rPr>
      <w:rFonts w:eastAsia="Times New Roman"/>
    </w:rPr>
  </w:style>
  <w:style w:type="character" w:customStyle="1" w:styleId="ListLabel61">
    <w:name w:val="ListLabel 61"/>
    <w:rsid w:val="0060308A"/>
    <w:rPr>
      <w:rFonts w:eastAsia="Times New Roman"/>
    </w:rPr>
  </w:style>
  <w:style w:type="character" w:customStyle="1" w:styleId="ListLabel62">
    <w:name w:val="ListLabel 62"/>
    <w:rsid w:val="0060308A"/>
    <w:rPr>
      <w:rFonts w:eastAsia="Times New Roman"/>
    </w:rPr>
  </w:style>
  <w:style w:type="character" w:customStyle="1" w:styleId="ListLabel63">
    <w:name w:val="ListLabel 63"/>
    <w:rsid w:val="0060308A"/>
    <w:rPr>
      <w:rFonts w:eastAsia="Times New Roman"/>
    </w:rPr>
  </w:style>
  <w:style w:type="character" w:customStyle="1" w:styleId="ListLabel64">
    <w:name w:val="ListLabel 64"/>
    <w:rsid w:val="0060308A"/>
    <w:rPr>
      <w:rFonts w:eastAsia="Times New Roman"/>
    </w:rPr>
  </w:style>
  <w:style w:type="character" w:customStyle="1" w:styleId="ListLabel65">
    <w:name w:val="ListLabel 65"/>
    <w:rsid w:val="0060308A"/>
    <w:rPr>
      <w:rFonts w:eastAsia="Times New Roman"/>
    </w:rPr>
  </w:style>
  <w:style w:type="character" w:customStyle="1" w:styleId="ListLabel66">
    <w:name w:val="ListLabel 66"/>
    <w:rsid w:val="0060308A"/>
    <w:rPr>
      <w:rFonts w:eastAsia="Times New Roman"/>
    </w:rPr>
  </w:style>
  <w:style w:type="character" w:customStyle="1" w:styleId="ListLabel67">
    <w:name w:val="ListLabel 67"/>
    <w:rsid w:val="0060308A"/>
    <w:rPr>
      <w:rFonts w:eastAsia="Times New Roman"/>
    </w:rPr>
  </w:style>
  <w:style w:type="character" w:customStyle="1" w:styleId="ListLabel68">
    <w:name w:val="ListLabel 68"/>
    <w:rsid w:val="0060308A"/>
    <w:rPr>
      <w:rFonts w:eastAsia="Times New Roman"/>
    </w:rPr>
  </w:style>
  <w:style w:type="character" w:customStyle="1" w:styleId="ListLabel69">
    <w:name w:val="ListLabel 69"/>
    <w:rsid w:val="0060308A"/>
    <w:rPr>
      <w:rFonts w:eastAsia="Times New Roman"/>
    </w:rPr>
  </w:style>
  <w:style w:type="character" w:customStyle="1" w:styleId="ListLabel70">
    <w:name w:val="ListLabel 70"/>
    <w:rsid w:val="0060308A"/>
    <w:rPr>
      <w:rFonts w:eastAsia="Times New Roman"/>
    </w:rPr>
  </w:style>
  <w:style w:type="character" w:customStyle="1" w:styleId="ListLabel71">
    <w:name w:val="ListLabel 71"/>
    <w:rsid w:val="0060308A"/>
    <w:rPr>
      <w:rFonts w:eastAsia="Times New Roman"/>
    </w:rPr>
  </w:style>
  <w:style w:type="character" w:customStyle="1" w:styleId="ListLabel72">
    <w:name w:val="ListLabel 72"/>
    <w:rsid w:val="0060308A"/>
    <w:rPr>
      <w:rFonts w:eastAsia="Times New Roman"/>
    </w:rPr>
  </w:style>
  <w:style w:type="character" w:customStyle="1" w:styleId="ListLabel73">
    <w:name w:val="ListLabel 73"/>
    <w:rsid w:val="0060308A"/>
    <w:rPr>
      <w:rFonts w:eastAsia="Times New Roman"/>
    </w:rPr>
  </w:style>
  <w:style w:type="character" w:customStyle="1" w:styleId="ListLabel74">
    <w:name w:val="ListLabel 74"/>
    <w:rsid w:val="0060308A"/>
    <w:rPr>
      <w:rFonts w:eastAsia="Times New Roman"/>
    </w:rPr>
  </w:style>
  <w:style w:type="character" w:customStyle="1" w:styleId="ListLabel75">
    <w:name w:val="ListLabel 75"/>
    <w:rsid w:val="0060308A"/>
    <w:rPr>
      <w:rFonts w:eastAsia="Times New Roman"/>
    </w:rPr>
  </w:style>
  <w:style w:type="character" w:customStyle="1" w:styleId="ListLabel76">
    <w:name w:val="ListLabel 76"/>
    <w:rsid w:val="0060308A"/>
    <w:rPr>
      <w:rFonts w:eastAsia="Times New Roman"/>
    </w:rPr>
  </w:style>
  <w:style w:type="character" w:customStyle="1" w:styleId="ListLabel77">
    <w:name w:val="ListLabel 77"/>
    <w:rsid w:val="0060308A"/>
    <w:rPr>
      <w:rFonts w:eastAsia="Times New Roman"/>
    </w:rPr>
  </w:style>
  <w:style w:type="character" w:customStyle="1" w:styleId="ListLabel78">
    <w:name w:val="ListLabel 78"/>
    <w:rsid w:val="0060308A"/>
    <w:rPr>
      <w:rFonts w:eastAsia="Times New Roman"/>
    </w:rPr>
  </w:style>
  <w:style w:type="character" w:customStyle="1" w:styleId="ListLabel79">
    <w:name w:val="ListLabel 79"/>
    <w:rsid w:val="0060308A"/>
    <w:rPr>
      <w:rFonts w:eastAsia="Times New Roman"/>
    </w:rPr>
  </w:style>
  <w:style w:type="character" w:customStyle="1" w:styleId="ListLabel80">
    <w:name w:val="ListLabel 80"/>
    <w:rsid w:val="0060308A"/>
    <w:rPr>
      <w:rFonts w:eastAsia="Times New Roman"/>
    </w:rPr>
  </w:style>
  <w:style w:type="character" w:customStyle="1" w:styleId="ListLabel81">
    <w:name w:val="ListLabel 81"/>
    <w:rsid w:val="0060308A"/>
    <w:rPr>
      <w:rFonts w:eastAsia="Times New Roman"/>
    </w:rPr>
  </w:style>
  <w:style w:type="character" w:customStyle="1" w:styleId="ListLabel82">
    <w:name w:val="ListLabel 82"/>
    <w:rsid w:val="0060308A"/>
    <w:rPr>
      <w:rFonts w:eastAsia="Times New Roman"/>
    </w:rPr>
  </w:style>
  <w:style w:type="character" w:customStyle="1" w:styleId="ListLabel83">
    <w:name w:val="ListLabel 83"/>
    <w:rsid w:val="0060308A"/>
    <w:rPr>
      <w:rFonts w:eastAsia="Times New Roman"/>
    </w:rPr>
  </w:style>
  <w:style w:type="character" w:customStyle="1" w:styleId="ListLabel84">
    <w:name w:val="ListLabel 84"/>
    <w:rsid w:val="0060308A"/>
    <w:rPr>
      <w:rFonts w:eastAsia="Times New Roman"/>
    </w:rPr>
  </w:style>
  <w:style w:type="character" w:customStyle="1" w:styleId="ListLabel85">
    <w:name w:val="ListLabel 85"/>
    <w:rsid w:val="0060308A"/>
    <w:rPr>
      <w:rFonts w:eastAsia="Times New Roman"/>
    </w:rPr>
  </w:style>
  <w:style w:type="character" w:customStyle="1" w:styleId="ListLabel86">
    <w:name w:val="ListLabel 86"/>
    <w:rsid w:val="0060308A"/>
    <w:rPr>
      <w:rFonts w:eastAsia="Times New Roman"/>
    </w:rPr>
  </w:style>
  <w:style w:type="character" w:customStyle="1" w:styleId="ListLabel87">
    <w:name w:val="ListLabel 87"/>
    <w:rsid w:val="0060308A"/>
    <w:rPr>
      <w:rFonts w:eastAsia="Times New Roman"/>
    </w:rPr>
  </w:style>
  <w:style w:type="character" w:customStyle="1" w:styleId="ListLabel88">
    <w:name w:val="ListLabel 88"/>
    <w:rsid w:val="0060308A"/>
    <w:rPr>
      <w:rFonts w:eastAsia="Times New Roman"/>
    </w:rPr>
  </w:style>
  <w:style w:type="character" w:customStyle="1" w:styleId="ListLabel89">
    <w:name w:val="ListLabel 89"/>
    <w:rsid w:val="0060308A"/>
    <w:rPr>
      <w:rFonts w:eastAsia="Times New Roman"/>
    </w:rPr>
  </w:style>
  <w:style w:type="character" w:customStyle="1" w:styleId="ListLabel90">
    <w:name w:val="ListLabel 90"/>
    <w:rsid w:val="0060308A"/>
    <w:rPr>
      <w:rFonts w:eastAsia="Times New Roman"/>
    </w:rPr>
  </w:style>
  <w:style w:type="character" w:customStyle="1" w:styleId="ListLabel91">
    <w:name w:val="ListLabel 91"/>
    <w:rsid w:val="0060308A"/>
    <w:rPr>
      <w:rFonts w:eastAsia="Times New Roman"/>
    </w:rPr>
  </w:style>
  <w:style w:type="character" w:customStyle="1" w:styleId="ListLabel92">
    <w:name w:val="ListLabel 92"/>
    <w:rsid w:val="0060308A"/>
    <w:rPr>
      <w:rFonts w:eastAsia="Times New Roman"/>
    </w:rPr>
  </w:style>
  <w:style w:type="character" w:customStyle="1" w:styleId="ListLabel93">
    <w:name w:val="ListLabel 93"/>
    <w:rsid w:val="0060308A"/>
    <w:rPr>
      <w:rFonts w:eastAsia="Times New Roman"/>
    </w:rPr>
  </w:style>
  <w:style w:type="character" w:customStyle="1" w:styleId="ListLabel94">
    <w:name w:val="ListLabel 94"/>
    <w:rsid w:val="0060308A"/>
    <w:rPr>
      <w:rFonts w:eastAsia="Times New Roman"/>
    </w:rPr>
  </w:style>
  <w:style w:type="character" w:customStyle="1" w:styleId="ListLabel95">
    <w:name w:val="ListLabel 95"/>
    <w:rsid w:val="0060308A"/>
    <w:rPr>
      <w:rFonts w:eastAsia="Times New Roman"/>
    </w:rPr>
  </w:style>
  <w:style w:type="character" w:customStyle="1" w:styleId="ListLabel96">
    <w:name w:val="ListLabel 96"/>
    <w:rsid w:val="0060308A"/>
    <w:rPr>
      <w:rFonts w:eastAsia="Times New Roman"/>
    </w:rPr>
  </w:style>
  <w:style w:type="character" w:customStyle="1" w:styleId="ListLabel97">
    <w:name w:val="ListLabel 97"/>
    <w:rsid w:val="0060308A"/>
    <w:rPr>
      <w:rFonts w:eastAsia="Times New Roman"/>
    </w:rPr>
  </w:style>
  <w:style w:type="character" w:customStyle="1" w:styleId="ListLabel98">
    <w:name w:val="ListLabel 98"/>
    <w:rsid w:val="0060308A"/>
    <w:rPr>
      <w:rFonts w:eastAsia="Times New Roman"/>
    </w:rPr>
  </w:style>
  <w:style w:type="character" w:customStyle="1" w:styleId="ListLabel99">
    <w:name w:val="ListLabel 99"/>
    <w:rsid w:val="0060308A"/>
    <w:rPr>
      <w:rFonts w:eastAsia="Times New Roman"/>
    </w:rPr>
  </w:style>
  <w:style w:type="character" w:customStyle="1" w:styleId="ListLabel100">
    <w:name w:val="ListLabel 100"/>
    <w:rsid w:val="0060308A"/>
    <w:rPr>
      <w:rFonts w:eastAsia="Times New Roman"/>
    </w:rPr>
  </w:style>
  <w:style w:type="character" w:customStyle="1" w:styleId="ListLabel101">
    <w:name w:val="ListLabel 101"/>
    <w:rsid w:val="0060308A"/>
    <w:rPr>
      <w:rFonts w:eastAsia="Times New Roman"/>
    </w:rPr>
  </w:style>
  <w:style w:type="character" w:customStyle="1" w:styleId="ListLabel102">
    <w:name w:val="ListLabel 102"/>
    <w:rsid w:val="0060308A"/>
    <w:rPr>
      <w:rFonts w:eastAsia="Times New Roman"/>
    </w:rPr>
  </w:style>
  <w:style w:type="character" w:customStyle="1" w:styleId="ListLabel103">
    <w:name w:val="ListLabel 103"/>
    <w:rsid w:val="0060308A"/>
    <w:rPr>
      <w:rFonts w:eastAsia="Times New Roman"/>
    </w:rPr>
  </w:style>
  <w:style w:type="character" w:customStyle="1" w:styleId="ListLabel104">
    <w:name w:val="ListLabel 104"/>
    <w:rsid w:val="0060308A"/>
    <w:rPr>
      <w:rFonts w:eastAsia="Times New Roman"/>
    </w:rPr>
  </w:style>
  <w:style w:type="character" w:customStyle="1" w:styleId="ListLabel105">
    <w:name w:val="ListLabel 105"/>
    <w:rsid w:val="0060308A"/>
    <w:rPr>
      <w:rFonts w:eastAsia="Times New Roman"/>
    </w:rPr>
  </w:style>
  <w:style w:type="character" w:customStyle="1" w:styleId="ListLabel106">
    <w:name w:val="ListLabel 106"/>
    <w:rsid w:val="0060308A"/>
    <w:rPr>
      <w:rFonts w:eastAsia="Times New Roman"/>
    </w:rPr>
  </w:style>
  <w:style w:type="character" w:customStyle="1" w:styleId="ListLabel107">
    <w:name w:val="ListLabel 107"/>
    <w:rsid w:val="0060308A"/>
    <w:rPr>
      <w:rFonts w:eastAsia="Times New Roman"/>
    </w:rPr>
  </w:style>
  <w:style w:type="character" w:customStyle="1" w:styleId="ListLabel108">
    <w:name w:val="ListLabel 108"/>
    <w:rsid w:val="0060308A"/>
    <w:rPr>
      <w:rFonts w:eastAsia="Times New Roman"/>
    </w:rPr>
  </w:style>
  <w:style w:type="character" w:customStyle="1" w:styleId="ListLabel109">
    <w:name w:val="ListLabel 109"/>
    <w:rsid w:val="0060308A"/>
    <w:rPr>
      <w:rFonts w:eastAsia="Times New Roman"/>
    </w:rPr>
  </w:style>
  <w:style w:type="character" w:customStyle="1" w:styleId="ListLabel110">
    <w:name w:val="ListLabel 110"/>
    <w:rsid w:val="0060308A"/>
    <w:rPr>
      <w:rFonts w:eastAsia="Times New Roman"/>
    </w:rPr>
  </w:style>
  <w:style w:type="character" w:customStyle="1" w:styleId="ListLabel111">
    <w:name w:val="ListLabel 111"/>
    <w:rsid w:val="0060308A"/>
    <w:rPr>
      <w:rFonts w:eastAsia="Times New Roman"/>
    </w:rPr>
  </w:style>
  <w:style w:type="character" w:customStyle="1" w:styleId="ListLabel112">
    <w:name w:val="ListLabel 112"/>
    <w:rsid w:val="0060308A"/>
    <w:rPr>
      <w:rFonts w:eastAsia="Times New Roman"/>
    </w:rPr>
  </w:style>
  <w:style w:type="character" w:customStyle="1" w:styleId="ListLabel113">
    <w:name w:val="ListLabel 113"/>
    <w:rsid w:val="0060308A"/>
    <w:rPr>
      <w:rFonts w:eastAsia="Times New Roman"/>
    </w:rPr>
  </w:style>
  <w:style w:type="character" w:customStyle="1" w:styleId="ListLabel114">
    <w:name w:val="ListLabel 114"/>
    <w:rsid w:val="0060308A"/>
    <w:rPr>
      <w:rFonts w:eastAsia="Times New Roman"/>
    </w:rPr>
  </w:style>
  <w:style w:type="character" w:customStyle="1" w:styleId="ListLabel115">
    <w:name w:val="ListLabel 115"/>
    <w:rsid w:val="0060308A"/>
    <w:rPr>
      <w:rFonts w:eastAsia="Times New Roman"/>
    </w:rPr>
  </w:style>
  <w:style w:type="character" w:customStyle="1" w:styleId="ListLabel116">
    <w:name w:val="ListLabel 116"/>
    <w:rsid w:val="0060308A"/>
    <w:rPr>
      <w:rFonts w:eastAsia="Times New Roman"/>
    </w:rPr>
  </w:style>
  <w:style w:type="character" w:customStyle="1" w:styleId="ListLabel117">
    <w:name w:val="ListLabel 117"/>
    <w:rsid w:val="0060308A"/>
    <w:rPr>
      <w:rFonts w:eastAsia="Times New Roman"/>
    </w:rPr>
  </w:style>
  <w:style w:type="character" w:customStyle="1" w:styleId="ListLabel118">
    <w:name w:val="ListLabel 118"/>
    <w:rsid w:val="0060308A"/>
    <w:rPr>
      <w:rFonts w:eastAsia="Times New Roman"/>
    </w:rPr>
  </w:style>
  <w:style w:type="character" w:customStyle="1" w:styleId="ListLabel119">
    <w:name w:val="ListLabel 119"/>
    <w:rsid w:val="0060308A"/>
    <w:rPr>
      <w:rFonts w:eastAsia="Times New Roman"/>
    </w:rPr>
  </w:style>
  <w:style w:type="character" w:customStyle="1" w:styleId="ListLabel120">
    <w:name w:val="ListLabel 120"/>
    <w:rsid w:val="0060308A"/>
    <w:rPr>
      <w:rFonts w:eastAsia="Times New Roman"/>
    </w:rPr>
  </w:style>
  <w:style w:type="character" w:customStyle="1" w:styleId="ListLabel121">
    <w:name w:val="ListLabel 121"/>
    <w:rsid w:val="0060308A"/>
    <w:rPr>
      <w:rFonts w:eastAsia="Times New Roman"/>
    </w:rPr>
  </w:style>
  <w:style w:type="character" w:customStyle="1" w:styleId="ListLabel122">
    <w:name w:val="ListLabel 122"/>
    <w:rsid w:val="0060308A"/>
    <w:rPr>
      <w:rFonts w:eastAsia="Times New Roman"/>
    </w:rPr>
  </w:style>
  <w:style w:type="character" w:customStyle="1" w:styleId="ListLabel123">
    <w:name w:val="ListLabel 123"/>
    <w:rsid w:val="0060308A"/>
    <w:rPr>
      <w:rFonts w:eastAsia="Times New Roman"/>
    </w:rPr>
  </w:style>
  <w:style w:type="character" w:customStyle="1" w:styleId="ListLabel124">
    <w:name w:val="ListLabel 124"/>
    <w:rsid w:val="0060308A"/>
    <w:rPr>
      <w:rFonts w:eastAsia="Times New Roman"/>
    </w:rPr>
  </w:style>
  <w:style w:type="character" w:customStyle="1" w:styleId="ListLabel125">
    <w:name w:val="ListLabel 125"/>
    <w:rsid w:val="0060308A"/>
    <w:rPr>
      <w:rFonts w:eastAsia="Times New Roman"/>
    </w:rPr>
  </w:style>
  <w:style w:type="character" w:customStyle="1" w:styleId="ListLabel126">
    <w:name w:val="ListLabel 126"/>
    <w:rsid w:val="0060308A"/>
    <w:rPr>
      <w:rFonts w:eastAsia="Times New Roman"/>
    </w:rPr>
  </w:style>
  <w:style w:type="character" w:customStyle="1" w:styleId="ListLabel127">
    <w:name w:val="ListLabel 127"/>
    <w:rsid w:val="0060308A"/>
    <w:rPr>
      <w:rFonts w:eastAsia="Times New Roman"/>
    </w:rPr>
  </w:style>
  <w:style w:type="character" w:customStyle="1" w:styleId="ListLabel128">
    <w:name w:val="ListLabel 128"/>
    <w:rsid w:val="0060308A"/>
    <w:rPr>
      <w:rFonts w:eastAsia="Times New Roman"/>
    </w:rPr>
  </w:style>
  <w:style w:type="character" w:customStyle="1" w:styleId="ListLabel129">
    <w:name w:val="ListLabel 129"/>
    <w:rsid w:val="0060308A"/>
    <w:rPr>
      <w:rFonts w:eastAsia="Times New Roman"/>
    </w:rPr>
  </w:style>
  <w:style w:type="character" w:customStyle="1" w:styleId="ListLabel130">
    <w:name w:val="ListLabel 130"/>
    <w:rsid w:val="0060308A"/>
    <w:rPr>
      <w:rFonts w:eastAsia="Times New Roman"/>
    </w:rPr>
  </w:style>
  <w:style w:type="character" w:customStyle="1" w:styleId="ListLabel131">
    <w:name w:val="ListLabel 131"/>
    <w:rsid w:val="0060308A"/>
    <w:rPr>
      <w:rFonts w:eastAsia="Times New Roman"/>
    </w:rPr>
  </w:style>
  <w:style w:type="character" w:customStyle="1" w:styleId="ListLabel132">
    <w:name w:val="ListLabel 132"/>
    <w:rsid w:val="0060308A"/>
    <w:rPr>
      <w:rFonts w:eastAsia="Times New Roman"/>
    </w:rPr>
  </w:style>
  <w:style w:type="character" w:customStyle="1" w:styleId="ListLabel133">
    <w:name w:val="ListLabel 133"/>
    <w:rsid w:val="0060308A"/>
    <w:rPr>
      <w:rFonts w:eastAsia="Times New Roman"/>
    </w:rPr>
  </w:style>
  <w:style w:type="character" w:customStyle="1" w:styleId="ListLabel134">
    <w:name w:val="ListLabel 134"/>
    <w:rsid w:val="0060308A"/>
    <w:rPr>
      <w:rFonts w:eastAsia="Times New Roman"/>
    </w:rPr>
  </w:style>
  <w:style w:type="character" w:customStyle="1" w:styleId="ListLabel135">
    <w:name w:val="ListLabel 135"/>
    <w:rsid w:val="0060308A"/>
    <w:rPr>
      <w:rFonts w:eastAsia="Times New Roman"/>
    </w:rPr>
  </w:style>
  <w:style w:type="character" w:customStyle="1" w:styleId="ListLabel136">
    <w:name w:val="ListLabel 136"/>
    <w:rsid w:val="0060308A"/>
    <w:rPr>
      <w:rFonts w:eastAsia="Times New Roman"/>
    </w:rPr>
  </w:style>
  <w:style w:type="character" w:customStyle="1" w:styleId="ListLabel137">
    <w:name w:val="ListLabel 137"/>
    <w:rsid w:val="0060308A"/>
    <w:rPr>
      <w:rFonts w:eastAsia="Times New Roman"/>
    </w:rPr>
  </w:style>
  <w:style w:type="character" w:customStyle="1" w:styleId="ListLabel138">
    <w:name w:val="ListLabel 138"/>
    <w:rsid w:val="0060308A"/>
    <w:rPr>
      <w:rFonts w:eastAsia="Times New Roman"/>
    </w:rPr>
  </w:style>
  <w:style w:type="character" w:customStyle="1" w:styleId="ListLabel139">
    <w:name w:val="ListLabel 139"/>
    <w:rsid w:val="0060308A"/>
    <w:rPr>
      <w:rFonts w:eastAsia="Times New Roman"/>
    </w:rPr>
  </w:style>
  <w:style w:type="character" w:customStyle="1" w:styleId="ListLabel140">
    <w:name w:val="ListLabel 140"/>
    <w:rsid w:val="0060308A"/>
    <w:rPr>
      <w:rFonts w:eastAsia="Times New Roman"/>
    </w:rPr>
  </w:style>
  <w:style w:type="character" w:customStyle="1" w:styleId="ListLabel141">
    <w:name w:val="ListLabel 141"/>
    <w:rsid w:val="0060308A"/>
    <w:rPr>
      <w:rFonts w:eastAsia="Times New Roman"/>
    </w:rPr>
  </w:style>
  <w:style w:type="character" w:customStyle="1" w:styleId="ListLabel142">
    <w:name w:val="ListLabel 142"/>
    <w:rsid w:val="0060308A"/>
    <w:rPr>
      <w:rFonts w:eastAsia="Times New Roman"/>
    </w:rPr>
  </w:style>
  <w:style w:type="character" w:customStyle="1" w:styleId="ListLabel143">
    <w:name w:val="ListLabel 143"/>
    <w:rsid w:val="0060308A"/>
    <w:rPr>
      <w:rFonts w:eastAsia="Times New Roman"/>
    </w:rPr>
  </w:style>
  <w:style w:type="character" w:customStyle="1" w:styleId="ListLabel144">
    <w:name w:val="ListLabel 144"/>
    <w:rsid w:val="0060308A"/>
    <w:rPr>
      <w:rFonts w:eastAsia="Times New Roman"/>
    </w:rPr>
  </w:style>
  <w:style w:type="character" w:customStyle="1" w:styleId="ListLabel145">
    <w:name w:val="ListLabel 145"/>
    <w:rsid w:val="0060308A"/>
    <w:rPr>
      <w:rFonts w:eastAsia="Times New Roman"/>
    </w:rPr>
  </w:style>
  <w:style w:type="character" w:customStyle="1" w:styleId="ListLabel146">
    <w:name w:val="ListLabel 146"/>
    <w:rsid w:val="0060308A"/>
    <w:rPr>
      <w:rFonts w:eastAsia="Times New Roman"/>
    </w:rPr>
  </w:style>
  <w:style w:type="character" w:customStyle="1" w:styleId="ListLabel147">
    <w:name w:val="ListLabel 147"/>
    <w:rsid w:val="0060308A"/>
    <w:rPr>
      <w:rFonts w:eastAsia="Times New Roman"/>
    </w:rPr>
  </w:style>
  <w:style w:type="character" w:customStyle="1" w:styleId="ListLabel148">
    <w:name w:val="ListLabel 148"/>
    <w:rsid w:val="0060308A"/>
    <w:rPr>
      <w:rFonts w:eastAsia="Times New Roman"/>
    </w:rPr>
  </w:style>
  <w:style w:type="character" w:customStyle="1" w:styleId="ListLabel149">
    <w:name w:val="ListLabel 149"/>
    <w:rsid w:val="0060308A"/>
    <w:rPr>
      <w:rFonts w:eastAsia="Times New Roman"/>
    </w:rPr>
  </w:style>
  <w:style w:type="character" w:customStyle="1" w:styleId="ListLabel150">
    <w:name w:val="ListLabel 150"/>
    <w:rsid w:val="0060308A"/>
    <w:rPr>
      <w:rFonts w:eastAsia="Times New Roman"/>
    </w:rPr>
  </w:style>
  <w:style w:type="character" w:customStyle="1" w:styleId="ListLabel151">
    <w:name w:val="ListLabel 151"/>
    <w:rsid w:val="0060308A"/>
    <w:rPr>
      <w:rFonts w:eastAsia="Times New Roman"/>
    </w:rPr>
  </w:style>
  <w:style w:type="character" w:customStyle="1" w:styleId="ListLabel152">
    <w:name w:val="ListLabel 152"/>
    <w:rsid w:val="0060308A"/>
    <w:rPr>
      <w:rFonts w:eastAsia="Times New Roman"/>
    </w:rPr>
  </w:style>
  <w:style w:type="character" w:customStyle="1" w:styleId="ListLabel153">
    <w:name w:val="ListLabel 153"/>
    <w:rsid w:val="0060308A"/>
    <w:rPr>
      <w:rFonts w:eastAsia="Times New Roman"/>
    </w:rPr>
  </w:style>
  <w:style w:type="character" w:customStyle="1" w:styleId="ListLabel154">
    <w:name w:val="ListLabel 154"/>
    <w:rsid w:val="0060308A"/>
    <w:rPr>
      <w:rFonts w:eastAsia="Times New Roman"/>
    </w:rPr>
  </w:style>
  <w:style w:type="character" w:customStyle="1" w:styleId="ListLabel155">
    <w:name w:val="ListLabel 155"/>
    <w:rsid w:val="0060308A"/>
    <w:rPr>
      <w:rFonts w:eastAsia="Times New Roman"/>
    </w:rPr>
  </w:style>
  <w:style w:type="character" w:customStyle="1" w:styleId="ListLabel156">
    <w:name w:val="ListLabel 156"/>
    <w:rsid w:val="0060308A"/>
    <w:rPr>
      <w:rFonts w:eastAsia="Times New Roman"/>
    </w:rPr>
  </w:style>
  <w:style w:type="character" w:customStyle="1" w:styleId="ListLabel157">
    <w:name w:val="ListLabel 157"/>
    <w:rsid w:val="0060308A"/>
    <w:rPr>
      <w:rFonts w:eastAsia="Times New Roman"/>
    </w:rPr>
  </w:style>
  <w:style w:type="character" w:customStyle="1" w:styleId="ListLabel158">
    <w:name w:val="ListLabel 158"/>
    <w:rsid w:val="0060308A"/>
    <w:rPr>
      <w:rFonts w:eastAsia="Times New Roman"/>
    </w:rPr>
  </w:style>
  <w:style w:type="character" w:customStyle="1" w:styleId="ListLabel159">
    <w:name w:val="ListLabel 159"/>
    <w:rsid w:val="0060308A"/>
    <w:rPr>
      <w:rFonts w:eastAsia="Times New Roman"/>
    </w:rPr>
  </w:style>
  <w:style w:type="character" w:customStyle="1" w:styleId="ListLabel160">
    <w:name w:val="ListLabel 160"/>
    <w:rsid w:val="0060308A"/>
    <w:rPr>
      <w:rFonts w:eastAsia="Times New Roman"/>
    </w:rPr>
  </w:style>
  <w:style w:type="character" w:customStyle="1" w:styleId="ListLabel161">
    <w:name w:val="ListLabel 161"/>
    <w:rsid w:val="0060308A"/>
    <w:rPr>
      <w:rFonts w:eastAsia="Times New Roman"/>
    </w:rPr>
  </w:style>
  <w:style w:type="character" w:customStyle="1" w:styleId="ListLabel162">
    <w:name w:val="ListLabel 162"/>
    <w:rsid w:val="0060308A"/>
    <w:rPr>
      <w:rFonts w:eastAsia="Times New Roman"/>
    </w:rPr>
  </w:style>
  <w:style w:type="character" w:customStyle="1" w:styleId="ListLabel163">
    <w:name w:val="ListLabel 163"/>
    <w:rsid w:val="0060308A"/>
    <w:rPr>
      <w:rFonts w:eastAsia="Times New Roman"/>
    </w:rPr>
  </w:style>
  <w:style w:type="character" w:customStyle="1" w:styleId="ListLabel164">
    <w:name w:val="ListLabel 164"/>
    <w:rsid w:val="0060308A"/>
    <w:rPr>
      <w:rFonts w:eastAsia="Times New Roman"/>
    </w:rPr>
  </w:style>
  <w:style w:type="character" w:customStyle="1" w:styleId="ListLabel165">
    <w:name w:val="ListLabel 165"/>
    <w:rsid w:val="0060308A"/>
    <w:rPr>
      <w:rFonts w:eastAsia="Times New Roman"/>
    </w:rPr>
  </w:style>
  <w:style w:type="character" w:customStyle="1" w:styleId="ListLabel166">
    <w:name w:val="ListLabel 166"/>
    <w:rsid w:val="0060308A"/>
    <w:rPr>
      <w:rFonts w:eastAsia="Times New Roman"/>
    </w:rPr>
  </w:style>
  <w:style w:type="character" w:customStyle="1" w:styleId="ListLabel167">
    <w:name w:val="ListLabel 167"/>
    <w:rsid w:val="0060308A"/>
    <w:rPr>
      <w:rFonts w:eastAsia="Times New Roman"/>
    </w:rPr>
  </w:style>
  <w:style w:type="character" w:customStyle="1" w:styleId="ListLabel168">
    <w:name w:val="ListLabel 168"/>
    <w:rsid w:val="0060308A"/>
    <w:rPr>
      <w:rFonts w:eastAsia="Times New Roman"/>
    </w:rPr>
  </w:style>
  <w:style w:type="character" w:customStyle="1" w:styleId="ListLabel169">
    <w:name w:val="ListLabel 169"/>
    <w:rsid w:val="0060308A"/>
    <w:rPr>
      <w:rFonts w:eastAsia="Times New Roman"/>
    </w:rPr>
  </w:style>
  <w:style w:type="character" w:customStyle="1" w:styleId="ListLabel170">
    <w:name w:val="ListLabel 170"/>
    <w:rsid w:val="0060308A"/>
    <w:rPr>
      <w:rFonts w:eastAsia="Times New Roman"/>
    </w:rPr>
  </w:style>
  <w:style w:type="character" w:customStyle="1" w:styleId="ListLabel171">
    <w:name w:val="ListLabel 171"/>
    <w:rsid w:val="0060308A"/>
    <w:rPr>
      <w:rFonts w:eastAsia="Times New Roman"/>
    </w:rPr>
  </w:style>
  <w:style w:type="character" w:customStyle="1" w:styleId="ListLabel172">
    <w:name w:val="ListLabel 172"/>
    <w:rsid w:val="0060308A"/>
    <w:rPr>
      <w:rFonts w:eastAsia="Times New Roman"/>
    </w:rPr>
  </w:style>
  <w:style w:type="character" w:customStyle="1" w:styleId="ListLabel173">
    <w:name w:val="ListLabel 173"/>
    <w:rsid w:val="0060308A"/>
    <w:rPr>
      <w:rFonts w:eastAsia="Times New Roman"/>
    </w:rPr>
  </w:style>
  <w:style w:type="character" w:customStyle="1" w:styleId="ListLabel174">
    <w:name w:val="ListLabel 174"/>
    <w:rsid w:val="0060308A"/>
    <w:rPr>
      <w:rFonts w:eastAsia="Times New Roman"/>
    </w:rPr>
  </w:style>
  <w:style w:type="character" w:customStyle="1" w:styleId="ListLabel175">
    <w:name w:val="ListLabel 175"/>
    <w:rsid w:val="0060308A"/>
    <w:rPr>
      <w:rFonts w:eastAsia="Times New Roman"/>
    </w:rPr>
  </w:style>
  <w:style w:type="character" w:customStyle="1" w:styleId="ListLabel176">
    <w:name w:val="ListLabel 176"/>
    <w:rsid w:val="0060308A"/>
    <w:rPr>
      <w:rFonts w:eastAsia="Times New Roman"/>
    </w:rPr>
  </w:style>
  <w:style w:type="character" w:customStyle="1" w:styleId="ListLabel177">
    <w:name w:val="ListLabel 177"/>
    <w:rsid w:val="0060308A"/>
    <w:rPr>
      <w:rFonts w:eastAsia="Times New Roman"/>
    </w:rPr>
  </w:style>
  <w:style w:type="character" w:customStyle="1" w:styleId="ListLabel178">
    <w:name w:val="ListLabel 178"/>
    <w:rsid w:val="0060308A"/>
    <w:rPr>
      <w:rFonts w:eastAsia="Times New Roman"/>
    </w:rPr>
  </w:style>
  <w:style w:type="character" w:customStyle="1" w:styleId="ListLabel179">
    <w:name w:val="ListLabel 179"/>
    <w:rsid w:val="0060308A"/>
    <w:rPr>
      <w:rFonts w:eastAsia="Times New Roman"/>
    </w:rPr>
  </w:style>
  <w:style w:type="character" w:customStyle="1" w:styleId="ListLabel180">
    <w:name w:val="ListLabel 180"/>
    <w:rsid w:val="0060308A"/>
    <w:rPr>
      <w:rFonts w:eastAsia="Times New Roman"/>
    </w:rPr>
  </w:style>
  <w:style w:type="character" w:customStyle="1" w:styleId="ListLabel181">
    <w:name w:val="ListLabel 181"/>
    <w:rsid w:val="0060308A"/>
    <w:rPr>
      <w:rFonts w:eastAsia="Times New Roman"/>
    </w:rPr>
  </w:style>
  <w:style w:type="character" w:customStyle="1" w:styleId="ListLabel182">
    <w:name w:val="ListLabel 182"/>
    <w:rsid w:val="0060308A"/>
    <w:rPr>
      <w:rFonts w:eastAsia="Times New Roman"/>
    </w:rPr>
  </w:style>
  <w:style w:type="character" w:customStyle="1" w:styleId="ListLabel183">
    <w:name w:val="ListLabel 183"/>
    <w:rsid w:val="0060308A"/>
    <w:rPr>
      <w:rFonts w:eastAsia="Times New Roman"/>
    </w:rPr>
  </w:style>
  <w:style w:type="character" w:customStyle="1" w:styleId="ListLabel184">
    <w:name w:val="ListLabel 184"/>
    <w:rsid w:val="0060308A"/>
    <w:rPr>
      <w:rFonts w:eastAsia="Times New Roman"/>
    </w:rPr>
  </w:style>
  <w:style w:type="character" w:customStyle="1" w:styleId="ListLabel185">
    <w:name w:val="ListLabel 185"/>
    <w:rsid w:val="0060308A"/>
    <w:rPr>
      <w:rFonts w:eastAsia="Times New Roman"/>
    </w:rPr>
  </w:style>
  <w:style w:type="character" w:customStyle="1" w:styleId="ListLabel186">
    <w:name w:val="ListLabel 186"/>
    <w:rsid w:val="0060308A"/>
    <w:rPr>
      <w:rFonts w:eastAsia="Times New Roman"/>
    </w:rPr>
  </w:style>
  <w:style w:type="character" w:customStyle="1" w:styleId="ListLabel187">
    <w:name w:val="ListLabel 187"/>
    <w:rsid w:val="0060308A"/>
    <w:rPr>
      <w:rFonts w:eastAsia="Times New Roman"/>
    </w:rPr>
  </w:style>
  <w:style w:type="character" w:customStyle="1" w:styleId="ListLabel188">
    <w:name w:val="ListLabel 188"/>
    <w:rsid w:val="0060308A"/>
    <w:rPr>
      <w:rFonts w:eastAsia="Times New Roman"/>
    </w:rPr>
  </w:style>
  <w:style w:type="character" w:customStyle="1" w:styleId="ListLabel189">
    <w:name w:val="ListLabel 189"/>
    <w:rsid w:val="0060308A"/>
    <w:rPr>
      <w:rFonts w:eastAsia="Times New Roman"/>
    </w:rPr>
  </w:style>
  <w:style w:type="character" w:customStyle="1" w:styleId="ListLabel190">
    <w:name w:val="ListLabel 190"/>
    <w:rsid w:val="0060308A"/>
    <w:rPr>
      <w:rFonts w:eastAsia="Times New Roman"/>
    </w:rPr>
  </w:style>
  <w:style w:type="character" w:customStyle="1" w:styleId="ListLabel191">
    <w:name w:val="ListLabel 191"/>
    <w:rsid w:val="0060308A"/>
    <w:rPr>
      <w:rFonts w:eastAsia="Times New Roman"/>
    </w:rPr>
  </w:style>
  <w:style w:type="character" w:customStyle="1" w:styleId="ListLabel192">
    <w:name w:val="ListLabel 192"/>
    <w:rsid w:val="0060308A"/>
    <w:rPr>
      <w:rFonts w:eastAsia="Times New Roman"/>
    </w:rPr>
  </w:style>
  <w:style w:type="character" w:customStyle="1" w:styleId="ListLabel193">
    <w:name w:val="ListLabel 193"/>
    <w:rsid w:val="0060308A"/>
    <w:rPr>
      <w:rFonts w:eastAsia="Times New Roman"/>
    </w:rPr>
  </w:style>
  <w:style w:type="character" w:customStyle="1" w:styleId="ListLabel194">
    <w:name w:val="ListLabel 194"/>
    <w:rsid w:val="0060308A"/>
    <w:rPr>
      <w:rFonts w:eastAsia="Times New Roman"/>
    </w:rPr>
  </w:style>
  <w:style w:type="character" w:customStyle="1" w:styleId="ListLabel195">
    <w:name w:val="ListLabel 195"/>
    <w:rsid w:val="0060308A"/>
    <w:rPr>
      <w:rFonts w:eastAsia="Times New Roman"/>
    </w:rPr>
  </w:style>
  <w:style w:type="character" w:customStyle="1" w:styleId="ListLabel196">
    <w:name w:val="ListLabel 196"/>
    <w:rsid w:val="0060308A"/>
    <w:rPr>
      <w:rFonts w:eastAsia="Times New Roman"/>
    </w:rPr>
  </w:style>
  <w:style w:type="character" w:customStyle="1" w:styleId="ListLabel197">
    <w:name w:val="ListLabel 197"/>
    <w:rsid w:val="0060308A"/>
    <w:rPr>
      <w:rFonts w:eastAsia="Times New Roman"/>
    </w:rPr>
  </w:style>
  <w:style w:type="character" w:customStyle="1" w:styleId="ListLabel198">
    <w:name w:val="ListLabel 198"/>
    <w:rsid w:val="0060308A"/>
    <w:rPr>
      <w:rFonts w:eastAsia="Times New Roman"/>
    </w:rPr>
  </w:style>
  <w:style w:type="character" w:customStyle="1" w:styleId="ListLabel199">
    <w:name w:val="ListLabel 199"/>
    <w:rsid w:val="0060308A"/>
    <w:rPr>
      <w:rFonts w:eastAsia="Times New Roman"/>
    </w:rPr>
  </w:style>
  <w:style w:type="character" w:customStyle="1" w:styleId="ListLabel200">
    <w:name w:val="ListLabel 200"/>
    <w:rsid w:val="0060308A"/>
    <w:rPr>
      <w:rFonts w:eastAsia="Times New Roman"/>
    </w:rPr>
  </w:style>
  <w:style w:type="character" w:customStyle="1" w:styleId="ListLabel201">
    <w:name w:val="ListLabel 201"/>
    <w:rsid w:val="0060308A"/>
    <w:rPr>
      <w:rFonts w:eastAsia="Times New Roman"/>
    </w:rPr>
  </w:style>
  <w:style w:type="character" w:customStyle="1" w:styleId="ListLabel202">
    <w:name w:val="ListLabel 202"/>
    <w:rsid w:val="0060308A"/>
    <w:rPr>
      <w:rFonts w:eastAsia="Times New Roman"/>
    </w:rPr>
  </w:style>
  <w:style w:type="character" w:customStyle="1" w:styleId="ListLabel203">
    <w:name w:val="ListLabel 203"/>
    <w:rsid w:val="0060308A"/>
    <w:rPr>
      <w:rFonts w:eastAsia="Times New Roman"/>
    </w:rPr>
  </w:style>
  <w:style w:type="character" w:customStyle="1" w:styleId="ListLabel204">
    <w:name w:val="ListLabel 204"/>
    <w:rsid w:val="0060308A"/>
    <w:rPr>
      <w:rFonts w:eastAsia="Times New Roman"/>
    </w:rPr>
  </w:style>
  <w:style w:type="character" w:customStyle="1" w:styleId="ListLabel205">
    <w:name w:val="ListLabel 205"/>
    <w:rsid w:val="0060308A"/>
    <w:rPr>
      <w:rFonts w:eastAsia="Times New Roman"/>
    </w:rPr>
  </w:style>
  <w:style w:type="character" w:customStyle="1" w:styleId="ListLabel206">
    <w:name w:val="ListLabel 206"/>
    <w:rsid w:val="0060308A"/>
    <w:rPr>
      <w:rFonts w:eastAsia="Times New Roman"/>
    </w:rPr>
  </w:style>
  <w:style w:type="character" w:customStyle="1" w:styleId="ListLabel207">
    <w:name w:val="ListLabel 207"/>
    <w:rsid w:val="0060308A"/>
    <w:rPr>
      <w:rFonts w:eastAsia="Times New Roman"/>
    </w:rPr>
  </w:style>
  <w:style w:type="character" w:customStyle="1" w:styleId="ListLabel208">
    <w:name w:val="ListLabel 208"/>
    <w:rsid w:val="0060308A"/>
    <w:rPr>
      <w:rFonts w:eastAsia="Times New Roman"/>
    </w:rPr>
  </w:style>
  <w:style w:type="character" w:customStyle="1" w:styleId="ListLabel209">
    <w:name w:val="ListLabel 209"/>
    <w:rsid w:val="0060308A"/>
    <w:rPr>
      <w:rFonts w:eastAsia="Times New Roman"/>
    </w:rPr>
  </w:style>
  <w:style w:type="character" w:customStyle="1" w:styleId="ListLabel210">
    <w:name w:val="ListLabel 210"/>
    <w:rsid w:val="0060308A"/>
    <w:rPr>
      <w:rFonts w:eastAsia="Times New Roman"/>
    </w:rPr>
  </w:style>
  <w:style w:type="character" w:customStyle="1" w:styleId="ListLabel211">
    <w:name w:val="ListLabel 211"/>
    <w:rsid w:val="0060308A"/>
    <w:rPr>
      <w:rFonts w:eastAsia="Times New Roman"/>
    </w:rPr>
  </w:style>
  <w:style w:type="character" w:customStyle="1" w:styleId="ListLabel212">
    <w:name w:val="ListLabel 212"/>
    <w:rsid w:val="0060308A"/>
    <w:rPr>
      <w:rFonts w:eastAsia="Times New Roman"/>
    </w:rPr>
  </w:style>
  <w:style w:type="character" w:customStyle="1" w:styleId="ListLabel213">
    <w:name w:val="ListLabel 213"/>
    <w:rsid w:val="0060308A"/>
    <w:rPr>
      <w:rFonts w:eastAsia="Times New Roman"/>
    </w:rPr>
  </w:style>
  <w:style w:type="character" w:customStyle="1" w:styleId="ListLabel214">
    <w:name w:val="ListLabel 214"/>
    <w:rsid w:val="0060308A"/>
    <w:rPr>
      <w:rFonts w:eastAsia="Times New Roman"/>
    </w:rPr>
  </w:style>
  <w:style w:type="character" w:customStyle="1" w:styleId="ListLabel215">
    <w:name w:val="ListLabel 215"/>
    <w:rsid w:val="0060308A"/>
    <w:rPr>
      <w:rFonts w:eastAsia="Times New Roman"/>
    </w:rPr>
  </w:style>
  <w:style w:type="character" w:customStyle="1" w:styleId="ListLabel216">
    <w:name w:val="ListLabel 216"/>
    <w:rsid w:val="0060308A"/>
    <w:rPr>
      <w:rFonts w:eastAsia="Times New Roman"/>
    </w:rPr>
  </w:style>
  <w:style w:type="character" w:customStyle="1" w:styleId="ListLabel217">
    <w:name w:val="ListLabel 217"/>
    <w:rsid w:val="0060308A"/>
    <w:rPr>
      <w:rFonts w:eastAsia="Times New Roman"/>
    </w:rPr>
  </w:style>
  <w:style w:type="character" w:customStyle="1" w:styleId="ListLabel218">
    <w:name w:val="ListLabel 218"/>
    <w:rsid w:val="0060308A"/>
    <w:rPr>
      <w:rFonts w:eastAsia="Times New Roman"/>
    </w:rPr>
  </w:style>
  <w:style w:type="character" w:customStyle="1" w:styleId="ListLabel219">
    <w:name w:val="ListLabel 219"/>
    <w:rsid w:val="0060308A"/>
    <w:rPr>
      <w:rFonts w:eastAsia="Times New Roman"/>
    </w:rPr>
  </w:style>
  <w:style w:type="character" w:customStyle="1" w:styleId="ListLabel220">
    <w:name w:val="ListLabel 220"/>
    <w:rsid w:val="0060308A"/>
    <w:rPr>
      <w:rFonts w:eastAsia="Times New Roman"/>
    </w:rPr>
  </w:style>
  <w:style w:type="character" w:customStyle="1" w:styleId="ListLabel221">
    <w:name w:val="ListLabel 221"/>
    <w:rsid w:val="0060308A"/>
    <w:rPr>
      <w:rFonts w:eastAsia="Times New Roman"/>
    </w:rPr>
  </w:style>
  <w:style w:type="character" w:customStyle="1" w:styleId="ListLabel222">
    <w:name w:val="ListLabel 222"/>
    <w:rsid w:val="0060308A"/>
    <w:rPr>
      <w:rFonts w:eastAsia="Times New Roman"/>
    </w:rPr>
  </w:style>
  <w:style w:type="character" w:customStyle="1" w:styleId="ListLabel223">
    <w:name w:val="ListLabel 223"/>
    <w:rsid w:val="0060308A"/>
    <w:rPr>
      <w:rFonts w:eastAsia="Times New Roman"/>
    </w:rPr>
  </w:style>
  <w:style w:type="character" w:customStyle="1" w:styleId="ListLabel224">
    <w:name w:val="ListLabel 224"/>
    <w:rsid w:val="0060308A"/>
    <w:rPr>
      <w:rFonts w:eastAsia="Times New Roman"/>
    </w:rPr>
  </w:style>
  <w:style w:type="character" w:customStyle="1" w:styleId="ListLabel225">
    <w:name w:val="ListLabel 225"/>
    <w:rsid w:val="0060308A"/>
    <w:rPr>
      <w:rFonts w:eastAsia="Times New Roman"/>
    </w:rPr>
  </w:style>
  <w:style w:type="character" w:customStyle="1" w:styleId="ListLabel226">
    <w:name w:val="ListLabel 226"/>
    <w:rsid w:val="0060308A"/>
    <w:rPr>
      <w:rFonts w:eastAsia="Times New Roman"/>
    </w:rPr>
  </w:style>
  <w:style w:type="character" w:customStyle="1" w:styleId="ListLabel227">
    <w:name w:val="ListLabel 227"/>
    <w:rsid w:val="0060308A"/>
    <w:rPr>
      <w:rFonts w:eastAsia="Times New Roman"/>
    </w:rPr>
  </w:style>
  <w:style w:type="character" w:customStyle="1" w:styleId="ListLabel228">
    <w:name w:val="ListLabel 228"/>
    <w:rsid w:val="0060308A"/>
    <w:rPr>
      <w:rFonts w:eastAsia="Times New Roman"/>
    </w:rPr>
  </w:style>
  <w:style w:type="character" w:customStyle="1" w:styleId="ListLabel229">
    <w:name w:val="ListLabel 229"/>
    <w:rsid w:val="0060308A"/>
    <w:rPr>
      <w:rFonts w:eastAsia="Times New Roman"/>
    </w:rPr>
  </w:style>
  <w:style w:type="character" w:customStyle="1" w:styleId="ListLabel230">
    <w:name w:val="ListLabel 230"/>
    <w:rsid w:val="0060308A"/>
    <w:rPr>
      <w:rFonts w:eastAsia="Times New Roman"/>
    </w:rPr>
  </w:style>
  <w:style w:type="character" w:customStyle="1" w:styleId="ListLabel231">
    <w:name w:val="ListLabel 231"/>
    <w:rsid w:val="0060308A"/>
    <w:rPr>
      <w:rFonts w:eastAsia="Times New Roman"/>
    </w:rPr>
  </w:style>
  <w:style w:type="character" w:customStyle="1" w:styleId="ListLabel232">
    <w:name w:val="ListLabel 232"/>
    <w:rsid w:val="0060308A"/>
    <w:rPr>
      <w:rFonts w:eastAsia="Times New Roman"/>
    </w:rPr>
  </w:style>
  <w:style w:type="character" w:customStyle="1" w:styleId="ListLabel233">
    <w:name w:val="ListLabel 233"/>
    <w:rsid w:val="0060308A"/>
    <w:rPr>
      <w:rFonts w:eastAsia="Times New Roman"/>
    </w:rPr>
  </w:style>
  <w:style w:type="character" w:customStyle="1" w:styleId="ListLabel234">
    <w:name w:val="ListLabel 234"/>
    <w:rsid w:val="0060308A"/>
    <w:rPr>
      <w:rFonts w:eastAsia="Times New Roman"/>
    </w:rPr>
  </w:style>
  <w:style w:type="character" w:customStyle="1" w:styleId="ListLabel235">
    <w:name w:val="ListLabel 235"/>
    <w:rsid w:val="0060308A"/>
    <w:rPr>
      <w:rFonts w:eastAsia="Times New Roman"/>
    </w:rPr>
  </w:style>
  <w:style w:type="character" w:customStyle="1" w:styleId="ListLabel236">
    <w:name w:val="ListLabel 236"/>
    <w:rsid w:val="0060308A"/>
    <w:rPr>
      <w:rFonts w:eastAsia="Times New Roman"/>
    </w:rPr>
  </w:style>
  <w:style w:type="character" w:customStyle="1" w:styleId="ListLabel237">
    <w:name w:val="ListLabel 237"/>
    <w:rsid w:val="0060308A"/>
    <w:rPr>
      <w:rFonts w:eastAsia="Times New Roman"/>
    </w:rPr>
  </w:style>
  <w:style w:type="character" w:customStyle="1" w:styleId="ListLabel238">
    <w:name w:val="ListLabel 238"/>
    <w:rsid w:val="0060308A"/>
    <w:rPr>
      <w:rFonts w:eastAsia="Times New Roman"/>
    </w:rPr>
  </w:style>
  <w:style w:type="character" w:customStyle="1" w:styleId="ListLabel239">
    <w:name w:val="ListLabel 239"/>
    <w:rsid w:val="0060308A"/>
    <w:rPr>
      <w:rFonts w:eastAsia="Times New Roman"/>
    </w:rPr>
  </w:style>
  <w:style w:type="character" w:customStyle="1" w:styleId="ListLabel240">
    <w:name w:val="ListLabel 240"/>
    <w:rsid w:val="0060308A"/>
    <w:rPr>
      <w:rFonts w:eastAsia="Times New Roman"/>
    </w:rPr>
  </w:style>
  <w:style w:type="character" w:customStyle="1" w:styleId="ListLabel241">
    <w:name w:val="ListLabel 241"/>
    <w:rsid w:val="0060308A"/>
    <w:rPr>
      <w:rFonts w:eastAsia="Times New Roman"/>
    </w:rPr>
  </w:style>
  <w:style w:type="character" w:customStyle="1" w:styleId="ListLabel242">
    <w:name w:val="ListLabel 242"/>
    <w:rsid w:val="0060308A"/>
    <w:rPr>
      <w:rFonts w:eastAsia="Times New Roman"/>
    </w:rPr>
  </w:style>
  <w:style w:type="character" w:customStyle="1" w:styleId="ListLabel243">
    <w:name w:val="ListLabel 243"/>
    <w:rsid w:val="0060308A"/>
    <w:rPr>
      <w:rFonts w:eastAsia="Times New Roman"/>
    </w:rPr>
  </w:style>
  <w:style w:type="character" w:customStyle="1" w:styleId="ListLabel244">
    <w:name w:val="ListLabel 244"/>
    <w:rsid w:val="0060308A"/>
    <w:rPr>
      <w:rFonts w:eastAsia="Times New Roman"/>
    </w:rPr>
  </w:style>
  <w:style w:type="character" w:customStyle="1" w:styleId="ListLabel245">
    <w:name w:val="ListLabel 245"/>
    <w:rsid w:val="0060308A"/>
    <w:rPr>
      <w:rFonts w:eastAsia="Times New Roman"/>
    </w:rPr>
  </w:style>
  <w:style w:type="character" w:customStyle="1" w:styleId="ListLabel246">
    <w:name w:val="ListLabel 246"/>
    <w:rsid w:val="0060308A"/>
    <w:rPr>
      <w:rFonts w:eastAsia="Times New Roman"/>
    </w:rPr>
  </w:style>
  <w:style w:type="character" w:customStyle="1" w:styleId="ListLabel247">
    <w:name w:val="ListLabel 247"/>
    <w:rsid w:val="0060308A"/>
    <w:rPr>
      <w:rFonts w:eastAsia="Times New Roman"/>
    </w:rPr>
  </w:style>
  <w:style w:type="character" w:customStyle="1" w:styleId="ListLabel248">
    <w:name w:val="ListLabel 248"/>
    <w:rsid w:val="0060308A"/>
    <w:rPr>
      <w:rFonts w:eastAsia="Times New Roman"/>
    </w:rPr>
  </w:style>
  <w:style w:type="character" w:customStyle="1" w:styleId="ListLabel249">
    <w:name w:val="ListLabel 249"/>
    <w:rsid w:val="0060308A"/>
    <w:rPr>
      <w:rFonts w:eastAsia="Times New Roman"/>
    </w:rPr>
  </w:style>
  <w:style w:type="character" w:customStyle="1" w:styleId="ListLabel250">
    <w:name w:val="ListLabel 250"/>
    <w:rsid w:val="0060308A"/>
    <w:rPr>
      <w:rFonts w:eastAsia="Times New Roman"/>
    </w:rPr>
  </w:style>
  <w:style w:type="character" w:customStyle="1" w:styleId="ListLabel251">
    <w:name w:val="ListLabel 251"/>
    <w:rsid w:val="0060308A"/>
    <w:rPr>
      <w:rFonts w:eastAsia="Times New Roman"/>
    </w:rPr>
  </w:style>
  <w:style w:type="character" w:customStyle="1" w:styleId="ListLabel252">
    <w:name w:val="ListLabel 252"/>
    <w:rsid w:val="0060308A"/>
    <w:rPr>
      <w:rFonts w:eastAsia="Times New Roman"/>
    </w:rPr>
  </w:style>
  <w:style w:type="character" w:customStyle="1" w:styleId="ListLabel253">
    <w:name w:val="ListLabel 253"/>
    <w:rsid w:val="0060308A"/>
    <w:rPr>
      <w:rFonts w:eastAsia="Times New Roman"/>
    </w:rPr>
  </w:style>
  <w:style w:type="character" w:customStyle="1" w:styleId="ListLabel254">
    <w:name w:val="ListLabel 254"/>
    <w:rsid w:val="0060308A"/>
    <w:rPr>
      <w:rFonts w:eastAsia="Times New Roman"/>
    </w:rPr>
  </w:style>
  <w:style w:type="character" w:customStyle="1" w:styleId="ListLabel255">
    <w:name w:val="ListLabel 255"/>
    <w:rsid w:val="0060308A"/>
    <w:rPr>
      <w:rFonts w:eastAsia="Times New Roman"/>
    </w:rPr>
  </w:style>
  <w:style w:type="character" w:customStyle="1" w:styleId="ListLabel256">
    <w:name w:val="ListLabel 256"/>
    <w:rsid w:val="0060308A"/>
    <w:rPr>
      <w:rFonts w:eastAsia="Times New Roman"/>
    </w:rPr>
  </w:style>
  <w:style w:type="character" w:customStyle="1" w:styleId="ListLabel257">
    <w:name w:val="ListLabel 257"/>
    <w:rsid w:val="0060308A"/>
    <w:rPr>
      <w:rFonts w:eastAsia="Times New Roman"/>
    </w:rPr>
  </w:style>
  <w:style w:type="character" w:customStyle="1" w:styleId="ListLabel258">
    <w:name w:val="ListLabel 258"/>
    <w:rsid w:val="0060308A"/>
    <w:rPr>
      <w:rFonts w:eastAsia="Times New Roman"/>
    </w:rPr>
  </w:style>
  <w:style w:type="character" w:customStyle="1" w:styleId="ListLabel259">
    <w:name w:val="ListLabel 259"/>
    <w:rsid w:val="0060308A"/>
    <w:rPr>
      <w:rFonts w:eastAsia="Times New Roman"/>
    </w:rPr>
  </w:style>
  <w:style w:type="character" w:customStyle="1" w:styleId="ListLabel260">
    <w:name w:val="ListLabel 260"/>
    <w:rsid w:val="0060308A"/>
    <w:rPr>
      <w:rFonts w:eastAsia="Times New Roman"/>
    </w:rPr>
  </w:style>
  <w:style w:type="character" w:customStyle="1" w:styleId="ListLabel261">
    <w:name w:val="ListLabel 261"/>
    <w:rsid w:val="0060308A"/>
    <w:rPr>
      <w:rFonts w:eastAsia="Times New Roman"/>
    </w:rPr>
  </w:style>
  <w:style w:type="character" w:customStyle="1" w:styleId="ListLabel262">
    <w:name w:val="ListLabel 262"/>
    <w:rsid w:val="0060308A"/>
    <w:rPr>
      <w:rFonts w:eastAsia="Times New Roman"/>
    </w:rPr>
  </w:style>
  <w:style w:type="character" w:customStyle="1" w:styleId="ListLabel263">
    <w:name w:val="ListLabel 263"/>
    <w:rsid w:val="0060308A"/>
    <w:rPr>
      <w:rFonts w:eastAsia="Times New Roman"/>
    </w:rPr>
  </w:style>
  <w:style w:type="character" w:customStyle="1" w:styleId="ListLabel264">
    <w:name w:val="ListLabel 264"/>
    <w:rsid w:val="0060308A"/>
    <w:rPr>
      <w:rFonts w:eastAsia="Times New Roman"/>
    </w:rPr>
  </w:style>
  <w:style w:type="character" w:customStyle="1" w:styleId="ListLabel265">
    <w:name w:val="ListLabel 265"/>
    <w:rsid w:val="0060308A"/>
    <w:rPr>
      <w:rFonts w:eastAsia="Times New Roman"/>
    </w:rPr>
  </w:style>
  <w:style w:type="character" w:customStyle="1" w:styleId="ListLabel266">
    <w:name w:val="ListLabel 266"/>
    <w:rsid w:val="0060308A"/>
    <w:rPr>
      <w:rFonts w:eastAsia="Times New Roman"/>
    </w:rPr>
  </w:style>
  <w:style w:type="character" w:customStyle="1" w:styleId="ListLabel267">
    <w:name w:val="ListLabel 267"/>
    <w:rsid w:val="0060308A"/>
    <w:rPr>
      <w:rFonts w:eastAsia="Times New Roman"/>
    </w:rPr>
  </w:style>
  <w:style w:type="character" w:customStyle="1" w:styleId="ListLabel268">
    <w:name w:val="ListLabel 268"/>
    <w:rsid w:val="0060308A"/>
    <w:rPr>
      <w:rFonts w:eastAsia="Times New Roman"/>
    </w:rPr>
  </w:style>
  <w:style w:type="character" w:customStyle="1" w:styleId="ListLabel269">
    <w:name w:val="ListLabel 269"/>
    <w:rsid w:val="0060308A"/>
    <w:rPr>
      <w:rFonts w:eastAsia="Times New Roman"/>
    </w:rPr>
  </w:style>
  <w:style w:type="character" w:customStyle="1" w:styleId="ListLabel270">
    <w:name w:val="ListLabel 270"/>
    <w:rsid w:val="0060308A"/>
    <w:rPr>
      <w:rFonts w:eastAsia="Times New Roman"/>
    </w:rPr>
  </w:style>
  <w:style w:type="character" w:customStyle="1" w:styleId="ListLabel271">
    <w:name w:val="ListLabel 271"/>
    <w:rsid w:val="0060308A"/>
    <w:rPr>
      <w:rFonts w:eastAsia="Times New Roman"/>
    </w:rPr>
  </w:style>
  <w:style w:type="character" w:customStyle="1" w:styleId="ListLabel272">
    <w:name w:val="ListLabel 272"/>
    <w:rsid w:val="0060308A"/>
    <w:rPr>
      <w:rFonts w:eastAsia="Times New Roman"/>
    </w:rPr>
  </w:style>
  <w:style w:type="character" w:customStyle="1" w:styleId="ListLabel273">
    <w:name w:val="ListLabel 273"/>
    <w:rsid w:val="0060308A"/>
    <w:rPr>
      <w:rFonts w:eastAsia="Times New Roman"/>
    </w:rPr>
  </w:style>
  <w:style w:type="character" w:customStyle="1" w:styleId="ListLabel274">
    <w:name w:val="ListLabel 274"/>
    <w:rsid w:val="0060308A"/>
    <w:rPr>
      <w:rFonts w:eastAsia="Times New Roman"/>
    </w:rPr>
  </w:style>
  <w:style w:type="character" w:customStyle="1" w:styleId="ListLabel275">
    <w:name w:val="ListLabel 275"/>
    <w:rsid w:val="0060308A"/>
    <w:rPr>
      <w:rFonts w:eastAsia="Times New Roman"/>
    </w:rPr>
  </w:style>
  <w:style w:type="character" w:customStyle="1" w:styleId="ListLabel276">
    <w:name w:val="ListLabel 276"/>
    <w:rsid w:val="0060308A"/>
    <w:rPr>
      <w:rFonts w:eastAsia="Times New Roman"/>
    </w:rPr>
  </w:style>
  <w:style w:type="character" w:customStyle="1" w:styleId="ListLabel277">
    <w:name w:val="ListLabel 277"/>
    <w:rsid w:val="0060308A"/>
    <w:rPr>
      <w:rFonts w:eastAsia="Times New Roman"/>
    </w:rPr>
  </w:style>
  <w:style w:type="character" w:customStyle="1" w:styleId="ListLabel278">
    <w:name w:val="ListLabel 278"/>
    <w:rsid w:val="0060308A"/>
    <w:rPr>
      <w:rFonts w:eastAsia="Times New Roman"/>
    </w:rPr>
  </w:style>
  <w:style w:type="character" w:customStyle="1" w:styleId="ListLabel279">
    <w:name w:val="ListLabel 279"/>
    <w:rsid w:val="0060308A"/>
    <w:rPr>
      <w:rFonts w:eastAsia="Times New Roman"/>
    </w:rPr>
  </w:style>
  <w:style w:type="character" w:customStyle="1" w:styleId="ListLabel280">
    <w:name w:val="ListLabel 280"/>
    <w:rsid w:val="0060308A"/>
    <w:rPr>
      <w:rFonts w:eastAsia="Times New Roman"/>
    </w:rPr>
  </w:style>
  <w:style w:type="character" w:customStyle="1" w:styleId="ListLabel281">
    <w:name w:val="ListLabel 281"/>
    <w:rsid w:val="0060308A"/>
    <w:rPr>
      <w:rFonts w:eastAsia="Times New Roman"/>
    </w:rPr>
  </w:style>
  <w:style w:type="character" w:customStyle="1" w:styleId="ListLabel282">
    <w:name w:val="ListLabel 282"/>
    <w:rsid w:val="0060308A"/>
    <w:rPr>
      <w:rFonts w:eastAsia="Times New Roman"/>
    </w:rPr>
  </w:style>
  <w:style w:type="character" w:customStyle="1" w:styleId="ListLabel283">
    <w:name w:val="ListLabel 283"/>
    <w:rsid w:val="0060308A"/>
    <w:rPr>
      <w:rFonts w:eastAsia="Times New Roman"/>
    </w:rPr>
  </w:style>
  <w:style w:type="character" w:customStyle="1" w:styleId="ListLabel284">
    <w:name w:val="ListLabel 284"/>
    <w:rsid w:val="0060308A"/>
    <w:rPr>
      <w:rFonts w:eastAsia="Times New Roman"/>
    </w:rPr>
  </w:style>
  <w:style w:type="character" w:customStyle="1" w:styleId="ListLabel285">
    <w:name w:val="ListLabel 285"/>
    <w:rsid w:val="0060308A"/>
    <w:rPr>
      <w:rFonts w:eastAsia="Times New Roman"/>
    </w:rPr>
  </w:style>
  <w:style w:type="character" w:customStyle="1" w:styleId="ListLabel286">
    <w:name w:val="ListLabel 286"/>
    <w:rsid w:val="0060308A"/>
    <w:rPr>
      <w:rFonts w:eastAsia="Times New Roman"/>
    </w:rPr>
  </w:style>
  <w:style w:type="character" w:customStyle="1" w:styleId="ListLabel287">
    <w:name w:val="ListLabel 287"/>
    <w:rsid w:val="0060308A"/>
    <w:rPr>
      <w:rFonts w:eastAsia="Times New Roman"/>
    </w:rPr>
  </w:style>
  <w:style w:type="character" w:customStyle="1" w:styleId="ListLabel288">
    <w:name w:val="ListLabel 288"/>
    <w:rsid w:val="0060308A"/>
    <w:rPr>
      <w:rFonts w:eastAsia="Times New Roman"/>
    </w:rPr>
  </w:style>
  <w:style w:type="character" w:customStyle="1" w:styleId="ListLabel289">
    <w:name w:val="ListLabel 289"/>
    <w:rsid w:val="0060308A"/>
    <w:rPr>
      <w:rFonts w:eastAsia="Times New Roman"/>
    </w:rPr>
  </w:style>
  <w:style w:type="character" w:customStyle="1" w:styleId="ListLabel290">
    <w:name w:val="ListLabel 290"/>
    <w:rsid w:val="0060308A"/>
    <w:rPr>
      <w:rFonts w:eastAsia="Times New Roman"/>
    </w:rPr>
  </w:style>
  <w:style w:type="character" w:customStyle="1" w:styleId="ListLabel291">
    <w:name w:val="ListLabel 291"/>
    <w:rsid w:val="0060308A"/>
    <w:rPr>
      <w:rFonts w:eastAsia="Times New Roman"/>
    </w:rPr>
  </w:style>
  <w:style w:type="character" w:customStyle="1" w:styleId="ListLabel292">
    <w:name w:val="ListLabel 292"/>
    <w:rsid w:val="0060308A"/>
    <w:rPr>
      <w:rFonts w:eastAsia="Times New Roman"/>
    </w:rPr>
  </w:style>
  <w:style w:type="character" w:customStyle="1" w:styleId="ListLabel293">
    <w:name w:val="ListLabel 293"/>
    <w:rsid w:val="0060308A"/>
    <w:rPr>
      <w:rFonts w:eastAsia="Times New Roman"/>
    </w:rPr>
  </w:style>
  <w:style w:type="character" w:customStyle="1" w:styleId="ListLabel294">
    <w:name w:val="ListLabel 294"/>
    <w:rsid w:val="0060308A"/>
    <w:rPr>
      <w:rFonts w:eastAsia="Times New Roman"/>
    </w:rPr>
  </w:style>
  <w:style w:type="character" w:customStyle="1" w:styleId="ListLabel295">
    <w:name w:val="ListLabel 295"/>
    <w:rsid w:val="0060308A"/>
    <w:rPr>
      <w:rFonts w:eastAsia="Times New Roman"/>
    </w:rPr>
  </w:style>
  <w:style w:type="character" w:customStyle="1" w:styleId="ListLabel296">
    <w:name w:val="ListLabel 296"/>
    <w:rsid w:val="0060308A"/>
    <w:rPr>
      <w:rFonts w:eastAsia="Times New Roman"/>
    </w:rPr>
  </w:style>
  <w:style w:type="character" w:customStyle="1" w:styleId="ListLabel297">
    <w:name w:val="ListLabel 297"/>
    <w:rsid w:val="0060308A"/>
    <w:rPr>
      <w:rFonts w:eastAsia="Times New Roman"/>
    </w:rPr>
  </w:style>
  <w:style w:type="character" w:customStyle="1" w:styleId="ListLabel298">
    <w:name w:val="ListLabel 298"/>
    <w:rsid w:val="0060308A"/>
    <w:rPr>
      <w:rFonts w:eastAsia="Times New Roman"/>
    </w:rPr>
  </w:style>
  <w:style w:type="character" w:customStyle="1" w:styleId="ListLabel299">
    <w:name w:val="ListLabel 299"/>
    <w:rsid w:val="0060308A"/>
    <w:rPr>
      <w:rFonts w:eastAsia="Times New Roman"/>
    </w:rPr>
  </w:style>
  <w:style w:type="character" w:customStyle="1" w:styleId="ListLabel300">
    <w:name w:val="ListLabel 300"/>
    <w:rsid w:val="0060308A"/>
    <w:rPr>
      <w:rFonts w:eastAsia="Times New Roman"/>
    </w:rPr>
  </w:style>
  <w:style w:type="character" w:customStyle="1" w:styleId="ListLabel301">
    <w:name w:val="ListLabel 301"/>
    <w:rsid w:val="0060308A"/>
    <w:rPr>
      <w:rFonts w:eastAsia="Times New Roman"/>
    </w:rPr>
  </w:style>
  <w:style w:type="character" w:customStyle="1" w:styleId="ListLabel302">
    <w:name w:val="ListLabel 302"/>
    <w:rsid w:val="0060308A"/>
    <w:rPr>
      <w:rFonts w:eastAsia="Times New Roman"/>
    </w:rPr>
  </w:style>
  <w:style w:type="character" w:customStyle="1" w:styleId="ListLabel303">
    <w:name w:val="ListLabel 303"/>
    <w:rsid w:val="0060308A"/>
    <w:rPr>
      <w:rFonts w:eastAsia="Times New Roman"/>
    </w:rPr>
  </w:style>
  <w:style w:type="character" w:customStyle="1" w:styleId="ListLabel304">
    <w:name w:val="ListLabel 304"/>
    <w:rsid w:val="0060308A"/>
    <w:rPr>
      <w:rFonts w:eastAsia="Times New Roman"/>
    </w:rPr>
  </w:style>
  <w:style w:type="character" w:customStyle="1" w:styleId="ListLabel305">
    <w:name w:val="ListLabel 305"/>
    <w:rsid w:val="0060308A"/>
    <w:rPr>
      <w:rFonts w:eastAsia="Times New Roman"/>
    </w:rPr>
  </w:style>
  <w:style w:type="character" w:customStyle="1" w:styleId="ListLabel306">
    <w:name w:val="ListLabel 306"/>
    <w:rsid w:val="0060308A"/>
    <w:rPr>
      <w:rFonts w:eastAsia="Times New Roman"/>
    </w:rPr>
  </w:style>
  <w:style w:type="character" w:customStyle="1" w:styleId="ListLabel307">
    <w:name w:val="ListLabel 307"/>
    <w:rsid w:val="0060308A"/>
    <w:rPr>
      <w:rFonts w:eastAsia="Times New Roman"/>
    </w:rPr>
  </w:style>
  <w:style w:type="character" w:customStyle="1" w:styleId="ListLabel308">
    <w:name w:val="ListLabel 308"/>
    <w:rsid w:val="0060308A"/>
    <w:rPr>
      <w:rFonts w:eastAsia="Times New Roman"/>
    </w:rPr>
  </w:style>
  <w:style w:type="character" w:customStyle="1" w:styleId="ListLabel309">
    <w:name w:val="ListLabel 309"/>
    <w:rsid w:val="0060308A"/>
    <w:rPr>
      <w:rFonts w:eastAsia="Times New Roman"/>
    </w:rPr>
  </w:style>
  <w:style w:type="character" w:customStyle="1" w:styleId="ListLabel310">
    <w:name w:val="ListLabel 310"/>
    <w:rsid w:val="0060308A"/>
    <w:rPr>
      <w:rFonts w:eastAsia="Times New Roman"/>
    </w:rPr>
  </w:style>
  <w:style w:type="character" w:customStyle="1" w:styleId="ListLabel311">
    <w:name w:val="ListLabel 311"/>
    <w:rsid w:val="0060308A"/>
    <w:rPr>
      <w:rFonts w:eastAsia="Times New Roman"/>
    </w:rPr>
  </w:style>
  <w:style w:type="character" w:customStyle="1" w:styleId="ListLabel312">
    <w:name w:val="ListLabel 312"/>
    <w:rsid w:val="0060308A"/>
    <w:rPr>
      <w:rFonts w:eastAsia="Times New Roman"/>
    </w:rPr>
  </w:style>
  <w:style w:type="character" w:customStyle="1" w:styleId="ListLabel313">
    <w:name w:val="ListLabel 313"/>
    <w:rsid w:val="0060308A"/>
    <w:rPr>
      <w:rFonts w:eastAsia="Times New Roman"/>
    </w:rPr>
  </w:style>
  <w:style w:type="character" w:customStyle="1" w:styleId="ListLabel314">
    <w:name w:val="ListLabel 314"/>
    <w:rsid w:val="0060308A"/>
    <w:rPr>
      <w:rFonts w:eastAsia="Times New Roman"/>
    </w:rPr>
  </w:style>
  <w:style w:type="character" w:customStyle="1" w:styleId="ListLabel315">
    <w:name w:val="ListLabel 315"/>
    <w:rsid w:val="0060308A"/>
    <w:rPr>
      <w:rFonts w:eastAsia="Times New Roman"/>
    </w:rPr>
  </w:style>
  <w:style w:type="character" w:customStyle="1" w:styleId="ListLabel316">
    <w:name w:val="ListLabel 316"/>
    <w:rsid w:val="0060308A"/>
    <w:rPr>
      <w:rFonts w:eastAsia="Times New Roman"/>
    </w:rPr>
  </w:style>
  <w:style w:type="character" w:customStyle="1" w:styleId="ListLabel317">
    <w:name w:val="ListLabel 317"/>
    <w:rsid w:val="0060308A"/>
    <w:rPr>
      <w:rFonts w:eastAsia="Times New Roman"/>
    </w:rPr>
  </w:style>
  <w:style w:type="character" w:customStyle="1" w:styleId="ListLabel318">
    <w:name w:val="ListLabel 318"/>
    <w:rsid w:val="0060308A"/>
    <w:rPr>
      <w:rFonts w:eastAsia="Times New Roman"/>
    </w:rPr>
  </w:style>
  <w:style w:type="character" w:customStyle="1" w:styleId="ListLabel319">
    <w:name w:val="ListLabel 319"/>
    <w:rsid w:val="0060308A"/>
    <w:rPr>
      <w:rFonts w:eastAsia="Times New Roman"/>
    </w:rPr>
  </w:style>
  <w:style w:type="character" w:customStyle="1" w:styleId="ListLabel320">
    <w:name w:val="ListLabel 320"/>
    <w:rsid w:val="0060308A"/>
    <w:rPr>
      <w:rFonts w:eastAsia="Times New Roman"/>
    </w:rPr>
  </w:style>
  <w:style w:type="character" w:customStyle="1" w:styleId="ListLabel321">
    <w:name w:val="ListLabel 321"/>
    <w:rsid w:val="0060308A"/>
    <w:rPr>
      <w:rFonts w:eastAsia="Times New Roman"/>
    </w:rPr>
  </w:style>
  <w:style w:type="character" w:customStyle="1" w:styleId="ListLabel322">
    <w:name w:val="ListLabel 322"/>
    <w:rsid w:val="0060308A"/>
    <w:rPr>
      <w:rFonts w:eastAsia="Times New Roman"/>
    </w:rPr>
  </w:style>
  <w:style w:type="character" w:customStyle="1" w:styleId="ListLabel323">
    <w:name w:val="ListLabel 323"/>
    <w:rsid w:val="0060308A"/>
    <w:rPr>
      <w:rFonts w:eastAsia="Times New Roman"/>
    </w:rPr>
  </w:style>
  <w:style w:type="character" w:customStyle="1" w:styleId="ListLabel324">
    <w:name w:val="ListLabel 324"/>
    <w:rsid w:val="0060308A"/>
    <w:rPr>
      <w:rFonts w:eastAsia="Times New Roman"/>
    </w:rPr>
  </w:style>
  <w:style w:type="character" w:customStyle="1" w:styleId="ListLabel325">
    <w:name w:val="ListLabel 325"/>
    <w:rsid w:val="0060308A"/>
    <w:rPr>
      <w:rFonts w:eastAsia="Times New Roman"/>
    </w:rPr>
  </w:style>
  <w:style w:type="character" w:customStyle="1" w:styleId="ListLabel326">
    <w:name w:val="ListLabel 326"/>
    <w:rsid w:val="0060308A"/>
    <w:rPr>
      <w:rFonts w:eastAsia="Times New Roman"/>
    </w:rPr>
  </w:style>
  <w:style w:type="character" w:customStyle="1" w:styleId="ListLabel327">
    <w:name w:val="ListLabel 327"/>
    <w:rsid w:val="0060308A"/>
    <w:rPr>
      <w:rFonts w:eastAsia="Times New Roman"/>
    </w:rPr>
  </w:style>
  <w:style w:type="character" w:customStyle="1" w:styleId="ListLabel328">
    <w:name w:val="ListLabel 328"/>
    <w:rsid w:val="0060308A"/>
    <w:rPr>
      <w:rFonts w:eastAsia="Times New Roman"/>
    </w:rPr>
  </w:style>
  <w:style w:type="character" w:customStyle="1" w:styleId="ListLabel329">
    <w:name w:val="ListLabel 329"/>
    <w:rsid w:val="0060308A"/>
    <w:rPr>
      <w:rFonts w:eastAsia="Times New Roman"/>
    </w:rPr>
  </w:style>
  <w:style w:type="character" w:customStyle="1" w:styleId="ListLabel330">
    <w:name w:val="ListLabel 330"/>
    <w:rsid w:val="0060308A"/>
    <w:rPr>
      <w:rFonts w:eastAsia="Times New Roman"/>
    </w:rPr>
  </w:style>
  <w:style w:type="character" w:customStyle="1" w:styleId="ListLabel331">
    <w:name w:val="ListLabel 331"/>
    <w:rsid w:val="0060308A"/>
    <w:rPr>
      <w:rFonts w:eastAsia="Times New Roman"/>
    </w:rPr>
  </w:style>
  <w:style w:type="character" w:customStyle="1" w:styleId="ListLabel332">
    <w:name w:val="ListLabel 332"/>
    <w:rsid w:val="0060308A"/>
    <w:rPr>
      <w:rFonts w:eastAsia="Times New Roman"/>
    </w:rPr>
  </w:style>
  <w:style w:type="character" w:customStyle="1" w:styleId="ListLabel333">
    <w:name w:val="ListLabel 333"/>
    <w:rsid w:val="0060308A"/>
    <w:rPr>
      <w:rFonts w:eastAsia="Times New Roman"/>
    </w:rPr>
  </w:style>
  <w:style w:type="character" w:customStyle="1" w:styleId="ListLabel334">
    <w:name w:val="ListLabel 334"/>
    <w:rsid w:val="0060308A"/>
    <w:rPr>
      <w:rFonts w:eastAsia="Times New Roman"/>
    </w:rPr>
  </w:style>
  <w:style w:type="character" w:customStyle="1" w:styleId="ListLabel335">
    <w:name w:val="ListLabel 335"/>
    <w:rsid w:val="0060308A"/>
    <w:rPr>
      <w:rFonts w:eastAsia="Times New Roman"/>
    </w:rPr>
  </w:style>
  <w:style w:type="character" w:customStyle="1" w:styleId="ListLabel336">
    <w:name w:val="ListLabel 336"/>
    <w:rsid w:val="0060308A"/>
    <w:rPr>
      <w:rFonts w:eastAsia="Times New Roman"/>
    </w:rPr>
  </w:style>
  <w:style w:type="character" w:customStyle="1" w:styleId="ListLabel337">
    <w:name w:val="ListLabel 337"/>
    <w:rsid w:val="0060308A"/>
    <w:rPr>
      <w:rFonts w:eastAsia="Times New Roman"/>
    </w:rPr>
  </w:style>
  <w:style w:type="character" w:customStyle="1" w:styleId="ListLabel338">
    <w:name w:val="ListLabel 338"/>
    <w:rsid w:val="0060308A"/>
    <w:rPr>
      <w:rFonts w:eastAsia="Times New Roman"/>
    </w:rPr>
  </w:style>
  <w:style w:type="character" w:customStyle="1" w:styleId="ListLabel339">
    <w:name w:val="ListLabel 339"/>
    <w:rsid w:val="0060308A"/>
    <w:rPr>
      <w:rFonts w:eastAsia="Times New Roman"/>
    </w:rPr>
  </w:style>
  <w:style w:type="character" w:customStyle="1" w:styleId="ListLabel340">
    <w:name w:val="ListLabel 340"/>
    <w:rsid w:val="0060308A"/>
    <w:rPr>
      <w:rFonts w:eastAsia="Times New Roman"/>
    </w:rPr>
  </w:style>
  <w:style w:type="character" w:customStyle="1" w:styleId="ListLabel341">
    <w:name w:val="ListLabel 341"/>
    <w:rsid w:val="0060308A"/>
    <w:rPr>
      <w:rFonts w:eastAsia="Times New Roman"/>
    </w:rPr>
  </w:style>
  <w:style w:type="character" w:customStyle="1" w:styleId="ListLabel342">
    <w:name w:val="ListLabel 342"/>
    <w:rsid w:val="0060308A"/>
    <w:rPr>
      <w:rFonts w:eastAsia="Times New Roman"/>
    </w:rPr>
  </w:style>
  <w:style w:type="character" w:customStyle="1" w:styleId="ListLabel343">
    <w:name w:val="ListLabel 343"/>
    <w:rsid w:val="0060308A"/>
    <w:rPr>
      <w:rFonts w:eastAsia="Times New Roman"/>
    </w:rPr>
  </w:style>
  <w:style w:type="character" w:customStyle="1" w:styleId="ListLabel344">
    <w:name w:val="ListLabel 344"/>
    <w:rsid w:val="0060308A"/>
    <w:rPr>
      <w:rFonts w:eastAsia="Times New Roman"/>
    </w:rPr>
  </w:style>
  <w:style w:type="character" w:customStyle="1" w:styleId="ListLabel345">
    <w:name w:val="ListLabel 345"/>
    <w:rsid w:val="0060308A"/>
    <w:rPr>
      <w:rFonts w:eastAsia="Times New Roman"/>
    </w:rPr>
  </w:style>
  <w:style w:type="character" w:customStyle="1" w:styleId="ListLabel346">
    <w:name w:val="ListLabel 346"/>
    <w:rsid w:val="0060308A"/>
    <w:rPr>
      <w:rFonts w:eastAsia="Times New Roman"/>
    </w:rPr>
  </w:style>
  <w:style w:type="character" w:customStyle="1" w:styleId="ListLabel347">
    <w:name w:val="ListLabel 347"/>
    <w:rsid w:val="0060308A"/>
    <w:rPr>
      <w:rFonts w:eastAsia="Times New Roman"/>
    </w:rPr>
  </w:style>
  <w:style w:type="character" w:customStyle="1" w:styleId="ListLabel348">
    <w:name w:val="ListLabel 348"/>
    <w:rsid w:val="0060308A"/>
    <w:rPr>
      <w:rFonts w:eastAsia="Times New Roman"/>
    </w:rPr>
  </w:style>
  <w:style w:type="character" w:customStyle="1" w:styleId="ListLabel349">
    <w:name w:val="ListLabel 349"/>
    <w:rsid w:val="0060308A"/>
    <w:rPr>
      <w:rFonts w:eastAsia="Times New Roman"/>
    </w:rPr>
  </w:style>
  <w:style w:type="character" w:customStyle="1" w:styleId="ListLabel350">
    <w:name w:val="ListLabel 350"/>
    <w:rsid w:val="0060308A"/>
    <w:rPr>
      <w:rFonts w:eastAsia="Times New Roman"/>
    </w:rPr>
  </w:style>
  <w:style w:type="character" w:customStyle="1" w:styleId="ListLabel351">
    <w:name w:val="ListLabel 351"/>
    <w:rsid w:val="0060308A"/>
    <w:rPr>
      <w:rFonts w:eastAsia="Times New Roman"/>
    </w:rPr>
  </w:style>
  <w:style w:type="character" w:customStyle="1" w:styleId="ListLabel352">
    <w:name w:val="ListLabel 352"/>
    <w:rsid w:val="0060308A"/>
    <w:rPr>
      <w:rFonts w:eastAsia="Times New Roman"/>
    </w:rPr>
  </w:style>
  <w:style w:type="character" w:customStyle="1" w:styleId="ListLabel353">
    <w:name w:val="ListLabel 353"/>
    <w:rsid w:val="0060308A"/>
    <w:rPr>
      <w:rFonts w:eastAsia="Times New Roman"/>
    </w:rPr>
  </w:style>
  <w:style w:type="character" w:customStyle="1" w:styleId="ListLabel354">
    <w:name w:val="ListLabel 354"/>
    <w:rsid w:val="0060308A"/>
    <w:rPr>
      <w:rFonts w:eastAsia="Times New Roman"/>
    </w:rPr>
  </w:style>
  <w:style w:type="character" w:customStyle="1" w:styleId="ListLabel355">
    <w:name w:val="ListLabel 355"/>
    <w:rsid w:val="0060308A"/>
    <w:rPr>
      <w:rFonts w:eastAsia="Times New Roman"/>
    </w:rPr>
  </w:style>
  <w:style w:type="character" w:customStyle="1" w:styleId="ListLabel356">
    <w:name w:val="ListLabel 356"/>
    <w:rsid w:val="0060308A"/>
    <w:rPr>
      <w:rFonts w:eastAsia="Times New Roman"/>
    </w:rPr>
  </w:style>
  <w:style w:type="character" w:customStyle="1" w:styleId="ListLabel357">
    <w:name w:val="ListLabel 357"/>
    <w:rsid w:val="0060308A"/>
    <w:rPr>
      <w:rFonts w:eastAsia="Times New Roman"/>
    </w:rPr>
  </w:style>
  <w:style w:type="character" w:customStyle="1" w:styleId="ListLabel358">
    <w:name w:val="ListLabel 358"/>
    <w:rsid w:val="0060308A"/>
    <w:rPr>
      <w:rFonts w:eastAsia="Times New Roman"/>
    </w:rPr>
  </w:style>
  <w:style w:type="character" w:customStyle="1" w:styleId="ListLabel359">
    <w:name w:val="ListLabel 359"/>
    <w:rsid w:val="0060308A"/>
    <w:rPr>
      <w:rFonts w:eastAsia="Times New Roman"/>
    </w:rPr>
  </w:style>
  <w:style w:type="character" w:customStyle="1" w:styleId="ListLabel360">
    <w:name w:val="ListLabel 360"/>
    <w:rsid w:val="0060308A"/>
    <w:rPr>
      <w:rFonts w:eastAsia="Times New Roman"/>
    </w:rPr>
  </w:style>
  <w:style w:type="character" w:customStyle="1" w:styleId="ListLabel361">
    <w:name w:val="ListLabel 361"/>
    <w:rsid w:val="0060308A"/>
    <w:rPr>
      <w:rFonts w:eastAsia="Times New Roman"/>
    </w:rPr>
  </w:style>
  <w:style w:type="character" w:customStyle="1" w:styleId="ListLabel362">
    <w:name w:val="ListLabel 362"/>
    <w:rsid w:val="0060308A"/>
    <w:rPr>
      <w:rFonts w:eastAsia="Times New Roman"/>
    </w:rPr>
  </w:style>
  <w:style w:type="character" w:customStyle="1" w:styleId="ListLabel363">
    <w:name w:val="ListLabel 363"/>
    <w:rsid w:val="0060308A"/>
    <w:rPr>
      <w:rFonts w:eastAsia="Times New Roman"/>
    </w:rPr>
  </w:style>
  <w:style w:type="character" w:customStyle="1" w:styleId="ListLabel364">
    <w:name w:val="ListLabel 364"/>
    <w:rsid w:val="0060308A"/>
    <w:rPr>
      <w:rFonts w:eastAsia="Times New Roman"/>
    </w:rPr>
  </w:style>
  <w:style w:type="character" w:customStyle="1" w:styleId="ListLabel365">
    <w:name w:val="ListLabel 365"/>
    <w:rsid w:val="0060308A"/>
    <w:rPr>
      <w:rFonts w:eastAsia="Times New Roman"/>
    </w:rPr>
  </w:style>
  <w:style w:type="character" w:customStyle="1" w:styleId="ListLabel366">
    <w:name w:val="ListLabel 366"/>
    <w:rsid w:val="0060308A"/>
    <w:rPr>
      <w:rFonts w:eastAsia="Times New Roman"/>
    </w:rPr>
  </w:style>
  <w:style w:type="character" w:customStyle="1" w:styleId="ListLabel367">
    <w:name w:val="ListLabel 367"/>
    <w:rsid w:val="0060308A"/>
    <w:rPr>
      <w:rFonts w:eastAsia="Times New Roman"/>
    </w:rPr>
  </w:style>
  <w:style w:type="character" w:customStyle="1" w:styleId="ListLabel368">
    <w:name w:val="ListLabel 368"/>
    <w:rsid w:val="0060308A"/>
    <w:rPr>
      <w:rFonts w:eastAsia="Times New Roman"/>
    </w:rPr>
  </w:style>
  <w:style w:type="character" w:customStyle="1" w:styleId="ListLabel369">
    <w:name w:val="ListLabel 369"/>
    <w:rsid w:val="0060308A"/>
    <w:rPr>
      <w:rFonts w:eastAsia="Times New Roman"/>
    </w:rPr>
  </w:style>
  <w:style w:type="character" w:customStyle="1" w:styleId="ListLabel370">
    <w:name w:val="ListLabel 370"/>
    <w:rsid w:val="0060308A"/>
    <w:rPr>
      <w:rFonts w:eastAsia="Times New Roman"/>
    </w:rPr>
  </w:style>
  <w:style w:type="character" w:customStyle="1" w:styleId="ListLabel371">
    <w:name w:val="ListLabel 371"/>
    <w:rsid w:val="0060308A"/>
    <w:rPr>
      <w:rFonts w:eastAsia="Times New Roman"/>
    </w:rPr>
  </w:style>
  <w:style w:type="character" w:customStyle="1" w:styleId="ListLabel372">
    <w:name w:val="ListLabel 372"/>
    <w:rsid w:val="0060308A"/>
    <w:rPr>
      <w:rFonts w:eastAsia="Times New Roman"/>
    </w:rPr>
  </w:style>
  <w:style w:type="character" w:customStyle="1" w:styleId="ListLabel373">
    <w:name w:val="ListLabel 373"/>
    <w:rsid w:val="0060308A"/>
    <w:rPr>
      <w:rFonts w:eastAsia="Times New Roman"/>
    </w:rPr>
  </w:style>
  <w:style w:type="character" w:customStyle="1" w:styleId="ListLabel374">
    <w:name w:val="ListLabel 374"/>
    <w:rsid w:val="0060308A"/>
    <w:rPr>
      <w:rFonts w:eastAsia="Times New Roman"/>
    </w:rPr>
  </w:style>
  <w:style w:type="character" w:customStyle="1" w:styleId="ListLabel375">
    <w:name w:val="ListLabel 375"/>
    <w:rsid w:val="0060308A"/>
    <w:rPr>
      <w:rFonts w:eastAsia="Times New Roman"/>
    </w:rPr>
  </w:style>
  <w:style w:type="character" w:customStyle="1" w:styleId="ListLabel376">
    <w:name w:val="ListLabel 376"/>
    <w:rsid w:val="0060308A"/>
    <w:rPr>
      <w:rFonts w:eastAsia="Times New Roman"/>
    </w:rPr>
  </w:style>
  <w:style w:type="character" w:customStyle="1" w:styleId="ListLabel377">
    <w:name w:val="ListLabel 377"/>
    <w:rsid w:val="0060308A"/>
    <w:rPr>
      <w:rFonts w:eastAsia="Times New Roman"/>
    </w:rPr>
  </w:style>
  <w:style w:type="character" w:customStyle="1" w:styleId="ListLabel378">
    <w:name w:val="ListLabel 378"/>
    <w:rsid w:val="0060308A"/>
    <w:rPr>
      <w:rFonts w:eastAsia="Times New Roman"/>
    </w:rPr>
  </w:style>
  <w:style w:type="character" w:customStyle="1" w:styleId="ListLabel379">
    <w:name w:val="ListLabel 379"/>
    <w:rsid w:val="0060308A"/>
    <w:rPr>
      <w:rFonts w:eastAsia="Times New Roman"/>
    </w:rPr>
  </w:style>
  <w:style w:type="character" w:customStyle="1" w:styleId="ListLabel380">
    <w:name w:val="ListLabel 380"/>
    <w:rsid w:val="0060308A"/>
    <w:rPr>
      <w:rFonts w:eastAsia="Times New Roman"/>
    </w:rPr>
  </w:style>
  <w:style w:type="character" w:customStyle="1" w:styleId="ListLabel381">
    <w:name w:val="ListLabel 381"/>
    <w:rsid w:val="0060308A"/>
    <w:rPr>
      <w:rFonts w:eastAsia="Times New Roman"/>
    </w:rPr>
  </w:style>
  <w:style w:type="character" w:customStyle="1" w:styleId="ListLabel382">
    <w:name w:val="ListLabel 382"/>
    <w:rsid w:val="0060308A"/>
    <w:rPr>
      <w:rFonts w:eastAsia="Times New Roman"/>
    </w:rPr>
  </w:style>
  <w:style w:type="character" w:customStyle="1" w:styleId="ListLabel383">
    <w:name w:val="ListLabel 383"/>
    <w:rsid w:val="0060308A"/>
    <w:rPr>
      <w:rFonts w:eastAsia="Times New Roman"/>
    </w:rPr>
  </w:style>
  <w:style w:type="character" w:customStyle="1" w:styleId="ListLabel384">
    <w:name w:val="ListLabel 384"/>
    <w:rsid w:val="0060308A"/>
    <w:rPr>
      <w:rFonts w:eastAsia="Times New Roman"/>
    </w:rPr>
  </w:style>
  <w:style w:type="character" w:customStyle="1" w:styleId="ListLabel385">
    <w:name w:val="ListLabel 385"/>
    <w:rsid w:val="0060308A"/>
    <w:rPr>
      <w:rFonts w:eastAsia="Times New Roman"/>
    </w:rPr>
  </w:style>
  <w:style w:type="character" w:customStyle="1" w:styleId="ListLabel386">
    <w:name w:val="ListLabel 386"/>
    <w:rsid w:val="0060308A"/>
    <w:rPr>
      <w:rFonts w:eastAsia="Times New Roman"/>
    </w:rPr>
  </w:style>
  <w:style w:type="character" w:customStyle="1" w:styleId="ListLabel387">
    <w:name w:val="ListLabel 387"/>
    <w:rsid w:val="0060308A"/>
    <w:rPr>
      <w:rFonts w:eastAsia="Times New Roman"/>
    </w:rPr>
  </w:style>
  <w:style w:type="character" w:customStyle="1" w:styleId="ListLabel388">
    <w:name w:val="ListLabel 388"/>
    <w:rsid w:val="0060308A"/>
    <w:rPr>
      <w:rFonts w:eastAsia="Times New Roman"/>
    </w:rPr>
  </w:style>
  <w:style w:type="character" w:customStyle="1" w:styleId="ListLabel389">
    <w:name w:val="ListLabel 389"/>
    <w:rsid w:val="0060308A"/>
    <w:rPr>
      <w:rFonts w:eastAsia="Times New Roman"/>
    </w:rPr>
  </w:style>
  <w:style w:type="character" w:customStyle="1" w:styleId="ListLabel390">
    <w:name w:val="ListLabel 390"/>
    <w:rsid w:val="0060308A"/>
    <w:rPr>
      <w:rFonts w:eastAsia="Times New Roman"/>
    </w:rPr>
  </w:style>
  <w:style w:type="character" w:customStyle="1" w:styleId="ListLabel391">
    <w:name w:val="ListLabel 391"/>
    <w:rsid w:val="0060308A"/>
    <w:rPr>
      <w:rFonts w:eastAsia="Times New Roman"/>
    </w:rPr>
  </w:style>
  <w:style w:type="character" w:customStyle="1" w:styleId="ListLabel392">
    <w:name w:val="ListLabel 392"/>
    <w:rsid w:val="0060308A"/>
    <w:rPr>
      <w:rFonts w:eastAsia="Times New Roman"/>
    </w:rPr>
  </w:style>
  <w:style w:type="character" w:customStyle="1" w:styleId="ListLabel393">
    <w:name w:val="ListLabel 393"/>
    <w:rsid w:val="0060308A"/>
    <w:rPr>
      <w:rFonts w:eastAsia="Times New Roman"/>
    </w:rPr>
  </w:style>
  <w:style w:type="character" w:customStyle="1" w:styleId="ListLabel394">
    <w:name w:val="ListLabel 394"/>
    <w:rsid w:val="0060308A"/>
    <w:rPr>
      <w:rFonts w:eastAsia="Times New Roman"/>
    </w:rPr>
  </w:style>
  <w:style w:type="character" w:customStyle="1" w:styleId="ListLabel395">
    <w:name w:val="ListLabel 395"/>
    <w:rsid w:val="0060308A"/>
    <w:rPr>
      <w:rFonts w:eastAsia="Times New Roman"/>
    </w:rPr>
  </w:style>
  <w:style w:type="character" w:customStyle="1" w:styleId="ListLabel396">
    <w:name w:val="ListLabel 396"/>
    <w:rsid w:val="0060308A"/>
    <w:rPr>
      <w:rFonts w:eastAsia="Times New Roman"/>
    </w:rPr>
  </w:style>
  <w:style w:type="character" w:customStyle="1" w:styleId="ListLabel397">
    <w:name w:val="ListLabel 397"/>
    <w:rsid w:val="0060308A"/>
    <w:rPr>
      <w:rFonts w:eastAsia="Times New Roman"/>
    </w:rPr>
  </w:style>
  <w:style w:type="character" w:customStyle="1" w:styleId="ListLabel398">
    <w:name w:val="ListLabel 398"/>
    <w:rsid w:val="0060308A"/>
    <w:rPr>
      <w:rFonts w:eastAsia="Times New Roman"/>
    </w:rPr>
  </w:style>
  <w:style w:type="character" w:customStyle="1" w:styleId="ListLabel399">
    <w:name w:val="ListLabel 399"/>
    <w:rsid w:val="0060308A"/>
    <w:rPr>
      <w:rFonts w:eastAsia="Times New Roman"/>
    </w:rPr>
  </w:style>
  <w:style w:type="character" w:customStyle="1" w:styleId="ListLabel400">
    <w:name w:val="ListLabel 400"/>
    <w:rsid w:val="0060308A"/>
    <w:rPr>
      <w:rFonts w:eastAsia="Times New Roman"/>
    </w:rPr>
  </w:style>
  <w:style w:type="character" w:customStyle="1" w:styleId="ListLabel401">
    <w:name w:val="ListLabel 401"/>
    <w:rsid w:val="0060308A"/>
    <w:rPr>
      <w:rFonts w:eastAsia="Times New Roman"/>
    </w:rPr>
  </w:style>
  <w:style w:type="character" w:customStyle="1" w:styleId="ListLabel402">
    <w:name w:val="ListLabel 402"/>
    <w:rsid w:val="0060308A"/>
    <w:rPr>
      <w:rFonts w:eastAsia="Times New Roman"/>
    </w:rPr>
  </w:style>
  <w:style w:type="character" w:customStyle="1" w:styleId="ListLabel403">
    <w:name w:val="ListLabel 403"/>
    <w:rsid w:val="0060308A"/>
    <w:rPr>
      <w:rFonts w:eastAsia="Times New Roman"/>
    </w:rPr>
  </w:style>
  <w:style w:type="character" w:customStyle="1" w:styleId="ListLabel404">
    <w:name w:val="ListLabel 404"/>
    <w:rsid w:val="0060308A"/>
    <w:rPr>
      <w:rFonts w:eastAsia="Times New Roman"/>
    </w:rPr>
  </w:style>
  <w:style w:type="character" w:customStyle="1" w:styleId="ListLabel405">
    <w:name w:val="ListLabel 405"/>
    <w:rsid w:val="0060308A"/>
    <w:rPr>
      <w:rFonts w:eastAsia="Times New Roman"/>
    </w:rPr>
  </w:style>
  <w:style w:type="character" w:customStyle="1" w:styleId="ListLabel406">
    <w:name w:val="ListLabel 406"/>
    <w:rsid w:val="0060308A"/>
    <w:rPr>
      <w:rFonts w:eastAsia="Times New Roman"/>
    </w:rPr>
  </w:style>
  <w:style w:type="character" w:customStyle="1" w:styleId="ListLabel407">
    <w:name w:val="ListLabel 407"/>
    <w:rsid w:val="0060308A"/>
    <w:rPr>
      <w:rFonts w:eastAsia="Times New Roman"/>
    </w:rPr>
  </w:style>
  <w:style w:type="character" w:customStyle="1" w:styleId="ListLabel408">
    <w:name w:val="ListLabel 408"/>
    <w:rsid w:val="0060308A"/>
    <w:rPr>
      <w:rFonts w:eastAsia="Times New Roman"/>
    </w:rPr>
  </w:style>
  <w:style w:type="character" w:customStyle="1" w:styleId="ListLabel409">
    <w:name w:val="ListLabel 409"/>
    <w:rsid w:val="0060308A"/>
    <w:rPr>
      <w:rFonts w:eastAsia="Times New Roman"/>
    </w:rPr>
  </w:style>
  <w:style w:type="character" w:customStyle="1" w:styleId="ListLabel410">
    <w:name w:val="ListLabel 410"/>
    <w:rsid w:val="0060308A"/>
    <w:rPr>
      <w:rFonts w:eastAsia="Times New Roman"/>
    </w:rPr>
  </w:style>
  <w:style w:type="character" w:customStyle="1" w:styleId="ListLabel411">
    <w:name w:val="ListLabel 411"/>
    <w:rsid w:val="0060308A"/>
    <w:rPr>
      <w:rFonts w:eastAsia="Times New Roman"/>
    </w:rPr>
  </w:style>
  <w:style w:type="character" w:customStyle="1" w:styleId="ListLabel412">
    <w:name w:val="ListLabel 412"/>
    <w:rsid w:val="0060308A"/>
    <w:rPr>
      <w:rFonts w:eastAsia="Times New Roman"/>
    </w:rPr>
  </w:style>
  <w:style w:type="character" w:customStyle="1" w:styleId="ListLabel413">
    <w:name w:val="ListLabel 413"/>
    <w:rsid w:val="0060308A"/>
    <w:rPr>
      <w:rFonts w:eastAsia="Times New Roman"/>
    </w:rPr>
  </w:style>
  <w:style w:type="character" w:customStyle="1" w:styleId="ListLabel414">
    <w:name w:val="ListLabel 414"/>
    <w:rsid w:val="0060308A"/>
    <w:rPr>
      <w:rFonts w:eastAsia="Times New Roman"/>
    </w:rPr>
  </w:style>
  <w:style w:type="character" w:customStyle="1" w:styleId="ListLabel415">
    <w:name w:val="ListLabel 415"/>
    <w:rsid w:val="0060308A"/>
    <w:rPr>
      <w:rFonts w:eastAsia="Times New Roman"/>
    </w:rPr>
  </w:style>
  <w:style w:type="character" w:customStyle="1" w:styleId="ListLabel416">
    <w:name w:val="ListLabel 416"/>
    <w:rsid w:val="0060308A"/>
    <w:rPr>
      <w:rFonts w:eastAsia="Times New Roman"/>
    </w:rPr>
  </w:style>
  <w:style w:type="character" w:customStyle="1" w:styleId="ListLabel417">
    <w:name w:val="ListLabel 417"/>
    <w:rsid w:val="0060308A"/>
    <w:rPr>
      <w:rFonts w:eastAsia="Times New Roman"/>
    </w:rPr>
  </w:style>
  <w:style w:type="character" w:customStyle="1" w:styleId="ListLabel418">
    <w:name w:val="ListLabel 418"/>
    <w:rsid w:val="0060308A"/>
    <w:rPr>
      <w:rFonts w:eastAsia="Times New Roman"/>
    </w:rPr>
  </w:style>
  <w:style w:type="character" w:customStyle="1" w:styleId="ListLabel419">
    <w:name w:val="ListLabel 419"/>
    <w:rsid w:val="0060308A"/>
    <w:rPr>
      <w:rFonts w:eastAsia="Times New Roman"/>
    </w:rPr>
  </w:style>
  <w:style w:type="character" w:customStyle="1" w:styleId="ListLabel420">
    <w:name w:val="ListLabel 420"/>
    <w:rsid w:val="0060308A"/>
    <w:rPr>
      <w:rFonts w:eastAsia="Times New Roman"/>
    </w:rPr>
  </w:style>
  <w:style w:type="character" w:customStyle="1" w:styleId="ListLabel421">
    <w:name w:val="ListLabel 421"/>
    <w:rsid w:val="0060308A"/>
    <w:rPr>
      <w:rFonts w:eastAsia="Times New Roman"/>
    </w:rPr>
  </w:style>
  <w:style w:type="character" w:customStyle="1" w:styleId="ListLabel422">
    <w:name w:val="ListLabel 422"/>
    <w:rsid w:val="0060308A"/>
    <w:rPr>
      <w:rFonts w:eastAsia="Times New Roman"/>
    </w:rPr>
  </w:style>
  <w:style w:type="character" w:customStyle="1" w:styleId="ListLabel423">
    <w:name w:val="ListLabel 423"/>
    <w:rsid w:val="0060308A"/>
    <w:rPr>
      <w:rFonts w:eastAsia="Times New Roman"/>
    </w:rPr>
  </w:style>
  <w:style w:type="character" w:customStyle="1" w:styleId="ListLabel424">
    <w:name w:val="ListLabel 424"/>
    <w:rsid w:val="0060308A"/>
    <w:rPr>
      <w:rFonts w:eastAsia="Times New Roman"/>
    </w:rPr>
  </w:style>
  <w:style w:type="character" w:customStyle="1" w:styleId="ListLabel425">
    <w:name w:val="ListLabel 425"/>
    <w:rsid w:val="0060308A"/>
    <w:rPr>
      <w:rFonts w:eastAsia="Times New Roman"/>
    </w:rPr>
  </w:style>
  <w:style w:type="character" w:customStyle="1" w:styleId="ListLabel426">
    <w:name w:val="ListLabel 426"/>
    <w:rsid w:val="0060308A"/>
    <w:rPr>
      <w:rFonts w:eastAsia="Times New Roman"/>
    </w:rPr>
  </w:style>
  <w:style w:type="character" w:customStyle="1" w:styleId="ListLabel427">
    <w:name w:val="ListLabel 427"/>
    <w:rsid w:val="0060308A"/>
    <w:rPr>
      <w:rFonts w:eastAsia="Times New Roman"/>
    </w:rPr>
  </w:style>
  <w:style w:type="character" w:customStyle="1" w:styleId="ListLabel428">
    <w:name w:val="ListLabel 428"/>
    <w:rsid w:val="0060308A"/>
    <w:rPr>
      <w:rFonts w:eastAsia="Times New Roman"/>
    </w:rPr>
  </w:style>
  <w:style w:type="character" w:customStyle="1" w:styleId="ListLabel429">
    <w:name w:val="ListLabel 429"/>
    <w:rsid w:val="0060308A"/>
    <w:rPr>
      <w:rFonts w:eastAsia="Times New Roman"/>
    </w:rPr>
  </w:style>
  <w:style w:type="character" w:customStyle="1" w:styleId="ListLabel430">
    <w:name w:val="ListLabel 430"/>
    <w:rsid w:val="0060308A"/>
    <w:rPr>
      <w:rFonts w:eastAsia="Times New Roman"/>
    </w:rPr>
  </w:style>
  <w:style w:type="character" w:customStyle="1" w:styleId="ListLabel431">
    <w:name w:val="ListLabel 431"/>
    <w:rsid w:val="0060308A"/>
    <w:rPr>
      <w:rFonts w:eastAsia="Times New Roman"/>
    </w:rPr>
  </w:style>
  <w:style w:type="character" w:customStyle="1" w:styleId="ListLabel432">
    <w:name w:val="ListLabel 432"/>
    <w:rsid w:val="0060308A"/>
    <w:rPr>
      <w:rFonts w:eastAsia="Times New Roman"/>
    </w:rPr>
  </w:style>
  <w:style w:type="character" w:customStyle="1" w:styleId="ListLabel433">
    <w:name w:val="ListLabel 433"/>
    <w:rsid w:val="0060308A"/>
    <w:rPr>
      <w:rFonts w:eastAsia="Times New Roman"/>
    </w:rPr>
  </w:style>
  <w:style w:type="character" w:customStyle="1" w:styleId="ListLabel434">
    <w:name w:val="ListLabel 434"/>
    <w:rsid w:val="0060308A"/>
    <w:rPr>
      <w:rFonts w:eastAsia="Times New Roman"/>
    </w:rPr>
  </w:style>
  <w:style w:type="character" w:customStyle="1" w:styleId="ListLabel435">
    <w:name w:val="ListLabel 435"/>
    <w:rsid w:val="0060308A"/>
    <w:rPr>
      <w:rFonts w:eastAsia="Times New Roman"/>
    </w:rPr>
  </w:style>
  <w:style w:type="character" w:customStyle="1" w:styleId="ListLabel436">
    <w:name w:val="ListLabel 436"/>
    <w:rsid w:val="0060308A"/>
    <w:rPr>
      <w:rFonts w:eastAsia="Times New Roman"/>
    </w:rPr>
  </w:style>
  <w:style w:type="character" w:customStyle="1" w:styleId="ListLabel437">
    <w:name w:val="ListLabel 437"/>
    <w:rsid w:val="0060308A"/>
    <w:rPr>
      <w:rFonts w:eastAsia="Times New Roman"/>
    </w:rPr>
  </w:style>
  <w:style w:type="character" w:customStyle="1" w:styleId="ListLabel438">
    <w:name w:val="ListLabel 438"/>
    <w:rsid w:val="0060308A"/>
    <w:rPr>
      <w:rFonts w:eastAsia="Times New Roman"/>
    </w:rPr>
  </w:style>
  <w:style w:type="character" w:customStyle="1" w:styleId="ListLabel439">
    <w:name w:val="ListLabel 439"/>
    <w:rsid w:val="0060308A"/>
    <w:rPr>
      <w:rFonts w:eastAsia="Times New Roman"/>
    </w:rPr>
  </w:style>
  <w:style w:type="character" w:customStyle="1" w:styleId="ListLabel440">
    <w:name w:val="ListLabel 440"/>
    <w:rsid w:val="0060308A"/>
    <w:rPr>
      <w:rFonts w:eastAsia="Times New Roman"/>
    </w:rPr>
  </w:style>
  <w:style w:type="character" w:customStyle="1" w:styleId="ListLabel441">
    <w:name w:val="ListLabel 441"/>
    <w:rsid w:val="0060308A"/>
    <w:rPr>
      <w:rFonts w:eastAsia="Times New Roman"/>
    </w:rPr>
  </w:style>
  <w:style w:type="paragraph" w:customStyle="1" w:styleId="DocumentMap">
    <w:name w:val="DocumentMap"/>
    <w:rsid w:val="0060308A"/>
    <w:pPr>
      <w:suppressAutoHyphens/>
    </w:pPr>
    <w:rPr>
      <w:kern w:val="2"/>
      <w:szCs w:val="24"/>
      <w:lang w:eastAsia="ar-SA" w:bidi="hi-IN"/>
    </w:rPr>
  </w:style>
  <w:style w:type="paragraph" w:customStyle="1" w:styleId="213">
    <w:name w:val="Основной текст 21"/>
    <w:basedOn w:val="a1"/>
    <w:rsid w:val="0060308A"/>
    <w:pPr>
      <w:suppressAutoHyphens/>
      <w:spacing w:after="120" w:line="480" w:lineRule="auto"/>
    </w:pPr>
    <w:rPr>
      <w:kern w:val="2"/>
      <w:sz w:val="24"/>
      <w:szCs w:val="24"/>
      <w:lang w:eastAsia="ar-SA" w:bidi="hi-IN"/>
    </w:rPr>
  </w:style>
  <w:style w:type="paragraph" w:customStyle="1" w:styleId="1f9">
    <w:name w:val="Текст выноски1"/>
    <w:basedOn w:val="a1"/>
    <w:rsid w:val="0060308A"/>
    <w:pPr>
      <w:suppressAutoHyphens/>
    </w:pPr>
    <w:rPr>
      <w:rFonts w:ascii="Tahoma" w:eastAsia="Tahoma" w:hAnsi="Tahoma"/>
      <w:kern w:val="2"/>
      <w:sz w:val="16"/>
      <w:szCs w:val="24"/>
      <w:lang w:eastAsia="ar-SA" w:bidi="hi-IN"/>
    </w:rPr>
  </w:style>
  <w:style w:type="paragraph" w:customStyle="1" w:styleId="230">
    <w:name w:val="Основной текст с отступом 23"/>
    <w:basedOn w:val="a1"/>
    <w:rsid w:val="0060308A"/>
    <w:pPr>
      <w:suppressAutoHyphens/>
      <w:spacing w:after="120" w:line="480" w:lineRule="auto"/>
      <w:ind w:left="283"/>
    </w:pPr>
    <w:rPr>
      <w:kern w:val="2"/>
      <w:sz w:val="24"/>
      <w:szCs w:val="24"/>
      <w:lang w:eastAsia="ar-SA" w:bidi="hi-IN"/>
    </w:rPr>
  </w:style>
  <w:style w:type="paragraph" w:customStyle="1" w:styleId="2f3">
    <w:name w:val="Сетка таблицы2"/>
    <w:basedOn w:val="DocumentMap"/>
    <w:rsid w:val="0060308A"/>
  </w:style>
  <w:style w:type="character" w:customStyle="1" w:styleId="1fa">
    <w:name w:val="Текст выноски Знак1"/>
    <w:uiPriority w:val="99"/>
    <w:semiHidden/>
    <w:rsid w:val="0060308A"/>
    <w:rPr>
      <w:rFonts w:ascii="Segoe UI" w:hAnsi="Segoe UI" w:cs="Mangal"/>
      <w:kern w:val="2"/>
      <w:sz w:val="18"/>
      <w:szCs w:val="16"/>
      <w:lang w:eastAsia="ar-SA" w:bidi="hi-IN"/>
    </w:rPr>
  </w:style>
  <w:style w:type="character" w:customStyle="1" w:styleId="openinghours-interval">
    <w:name w:val="openinghours-interval"/>
    <w:rsid w:val="00B71CDA"/>
  </w:style>
  <w:style w:type="character" w:customStyle="1" w:styleId="1fb">
    <w:name w:val="Знак Знак1"/>
    <w:basedOn w:val="1f4"/>
    <w:rsid w:val="00C70DD3"/>
    <w:rPr>
      <w:b/>
      <w:sz w:val="28"/>
      <w:lang w:val="ru-RU" w:bidi="ar-SA"/>
    </w:rPr>
  </w:style>
  <w:style w:type="character" w:customStyle="1" w:styleId="affff4">
    <w:name w:val="Знак Знак"/>
    <w:basedOn w:val="1f4"/>
    <w:rsid w:val="00C70DD3"/>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393623348">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019304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DF3E-D080-416D-99DE-8CA981B8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8391</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56108</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4</cp:revision>
  <cp:lastPrinted>2019-08-28T06:14:00Z</cp:lastPrinted>
  <dcterms:created xsi:type="dcterms:W3CDTF">2024-07-09T13:10:00Z</dcterms:created>
  <dcterms:modified xsi:type="dcterms:W3CDTF">2024-07-09T13:19:00Z</dcterms:modified>
</cp:coreProperties>
</file>