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14468" w:rsidP="0075797B">
            <w:pPr>
              <w:jc w:val="center"/>
              <w:rPr>
                <w:b/>
                <w:sz w:val="36"/>
                <w:szCs w:val="36"/>
              </w:rPr>
            </w:pPr>
            <w:r>
              <w:rPr>
                <w:b/>
                <w:sz w:val="36"/>
                <w:szCs w:val="36"/>
              </w:rPr>
              <w:t>22</w:t>
            </w:r>
          </w:p>
          <w:p w:rsidR="00B46ECC" w:rsidRDefault="00414468" w:rsidP="0075797B">
            <w:pPr>
              <w:jc w:val="center"/>
              <w:rPr>
                <w:b/>
                <w:sz w:val="36"/>
                <w:szCs w:val="36"/>
              </w:rPr>
            </w:pPr>
            <w:r>
              <w:rPr>
                <w:b/>
                <w:sz w:val="36"/>
                <w:szCs w:val="36"/>
              </w:rPr>
              <w:t>апреля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14468">
              <w:rPr>
                <w:b/>
                <w:sz w:val="36"/>
                <w:szCs w:val="36"/>
              </w:rPr>
              <w:t>10</w:t>
            </w:r>
            <w:r w:rsidR="00E7251D">
              <w:rPr>
                <w:b/>
                <w:sz w:val="36"/>
                <w:szCs w:val="36"/>
              </w:rPr>
              <w:t>(</w:t>
            </w:r>
            <w:r w:rsidR="00414468">
              <w:rPr>
                <w:b/>
                <w:sz w:val="36"/>
                <w:szCs w:val="36"/>
              </w:rPr>
              <w:t>182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14468">
              <w:rPr>
                <w:sz w:val="20"/>
                <w:szCs w:val="20"/>
              </w:rPr>
              <w:t>22</w:t>
            </w:r>
            <w:r w:rsidRPr="0049714E">
              <w:rPr>
                <w:sz w:val="20"/>
                <w:szCs w:val="20"/>
              </w:rPr>
              <w:t>.</w:t>
            </w:r>
            <w:r w:rsidR="00414468">
              <w:rPr>
                <w:sz w:val="20"/>
                <w:szCs w:val="20"/>
              </w:rPr>
              <w:t>04</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414468">
              <w:rPr>
                <w:sz w:val="20"/>
                <w:szCs w:val="20"/>
              </w:rPr>
              <w:t>10</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414468">
              <w:rPr>
                <w:sz w:val="20"/>
                <w:szCs w:val="20"/>
              </w:rPr>
              <w:t>10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77"/>
        <w:gridCol w:w="15"/>
        <w:gridCol w:w="1323"/>
      </w:tblGrid>
      <w:tr w:rsidR="00D5484A" w:rsidRPr="00991EDA" w:rsidTr="00970AA3">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D976ED" w:rsidTr="00970AA3">
        <w:trPr>
          <w:trHeight w:val="13025"/>
        </w:trPr>
        <w:tc>
          <w:tcPr>
            <w:tcW w:w="1229" w:type="dxa"/>
            <w:shd w:val="clear" w:color="auto" w:fill="auto"/>
          </w:tcPr>
          <w:p w:rsidR="00B918C6" w:rsidRPr="00C349FE" w:rsidRDefault="00B96310" w:rsidP="0058699A">
            <w:pPr>
              <w:rPr>
                <w:b/>
                <w:sz w:val="14"/>
                <w:szCs w:val="14"/>
              </w:rPr>
            </w:pPr>
            <w:r w:rsidRPr="00C349FE">
              <w:rPr>
                <w:b/>
                <w:sz w:val="14"/>
                <w:szCs w:val="14"/>
              </w:rPr>
              <w:t xml:space="preserve">        №</w:t>
            </w:r>
          </w:p>
          <w:p w:rsidR="00170FE5" w:rsidRPr="00C349FE" w:rsidRDefault="00170FE5" w:rsidP="0058699A">
            <w:pPr>
              <w:rPr>
                <w:b/>
                <w:sz w:val="14"/>
                <w:szCs w:val="14"/>
              </w:rPr>
            </w:pPr>
          </w:p>
          <w:p w:rsidR="00C349FE" w:rsidRPr="00C349FE" w:rsidRDefault="00C349FE" w:rsidP="0058699A">
            <w:pPr>
              <w:rPr>
                <w:b/>
                <w:sz w:val="14"/>
                <w:szCs w:val="14"/>
              </w:rPr>
            </w:pPr>
          </w:p>
          <w:p w:rsidR="00C52059" w:rsidRPr="00C349FE" w:rsidRDefault="00C349FE" w:rsidP="00C52059">
            <w:pPr>
              <w:rPr>
                <w:b/>
                <w:sz w:val="16"/>
                <w:szCs w:val="16"/>
              </w:rPr>
            </w:pPr>
            <w:r w:rsidRPr="00C349FE">
              <w:rPr>
                <w:b/>
                <w:sz w:val="14"/>
                <w:szCs w:val="14"/>
              </w:rPr>
              <w:t>б/н</w:t>
            </w:r>
          </w:p>
          <w:p w:rsidR="004D2751" w:rsidRPr="00C349FE" w:rsidRDefault="004D2751" w:rsidP="0040431B">
            <w:pPr>
              <w:rPr>
                <w:b/>
                <w:sz w:val="16"/>
                <w:szCs w:val="16"/>
              </w:rPr>
            </w:pPr>
          </w:p>
          <w:p w:rsidR="00D9365E" w:rsidRDefault="00D9365E" w:rsidP="00F00416">
            <w:pPr>
              <w:rPr>
                <w:b/>
                <w:sz w:val="14"/>
                <w:szCs w:val="14"/>
              </w:rPr>
            </w:pPr>
          </w:p>
          <w:p w:rsidR="00C349FE" w:rsidRPr="00C349FE" w:rsidRDefault="00C349FE" w:rsidP="00F00416">
            <w:pPr>
              <w:rPr>
                <w:b/>
                <w:sz w:val="14"/>
                <w:szCs w:val="14"/>
              </w:rPr>
            </w:pPr>
          </w:p>
          <w:p w:rsidR="00C349FE" w:rsidRPr="00C349FE" w:rsidRDefault="00C349FE" w:rsidP="00F00416">
            <w:pPr>
              <w:rPr>
                <w:b/>
                <w:sz w:val="14"/>
                <w:szCs w:val="14"/>
              </w:rPr>
            </w:pPr>
          </w:p>
          <w:p w:rsidR="00C44DA6" w:rsidRPr="00C349FE" w:rsidRDefault="00C349FE" w:rsidP="00F00416">
            <w:pPr>
              <w:rPr>
                <w:b/>
                <w:sz w:val="14"/>
                <w:szCs w:val="14"/>
              </w:rPr>
            </w:pPr>
            <w:r w:rsidRPr="00C349FE">
              <w:rPr>
                <w:b/>
                <w:sz w:val="14"/>
                <w:szCs w:val="14"/>
              </w:rPr>
              <w:t>б/н</w:t>
            </w:r>
          </w:p>
          <w:p w:rsidR="009B55E1" w:rsidRPr="00C349FE" w:rsidRDefault="009B55E1" w:rsidP="00F00416">
            <w:pPr>
              <w:rPr>
                <w:b/>
                <w:sz w:val="14"/>
                <w:szCs w:val="14"/>
              </w:rPr>
            </w:pPr>
          </w:p>
          <w:p w:rsidR="00F5547C" w:rsidRPr="00C349FE" w:rsidRDefault="00F5547C" w:rsidP="00F00416">
            <w:pPr>
              <w:rPr>
                <w:b/>
                <w:sz w:val="14"/>
                <w:szCs w:val="14"/>
              </w:rPr>
            </w:pPr>
          </w:p>
          <w:p w:rsidR="00F5547C" w:rsidRPr="00C349FE" w:rsidRDefault="00F5547C" w:rsidP="00F00416">
            <w:pPr>
              <w:rPr>
                <w:b/>
                <w:sz w:val="14"/>
                <w:szCs w:val="14"/>
              </w:rPr>
            </w:pPr>
          </w:p>
          <w:p w:rsidR="009B55E1" w:rsidRDefault="009B55E1" w:rsidP="00F00416">
            <w:pPr>
              <w:rPr>
                <w:b/>
                <w:sz w:val="14"/>
                <w:szCs w:val="14"/>
              </w:rPr>
            </w:pPr>
          </w:p>
          <w:p w:rsidR="00C349FE" w:rsidRPr="00C349FE" w:rsidRDefault="00C349FE" w:rsidP="00F00416">
            <w:pPr>
              <w:rPr>
                <w:b/>
                <w:sz w:val="14"/>
                <w:szCs w:val="14"/>
              </w:rPr>
            </w:pPr>
          </w:p>
          <w:p w:rsidR="00F5547C" w:rsidRPr="00C349FE" w:rsidRDefault="00C349FE" w:rsidP="00F00416">
            <w:pPr>
              <w:rPr>
                <w:b/>
                <w:sz w:val="14"/>
                <w:szCs w:val="14"/>
              </w:rPr>
            </w:pPr>
            <w:r w:rsidRPr="00C349FE">
              <w:rPr>
                <w:b/>
                <w:sz w:val="14"/>
                <w:szCs w:val="14"/>
              </w:rPr>
              <w:t>б/н</w:t>
            </w:r>
          </w:p>
          <w:p w:rsidR="00F5547C" w:rsidRPr="00C349FE" w:rsidRDefault="00F5547C" w:rsidP="00F00416">
            <w:pPr>
              <w:rPr>
                <w:b/>
                <w:sz w:val="14"/>
                <w:szCs w:val="14"/>
              </w:rPr>
            </w:pPr>
          </w:p>
          <w:p w:rsidR="00F5547C" w:rsidRPr="00C349FE" w:rsidRDefault="00F5547C" w:rsidP="00F00416">
            <w:pPr>
              <w:rPr>
                <w:b/>
                <w:sz w:val="14"/>
                <w:szCs w:val="14"/>
              </w:rPr>
            </w:pPr>
          </w:p>
          <w:p w:rsidR="009B55E1" w:rsidRPr="00C349FE" w:rsidRDefault="009B55E1" w:rsidP="009B55E1">
            <w:pPr>
              <w:rPr>
                <w:b/>
                <w:sz w:val="14"/>
                <w:szCs w:val="14"/>
              </w:rPr>
            </w:pPr>
          </w:p>
          <w:p w:rsidR="00C44DA6" w:rsidRPr="00C349FE" w:rsidRDefault="00C44DA6" w:rsidP="00F00416">
            <w:pPr>
              <w:rPr>
                <w:b/>
                <w:sz w:val="14"/>
                <w:szCs w:val="14"/>
              </w:rPr>
            </w:pPr>
          </w:p>
          <w:p w:rsidR="00C44DA6" w:rsidRPr="00C349FE" w:rsidRDefault="00C44DA6" w:rsidP="00F00416">
            <w:pPr>
              <w:rPr>
                <w:b/>
                <w:sz w:val="14"/>
                <w:szCs w:val="14"/>
              </w:rPr>
            </w:pPr>
          </w:p>
          <w:p w:rsidR="00C349FE" w:rsidRPr="00C349FE" w:rsidRDefault="00C349FE" w:rsidP="00C349FE">
            <w:pPr>
              <w:rPr>
                <w:b/>
                <w:sz w:val="16"/>
                <w:szCs w:val="16"/>
              </w:rPr>
            </w:pPr>
            <w:r w:rsidRPr="00C349FE">
              <w:rPr>
                <w:b/>
                <w:sz w:val="16"/>
                <w:szCs w:val="16"/>
              </w:rPr>
              <w:t xml:space="preserve">№ </w:t>
            </w:r>
            <w:r>
              <w:rPr>
                <w:b/>
                <w:sz w:val="16"/>
                <w:szCs w:val="16"/>
              </w:rPr>
              <w:t>134</w:t>
            </w:r>
          </w:p>
          <w:p w:rsidR="00C349FE" w:rsidRPr="00C349FE" w:rsidRDefault="00C349FE" w:rsidP="00C349FE">
            <w:pPr>
              <w:rPr>
                <w:b/>
                <w:sz w:val="16"/>
                <w:szCs w:val="16"/>
              </w:rPr>
            </w:pPr>
            <w:r w:rsidRPr="00C349FE">
              <w:rPr>
                <w:b/>
                <w:sz w:val="16"/>
                <w:szCs w:val="16"/>
              </w:rPr>
              <w:t xml:space="preserve">от </w:t>
            </w:r>
            <w:r>
              <w:rPr>
                <w:b/>
                <w:sz w:val="16"/>
                <w:szCs w:val="16"/>
              </w:rPr>
              <w:t>22.04</w:t>
            </w:r>
            <w:r w:rsidRPr="00C349FE">
              <w:rPr>
                <w:b/>
                <w:sz w:val="16"/>
                <w:szCs w:val="16"/>
              </w:rPr>
              <w:t>.2024</w:t>
            </w:r>
          </w:p>
          <w:p w:rsidR="009B55E1" w:rsidRPr="00C349FE" w:rsidRDefault="009B55E1" w:rsidP="00F00416">
            <w:pPr>
              <w:rPr>
                <w:b/>
                <w:sz w:val="14"/>
                <w:szCs w:val="14"/>
              </w:rPr>
            </w:pPr>
          </w:p>
          <w:p w:rsidR="001E3EFB" w:rsidRDefault="001E3EFB" w:rsidP="00F00416">
            <w:pPr>
              <w:rPr>
                <w:b/>
                <w:sz w:val="14"/>
                <w:szCs w:val="14"/>
              </w:rPr>
            </w:pPr>
          </w:p>
          <w:p w:rsidR="00C349FE" w:rsidRPr="00C349FE" w:rsidRDefault="00C349FE" w:rsidP="00F00416">
            <w:pPr>
              <w:rPr>
                <w:b/>
                <w:sz w:val="14"/>
                <w:szCs w:val="14"/>
              </w:rPr>
            </w:pPr>
          </w:p>
          <w:p w:rsidR="00C349FE" w:rsidRPr="00C349FE" w:rsidRDefault="00C349FE" w:rsidP="00C349FE">
            <w:pPr>
              <w:rPr>
                <w:b/>
                <w:sz w:val="16"/>
                <w:szCs w:val="16"/>
              </w:rPr>
            </w:pPr>
            <w:r w:rsidRPr="00C349FE">
              <w:rPr>
                <w:b/>
                <w:sz w:val="16"/>
                <w:szCs w:val="16"/>
              </w:rPr>
              <w:t xml:space="preserve">№ </w:t>
            </w:r>
            <w:r>
              <w:rPr>
                <w:b/>
                <w:sz w:val="16"/>
                <w:szCs w:val="16"/>
              </w:rPr>
              <w:t>135</w:t>
            </w:r>
          </w:p>
          <w:p w:rsidR="00C349FE" w:rsidRPr="00C349FE" w:rsidRDefault="00C349FE" w:rsidP="00C349FE">
            <w:pPr>
              <w:rPr>
                <w:b/>
                <w:sz w:val="16"/>
                <w:szCs w:val="16"/>
              </w:rPr>
            </w:pPr>
            <w:r w:rsidRPr="00C349FE">
              <w:rPr>
                <w:b/>
                <w:sz w:val="16"/>
                <w:szCs w:val="16"/>
              </w:rPr>
              <w:t xml:space="preserve">от </w:t>
            </w:r>
            <w:r>
              <w:rPr>
                <w:b/>
                <w:sz w:val="16"/>
                <w:szCs w:val="16"/>
              </w:rPr>
              <w:t>22.04</w:t>
            </w:r>
            <w:r w:rsidRPr="00C349FE">
              <w:rPr>
                <w:b/>
                <w:sz w:val="16"/>
                <w:szCs w:val="16"/>
              </w:rPr>
              <w:t>.2024</w:t>
            </w:r>
          </w:p>
          <w:p w:rsidR="00C62C5D" w:rsidRPr="00C349FE" w:rsidRDefault="00C62C5D" w:rsidP="00C62C5D">
            <w:pPr>
              <w:rPr>
                <w:b/>
                <w:sz w:val="14"/>
                <w:szCs w:val="14"/>
              </w:rPr>
            </w:pPr>
          </w:p>
          <w:p w:rsidR="00D976ED" w:rsidRDefault="00D976ED" w:rsidP="00C62C5D">
            <w:pPr>
              <w:rPr>
                <w:b/>
                <w:sz w:val="14"/>
                <w:szCs w:val="14"/>
              </w:rPr>
            </w:pPr>
          </w:p>
          <w:p w:rsidR="00C349FE" w:rsidRPr="00C349FE" w:rsidRDefault="00C349FE" w:rsidP="00C62C5D">
            <w:pPr>
              <w:rPr>
                <w:b/>
                <w:sz w:val="14"/>
                <w:szCs w:val="14"/>
              </w:rPr>
            </w:pPr>
          </w:p>
          <w:p w:rsidR="009F66D4" w:rsidRPr="00C349FE" w:rsidRDefault="009F66D4" w:rsidP="00C62C5D">
            <w:pPr>
              <w:rPr>
                <w:b/>
                <w:sz w:val="14"/>
                <w:szCs w:val="14"/>
              </w:rPr>
            </w:pPr>
          </w:p>
          <w:p w:rsidR="00C349FE" w:rsidRPr="00C349FE" w:rsidRDefault="00C349FE" w:rsidP="00C349FE">
            <w:pPr>
              <w:rPr>
                <w:b/>
                <w:sz w:val="16"/>
                <w:szCs w:val="16"/>
              </w:rPr>
            </w:pPr>
            <w:r w:rsidRPr="00C349FE">
              <w:rPr>
                <w:b/>
                <w:sz w:val="16"/>
                <w:szCs w:val="16"/>
              </w:rPr>
              <w:t xml:space="preserve">№ </w:t>
            </w:r>
            <w:r>
              <w:rPr>
                <w:b/>
                <w:sz w:val="16"/>
                <w:szCs w:val="16"/>
              </w:rPr>
              <w:t>136</w:t>
            </w:r>
          </w:p>
          <w:p w:rsidR="00C349FE" w:rsidRPr="00C349FE" w:rsidRDefault="00C349FE" w:rsidP="00C349FE">
            <w:pPr>
              <w:rPr>
                <w:b/>
                <w:sz w:val="16"/>
                <w:szCs w:val="16"/>
              </w:rPr>
            </w:pPr>
            <w:r w:rsidRPr="00C349FE">
              <w:rPr>
                <w:b/>
                <w:sz w:val="16"/>
                <w:szCs w:val="16"/>
              </w:rPr>
              <w:t xml:space="preserve">от </w:t>
            </w:r>
            <w:r>
              <w:rPr>
                <w:b/>
                <w:sz w:val="16"/>
                <w:szCs w:val="16"/>
              </w:rPr>
              <w:t>22.04</w:t>
            </w:r>
            <w:r w:rsidRPr="00C349FE">
              <w:rPr>
                <w:b/>
                <w:sz w:val="16"/>
                <w:szCs w:val="16"/>
              </w:rPr>
              <w:t>.2024</w:t>
            </w:r>
          </w:p>
          <w:p w:rsidR="009B55E1" w:rsidRPr="00C349FE" w:rsidRDefault="009B55E1" w:rsidP="00C62C5D">
            <w:pPr>
              <w:rPr>
                <w:b/>
                <w:sz w:val="14"/>
                <w:szCs w:val="14"/>
              </w:rPr>
            </w:pPr>
          </w:p>
          <w:p w:rsidR="009B55E1" w:rsidRPr="00C349FE" w:rsidRDefault="009B55E1" w:rsidP="00C62C5D">
            <w:pPr>
              <w:rPr>
                <w:b/>
                <w:sz w:val="14"/>
                <w:szCs w:val="14"/>
              </w:rPr>
            </w:pPr>
          </w:p>
          <w:p w:rsidR="00B0073D" w:rsidRDefault="00B0073D" w:rsidP="00F00416">
            <w:pPr>
              <w:rPr>
                <w:b/>
                <w:sz w:val="14"/>
                <w:szCs w:val="14"/>
              </w:rPr>
            </w:pPr>
          </w:p>
          <w:p w:rsidR="00C349FE" w:rsidRPr="00C349FE" w:rsidRDefault="00C349FE" w:rsidP="00F00416">
            <w:pPr>
              <w:rPr>
                <w:b/>
                <w:sz w:val="14"/>
                <w:szCs w:val="14"/>
              </w:rPr>
            </w:pPr>
          </w:p>
          <w:p w:rsidR="000A3099" w:rsidRPr="00C349FE" w:rsidRDefault="000A3099" w:rsidP="00F00416">
            <w:pPr>
              <w:rPr>
                <w:b/>
                <w:sz w:val="14"/>
                <w:szCs w:val="14"/>
              </w:rPr>
            </w:pPr>
          </w:p>
          <w:p w:rsidR="00C62C5D" w:rsidRPr="00C349FE" w:rsidRDefault="00C349FE" w:rsidP="00C62C5D">
            <w:pPr>
              <w:rPr>
                <w:b/>
                <w:sz w:val="14"/>
                <w:szCs w:val="14"/>
              </w:rPr>
            </w:pPr>
            <w:r>
              <w:rPr>
                <w:b/>
                <w:sz w:val="14"/>
                <w:szCs w:val="14"/>
              </w:rPr>
              <w:t>б/н</w:t>
            </w:r>
          </w:p>
          <w:p w:rsidR="00D9365E" w:rsidRPr="00C349FE" w:rsidRDefault="00170FE5" w:rsidP="001E3EFB">
            <w:pPr>
              <w:rPr>
                <w:b/>
                <w:sz w:val="14"/>
                <w:szCs w:val="14"/>
              </w:rPr>
            </w:pPr>
            <w:r w:rsidRPr="00C349FE">
              <w:rPr>
                <w:b/>
                <w:sz w:val="14"/>
                <w:szCs w:val="14"/>
              </w:rPr>
              <w:t xml:space="preserve">   </w:t>
            </w:r>
            <w:r w:rsidR="00D55F33" w:rsidRPr="00C349FE">
              <w:rPr>
                <w:b/>
                <w:sz w:val="14"/>
                <w:szCs w:val="14"/>
              </w:rPr>
              <w:t xml:space="preserve">   </w:t>
            </w:r>
          </w:p>
          <w:p w:rsidR="009B55E1" w:rsidRPr="00C349FE" w:rsidRDefault="009B55E1" w:rsidP="001E3EFB">
            <w:pPr>
              <w:rPr>
                <w:b/>
                <w:sz w:val="14"/>
                <w:szCs w:val="14"/>
              </w:rPr>
            </w:pPr>
          </w:p>
          <w:p w:rsidR="009B55E1" w:rsidRPr="00C349FE" w:rsidRDefault="009B55E1" w:rsidP="001E3EFB">
            <w:pPr>
              <w:rPr>
                <w:b/>
                <w:sz w:val="14"/>
                <w:szCs w:val="14"/>
              </w:rPr>
            </w:pPr>
          </w:p>
          <w:p w:rsidR="00D9365E" w:rsidRPr="00C349FE" w:rsidRDefault="00D9365E" w:rsidP="001E3EFB">
            <w:pPr>
              <w:rPr>
                <w:b/>
                <w:sz w:val="14"/>
                <w:szCs w:val="14"/>
              </w:rPr>
            </w:pPr>
          </w:p>
          <w:p w:rsidR="001E3EFB" w:rsidRPr="00C349FE" w:rsidRDefault="001E3EFB" w:rsidP="001E3EFB">
            <w:pPr>
              <w:rPr>
                <w:b/>
                <w:sz w:val="14"/>
                <w:szCs w:val="14"/>
              </w:rPr>
            </w:pPr>
          </w:p>
          <w:p w:rsidR="009F66D4" w:rsidRPr="00C349FE" w:rsidRDefault="009F66D4" w:rsidP="0058699A">
            <w:pPr>
              <w:jc w:val="center"/>
              <w:rPr>
                <w:b/>
                <w:sz w:val="14"/>
                <w:szCs w:val="14"/>
              </w:rPr>
            </w:pPr>
          </w:p>
          <w:p w:rsidR="009B55E1" w:rsidRPr="00C349FE" w:rsidRDefault="009B55E1" w:rsidP="009B55E1">
            <w:pPr>
              <w:rPr>
                <w:b/>
                <w:sz w:val="14"/>
                <w:szCs w:val="14"/>
              </w:rPr>
            </w:pPr>
          </w:p>
          <w:p w:rsidR="009B55E1" w:rsidRPr="00C349FE" w:rsidRDefault="009B55E1" w:rsidP="0058699A">
            <w:pPr>
              <w:jc w:val="center"/>
              <w:rPr>
                <w:b/>
                <w:sz w:val="14"/>
                <w:szCs w:val="14"/>
              </w:rPr>
            </w:pPr>
          </w:p>
          <w:p w:rsidR="00F94A6D" w:rsidRPr="00C349FE" w:rsidRDefault="00F94A6D" w:rsidP="00F94A6D">
            <w:pPr>
              <w:rPr>
                <w:b/>
                <w:sz w:val="14"/>
                <w:szCs w:val="14"/>
              </w:rPr>
            </w:pPr>
          </w:p>
          <w:p w:rsidR="00D55F33" w:rsidRPr="00C349FE" w:rsidRDefault="00D55F33" w:rsidP="00F94A6D">
            <w:pPr>
              <w:rPr>
                <w:b/>
                <w:sz w:val="14"/>
                <w:szCs w:val="14"/>
              </w:rPr>
            </w:pPr>
          </w:p>
          <w:p w:rsidR="00D55F33" w:rsidRPr="00C349FE" w:rsidRDefault="00D55F33" w:rsidP="00F94A6D">
            <w:pPr>
              <w:rPr>
                <w:b/>
                <w:sz w:val="14"/>
                <w:szCs w:val="14"/>
              </w:rPr>
            </w:pPr>
          </w:p>
          <w:p w:rsidR="00D9365E" w:rsidRPr="00C349FE" w:rsidRDefault="00D9365E" w:rsidP="00F94A6D">
            <w:pPr>
              <w:rPr>
                <w:b/>
                <w:sz w:val="14"/>
                <w:szCs w:val="14"/>
              </w:rPr>
            </w:pPr>
          </w:p>
          <w:p w:rsidR="009B55E1" w:rsidRPr="00C349FE" w:rsidRDefault="009B55E1" w:rsidP="00F94A6D">
            <w:pPr>
              <w:rPr>
                <w:b/>
                <w:sz w:val="14"/>
                <w:szCs w:val="14"/>
              </w:rPr>
            </w:pPr>
          </w:p>
          <w:p w:rsidR="009B55E1" w:rsidRPr="00C349FE" w:rsidRDefault="009B55E1" w:rsidP="00F94A6D">
            <w:pPr>
              <w:rPr>
                <w:b/>
                <w:sz w:val="14"/>
                <w:szCs w:val="14"/>
              </w:rPr>
            </w:pPr>
          </w:p>
          <w:p w:rsidR="009B55E1" w:rsidRPr="00C349FE" w:rsidRDefault="009B55E1" w:rsidP="00F94A6D">
            <w:pPr>
              <w:rPr>
                <w:b/>
                <w:sz w:val="14"/>
                <w:szCs w:val="14"/>
              </w:rPr>
            </w:pPr>
          </w:p>
          <w:p w:rsidR="00D9365E" w:rsidRPr="00C349FE" w:rsidRDefault="00D9365E" w:rsidP="0040431B">
            <w:pPr>
              <w:rPr>
                <w:b/>
                <w:sz w:val="14"/>
                <w:szCs w:val="14"/>
              </w:rPr>
            </w:pPr>
          </w:p>
          <w:p w:rsidR="00C52059" w:rsidRPr="00C349FE" w:rsidRDefault="00C52059" w:rsidP="0040431B">
            <w:pPr>
              <w:rPr>
                <w:b/>
                <w:sz w:val="14"/>
                <w:szCs w:val="14"/>
              </w:rPr>
            </w:pPr>
          </w:p>
          <w:p w:rsidR="00D55F33" w:rsidRPr="00C349FE" w:rsidRDefault="00D55F33" w:rsidP="00F94A6D">
            <w:pPr>
              <w:rPr>
                <w:b/>
                <w:sz w:val="14"/>
                <w:szCs w:val="14"/>
              </w:rPr>
            </w:pPr>
          </w:p>
          <w:p w:rsidR="006D312E" w:rsidRPr="00C349FE" w:rsidRDefault="004D2751" w:rsidP="00D976ED">
            <w:pPr>
              <w:rPr>
                <w:b/>
                <w:sz w:val="14"/>
                <w:szCs w:val="14"/>
              </w:rPr>
            </w:pPr>
            <w:r w:rsidRPr="00C349FE">
              <w:rPr>
                <w:b/>
                <w:sz w:val="14"/>
                <w:szCs w:val="14"/>
              </w:rPr>
              <w:t xml:space="preserve">    </w:t>
            </w:r>
          </w:p>
          <w:p w:rsidR="0093451E" w:rsidRPr="00C349FE" w:rsidRDefault="0093451E" w:rsidP="0058699A">
            <w:pPr>
              <w:jc w:val="center"/>
              <w:rPr>
                <w:b/>
                <w:sz w:val="14"/>
                <w:szCs w:val="14"/>
              </w:rPr>
            </w:pPr>
          </w:p>
          <w:p w:rsidR="00D9365E" w:rsidRPr="00C349FE" w:rsidRDefault="00D9365E" w:rsidP="000C6F18">
            <w:pPr>
              <w:rPr>
                <w:b/>
                <w:sz w:val="14"/>
                <w:szCs w:val="14"/>
              </w:rPr>
            </w:pPr>
          </w:p>
          <w:p w:rsidR="00D9365E" w:rsidRPr="00C349FE" w:rsidRDefault="00D9365E" w:rsidP="00E06DAE">
            <w:pPr>
              <w:jc w:val="center"/>
              <w:rPr>
                <w:b/>
                <w:sz w:val="14"/>
                <w:szCs w:val="14"/>
              </w:rPr>
            </w:pPr>
          </w:p>
          <w:p w:rsidR="00D976ED" w:rsidRPr="00C349FE" w:rsidRDefault="00D976ED" w:rsidP="00E06DAE">
            <w:pPr>
              <w:jc w:val="center"/>
              <w:rPr>
                <w:b/>
                <w:sz w:val="14"/>
                <w:szCs w:val="14"/>
              </w:rPr>
            </w:pPr>
          </w:p>
          <w:p w:rsidR="00D976ED" w:rsidRPr="00C349FE" w:rsidRDefault="00D976ED" w:rsidP="00E06DAE">
            <w:pPr>
              <w:jc w:val="center"/>
              <w:rPr>
                <w:b/>
                <w:sz w:val="14"/>
                <w:szCs w:val="14"/>
              </w:rPr>
            </w:pPr>
          </w:p>
          <w:p w:rsidR="009F66D4" w:rsidRPr="00C349FE" w:rsidRDefault="009F66D4" w:rsidP="00C62C5D">
            <w:pPr>
              <w:rPr>
                <w:b/>
                <w:sz w:val="14"/>
                <w:szCs w:val="14"/>
              </w:rPr>
            </w:pPr>
          </w:p>
          <w:p w:rsidR="00B918C6" w:rsidRPr="00C349FE" w:rsidRDefault="00B918C6" w:rsidP="0058699A">
            <w:pPr>
              <w:jc w:val="center"/>
              <w:rPr>
                <w:b/>
                <w:sz w:val="14"/>
                <w:szCs w:val="14"/>
              </w:rPr>
            </w:pPr>
          </w:p>
          <w:p w:rsidR="00E06DAE" w:rsidRPr="00C349FE" w:rsidRDefault="00E06DAE" w:rsidP="00E06DAE">
            <w:pPr>
              <w:jc w:val="center"/>
              <w:rPr>
                <w:b/>
                <w:sz w:val="14"/>
                <w:szCs w:val="14"/>
              </w:rPr>
            </w:pPr>
          </w:p>
          <w:p w:rsidR="00B918C6" w:rsidRPr="00C349FE" w:rsidRDefault="00B918C6" w:rsidP="00F00416">
            <w:pPr>
              <w:rPr>
                <w:b/>
                <w:sz w:val="14"/>
                <w:szCs w:val="14"/>
              </w:rPr>
            </w:pPr>
          </w:p>
          <w:p w:rsidR="001E6478" w:rsidRPr="00C349FE" w:rsidRDefault="001E6478" w:rsidP="00F00416">
            <w:pPr>
              <w:rPr>
                <w:b/>
                <w:sz w:val="14"/>
                <w:szCs w:val="14"/>
              </w:rPr>
            </w:pPr>
          </w:p>
          <w:p w:rsidR="001E6478" w:rsidRPr="00C349FE" w:rsidRDefault="001E6478" w:rsidP="00F00416">
            <w:pPr>
              <w:rPr>
                <w:b/>
                <w:sz w:val="14"/>
                <w:szCs w:val="14"/>
              </w:rPr>
            </w:pPr>
          </w:p>
          <w:p w:rsidR="00D9365E" w:rsidRPr="00C349FE" w:rsidRDefault="00D9365E" w:rsidP="0040431B">
            <w:pPr>
              <w:rPr>
                <w:b/>
                <w:sz w:val="14"/>
                <w:szCs w:val="14"/>
              </w:rPr>
            </w:pPr>
            <w:r w:rsidRPr="00C349FE">
              <w:rPr>
                <w:b/>
                <w:sz w:val="14"/>
                <w:szCs w:val="14"/>
              </w:rPr>
              <w:t xml:space="preserve">     </w:t>
            </w:r>
          </w:p>
          <w:p w:rsidR="00E06DAE" w:rsidRPr="00C349FE" w:rsidRDefault="00E06DAE" w:rsidP="00E06DAE">
            <w:pPr>
              <w:jc w:val="center"/>
              <w:rPr>
                <w:b/>
                <w:sz w:val="14"/>
                <w:szCs w:val="14"/>
              </w:rPr>
            </w:pPr>
          </w:p>
          <w:p w:rsidR="00B918C6" w:rsidRPr="00C349FE" w:rsidRDefault="00B918C6" w:rsidP="0058699A">
            <w:pPr>
              <w:jc w:val="center"/>
              <w:rPr>
                <w:b/>
                <w:sz w:val="14"/>
                <w:szCs w:val="14"/>
              </w:rPr>
            </w:pPr>
          </w:p>
          <w:p w:rsidR="00B918C6" w:rsidRPr="00C349FE" w:rsidRDefault="00B918C6" w:rsidP="0058699A">
            <w:pPr>
              <w:jc w:val="center"/>
              <w:rPr>
                <w:b/>
                <w:sz w:val="14"/>
                <w:szCs w:val="14"/>
              </w:rPr>
            </w:pPr>
          </w:p>
          <w:p w:rsidR="00B918C6" w:rsidRPr="00C349FE" w:rsidRDefault="00B918C6" w:rsidP="0058699A">
            <w:pPr>
              <w:jc w:val="center"/>
              <w:rPr>
                <w:b/>
                <w:sz w:val="14"/>
                <w:szCs w:val="14"/>
              </w:rPr>
            </w:pPr>
          </w:p>
          <w:p w:rsidR="00C62C5D" w:rsidRPr="00C349FE" w:rsidRDefault="00C62C5D" w:rsidP="00C62C5D">
            <w:pPr>
              <w:rPr>
                <w:b/>
                <w:sz w:val="14"/>
                <w:szCs w:val="14"/>
              </w:rPr>
            </w:pPr>
          </w:p>
          <w:p w:rsidR="00B918C6" w:rsidRPr="00C349FE" w:rsidRDefault="00B918C6" w:rsidP="0058699A">
            <w:pPr>
              <w:jc w:val="center"/>
              <w:rPr>
                <w:b/>
                <w:sz w:val="14"/>
                <w:szCs w:val="14"/>
              </w:rPr>
            </w:pPr>
          </w:p>
          <w:p w:rsidR="00C62C5D" w:rsidRPr="00C349FE" w:rsidRDefault="00C62C5D" w:rsidP="00C62C5D">
            <w:pPr>
              <w:rPr>
                <w:b/>
                <w:sz w:val="14"/>
                <w:szCs w:val="14"/>
              </w:rPr>
            </w:pPr>
          </w:p>
          <w:p w:rsidR="00AB44EF" w:rsidRPr="00C349FE" w:rsidRDefault="00AB44EF" w:rsidP="0040431B">
            <w:pPr>
              <w:rPr>
                <w:b/>
                <w:sz w:val="14"/>
                <w:szCs w:val="14"/>
              </w:rPr>
            </w:pPr>
          </w:p>
        </w:tc>
        <w:tc>
          <w:tcPr>
            <w:tcW w:w="8377" w:type="dxa"/>
            <w:shd w:val="clear" w:color="auto" w:fill="auto"/>
          </w:tcPr>
          <w:p w:rsidR="00970AA3" w:rsidRPr="00970AA3" w:rsidRDefault="00414468" w:rsidP="00970AA3">
            <w:pPr>
              <w:pStyle w:val="af5"/>
              <w:spacing w:before="0" w:beforeAutospacing="0" w:after="0" w:afterAutospacing="0" w:line="240" w:lineRule="exact"/>
              <w:jc w:val="center"/>
              <w:rPr>
                <w:b/>
                <w:bCs/>
              </w:rPr>
            </w:pPr>
            <w:r>
              <w:rPr>
                <w:b/>
                <w:bCs/>
              </w:rPr>
              <w:t>Решения</w:t>
            </w:r>
            <w:r w:rsidR="00970AA3" w:rsidRPr="00970AA3">
              <w:rPr>
                <w:b/>
                <w:bCs/>
              </w:rPr>
              <w:t xml:space="preserve"> Совета Депутатов Боровёнковского сельского поселения</w:t>
            </w:r>
          </w:p>
          <w:p w:rsidR="00F5547C" w:rsidRPr="009B55E1" w:rsidRDefault="00F5547C" w:rsidP="00C349FE">
            <w:pPr>
              <w:spacing w:line="240" w:lineRule="exact"/>
              <w:rPr>
                <w:b/>
                <w:sz w:val="20"/>
                <w:szCs w:val="20"/>
              </w:rPr>
            </w:pPr>
          </w:p>
          <w:p w:rsidR="00C349FE" w:rsidRPr="00C349FE" w:rsidRDefault="00C349FE" w:rsidP="00C349FE">
            <w:pPr>
              <w:spacing w:line="240" w:lineRule="exact"/>
              <w:jc w:val="center"/>
              <w:rPr>
                <w:b/>
                <w:bCs/>
                <w:sz w:val="18"/>
                <w:szCs w:val="18"/>
              </w:rPr>
            </w:pPr>
            <w:r w:rsidRPr="00C349FE">
              <w:rPr>
                <w:b/>
                <w:bCs/>
                <w:sz w:val="18"/>
                <w:szCs w:val="18"/>
              </w:rPr>
              <w:t>Об исполнении бюджета Боровёнковского сельского  поселения за 2023 год ПРОЕКТ</w:t>
            </w:r>
          </w:p>
          <w:p w:rsidR="00C349FE" w:rsidRDefault="00C349FE" w:rsidP="00C349FE">
            <w:pPr>
              <w:spacing w:line="240" w:lineRule="exact"/>
              <w:jc w:val="center"/>
              <w:rPr>
                <w:b/>
                <w:sz w:val="16"/>
                <w:szCs w:val="16"/>
              </w:rPr>
            </w:pPr>
          </w:p>
          <w:p w:rsidR="00C349FE" w:rsidRDefault="00C349FE" w:rsidP="00C349FE">
            <w:pPr>
              <w:spacing w:line="240" w:lineRule="exact"/>
              <w:jc w:val="center"/>
              <w:rPr>
                <w:b/>
                <w:sz w:val="16"/>
                <w:szCs w:val="16"/>
              </w:rPr>
            </w:pPr>
          </w:p>
          <w:p w:rsidR="00C349FE" w:rsidRPr="00C349FE" w:rsidRDefault="00C349FE" w:rsidP="00C349FE">
            <w:pPr>
              <w:shd w:val="clear" w:color="auto" w:fill="FFFFFF"/>
              <w:tabs>
                <w:tab w:val="left" w:leader="underscore" w:pos="3389"/>
              </w:tabs>
              <w:spacing w:line="240" w:lineRule="exact"/>
              <w:jc w:val="center"/>
              <w:rPr>
                <w:b/>
                <w:color w:val="000000"/>
                <w:spacing w:val="-4"/>
                <w:sz w:val="18"/>
                <w:szCs w:val="18"/>
                <w:lang w:eastAsia="ar-SA"/>
              </w:rPr>
            </w:pPr>
            <w:r w:rsidRPr="00C349FE">
              <w:rPr>
                <w:b/>
                <w:color w:val="000000"/>
                <w:spacing w:val="-4"/>
                <w:sz w:val="18"/>
                <w:szCs w:val="18"/>
                <w:lang w:eastAsia="ar-SA"/>
              </w:rPr>
              <w:t xml:space="preserve">О внесении изменений и дополнений в Правила благоустройства территории </w:t>
            </w:r>
            <w:r w:rsidRPr="00C349FE">
              <w:rPr>
                <w:b/>
                <w:spacing w:val="-4"/>
                <w:sz w:val="18"/>
                <w:szCs w:val="18"/>
                <w:lang w:eastAsia="ar-SA"/>
              </w:rPr>
              <w:t>Боровёнковского сел</w:t>
            </w:r>
            <w:r w:rsidRPr="00C349FE">
              <w:rPr>
                <w:b/>
                <w:spacing w:val="-4"/>
                <w:sz w:val="18"/>
                <w:szCs w:val="18"/>
                <w:lang w:eastAsia="ar-SA"/>
              </w:rPr>
              <w:t>ь</w:t>
            </w:r>
            <w:r w:rsidRPr="00C349FE">
              <w:rPr>
                <w:b/>
                <w:spacing w:val="-4"/>
                <w:sz w:val="18"/>
                <w:szCs w:val="18"/>
                <w:lang w:eastAsia="ar-SA"/>
              </w:rPr>
              <w:t>ского поселения ПРОЕКТ</w:t>
            </w:r>
          </w:p>
          <w:p w:rsidR="00C349FE" w:rsidRDefault="00C349FE" w:rsidP="0075359D">
            <w:pPr>
              <w:spacing w:line="240" w:lineRule="exact"/>
              <w:rPr>
                <w:sz w:val="18"/>
                <w:szCs w:val="18"/>
              </w:rPr>
            </w:pPr>
          </w:p>
          <w:p w:rsidR="00C349FE" w:rsidRPr="00C349FE" w:rsidRDefault="00C349FE" w:rsidP="0075359D">
            <w:pPr>
              <w:spacing w:line="240" w:lineRule="exact"/>
              <w:rPr>
                <w:sz w:val="18"/>
                <w:szCs w:val="18"/>
              </w:rPr>
            </w:pPr>
          </w:p>
          <w:p w:rsidR="00C349FE" w:rsidRPr="00C349FE" w:rsidRDefault="00C349FE" w:rsidP="00C349FE">
            <w:pPr>
              <w:spacing w:line="240" w:lineRule="exact"/>
              <w:jc w:val="center"/>
              <w:rPr>
                <w:sz w:val="18"/>
                <w:szCs w:val="18"/>
              </w:rPr>
            </w:pPr>
            <w:r w:rsidRPr="00C349FE">
              <w:rPr>
                <w:b/>
                <w:sz w:val="18"/>
                <w:szCs w:val="18"/>
              </w:rPr>
              <w:t>О внесении изменений в Устав Боровёнковского сельского поселения ПРОЕКТ</w:t>
            </w:r>
          </w:p>
          <w:p w:rsidR="00C44DA6" w:rsidRPr="00C349FE" w:rsidRDefault="00C44DA6" w:rsidP="001418F5">
            <w:pPr>
              <w:rPr>
                <w:sz w:val="18"/>
                <w:szCs w:val="18"/>
              </w:rPr>
            </w:pPr>
          </w:p>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C52059">
            <w:pPr>
              <w:rPr>
                <w:sz w:val="18"/>
                <w:szCs w:val="18"/>
              </w:rPr>
            </w:pPr>
          </w:p>
          <w:p w:rsidR="009B55E1" w:rsidRDefault="009B55E1" w:rsidP="00C52059">
            <w:pPr>
              <w:rPr>
                <w:sz w:val="18"/>
                <w:szCs w:val="18"/>
              </w:rPr>
            </w:pPr>
          </w:p>
          <w:p w:rsidR="00C349FE" w:rsidRPr="00C349FE" w:rsidRDefault="00C349FE" w:rsidP="00C349FE">
            <w:pPr>
              <w:shd w:val="clear" w:color="auto" w:fill="FFFFFF"/>
              <w:spacing w:line="240" w:lineRule="exact"/>
              <w:jc w:val="center"/>
              <w:outlineLvl w:val="0"/>
              <w:rPr>
                <w:b/>
                <w:bCs/>
                <w:color w:val="000000"/>
                <w:spacing w:val="-4"/>
                <w:sz w:val="18"/>
                <w:szCs w:val="18"/>
              </w:rPr>
            </w:pPr>
            <w:r w:rsidRPr="00C349FE">
              <w:rPr>
                <w:b/>
                <w:bCs/>
                <w:color w:val="000000"/>
                <w:spacing w:val="-4"/>
                <w:sz w:val="18"/>
                <w:szCs w:val="18"/>
              </w:rPr>
              <w:t>О назначении публичных слушаний</w:t>
            </w:r>
          </w:p>
          <w:p w:rsidR="00D976ED" w:rsidRDefault="00D976ED" w:rsidP="00D976ED">
            <w:pPr>
              <w:rPr>
                <w:sz w:val="18"/>
                <w:szCs w:val="18"/>
              </w:rPr>
            </w:pPr>
          </w:p>
          <w:p w:rsidR="00C349FE" w:rsidRDefault="00C349FE" w:rsidP="00D976ED">
            <w:pPr>
              <w:rPr>
                <w:sz w:val="18"/>
                <w:szCs w:val="18"/>
              </w:rPr>
            </w:pPr>
          </w:p>
          <w:p w:rsidR="00C349FE" w:rsidRDefault="00C349FE" w:rsidP="00D976ED">
            <w:pPr>
              <w:rPr>
                <w:sz w:val="18"/>
                <w:szCs w:val="18"/>
              </w:rPr>
            </w:pPr>
          </w:p>
          <w:p w:rsidR="00C349FE" w:rsidRDefault="00C349FE" w:rsidP="00C349FE">
            <w:pPr>
              <w:shd w:val="clear" w:color="auto" w:fill="FFFFFF"/>
              <w:spacing w:line="240" w:lineRule="exact"/>
              <w:jc w:val="center"/>
              <w:outlineLvl w:val="0"/>
              <w:rPr>
                <w:b/>
                <w:bCs/>
                <w:color w:val="000000"/>
                <w:spacing w:val="-4"/>
                <w:sz w:val="18"/>
                <w:szCs w:val="18"/>
              </w:rPr>
            </w:pPr>
            <w:r w:rsidRPr="00C349FE">
              <w:rPr>
                <w:b/>
                <w:bCs/>
                <w:color w:val="000000"/>
                <w:spacing w:val="-4"/>
                <w:sz w:val="18"/>
                <w:szCs w:val="18"/>
              </w:rPr>
              <w:t xml:space="preserve">О назначении публичных слушаний по внесению изменений в Правила благоустройства </w:t>
            </w:r>
          </w:p>
          <w:p w:rsidR="00C349FE" w:rsidRPr="00C349FE" w:rsidRDefault="00C349FE" w:rsidP="00C349FE">
            <w:pPr>
              <w:shd w:val="clear" w:color="auto" w:fill="FFFFFF"/>
              <w:spacing w:line="240" w:lineRule="exact"/>
              <w:jc w:val="center"/>
              <w:outlineLvl w:val="0"/>
              <w:rPr>
                <w:b/>
                <w:bCs/>
                <w:color w:val="000000"/>
                <w:spacing w:val="-4"/>
                <w:sz w:val="18"/>
                <w:szCs w:val="18"/>
              </w:rPr>
            </w:pPr>
            <w:r w:rsidRPr="00C349FE">
              <w:rPr>
                <w:b/>
                <w:bCs/>
                <w:color w:val="000000"/>
                <w:spacing w:val="-4"/>
                <w:sz w:val="18"/>
                <w:szCs w:val="18"/>
              </w:rPr>
              <w:t>Боровёнко</w:t>
            </w:r>
            <w:r w:rsidRPr="00C349FE">
              <w:rPr>
                <w:b/>
                <w:bCs/>
                <w:color w:val="000000"/>
                <w:spacing w:val="-4"/>
                <w:sz w:val="18"/>
                <w:szCs w:val="18"/>
              </w:rPr>
              <w:t>в</w:t>
            </w:r>
            <w:r w:rsidRPr="00C349FE">
              <w:rPr>
                <w:b/>
                <w:bCs/>
                <w:color w:val="000000"/>
                <w:spacing w:val="-4"/>
                <w:sz w:val="18"/>
                <w:szCs w:val="18"/>
              </w:rPr>
              <w:t>ского сельского поселения.</w:t>
            </w:r>
          </w:p>
          <w:p w:rsidR="00D976ED" w:rsidRPr="00C349FE" w:rsidRDefault="00D976ED" w:rsidP="00D976ED">
            <w:pPr>
              <w:pStyle w:val="af"/>
              <w:spacing w:line="240" w:lineRule="exact"/>
              <w:jc w:val="center"/>
              <w:rPr>
                <w:b/>
                <w:sz w:val="18"/>
                <w:szCs w:val="18"/>
              </w:rPr>
            </w:pPr>
          </w:p>
          <w:p w:rsidR="009B55E1" w:rsidRDefault="009B55E1" w:rsidP="00D976ED">
            <w:pPr>
              <w:rPr>
                <w:sz w:val="18"/>
                <w:szCs w:val="18"/>
              </w:rPr>
            </w:pPr>
          </w:p>
          <w:p w:rsidR="00C349FE" w:rsidRPr="00C349FE" w:rsidRDefault="00C349FE" w:rsidP="00C349FE">
            <w:pPr>
              <w:shd w:val="clear" w:color="auto" w:fill="FFFFFF"/>
              <w:spacing w:line="240" w:lineRule="exact"/>
              <w:jc w:val="center"/>
              <w:outlineLvl w:val="0"/>
              <w:rPr>
                <w:b/>
                <w:bCs/>
                <w:color w:val="000000"/>
                <w:spacing w:val="-4"/>
                <w:sz w:val="18"/>
                <w:szCs w:val="18"/>
              </w:rPr>
            </w:pPr>
            <w:r w:rsidRPr="00C349FE">
              <w:rPr>
                <w:b/>
                <w:bCs/>
                <w:color w:val="000000"/>
                <w:spacing w:val="-4"/>
                <w:sz w:val="18"/>
                <w:szCs w:val="18"/>
              </w:rPr>
              <w:t>О назначении публичных слушаний.</w:t>
            </w:r>
          </w:p>
          <w:p w:rsidR="009B55E1" w:rsidRDefault="009B55E1" w:rsidP="009B55E1">
            <w:pPr>
              <w:rPr>
                <w:sz w:val="18"/>
                <w:szCs w:val="18"/>
              </w:rPr>
            </w:pPr>
          </w:p>
          <w:p w:rsidR="00C349FE" w:rsidRDefault="00C349FE" w:rsidP="00025ED3">
            <w:pPr>
              <w:spacing w:line="240" w:lineRule="exact"/>
              <w:jc w:val="center"/>
              <w:rPr>
                <w:sz w:val="18"/>
                <w:szCs w:val="18"/>
              </w:rPr>
            </w:pPr>
          </w:p>
          <w:p w:rsidR="00C349FE" w:rsidRDefault="00C349FE" w:rsidP="00025ED3">
            <w:pPr>
              <w:spacing w:line="240" w:lineRule="exact"/>
              <w:jc w:val="center"/>
              <w:rPr>
                <w:sz w:val="18"/>
                <w:szCs w:val="18"/>
              </w:rPr>
            </w:pPr>
          </w:p>
          <w:p w:rsidR="00C349FE" w:rsidRDefault="00C349FE" w:rsidP="00C349FE">
            <w:pPr>
              <w:rPr>
                <w:sz w:val="18"/>
                <w:szCs w:val="18"/>
              </w:rPr>
            </w:pPr>
          </w:p>
          <w:p w:rsidR="00D55F33" w:rsidRPr="00C349FE" w:rsidRDefault="00C349FE" w:rsidP="00C349FE">
            <w:pPr>
              <w:tabs>
                <w:tab w:val="left" w:pos="2430"/>
              </w:tabs>
              <w:rPr>
                <w:b/>
                <w:sz w:val="18"/>
                <w:szCs w:val="18"/>
              </w:rPr>
            </w:pPr>
            <w:r>
              <w:rPr>
                <w:sz w:val="18"/>
                <w:szCs w:val="18"/>
              </w:rPr>
              <w:tab/>
            </w:r>
            <w:r w:rsidRPr="00C349FE">
              <w:rPr>
                <w:b/>
                <w:sz w:val="18"/>
                <w:szCs w:val="18"/>
              </w:rPr>
              <w:t>Оповещения о проведении публичных слушаний</w:t>
            </w:r>
          </w:p>
        </w:tc>
        <w:tc>
          <w:tcPr>
            <w:tcW w:w="1338" w:type="dxa"/>
            <w:gridSpan w:val="2"/>
            <w:shd w:val="clear" w:color="auto" w:fill="auto"/>
          </w:tcPr>
          <w:p w:rsidR="00D10298" w:rsidRPr="00D976ED" w:rsidRDefault="00D10298"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00C349FE">
              <w:rPr>
                <w:b/>
                <w:sz w:val="14"/>
                <w:szCs w:val="14"/>
              </w:rPr>
              <w:t xml:space="preserve">  </w:t>
            </w:r>
            <w:r w:rsidR="00201460" w:rsidRPr="00D976ED">
              <w:rPr>
                <w:b/>
                <w:sz w:val="14"/>
                <w:szCs w:val="14"/>
              </w:rPr>
              <w:t xml:space="preserve">  </w:t>
            </w:r>
            <w:r w:rsidRPr="00D976ED">
              <w:rPr>
                <w:b/>
                <w:sz w:val="14"/>
                <w:szCs w:val="14"/>
              </w:rPr>
              <w:t xml:space="preserve">  </w:t>
            </w:r>
            <w:r w:rsidR="00C349FE">
              <w:rPr>
                <w:b/>
                <w:sz w:val="14"/>
                <w:szCs w:val="14"/>
              </w:rPr>
              <w:t xml:space="preserve"> 18</w:t>
            </w:r>
          </w:p>
          <w:p w:rsidR="009F66D4" w:rsidRPr="00D976ED" w:rsidRDefault="00C349FE" w:rsidP="009F66D4">
            <w:pPr>
              <w:rPr>
                <w:b/>
                <w:sz w:val="14"/>
                <w:szCs w:val="14"/>
              </w:rPr>
            </w:pPr>
            <w:r>
              <w:rPr>
                <w:b/>
                <w:sz w:val="14"/>
                <w:szCs w:val="14"/>
              </w:rPr>
              <w:t xml:space="preserve">    </w:t>
            </w:r>
          </w:p>
          <w:p w:rsidR="009F66D4" w:rsidRPr="00D976ED" w:rsidRDefault="009F66D4" w:rsidP="009F66D4">
            <w:pPr>
              <w:rPr>
                <w:b/>
                <w:sz w:val="14"/>
                <w:szCs w:val="14"/>
              </w:rPr>
            </w:pPr>
          </w:p>
          <w:p w:rsidR="000A3099" w:rsidRPr="00D976ED" w:rsidRDefault="00970AA3" w:rsidP="009F66D4">
            <w:pPr>
              <w:rPr>
                <w:b/>
                <w:sz w:val="14"/>
                <w:szCs w:val="14"/>
              </w:rPr>
            </w:pPr>
            <w:r>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r w:rsidR="00C349FE">
              <w:rPr>
                <w:b/>
                <w:sz w:val="14"/>
                <w:szCs w:val="14"/>
              </w:rPr>
              <w:t xml:space="preserve">   18</w:t>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C349FE" w:rsidP="00C349FE">
            <w:pPr>
              <w:jc w:val="center"/>
              <w:rPr>
                <w:b/>
                <w:sz w:val="14"/>
                <w:szCs w:val="14"/>
              </w:rPr>
            </w:pPr>
            <w:r>
              <w:rPr>
                <w:b/>
                <w:sz w:val="14"/>
                <w:szCs w:val="14"/>
              </w:rPr>
              <w:t xml:space="preserve">                   31</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970AA3" w:rsidP="000A3099">
            <w:pPr>
              <w:jc w:val="center"/>
              <w:rPr>
                <w:b/>
                <w:sz w:val="14"/>
                <w:szCs w:val="14"/>
              </w:rPr>
            </w:pPr>
            <w:r>
              <w:rPr>
                <w:b/>
                <w:sz w:val="14"/>
                <w:szCs w:val="14"/>
              </w:rPr>
              <w:t xml:space="preserve">                   </w:t>
            </w: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C349FE">
              <w:rPr>
                <w:b/>
                <w:sz w:val="14"/>
                <w:szCs w:val="14"/>
              </w:rPr>
              <w:t xml:space="preserve">   </w:t>
            </w:r>
            <w:r w:rsidR="00D55F33" w:rsidRPr="00D976ED">
              <w:rPr>
                <w:b/>
                <w:sz w:val="14"/>
                <w:szCs w:val="14"/>
              </w:rPr>
              <w:t xml:space="preserve">  </w:t>
            </w:r>
            <w:r w:rsidR="00C349FE">
              <w:rPr>
                <w:b/>
                <w:sz w:val="14"/>
                <w:szCs w:val="14"/>
              </w:rPr>
              <w:t xml:space="preserve">    </w:t>
            </w:r>
            <w:r w:rsidR="00D55F33" w:rsidRPr="00D976ED">
              <w:rPr>
                <w:b/>
                <w:sz w:val="14"/>
                <w:szCs w:val="14"/>
              </w:rPr>
              <w:t xml:space="preserve"> </w:t>
            </w:r>
            <w:r w:rsidR="00C349FE">
              <w:rPr>
                <w:b/>
                <w:sz w:val="14"/>
                <w:szCs w:val="14"/>
              </w:rPr>
              <w:t>31</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349FE" w:rsidP="00C62C5D">
            <w:pPr>
              <w:jc w:val="center"/>
              <w:rPr>
                <w:b/>
                <w:sz w:val="14"/>
                <w:szCs w:val="14"/>
              </w:rPr>
            </w:pPr>
            <w:r>
              <w:rPr>
                <w:b/>
                <w:sz w:val="14"/>
                <w:szCs w:val="14"/>
              </w:rPr>
              <w:t xml:space="preserve">                  32</w:t>
            </w: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349FE" w:rsidP="00C349FE">
            <w:pPr>
              <w:jc w:val="center"/>
              <w:rPr>
                <w:b/>
                <w:sz w:val="14"/>
                <w:szCs w:val="14"/>
              </w:rPr>
            </w:pPr>
            <w:r>
              <w:rPr>
                <w:b/>
                <w:sz w:val="14"/>
                <w:szCs w:val="14"/>
              </w:rPr>
              <w:t xml:space="preserve">                32</w:t>
            </w: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970AA3" w:rsidRPr="00E347BD" w:rsidRDefault="00970AA3" w:rsidP="00970AA3">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lastRenderedPageBreak/>
        <w:t xml:space="preserve">  СОВЕТ ДЕПУТАТОВ </w:t>
      </w:r>
      <w:r w:rsidRPr="004F4895">
        <w:rPr>
          <w:rFonts w:ascii="Times New Roman" w:hAnsi="Times New Roman" w:cs="Times New Roman"/>
          <w:sz w:val="18"/>
          <w:szCs w:val="18"/>
        </w:rPr>
        <w:t>БОРОВЁНКОВСКОГО СЕЛЬСКОГО ПОСЕЛЕНИЯ</w:t>
      </w:r>
    </w:p>
    <w:p w:rsidR="009457C0" w:rsidRDefault="009457C0" w:rsidP="009457C0">
      <w:pPr>
        <w:spacing w:line="240" w:lineRule="exact"/>
        <w:jc w:val="center"/>
        <w:rPr>
          <w:b/>
          <w:sz w:val="16"/>
          <w:szCs w:val="16"/>
        </w:rPr>
      </w:pPr>
      <w:r>
        <w:rPr>
          <w:b/>
          <w:sz w:val="18"/>
          <w:szCs w:val="18"/>
        </w:rPr>
        <w:tab/>
        <w:t xml:space="preserve">                             </w:t>
      </w:r>
      <w:r w:rsidR="00970AA3">
        <w:rPr>
          <w:b/>
          <w:sz w:val="18"/>
          <w:szCs w:val="18"/>
        </w:rPr>
        <w:t xml:space="preserve">РЕШЕНИЕ </w:t>
      </w:r>
      <w:r>
        <w:rPr>
          <w:b/>
          <w:sz w:val="18"/>
          <w:szCs w:val="18"/>
        </w:rPr>
        <w:tab/>
        <w:t xml:space="preserve">              </w:t>
      </w:r>
      <w:r>
        <w:rPr>
          <w:b/>
          <w:sz w:val="16"/>
          <w:szCs w:val="16"/>
        </w:rPr>
        <w:t>ПРОЕКТ</w:t>
      </w:r>
    </w:p>
    <w:p w:rsidR="00970AA3" w:rsidRDefault="00970AA3" w:rsidP="009457C0">
      <w:pPr>
        <w:tabs>
          <w:tab w:val="center" w:pos="5233"/>
          <w:tab w:val="left" w:pos="7590"/>
        </w:tabs>
        <w:rPr>
          <w:b/>
          <w:sz w:val="18"/>
          <w:szCs w:val="18"/>
        </w:rPr>
      </w:pPr>
    </w:p>
    <w:p w:rsidR="009457C0" w:rsidRPr="001A7182" w:rsidRDefault="009457C0" w:rsidP="009457C0">
      <w:pPr>
        <w:spacing w:line="240" w:lineRule="exact"/>
        <w:jc w:val="center"/>
        <w:rPr>
          <w:b/>
          <w:bCs/>
          <w:sz w:val="16"/>
          <w:szCs w:val="16"/>
        </w:rPr>
      </w:pPr>
      <w:r w:rsidRPr="001A7182">
        <w:rPr>
          <w:b/>
          <w:bCs/>
          <w:sz w:val="16"/>
          <w:szCs w:val="16"/>
        </w:rPr>
        <w:t>Об исполнении бюджета</w:t>
      </w:r>
      <w:r>
        <w:rPr>
          <w:b/>
          <w:bCs/>
          <w:sz w:val="16"/>
          <w:szCs w:val="16"/>
        </w:rPr>
        <w:t xml:space="preserve"> </w:t>
      </w:r>
      <w:r w:rsidRPr="001A7182">
        <w:rPr>
          <w:b/>
          <w:bCs/>
          <w:sz w:val="16"/>
          <w:szCs w:val="16"/>
        </w:rPr>
        <w:t xml:space="preserve">Боровёнковского сельского </w:t>
      </w:r>
      <w:r>
        <w:rPr>
          <w:b/>
          <w:bCs/>
          <w:sz w:val="16"/>
          <w:szCs w:val="16"/>
        </w:rPr>
        <w:t xml:space="preserve"> </w:t>
      </w:r>
      <w:r w:rsidRPr="001A7182">
        <w:rPr>
          <w:b/>
          <w:bCs/>
          <w:sz w:val="16"/>
          <w:szCs w:val="16"/>
        </w:rPr>
        <w:t>поселения за 2023 год</w:t>
      </w:r>
    </w:p>
    <w:p w:rsidR="00970AA3" w:rsidRDefault="00970AA3" w:rsidP="00970AA3">
      <w:pPr>
        <w:spacing w:line="240" w:lineRule="exact"/>
        <w:jc w:val="center"/>
        <w:rPr>
          <w:b/>
          <w:sz w:val="16"/>
          <w:szCs w:val="16"/>
        </w:rPr>
      </w:pPr>
    </w:p>
    <w:p w:rsidR="009457C0" w:rsidRPr="001A7182" w:rsidRDefault="009457C0" w:rsidP="009457C0">
      <w:pPr>
        <w:pStyle w:val="af"/>
        <w:rPr>
          <w:b/>
          <w:bCs/>
          <w:sz w:val="16"/>
          <w:szCs w:val="16"/>
        </w:rPr>
      </w:pPr>
      <w:r w:rsidRPr="001A7182">
        <w:rPr>
          <w:b/>
          <w:bCs/>
          <w:sz w:val="16"/>
          <w:szCs w:val="16"/>
        </w:rPr>
        <w:t xml:space="preserve">              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депутатов Боровёнковского сельского поселения</w:t>
      </w:r>
    </w:p>
    <w:p w:rsidR="009457C0" w:rsidRPr="001A7182" w:rsidRDefault="009457C0" w:rsidP="009457C0">
      <w:pPr>
        <w:pStyle w:val="af"/>
        <w:rPr>
          <w:b/>
          <w:bCs/>
          <w:sz w:val="16"/>
          <w:szCs w:val="16"/>
        </w:rPr>
      </w:pPr>
      <w:r w:rsidRPr="001A7182">
        <w:rPr>
          <w:sz w:val="16"/>
          <w:szCs w:val="16"/>
        </w:rPr>
        <w:t>РЕШИЛ:</w:t>
      </w:r>
    </w:p>
    <w:p w:rsidR="009457C0" w:rsidRPr="001A7182" w:rsidRDefault="009457C0" w:rsidP="009457C0">
      <w:pPr>
        <w:autoSpaceDE w:val="0"/>
        <w:autoSpaceDN w:val="0"/>
        <w:adjustRightInd w:val="0"/>
        <w:ind w:firstLine="540"/>
        <w:jc w:val="both"/>
        <w:rPr>
          <w:sz w:val="16"/>
          <w:szCs w:val="16"/>
        </w:rPr>
      </w:pPr>
      <w:r w:rsidRPr="001A7182">
        <w:rPr>
          <w:b/>
          <w:bCs/>
          <w:sz w:val="16"/>
          <w:szCs w:val="16"/>
        </w:rPr>
        <w:t xml:space="preserve"> </w:t>
      </w:r>
      <w:r w:rsidRPr="001A7182">
        <w:rPr>
          <w:b/>
          <w:bCs/>
          <w:sz w:val="16"/>
          <w:szCs w:val="16"/>
        </w:rPr>
        <w:tab/>
      </w:r>
      <w:r w:rsidRPr="001A7182">
        <w:rPr>
          <w:sz w:val="16"/>
          <w:szCs w:val="16"/>
        </w:rPr>
        <w:t>1.</w:t>
      </w:r>
      <w:r w:rsidRPr="001A7182">
        <w:rPr>
          <w:b/>
          <w:bCs/>
          <w:sz w:val="16"/>
          <w:szCs w:val="16"/>
        </w:rPr>
        <w:t xml:space="preserve"> </w:t>
      </w:r>
      <w:r w:rsidRPr="001A7182">
        <w:rPr>
          <w:sz w:val="16"/>
          <w:szCs w:val="16"/>
        </w:rPr>
        <w:t>Утвердить отчет об исполнении бюджета Боровёнковского сельского поселения за 2023 год по доходам в сумме 19 076 736,35 рублей и по расходам в сумме 19 331 774,45 рублей с превышением расходов над доходами в сумме 255 038,10 рублей и со следующими показателями:</w:t>
      </w:r>
    </w:p>
    <w:p w:rsidR="009457C0" w:rsidRPr="001A7182" w:rsidRDefault="009457C0" w:rsidP="009457C0">
      <w:pPr>
        <w:autoSpaceDE w:val="0"/>
        <w:autoSpaceDN w:val="0"/>
        <w:adjustRightInd w:val="0"/>
        <w:ind w:firstLine="540"/>
        <w:jc w:val="both"/>
        <w:rPr>
          <w:sz w:val="16"/>
          <w:szCs w:val="16"/>
        </w:rPr>
      </w:pPr>
      <w:r w:rsidRPr="001A7182">
        <w:rPr>
          <w:sz w:val="16"/>
          <w:szCs w:val="16"/>
        </w:rPr>
        <w:t>по доходам бюджета сельского поселения за 2023 год по кодам классификации доходов бюджетов согласно приложению 1 к настоящему реш</w:t>
      </w:r>
      <w:r w:rsidRPr="001A7182">
        <w:rPr>
          <w:sz w:val="16"/>
          <w:szCs w:val="16"/>
        </w:rPr>
        <w:t>е</w:t>
      </w:r>
      <w:r w:rsidRPr="001A7182">
        <w:rPr>
          <w:sz w:val="16"/>
          <w:szCs w:val="16"/>
        </w:rPr>
        <w:t>нию;</w:t>
      </w:r>
    </w:p>
    <w:p w:rsidR="009457C0" w:rsidRPr="001A7182" w:rsidRDefault="009457C0" w:rsidP="009457C0">
      <w:pPr>
        <w:autoSpaceDE w:val="0"/>
        <w:autoSpaceDN w:val="0"/>
        <w:adjustRightInd w:val="0"/>
        <w:ind w:firstLine="540"/>
        <w:jc w:val="both"/>
        <w:rPr>
          <w:sz w:val="16"/>
          <w:szCs w:val="16"/>
        </w:rPr>
      </w:pPr>
      <w:r w:rsidRPr="001A7182">
        <w:rPr>
          <w:sz w:val="16"/>
          <w:szCs w:val="16"/>
        </w:rPr>
        <w:t>по расходам бюджета сельского поселения за 2023 год по ведомственной структуре расходов бюджета поселения согласно приложению 2 к н</w:t>
      </w:r>
      <w:r w:rsidRPr="001A7182">
        <w:rPr>
          <w:sz w:val="16"/>
          <w:szCs w:val="16"/>
        </w:rPr>
        <w:t>а</w:t>
      </w:r>
      <w:r w:rsidRPr="001A7182">
        <w:rPr>
          <w:sz w:val="16"/>
          <w:szCs w:val="16"/>
        </w:rPr>
        <w:t>стоящему решению;</w:t>
      </w:r>
    </w:p>
    <w:p w:rsidR="009457C0" w:rsidRPr="001A7182" w:rsidRDefault="009457C0" w:rsidP="009457C0">
      <w:pPr>
        <w:autoSpaceDE w:val="0"/>
        <w:autoSpaceDN w:val="0"/>
        <w:adjustRightInd w:val="0"/>
        <w:ind w:firstLine="540"/>
        <w:jc w:val="both"/>
        <w:rPr>
          <w:sz w:val="16"/>
          <w:szCs w:val="16"/>
        </w:rPr>
      </w:pPr>
      <w:r w:rsidRPr="001A7182">
        <w:rPr>
          <w:sz w:val="16"/>
          <w:szCs w:val="16"/>
        </w:rPr>
        <w:t>по расходам бюджета сельского поселения за 2023 год по разделам и подразделам классификации расходов бюджетов согласно приложению 3 к настоящему решению;</w:t>
      </w:r>
    </w:p>
    <w:p w:rsidR="009457C0" w:rsidRPr="001A7182" w:rsidRDefault="009457C0" w:rsidP="009457C0">
      <w:pPr>
        <w:autoSpaceDE w:val="0"/>
        <w:autoSpaceDN w:val="0"/>
        <w:adjustRightInd w:val="0"/>
        <w:ind w:firstLine="540"/>
        <w:jc w:val="both"/>
        <w:rPr>
          <w:sz w:val="16"/>
          <w:szCs w:val="16"/>
        </w:rPr>
      </w:pPr>
      <w:r w:rsidRPr="001A7182">
        <w:rPr>
          <w:sz w:val="16"/>
          <w:szCs w:val="16"/>
        </w:rPr>
        <w:t>по источникам финансирования дефицита бюджета сельского поселения за 2023 год по кодам классификации источников финансирования д</w:t>
      </w:r>
      <w:r w:rsidRPr="001A7182">
        <w:rPr>
          <w:sz w:val="16"/>
          <w:szCs w:val="16"/>
        </w:rPr>
        <w:t>е</w:t>
      </w:r>
      <w:r w:rsidRPr="001A7182">
        <w:rPr>
          <w:sz w:val="16"/>
          <w:szCs w:val="16"/>
        </w:rPr>
        <w:t>фицитов бюджетов согласно приложению 4 к настоящему решению;</w:t>
      </w:r>
    </w:p>
    <w:p w:rsidR="009457C0" w:rsidRPr="001A7182" w:rsidRDefault="009457C0" w:rsidP="009457C0">
      <w:pPr>
        <w:autoSpaceDE w:val="0"/>
        <w:autoSpaceDN w:val="0"/>
        <w:adjustRightInd w:val="0"/>
        <w:ind w:firstLine="540"/>
        <w:jc w:val="both"/>
        <w:rPr>
          <w:sz w:val="16"/>
          <w:szCs w:val="16"/>
        </w:rPr>
      </w:pPr>
      <w:r w:rsidRPr="001A7182">
        <w:rPr>
          <w:sz w:val="16"/>
          <w:szCs w:val="16"/>
        </w:rPr>
        <w:t xml:space="preserve"> 2. Опубликовать настоящее решение в бюллетене «Официальный вестник Боровёнковского сельского поселения»</w:t>
      </w:r>
      <w:r w:rsidRPr="001A7182">
        <w:rPr>
          <w:color w:val="000000"/>
          <w:sz w:val="16"/>
          <w:szCs w:val="16"/>
        </w:rPr>
        <w:t xml:space="preserve"> и разместить</w:t>
      </w:r>
      <w:r w:rsidRPr="001A7182">
        <w:rPr>
          <w:sz w:val="16"/>
          <w:szCs w:val="16"/>
        </w:rPr>
        <w:t xml:space="preserve"> на официал</w:t>
      </w:r>
      <w:r w:rsidRPr="001A7182">
        <w:rPr>
          <w:sz w:val="16"/>
          <w:szCs w:val="16"/>
        </w:rPr>
        <w:t>ь</w:t>
      </w:r>
      <w:r w:rsidRPr="001A7182">
        <w:rPr>
          <w:sz w:val="16"/>
          <w:szCs w:val="16"/>
        </w:rPr>
        <w:t>ном сайте муниц</w:t>
      </w:r>
      <w:bookmarkStart w:id="2" w:name="_GoBack"/>
      <w:bookmarkEnd w:id="2"/>
      <w:r w:rsidRPr="001A7182">
        <w:rPr>
          <w:sz w:val="16"/>
          <w:szCs w:val="16"/>
        </w:rPr>
        <w:t>ипального образования в информационно-телекоммуникационной сети «Интернет».</w:t>
      </w:r>
    </w:p>
    <w:p w:rsidR="00970AA3" w:rsidRPr="00802DB0" w:rsidRDefault="00970AA3" w:rsidP="00970AA3">
      <w:pPr>
        <w:spacing w:line="300" w:lineRule="exact"/>
        <w:rPr>
          <w:b/>
          <w:sz w:val="18"/>
          <w:szCs w:val="18"/>
        </w:rPr>
      </w:pPr>
      <w:r w:rsidRPr="00802DB0">
        <w:rPr>
          <w:b/>
          <w:sz w:val="18"/>
          <w:szCs w:val="18"/>
        </w:rPr>
        <w:t>Глава сельского поселения      Н.Г.Пискарева</w:t>
      </w:r>
    </w:p>
    <w:p w:rsidR="00970AA3" w:rsidRDefault="00970AA3" w:rsidP="00970AA3">
      <w:pPr>
        <w:spacing w:line="240" w:lineRule="exact"/>
        <w:jc w:val="center"/>
        <w:rPr>
          <w:b/>
          <w:sz w:val="16"/>
          <w:szCs w:val="16"/>
        </w:rPr>
      </w:pPr>
    </w:p>
    <w:tbl>
      <w:tblPr>
        <w:tblW w:w="5000" w:type="pct"/>
        <w:jc w:val="center"/>
        <w:tblLook w:val="04A0"/>
      </w:tblPr>
      <w:tblGrid>
        <w:gridCol w:w="3786"/>
        <w:gridCol w:w="1195"/>
        <w:gridCol w:w="1591"/>
        <w:gridCol w:w="4110"/>
      </w:tblGrid>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Приложение 1</w:t>
            </w:r>
          </w:p>
        </w:tc>
      </w:tr>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к решению Совета Депутатов</w:t>
            </w:r>
          </w:p>
        </w:tc>
      </w:tr>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 xml:space="preserve">Боровёнковского сельского поселения </w:t>
            </w:r>
          </w:p>
        </w:tc>
      </w:tr>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"Об исполнении бюджета Боровёнковского сельского поселения за 2023 год"</w:t>
            </w:r>
          </w:p>
        </w:tc>
      </w:tr>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r>
      <w:tr w:rsidR="009457C0" w:rsidRPr="009457C0" w:rsidTr="009457C0">
        <w:trPr>
          <w:trHeight w:val="300"/>
          <w:jc w:val="center"/>
        </w:trPr>
        <w:tc>
          <w:tcPr>
            <w:tcW w:w="13744"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ДОХОДЫ БЮДЖЕТА БОРОВËНКОВСКОГО СЕЛЬСКОГО ПОСЕЛЕНИЯ </w:t>
            </w:r>
          </w:p>
        </w:tc>
      </w:tr>
      <w:tr w:rsidR="009457C0" w:rsidRPr="009457C0" w:rsidTr="009457C0">
        <w:trPr>
          <w:trHeight w:val="300"/>
          <w:jc w:val="center"/>
        </w:trPr>
        <w:tc>
          <w:tcPr>
            <w:tcW w:w="13744"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ЗА 2023 ГОД ПО КОДАМ КЛАССИФИКАЦИИ ДОХОДОВ БЮДЖЕТОВ</w:t>
            </w:r>
          </w:p>
        </w:tc>
      </w:tr>
      <w:tr w:rsidR="009457C0" w:rsidRPr="009457C0" w:rsidTr="009457C0">
        <w:trPr>
          <w:trHeight w:val="300"/>
          <w:jc w:val="center"/>
        </w:trPr>
        <w:tc>
          <w:tcPr>
            <w:tcW w:w="49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150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02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300"/>
          <w:jc w:val="center"/>
        </w:trPr>
        <w:tc>
          <w:tcPr>
            <w:tcW w:w="49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Наименование показателя</w:t>
            </w:r>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457C0" w:rsidRPr="009457C0" w:rsidRDefault="009457C0" w:rsidP="009457C0">
            <w:pPr>
              <w:jc w:val="center"/>
              <w:rPr>
                <w:sz w:val="16"/>
                <w:szCs w:val="16"/>
              </w:rPr>
            </w:pPr>
            <w:r w:rsidRPr="009457C0">
              <w:rPr>
                <w:sz w:val="16"/>
                <w:szCs w:val="16"/>
              </w:rPr>
              <w:t xml:space="preserve">Код бюджетной классификации </w:t>
            </w:r>
          </w:p>
        </w:tc>
        <w:tc>
          <w:tcPr>
            <w:tcW w:w="5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xml:space="preserve">Кассовое исполнение                     (в рублях)  </w:t>
            </w:r>
          </w:p>
        </w:tc>
      </w:tr>
      <w:tr w:rsidR="009457C0" w:rsidRPr="009457C0" w:rsidTr="009457C0">
        <w:trPr>
          <w:trHeight w:val="795"/>
          <w:jc w:val="center"/>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9457C0" w:rsidRPr="009457C0" w:rsidRDefault="009457C0" w:rsidP="009457C0">
            <w:pPr>
              <w:rPr>
                <w:sz w:val="16"/>
                <w:szCs w:val="16"/>
              </w:rPr>
            </w:pPr>
          </w:p>
        </w:tc>
        <w:tc>
          <w:tcPr>
            <w:tcW w:w="150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xml:space="preserve"> администр</w:t>
            </w:r>
            <w:r w:rsidRPr="009457C0">
              <w:rPr>
                <w:sz w:val="16"/>
                <w:szCs w:val="16"/>
              </w:rPr>
              <w:t>а</w:t>
            </w:r>
            <w:r w:rsidRPr="009457C0">
              <w:rPr>
                <w:sz w:val="16"/>
                <w:szCs w:val="16"/>
              </w:rPr>
              <w:t>тора доходов бюджета</w:t>
            </w:r>
          </w:p>
        </w:tc>
        <w:tc>
          <w:tcPr>
            <w:tcW w:w="202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xml:space="preserve"> доходов бюджета </w:t>
            </w:r>
          </w:p>
        </w:tc>
        <w:tc>
          <w:tcPr>
            <w:tcW w:w="5324" w:type="dxa"/>
            <w:vMerge/>
            <w:tcBorders>
              <w:top w:val="single" w:sz="4" w:space="0" w:color="auto"/>
              <w:left w:val="single" w:sz="4" w:space="0" w:color="auto"/>
              <w:bottom w:val="single" w:sz="4" w:space="0" w:color="000000"/>
              <w:right w:val="single" w:sz="4" w:space="0" w:color="auto"/>
            </w:tcBorders>
            <w:vAlign w:val="center"/>
            <w:hideMark/>
          </w:tcPr>
          <w:p w:rsidR="009457C0" w:rsidRPr="009457C0" w:rsidRDefault="009457C0" w:rsidP="009457C0">
            <w:pPr>
              <w:rPr>
                <w:sz w:val="16"/>
                <w:szCs w:val="16"/>
              </w:rPr>
            </w:pP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1</w:t>
            </w:r>
          </w:p>
        </w:tc>
        <w:tc>
          <w:tcPr>
            <w:tcW w:w="150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2</w:t>
            </w:r>
          </w:p>
        </w:tc>
        <w:tc>
          <w:tcPr>
            <w:tcW w:w="202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3</w:t>
            </w:r>
          </w:p>
        </w:tc>
        <w:tc>
          <w:tcPr>
            <w:tcW w:w="5324"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4</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бюджета - всего</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 </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х</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19 076 736,35</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в том числе:</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 </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 </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Федеральная налоговая служба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5 960 001,61</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НАЛОГОВЫЕ И НЕНАЛОГОВЫЕ ДОХОДЫ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10000000000000000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5 960 001,61</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НАЛОГИ НА ПРИБЫЛЬ, ДОХОДЫ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207 582,98</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доходы физических лиц</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10102000010000110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207 582,98</w:t>
            </w:r>
          </w:p>
        </w:tc>
      </w:tr>
      <w:tr w:rsidR="009457C0" w:rsidRPr="009457C0" w:rsidTr="009457C0">
        <w:trPr>
          <w:trHeight w:val="183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доходы физических лиц с доходов, исто</w:t>
            </w:r>
            <w:r w:rsidRPr="009457C0">
              <w:rPr>
                <w:sz w:val="16"/>
                <w:szCs w:val="16"/>
              </w:rPr>
              <w:t>ч</w:t>
            </w:r>
            <w:r w:rsidRPr="009457C0">
              <w:rPr>
                <w:sz w:val="16"/>
                <w:szCs w:val="16"/>
              </w:rPr>
              <w:t>ником которых является налоговый агент, за и</w:t>
            </w:r>
            <w:r w:rsidRPr="009457C0">
              <w:rPr>
                <w:sz w:val="16"/>
                <w:szCs w:val="16"/>
              </w:rPr>
              <w:t>с</w:t>
            </w:r>
            <w:r w:rsidRPr="009457C0">
              <w:rPr>
                <w:sz w:val="16"/>
                <w:szCs w:val="16"/>
              </w:rPr>
              <w:t>ключением доходов, в отношении которых исчи</w:t>
            </w:r>
            <w:r w:rsidRPr="009457C0">
              <w:rPr>
                <w:sz w:val="16"/>
                <w:szCs w:val="16"/>
              </w:rPr>
              <w:t>с</w:t>
            </w:r>
            <w:r w:rsidRPr="009457C0">
              <w:rPr>
                <w:sz w:val="16"/>
                <w:szCs w:val="16"/>
              </w:rPr>
              <w:t>ление и уплата налога осуществляются в соответс</w:t>
            </w:r>
            <w:r w:rsidRPr="009457C0">
              <w:rPr>
                <w:sz w:val="16"/>
                <w:szCs w:val="16"/>
              </w:rPr>
              <w:t>т</w:t>
            </w:r>
            <w:r w:rsidRPr="009457C0">
              <w:rPr>
                <w:sz w:val="16"/>
                <w:szCs w:val="16"/>
              </w:rPr>
              <w:t>вии со статьями 227, 227.1 и 228 Налогового коде</w:t>
            </w:r>
            <w:r w:rsidRPr="009457C0">
              <w:rPr>
                <w:sz w:val="16"/>
                <w:szCs w:val="16"/>
              </w:rPr>
              <w:t>к</w:t>
            </w:r>
            <w:r w:rsidRPr="009457C0">
              <w:rPr>
                <w:sz w:val="16"/>
                <w:szCs w:val="16"/>
              </w:rPr>
              <w:t>са Российской Федерации, а также доходов от д</w:t>
            </w:r>
            <w:r w:rsidRPr="009457C0">
              <w:rPr>
                <w:sz w:val="16"/>
                <w:szCs w:val="16"/>
              </w:rPr>
              <w:t>о</w:t>
            </w:r>
            <w:r w:rsidRPr="009457C0">
              <w:rPr>
                <w:sz w:val="16"/>
                <w:szCs w:val="16"/>
              </w:rPr>
              <w:t>левого участия в организации, полученных в виде дивидендов</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10102010010000110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201 322,62</w:t>
            </w:r>
          </w:p>
        </w:tc>
      </w:tr>
      <w:tr w:rsidR="009457C0" w:rsidRPr="009457C0" w:rsidTr="009457C0">
        <w:trPr>
          <w:trHeight w:val="208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lastRenderedPageBreak/>
              <w:t>Налог на доходы физических лиц с доходов, пол</w:t>
            </w:r>
            <w:r w:rsidRPr="009457C0">
              <w:rPr>
                <w:sz w:val="16"/>
                <w:szCs w:val="16"/>
              </w:rPr>
              <w:t>у</w:t>
            </w:r>
            <w:r w:rsidRPr="009457C0">
              <w:rPr>
                <w:sz w:val="16"/>
                <w:szCs w:val="16"/>
              </w:rPr>
              <w:t>ченных от осуществления деятельности физич</w:t>
            </w:r>
            <w:r w:rsidRPr="009457C0">
              <w:rPr>
                <w:sz w:val="16"/>
                <w:szCs w:val="16"/>
              </w:rPr>
              <w:t>е</w:t>
            </w:r>
            <w:r w:rsidRPr="009457C0">
              <w:rPr>
                <w:sz w:val="16"/>
                <w:szCs w:val="16"/>
              </w:rPr>
              <w:t>скими лицами, зарегистрированными в качестве индивидуальных предпринимателей, нотариусов, занимающихся частной практикой, адвокатов, у</w:t>
            </w:r>
            <w:r w:rsidRPr="009457C0">
              <w:rPr>
                <w:sz w:val="16"/>
                <w:szCs w:val="16"/>
              </w:rPr>
              <w:t>ч</w:t>
            </w:r>
            <w:r w:rsidRPr="009457C0">
              <w:rPr>
                <w:sz w:val="16"/>
                <w:szCs w:val="16"/>
              </w:rPr>
              <w:t>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10102020010000110</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633,92</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доходы физических лиц с доходов, пол</w:t>
            </w:r>
            <w:r w:rsidRPr="009457C0">
              <w:rPr>
                <w:sz w:val="16"/>
                <w:szCs w:val="16"/>
              </w:rPr>
              <w:t>у</w:t>
            </w:r>
            <w:r w:rsidRPr="009457C0">
              <w:rPr>
                <w:sz w:val="16"/>
                <w:szCs w:val="16"/>
              </w:rPr>
              <w:t>ченных физическими лицами в соответствии со статьей 228 Налогового кодекса Российской Фед</w:t>
            </w:r>
            <w:r w:rsidRPr="009457C0">
              <w:rPr>
                <w:sz w:val="16"/>
                <w:szCs w:val="16"/>
              </w:rPr>
              <w:t>е</w:t>
            </w:r>
            <w:r w:rsidRPr="009457C0">
              <w:rPr>
                <w:sz w:val="16"/>
                <w:szCs w:val="16"/>
              </w:rPr>
              <w:t>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10102030010000110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3 059,42</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доходы физических лиц в отношении доходов от долевого участия в организации, пол</w:t>
            </w:r>
            <w:r w:rsidRPr="009457C0">
              <w:rPr>
                <w:sz w:val="16"/>
                <w:szCs w:val="16"/>
              </w:rPr>
              <w:t>у</w:t>
            </w:r>
            <w:r w:rsidRPr="009457C0">
              <w:rPr>
                <w:sz w:val="16"/>
                <w:szCs w:val="16"/>
              </w:rPr>
              <w:t>ченных в виде дивидендов (в части суммы налога, не превышающей 650 000 рублей)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10102130010000110</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2 567,02</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НАЛОГИ НА ТОВАРЫ (РАБОТЫ, УСЛУГИ), РЕАЛИЗУЕМЫЕ НА ТЕРРИТОРИИ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3 714 069,87</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Акцизы по подакцизным товарам (продукции), производимым на территории Российской Федер</w:t>
            </w:r>
            <w:r w:rsidRPr="009457C0">
              <w:rPr>
                <w:sz w:val="16"/>
                <w:szCs w:val="16"/>
              </w:rPr>
              <w:t>а</w:t>
            </w:r>
            <w:r w:rsidRPr="009457C0">
              <w:rPr>
                <w:sz w:val="16"/>
                <w:szCs w:val="16"/>
              </w:rPr>
              <w:t>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10302000010000110</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3 714 069,87</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10302230010000110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1 924 462,02</w:t>
            </w:r>
          </w:p>
        </w:tc>
      </w:tr>
      <w:tr w:rsidR="009457C0" w:rsidRPr="009457C0" w:rsidTr="009457C0">
        <w:trPr>
          <w:trHeight w:val="15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 (по нормативам, установленным федерал</w:t>
            </w:r>
            <w:r w:rsidRPr="009457C0">
              <w:rPr>
                <w:sz w:val="16"/>
                <w:szCs w:val="16"/>
              </w:rPr>
              <w:t>ь</w:t>
            </w:r>
            <w:r w:rsidRPr="009457C0">
              <w:rPr>
                <w:sz w:val="16"/>
                <w:szCs w:val="16"/>
              </w:rPr>
              <w:t>ным законом о федеральном бюджете в целях фо</w:t>
            </w:r>
            <w:r w:rsidRPr="009457C0">
              <w:rPr>
                <w:sz w:val="16"/>
                <w:szCs w:val="16"/>
              </w:rPr>
              <w:t>р</w:t>
            </w:r>
            <w:r w:rsidRPr="009457C0">
              <w:rPr>
                <w:sz w:val="16"/>
                <w:szCs w:val="16"/>
              </w:rPr>
              <w:t>мирования дорожных фондов субъектов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10302231010000110</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1 924 462,02</w:t>
            </w:r>
          </w:p>
        </w:tc>
      </w:tr>
      <w:tr w:rsidR="009457C0" w:rsidRPr="009457C0" w:rsidTr="009457C0">
        <w:trPr>
          <w:trHeight w:val="13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10302240010000110</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10 051,30</w:t>
            </w:r>
          </w:p>
        </w:tc>
      </w:tr>
      <w:tr w:rsidR="009457C0" w:rsidRPr="009457C0" w:rsidTr="009457C0">
        <w:trPr>
          <w:trHeight w:val="18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10302241010000110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10 051,30</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автомобильный бе</w:t>
            </w:r>
            <w:r w:rsidRPr="009457C0">
              <w:rPr>
                <w:sz w:val="16"/>
                <w:szCs w:val="16"/>
              </w:rPr>
              <w:t>н</w:t>
            </w:r>
            <w:r w:rsidRPr="009457C0">
              <w:rPr>
                <w:sz w:val="16"/>
                <w:szCs w:val="16"/>
              </w:rPr>
              <w:t>зин, подлежащие распределению между бюджет</w:t>
            </w:r>
            <w:r w:rsidRPr="009457C0">
              <w:rPr>
                <w:sz w:val="16"/>
                <w:szCs w:val="16"/>
              </w:rPr>
              <w:t>а</w:t>
            </w:r>
            <w:r w:rsidRPr="009457C0">
              <w:rPr>
                <w:sz w:val="16"/>
                <w:szCs w:val="16"/>
              </w:rPr>
              <w:t>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10302250010000110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1 989 081,69</w:t>
            </w:r>
          </w:p>
        </w:tc>
      </w:tr>
      <w:tr w:rsidR="009457C0" w:rsidRPr="009457C0" w:rsidTr="009457C0">
        <w:trPr>
          <w:trHeight w:val="18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автомобильный бе</w:t>
            </w:r>
            <w:r w:rsidRPr="009457C0">
              <w:rPr>
                <w:sz w:val="16"/>
                <w:szCs w:val="16"/>
              </w:rPr>
              <w:t>н</w:t>
            </w:r>
            <w:r w:rsidRPr="009457C0">
              <w:rPr>
                <w:sz w:val="16"/>
                <w:szCs w:val="16"/>
              </w:rPr>
              <w:t>зин, подлежащие распределению между бюджет</w:t>
            </w:r>
            <w:r w:rsidRPr="009457C0">
              <w:rPr>
                <w:sz w:val="16"/>
                <w:szCs w:val="16"/>
              </w:rPr>
              <w:t>а</w:t>
            </w:r>
            <w:r w:rsidRPr="009457C0">
              <w:rPr>
                <w:sz w:val="16"/>
                <w:szCs w:val="16"/>
              </w:rPr>
              <w:t>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 (по нормативам, установленным федерал</w:t>
            </w:r>
            <w:r w:rsidRPr="009457C0">
              <w:rPr>
                <w:sz w:val="16"/>
                <w:szCs w:val="16"/>
              </w:rPr>
              <w:t>ь</w:t>
            </w:r>
            <w:r w:rsidRPr="009457C0">
              <w:rPr>
                <w:sz w:val="16"/>
                <w:szCs w:val="16"/>
              </w:rPr>
              <w:t>ным законом о федеральном бюджете в целях фо</w:t>
            </w:r>
            <w:r w:rsidRPr="009457C0">
              <w:rPr>
                <w:sz w:val="16"/>
                <w:szCs w:val="16"/>
              </w:rPr>
              <w:t>р</w:t>
            </w:r>
            <w:r w:rsidRPr="009457C0">
              <w:rPr>
                <w:sz w:val="16"/>
                <w:szCs w:val="16"/>
              </w:rPr>
              <w:t>мирования дорожных фондов субъектов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10302251010000110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1 989 081,69</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10302260010000110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-209 525,14</w:t>
            </w:r>
          </w:p>
        </w:tc>
      </w:tr>
      <w:tr w:rsidR="009457C0" w:rsidRPr="009457C0" w:rsidTr="009457C0">
        <w:trPr>
          <w:trHeight w:val="18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w:t>
            </w:r>
            <w:r w:rsidRPr="009457C0">
              <w:rPr>
                <w:sz w:val="16"/>
                <w:szCs w:val="16"/>
              </w:rPr>
              <w:t>и</w:t>
            </w:r>
            <w:r w:rsidRPr="009457C0">
              <w:rPr>
                <w:sz w:val="16"/>
                <w:szCs w:val="16"/>
              </w:rPr>
              <w:t>рованных нормативов отчислений в местные бю</w:t>
            </w:r>
            <w:r w:rsidRPr="009457C0">
              <w:rPr>
                <w:sz w:val="16"/>
                <w:szCs w:val="16"/>
              </w:rPr>
              <w:t>д</w:t>
            </w:r>
            <w:r w:rsidRPr="009457C0">
              <w:rPr>
                <w:sz w:val="16"/>
                <w:szCs w:val="16"/>
              </w:rPr>
              <w:t>жеты (по нормативам, установленным федерал</w:t>
            </w:r>
            <w:r w:rsidRPr="009457C0">
              <w:rPr>
                <w:sz w:val="16"/>
                <w:szCs w:val="16"/>
              </w:rPr>
              <w:t>ь</w:t>
            </w:r>
            <w:r w:rsidRPr="009457C0">
              <w:rPr>
                <w:sz w:val="16"/>
                <w:szCs w:val="16"/>
              </w:rPr>
              <w:t>ным законом о федеральном бюджете в целях фо</w:t>
            </w:r>
            <w:r w:rsidRPr="009457C0">
              <w:rPr>
                <w:sz w:val="16"/>
                <w:szCs w:val="16"/>
              </w:rPr>
              <w:t>р</w:t>
            </w:r>
            <w:r w:rsidRPr="009457C0">
              <w:rPr>
                <w:sz w:val="16"/>
                <w:szCs w:val="16"/>
              </w:rPr>
              <w:t>мирования дорожных фондов субъектов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10302261010000110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-209 525,14</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НАЛОГИ НА СОВОКУПНЫЙ ДОХОД</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10500000000000000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768,60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10503000010000110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768,60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10503010010000110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768,60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НАЛОГИ НА ИМУЩЕСТВО</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2 037 580,16</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имущество физических лиц</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10601000000000110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471 645,33</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 на имущество физических лиц, взимаемый по ставкам, применяемым к объектам налогообл</w:t>
            </w:r>
            <w:r w:rsidRPr="009457C0">
              <w:rPr>
                <w:sz w:val="16"/>
                <w:szCs w:val="16"/>
              </w:rPr>
              <w:t>о</w:t>
            </w:r>
            <w:r w:rsidRPr="009457C0">
              <w:rPr>
                <w:sz w:val="16"/>
                <w:szCs w:val="16"/>
              </w:rPr>
              <w:t>жения, расположенным в границах сельских пос</w:t>
            </w:r>
            <w:r w:rsidRPr="009457C0">
              <w:rPr>
                <w:sz w:val="16"/>
                <w:szCs w:val="16"/>
              </w:rPr>
              <w:t>е</w:t>
            </w:r>
            <w:r w:rsidRPr="009457C0">
              <w:rPr>
                <w:sz w:val="16"/>
                <w:szCs w:val="16"/>
              </w:rPr>
              <w:t>лений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10601030100000110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471 645,33</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Земельный налог</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10606000000000110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1 565 934,83</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Земельный налог с организаций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10606030000000110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465 189,92</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Земельный налог с организаций, обладающих з</w:t>
            </w:r>
            <w:r w:rsidRPr="009457C0">
              <w:rPr>
                <w:sz w:val="16"/>
                <w:szCs w:val="16"/>
              </w:rPr>
              <w:t>е</w:t>
            </w:r>
            <w:r w:rsidRPr="009457C0">
              <w:rPr>
                <w:sz w:val="16"/>
                <w:szCs w:val="16"/>
              </w:rPr>
              <w:t>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10606033100000110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465 189,92</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Земельный налог с физических лиц</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10606040000000110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1 100 744,91</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182</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10606043100000110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1 100 744,91</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Администрация Боровёнковского сельского пос</w:t>
            </w:r>
            <w:r w:rsidRPr="009457C0">
              <w:rPr>
                <w:sz w:val="16"/>
                <w:szCs w:val="16"/>
              </w:rPr>
              <w:t>е</w:t>
            </w:r>
            <w:r w:rsidRPr="009457C0">
              <w:rPr>
                <w:sz w:val="16"/>
                <w:szCs w:val="16"/>
              </w:rPr>
              <w:t>ления</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right"/>
              <w:rPr>
                <w:sz w:val="16"/>
                <w:szCs w:val="16"/>
              </w:rPr>
            </w:pPr>
            <w:r w:rsidRPr="009457C0">
              <w:rPr>
                <w:sz w:val="16"/>
                <w:szCs w:val="16"/>
              </w:rPr>
              <w:t>13 116 734,74</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НАЛОГОВЫЕ И НЕНАЛОГОВЫЕ ДОХОДЫ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10000000000000000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128 814,44</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ГОСУДАРСТВЕННАЯ ПОШЛИНА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10800000000000000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6 100,00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Государственная пошлина за совершение нотар</w:t>
            </w:r>
            <w:r w:rsidRPr="009457C0">
              <w:rPr>
                <w:sz w:val="16"/>
                <w:szCs w:val="16"/>
              </w:rPr>
              <w:t>и</w:t>
            </w:r>
            <w:r w:rsidRPr="009457C0">
              <w:rPr>
                <w:sz w:val="16"/>
                <w:szCs w:val="16"/>
              </w:rPr>
              <w:t>альных действий (за исключением действий, с</w:t>
            </w:r>
            <w:r w:rsidRPr="009457C0">
              <w:rPr>
                <w:sz w:val="16"/>
                <w:szCs w:val="16"/>
              </w:rPr>
              <w:t>о</w:t>
            </w:r>
            <w:r w:rsidRPr="009457C0">
              <w:rPr>
                <w:sz w:val="16"/>
                <w:szCs w:val="16"/>
              </w:rPr>
              <w:t>вершаемых консульскими учреждениями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10804000010000110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6 100,00</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Государственная пошлина за совершение нотар</w:t>
            </w:r>
            <w:r w:rsidRPr="009457C0">
              <w:rPr>
                <w:sz w:val="16"/>
                <w:szCs w:val="16"/>
              </w:rPr>
              <w:t>и</w:t>
            </w:r>
            <w:r w:rsidRPr="009457C0">
              <w:rPr>
                <w:sz w:val="16"/>
                <w:szCs w:val="16"/>
              </w:rPr>
              <w:t>альных действий должностными лицами органов местного самоуправления, уполномоченными в соответствии с законодательными актами Росси</w:t>
            </w:r>
            <w:r w:rsidRPr="009457C0">
              <w:rPr>
                <w:sz w:val="16"/>
                <w:szCs w:val="16"/>
              </w:rPr>
              <w:t>й</w:t>
            </w:r>
            <w:r w:rsidRPr="009457C0">
              <w:rPr>
                <w:sz w:val="16"/>
                <w:szCs w:val="16"/>
              </w:rPr>
              <w:t>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10804020010000110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6 100,00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32 778,42</w:t>
            </w:r>
          </w:p>
        </w:tc>
      </w:tr>
      <w:tr w:rsidR="009457C0" w:rsidRPr="009457C0" w:rsidTr="009457C0">
        <w:trPr>
          <w:trHeight w:val="13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получаемые в виде арендной либо иной платы за передачу в возмездное пользование гос</w:t>
            </w:r>
            <w:r w:rsidRPr="009457C0">
              <w:rPr>
                <w:sz w:val="16"/>
                <w:szCs w:val="16"/>
              </w:rPr>
              <w:t>у</w:t>
            </w:r>
            <w:r w:rsidRPr="009457C0">
              <w:rPr>
                <w:sz w:val="16"/>
                <w:szCs w:val="16"/>
              </w:rPr>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11105000000000120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32 778,42</w:t>
            </w:r>
          </w:p>
        </w:tc>
      </w:tr>
      <w:tr w:rsidR="009457C0" w:rsidRPr="009457C0" w:rsidTr="009457C0">
        <w:trPr>
          <w:trHeight w:val="13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сдачи в аренду имущества, находящег</w:t>
            </w:r>
            <w:r w:rsidRPr="009457C0">
              <w:rPr>
                <w:sz w:val="16"/>
                <w:szCs w:val="16"/>
              </w:rPr>
              <w:t>о</w:t>
            </w:r>
            <w:r w:rsidRPr="009457C0">
              <w:rPr>
                <w:sz w:val="16"/>
                <w:szCs w:val="16"/>
              </w:rPr>
              <w:t>ся в оперативном управлении органов государс</w:t>
            </w:r>
            <w:r w:rsidRPr="009457C0">
              <w:rPr>
                <w:sz w:val="16"/>
                <w:szCs w:val="16"/>
              </w:rPr>
              <w:t>т</w:t>
            </w:r>
            <w:r w:rsidRPr="009457C0">
              <w:rPr>
                <w:sz w:val="16"/>
                <w:szCs w:val="16"/>
              </w:rPr>
              <w:t>венной власти, органов местного самоуправления, органов управления государственными внебю</w:t>
            </w:r>
            <w:r w:rsidRPr="009457C0">
              <w:rPr>
                <w:sz w:val="16"/>
                <w:szCs w:val="16"/>
              </w:rPr>
              <w:t>д</w:t>
            </w:r>
            <w:r w:rsidRPr="009457C0">
              <w:rPr>
                <w:sz w:val="16"/>
                <w:szCs w:val="16"/>
              </w:rPr>
              <w:t>жетными фондами и созданных ими учреждений (за исключением имущества бюджетных и авт</w:t>
            </w:r>
            <w:r w:rsidRPr="009457C0">
              <w:rPr>
                <w:sz w:val="16"/>
                <w:szCs w:val="16"/>
              </w:rPr>
              <w:t>о</w:t>
            </w:r>
            <w:r w:rsidRPr="009457C0">
              <w:rPr>
                <w:sz w:val="16"/>
                <w:szCs w:val="16"/>
              </w:rPr>
              <w:t>номных учреждений)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11105030000000120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5 544,82</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lastRenderedPageBreak/>
              <w:t>Доходы от сдачи в аренду имущества, находящег</w:t>
            </w:r>
            <w:r w:rsidRPr="009457C0">
              <w:rPr>
                <w:sz w:val="16"/>
                <w:szCs w:val="16"/>
              </w:rPr>
              <w:t>о</w:t>
            </w:r>
            <w:r w:rsidRPr="009457C0">
              <w:rPr>
                <w:sz w:val="16"/>
                <w:szCs w:val="16"/>
              </w:rPr>
              <w:t>ся в оперативном управлении органов управления сельских поселений и созданных ими учреждений (за исключением имущества муниципальных бю</w:t>
            </w:r>
            <w:r w:rsidRPr="009457C0">
              <w:rPr>
                <w:sz w:val="16"/>
                <w:szCs w:val="16"/>
              </w:rPr>
              <w:t>д</w:t>
            </w:r>
            <w:r w:rsidRPr="009457C0">
              <w:rPr>
                <w:sz w:val="16"/>
                <w:szCs w:val="16"/>
              </w:rPr>
              <w:t>жетных и автономных учреждений)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11105035100000120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5 544,82</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сдачи в аренду имущества, составля</w:t>
            </w:r>
            <w:r w:rsidRPr="009457C0">
              <w:rPr>
                <w:sz w:val="16"/>
                <w:szCs w:val="16"/>
              </w:rPr>
              <w:t>ю</w:t>
            </w:r>
            <w:r w:rsidRPr="009457C0">
              <w:rPr>
                <w:sz w:val="16"/>
                <w:szCs w:val="16"/>
              </w:rPr>
              <w:t>щего государственную (муниципальную) казну (за исключением земельных участков)</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11105070000000120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27 233,60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сдачи в аренду имущества, составля</w:t>
            </w:r>
            <w:r w:rsidRPr="009457C0">
              <w:rPr>
                <w:sz w:val="16"/>
                <w:szCs w:val="16"/>
              </w:rPr>
              <w:t>ю</w:t>
            </w:r>
            <w:r w:rsidRPr="009457C0">
              <w:rPr>
                <w:sz w:val="16"/>
                <w:szCs w:val="16"/>
              </w:rPr>
              <w:t>щего казну сельских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11105075100000120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27 233,60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ОКАЗАНИЯ ПЛАТНЫХ УСЛУГ И КОМПЕНСАЦИИ ЗАТРАТ ГОСУДАРСТВА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11300000000000000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3,00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компенсации затрат государства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11302000000000130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3,00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Прочие доходы от компенсации затрат государства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11302990000000130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Прочие доходы от компенсации затрат бюджетов сельских поселений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11302995100000130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11400000000000000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38 240,84</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продажи земельных участков, наход</w:t>
            </w:r>
            <w:r w:rsidRPr="009457C0">
              <w:rPr>
                <w:sz w:val="16"/>
                <w:szCs w:val="16"/>
              </w:rPr>
              <w:t>я</w:t>
            </w:r>
            <w:r w:rsidRPr="009457C0">
              <w:rPr>
                <w:sz w:val="16"/>
                <w:szCs w:val="16"/>
              </w:rPr>
              <w:t>щихся в государственной и муниципальной собс</w:t>
            </w:r>
            <w:r w:rsidRPr="009457C0">
              <w:rPr>
                <w:sz w:val="16"/>
                <w:szCs w:val="16"/>
              </w:rPr>
              <w:t>т</w:t>
            </w:r>
            <w:r w:rsidRPr="009457C0">
              <w:rPr>
                <w:sz w:val="16"/>
                <w:szCs w:val="16"/>
              </w:rPr>
              <w:t>венности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11406000000000430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38 240,84</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продажи земельных участков, госуда</w:t>
            </w:r>
            <w:r w:rsidRPr="009457C0">
              <w:rPr>
                <w:sz w:val="16"/>
                <w:szCs w:val="16"/>
              </w:rPr>
              <w:t>р</w:t>
            </w:r>
            <w:r w:rsidRPr="009457C0">
              <w:rPr>
                <w:sz w:val="16"/>
                <w:szCs w:val="16"/>
              </w:rPr>
              <w:t>ственная собственность на которые разграничена (за исключением земельных участков бюджетных и автономных учреждений)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11406020000000430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38 240,84</w:t>
            </w:r>
          </w:p>
        </w:tc>
      </w:tr>
      <w:tr w:rsidR="009457C0" w:rsidRPr="009457C0" w:rsidTr="009457C0">
        <w:trPr>
          <w:trHeight w:val="9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Доходы от продажи земельных участков, наход</w:t>
            </w:r>
            <w:r w:rsidRPr="009457C0">
              <w:rPr>
                <w:sz w:val="16"/>
                <w:szCs w:val="16"/>
              </w:rPr>
              <w:t>я</w:t>
            </w:r>
            <w:r w:rsidRPr="009457C0">
              <w:rPr>
                <w:sz w:val="16"/>
                <w:szCs w:val="16"/>
              </w:rPr>
              <w:t>щихся в собственности сельских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11406025100000430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38 240,84</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ШТРАФЫ, САНКЦИИ, ВОЗМЕЩЕНИЕ УЩЕРБА</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11600000000000000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51 692,18</w:t>
            </w:r>
          </w:p>
        </w:tc>
      </w:tr>
      <w:tr w:rsidR="009457C0" w:rsidRPr="009457C0" w:rsidTr="009457C0">
        <w:trPr>
          <w:trHeight w:val="18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Штрафы, неустойки, пени, уплаченные в соотве</w:t>
            </w:r>
            <w:r w:rsidRPr="009457C0">
              <w:rPr>
                <w:sz w:val="16"/>
                <w:szCs w:val="16"/>
              </w:rPr>
              <w:t>т</w:t>
            </w:r>
            <w:r w:rsidRPr="009457C0">
              <w:rPr>
                <w:sz w:val="16"/>
                <w:szCs w:val="16"/>
              </w:rPr>
              <w:t>ствии с законом или договором в случае неиспо</w:t>
            </w:r>
            <w:r w:rsidRPr="009457C0">
              <w:rPr>
                <w:sz w:val="16"/>
                <w:szCs w:val="16"/>
              </w:rPr>
              <w:t>л</w:t>
            </w:r>
            <w:r w:rsidRPr="009457C0">
              <w:rPr>
                <w:sz w:val="16"/>
                <w:szCs w:val="16"/>
              </w:rPr>
              <w:t>нения или ненадлежащего исполнения обязательств перед государственным (муниципальным) органом, органом управления государственным внебюдже</w:t>
            </w:r>
            <w:r w:rsidRPr="009457C0">
              <w:rPr>
                <w:sz w:val="16"/>
                <w:szCs w:val="16"/>
              </w:rPr>
              <w:t>т</w:t>
            </w:r>
            <w:r w:rsidRPr="009457C0">
              <w:rPr>
                <w:sz w:val="16"/>
                <w:szCs w:val="16"/>
              </w:rPr>
              <w:t>ным фондом, казенным учреждением, Централ</w:t>
            </w:r>
            <w:r w:rsidRPr="009457C0">
              <w:rPr>
                <w:sz w:val="16"/>
                <w:szCs w:val="16"/>
              </w:rPr>
              <w:t>ь</w:t>
            </w:r>
            <w:r w:rsidRPr="009457C0">
              <w:rPr>
                <w:sz w:val="16"/>
                <w:szCs w:val="16"/>
              </w:rPr>
              <w:t>ным банком Российской Федерации, иной орган</w:t>
            </w:r>
            <w:r w:rsidRPr="009457C0">
              <w:rPr>
                <w:sz w:val="16"/>
                <w:szCs w:val="16"/>
              </w:rPr>
              <w:t>и</w:t>
            </w:r>
            <w:r w:rsidRPr="009457C0">
              <w:rPr>
                <w:sz w:val="16"/>
                <w:szCs w:val="16"/>
              </w:rPr>
              <w:t>зацией, действующей от имени Российской Фед</w:t>
            </w:r>
            <w:r w:rsidRPr="009457C0">
              <w:rPr>
                <w:sz w:val="16"/>
                <w:szCs w:val="16"/>
              </w:rPr>
              <w:t>е</w:t>
            </w:r>
            <w:r w:rsidRPr="009457C0">
              <w:rPr>
                <w:sz w:val="16"/>
                <w:szCs w:val="16"/>
              </w:rPr>
              <w:t>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11607000000000140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51 692,18</w:t>
            </w:r>
          </w:p>
        </w:tc>
      </w:tr>
      <w:tr w:rsidR="009457C0" w:rsidRPr="009457C0" w:rsidTr="009457C0">
        <w:trPr>
          <w:trHeight w:val="9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11607010000000140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51 692,18</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w:t>
            </w:r>
            <w:r w:rsidRPr="009457C0">
              <w:rPr>
                <w:sz w:val="16"/>
                <w:szCs w:val="16"/>
              </w:rPr>
              <w:t>и</w:t>
            </w:r>
            <w:r w:rsidRPr="009457C0">
              <w:rPr>
                <w:sz w:val="16"/>
                <w:szCs w:val="16"/>
              </w:rPr>
              <w:t>ципальным органом, казенным учреждением сел</w:t>
            </w:r>
            <w:r w:rsidRPr="009457C0">
              <w:rPr>
                <w:sz w:val="16"/>
                <w:szCs w:val="16"/>
              </w:rPr>
              <w:t>ь</w:t>
            </w:r>
            <w:r w:rsidRPr="009457C0">
              <w:rPr>
                <w:sz w:val="16"/>
                <w:szCs w:val="16"/>
              </w:rPr>
              <w:t>ского поселения</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11607010100000140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51 692,18</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БЕЗВОЗМЕЗДНЫЕ ПОСТУПЛЕНИЯ</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20000000000000000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12 987 920,30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БЕЗВОЗМЕЗДНЫЕ ПОСТУПЛЕНИЯ ОТ ДРУГИХ БЮДЖЕТОВ БЮДЖЕТНОЙ СИСТЕМЫ РО</w:t>
            </w:r>
            <w:r w:rsidRPr="009457C0">
              <w:rPr>
                <w:sz w:val="16"/>
                <w:szCs w:val="16"/>
              </w:rPr>
              <w:t>С</w:t>
            </w:r>
            <w:r w:rsidRPr="009457C0">
              <w:rPr>
                <w:sz w:val="16"/>
                <w:szCs w:val="16"/>
              </w:rPr>
              <w:t>СИЙСКОЙ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20200000000000000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12 987 920,30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Дотации бюджетам бюджетной системы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20210000000000150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8 176 400,00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Дотации на выравнивание бюджетной обеспече</w:t>
            </w:r>
            <w:r w:rsidRPr="009457C0">
              <w:rPr>
                <w:sz w:val="16"/>
                <w:szCs w:val="16"/>
              </w:rPr>
              <w:t>н</w:t>
            </w:r>
            <w:r w:rsidRPr="009457C0">
              <w:rPr>
                <w:sz w:val="16"/>
                <w:szCs w:val="16"/>
              </w:rPr>
              <w:t>ности из бюджетов муниципальных районов, г</w:t>
            </w:r>
            <w:r w:rsidRPr="009457C0">
              <w:rPr>
                <w:sz w:val="16"/>
                <w:szCs w:val="16"/>
              </w:rPr>
              <w:t>о</w:t>
            </w:r>
            <w:r w:rsidRPr="009457C0">
              <w:rPr>
                <w:sz w:val="16"/>
                <w:szCs w:val="16"/>
              </w:rPr>
              <w:t>родских округов с внутригородским делением</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20216001000000150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8 176 400,00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Дотации бюджетам сельских поселений на выра</w:t>
            </w:r>
            <w:r w:rsidRPr="009457C0">
              <w:rPr>
                <w:sz w:val="16"/>
                <w:szCs w:val="16"/>
              </w:rPr>
              <w:t>в</w:t>
            </w:r>
            <w:r w:rsidRPr="009457C0">
              <w:rPr>
                <w:sz w:val="16"/>
                <w:szCs w:val="16"/>
              </w:rPr>
              <w:t>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20216001100000150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8 176 400,00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Субсидии бюджетам бюджетной системы Росси</w:t>
            </w:r>
            <w:r w:rsidRPr="009457C0">
              <w:rPr>
                <w:sz w:val="16"/>
                <w:szCs w:val="16"/>
              </w:rPr>
              <w:t>й</w:t>
            </w:r>
            <w:r w:rsidRPr="009457C0">
              <w:rPr>
                <w:sz w:val="16"/>
                <w:szCs w:val="16"/>
              </w:rPr>
              <w:t>ской Федерации (межбюджетные субсидии)</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20220000000000150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4 416 520,30</w:t>
            </w:r>
          </w:p>
        </w:tc>
      </w:tr>
      <w:tr w:rsidR="009457C0" w:rsidRPr="009457C0" w:rsidTr="009457C0">
        <w:trPr>
          <w:trHeight w:val="900"/>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lastRenderedPageBreak/>
              <w:t>Субсидии бюджетам на софинансирование расхо</w:t>
            </w:r>
            <w:r w:rsidRPr="009457C0">
              <w:rPr>
                <w:sz w:val="16"/>
                <w:szCs w:val="16"/>
              </w:rPr>
              <w:t>д</w:t>
            </w:r>
            <w:r w:rsidRPr="009457C0">
              <w:rPr>
                <w:sz w:val="16"/>
                <w:szCs w:val="16"/>
              </w:rPr>
              <w:t>ных обязательств субъектов Российской Федер</w:t>
            </w:r>
            <w:r w:rsidRPr="009457C0">
              <w:rPr>
                <w:sz w:val="16"/>
                <w:szCs w:val="16"/>
              </w:rPr>
              <w:t>а</w:t>
            </w:r>
            <w:r w:rsidRPr="009457C0">
              <w:rPr>
                <w:sz w:val="16"/>
                <w:szCs w:val="16"/>
              </w:rPr>
              <w:t>ции, связанных с реализацией федеральной целевой программы "Увековечение памяти погибших при защите Отечества на 2019 - 2024 годы"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20225299000000150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376 520,30</w:t>
            </w:r>
          </w:p>
        </w:tc>
      </w:tr>
      <w:tr w:rsidR="009457C0" w:rsidRPr="009457C0" w:rsidTr="009457C0">
        <w:trPr>
          <w:trHeight w:val="112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Субсидии бюджетам сельских поселений на соф</w:t>
            </w:r>
            <w:r w:rsidRPr="009457C0">
              <w:rPr>
                <w:sz w:val="16"/>
                <w:szCs w:val="16"/>
              </w:rPr>
              <w:t>и</w:t>
            </w:r>
            <w:r w:rsidRPr="009457C0">
              <w:rPr>
                <w:sz w:val="16"/>
                <w:szCs w:val="16"/>
              </w:rPr>
              <w:t>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0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vAlign w:val="bottom"/>
            <w:hideMark/>
          </w:tcPr>
          <w:p w:rsidR="009457C0" w:rsidRPr="009457C0" w:rsidRDefault="009457C0" w:rsidP="009457C0">
            <w:pPr>
              <w:jc w:val="center"/>
              <w:rPr>
                <w:sz w:val="16"/>
                <w:szCs w:val="16"/>
              </w:rPr>
            </w:pPr>
            <w:r w:rsidRPr="009457C0">
              <w:rPr>
                <w:sz w:val="16"/>
                <w:szCs w:val="16"/>
              </w:rPr>
              <w:t>20225299100000150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376 520,30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Прочие субсидии</w:t>
            </w:r>
          </w:p>
        </w:tc>
        <w:tc>
          <w:tcPr>
            <w:tcW w:w="1500"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center"/>
              <w:rPr>
                <w:sz w:val="16"/>
                <w:szCs w:val="16"/>
              </w:rPr>
            </w:pPr>
            <w:r w:rsidRPr="009457C0">
              <w:rPr>
                <w:sz w:val="16"/>
                <w:szCs w:val="16"/>
              </w:rPr>
              <w:t>20229999000000150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4 040 000,00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Прочие субсидии бюджетам сельских поселений</w:t>
            </w:r>
          </w:p>
        </w:tc>
        <w:tc>
          <w:tcPr>
            <w:tcW w:w="1500"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center"/>
              <w:rPr>
                <w:sz w:val="16"/>
                <w:szCs w:val="16"/>
              </w:rPr>
            </w:pPr>
            <w:r w:rsidRPr="009457C0">
              <w:rPr>
                <w:sz w:val="16"/>
                <w:szCs w:val="16"/>
              </w:rPr>
              <w:t>20229999100000150</w:t>
            </w:r>
          </w:p>
        </w:tc>
        <w:tc>
          <w:tcPr>
            <w:tcW w:w="5324" w:type="dxa"/>
            <w:tcBorders>
              <w:top w:val="nil"/>
              <w:left w:val="nil"/>
              <w:bottom w:val="single" w:sz="4" w:space="0" w:color="auto"/>
              <w:right w:val="single" w:sz="4" w:space="0" w:color="auto"/>
            </w:tcBorders>
            <w:shd w:val="clear" w:color="000000" w:fill="FFFFFF"/>
            <w:noWrap/>
            <w:vAlign w:val="bottom"/>
            <w:hideMark/>
          </w:tcPr>
          <w:p w:rsidR="009457C0" w:rsidRPr="009457C0" w:rsidRDefault="009457C0" w:rsidP="009457C0">
            <w:pPr>
              <w:jc w:val="right"/>
              <w:rPr>
                <w:sz w:val="16"/>
                <w:szCs w:val="16"/>
              </w:rPr>
            </w:pPr>
            <w:r w:rsidRPr="009457C0">
              <w:rPr>
                <w:sz w:val="16"/>
                <w:szCs w:val="16"/>
              </w:rPr>
              <w:t>4 040 000,00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Субвенции бюджетам бюджетной системы Росси</w:t>
            </w:r>
            <w:r w:rsidRPr="009457C0">
              <w:rPr>
                <w:sz w:val="16"/>
                <w:szCs w:val="16"/>
              </w:rPr>
              <w:t>й</w:t>
            </w:r>
            <w:r w:rsidRPr="009457C0">
              <w:rPr>
                <w:sz w:val="16"/>
                <w:szCs w:val="16"/>
              </w:rPr>
              <w:t>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20230000000000150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227 000,00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Субвенции местным бюджетам на выполнение передаваемых полномочий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20230024000000150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111 900,00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Субвенции бюджетам сельских поселений на в</w:t>
            </w:r>
            <w:r w:rsidRPr="009457C0">
              <w:rPr>
                <w:sz w:val="16"/>
                <w:szCs w:val="16"/>
              </w:rPr>
              <w:t>ы</w:t>
            </w:r>
            <w:r w:rsidRPr="009457C0">
              <w:rPr>
                <w:sz w:val="16"/>
                <w:szCs w:val="16"/>
              </w:rPr>
              <w:t>полнение передаваемых полномочий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20230024100000150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111 900,00</w:t>
            </w:r>
          </w:p>
        </w:tc>
      </w:tr>
      <w:tr w:rsidR="009457C0" w:rsidRPr="009457C0" w:rsidTr="009457C0">
        <w:trPr>
          <w:trHeight w:val="67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Субвенции бюджетам на осуществление первичн</w:t>
            </w:r>
            <w:r w:rsidRPr="009457C0">
              <w:rPr>
                <w:sz w:val="16"/>
                <w:szCs w:val="16"/>
              </w:rPr>
              <w:t>о</w:t>
            </w:r>
            <w:r w:rsidRPr="009457C0">
              <w:rPr>
                <w:sz w:val="16"/>
                <w:szCs w:val="16"/>
              </w:rPr>
              <w:t>го воинского учета органами местного самоупра</w:t>
            </w:r>
            <w:r w:rsidRPr="009457C0">
              <w:rPr>
                <w:sz w:val="16"/>
                <w:szCs w:val="16"/>
              </w:rPr>
              <w:t>в</w:t>
            </w:r>
            <w:r w:rsidRPr="009457C0">
              <w:rPr>
                <w:sz w:val="16"/>
                <w:szCs w:val="16"/>
              </w:rPr>
              <w:t>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20235118000000150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90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Субвенции бюджетам сельских поселений на ос</w:t>
            </w:r>
            <w:r w:rsidRPr="009457C0">
              <w:rPr>
                <w:sz w:val="16"/>
                <w:szCs w:val="16"/>
              </w:rPr>
              <w:t>у</w:t>
            </w:r>
            <w:r w:rsidRPr="009457C0">
              <w:rPr>
                <w:sz w:val="16"/>
                <w:szCs w:val="16"/>
              </w:rPr>
              <w:t>ществление первичного воинского учета органами местного самоуправления поселений, муниципал</w:t>
            </w:r>
            <w:r w:rsidRPr="009457C0">
              <w:rPr>
                <w:sz w:val="16"/>
                <w:szCs w:val="16"/>
              </w:rPr>
              <w:t>ь</w:t>
            </w:r>
            <w:r w:rsidRPr="009457C0">
              <w:rPr>
                <w:sz w:val="16"/>
                <w:szCs w:val="16"/>
              </w:rPr>
              <w:t>ных и городских округов</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20235118100000150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20240000000000150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Прочие межбюджетные трансферты, передаваемые бюджетам</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20249999000000150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450"/>
          <w:jc w:val="center"/>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Прочие межбюджетные трансферты, передаваемые бюджетам сельских поселений</w:t>
            </w:r>
          </w:p>
        </w:tc>
        <w:tc>
          <w:tcPr>
            <w:tcW w:w="150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2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20249999100000150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bl>
    <w:p w:rsidR="00970AA3" w:rsidRDefault="00970AA3" w:rsidP="00970AA3">
      <w:pPr>
        <w:spacing w:line="240" w:lineRule="exact"/>
        <w:jc w:val="center"/>
        <w:rPr>
          <w:b/>
          <w:sz w:val="16"/>
          <w:szCs w:val="16"/>
        </w:rPr>
      </w:pPr>
    </w:p>
    <w:bookmarkEnd w:id="0"/>
    <w:bookmarkEnd w:id="1"/>
    <w:p w:rsidR="005140DE" w:rsidRDefault="005140DE"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tbl>
      <w:tblPr>
        <w:tblW w:w="9719" w:type="dxa"/>
        <w:tblInd w:w="93" w:type="dxa"/>
        <w:tblLook w:val="04A0"/>
      </w:tblPr>
      <w:tblGrid>
        <w:gridCol w:w="3617"/>
        <w:gridCol w:w="476"/>
        <w:gridCol w:w="376"/>
        <w:gridCol w:w="421"/>
        <w:gridCol w:w="866"/>
        <w:gridCol w:w="456"/>
        <w:gridCol w:w="3880"/>
      </w:tblGrid>
      <w:tr w:rsidR="009457C0" w:rsidRPr="009457C0" w:rsidTr="009457C0">
        <w:trPr>
          <w:trHeight w:val="255"/>
        </w:trPr>
        <w:tc>
          <w:tcPr>
            <w:tcW w:w="3617"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Приложение 2</w:t>
            </w:r>
          </w:p>
        </w:tc>
      </w:tr>
      <w:tr w:rsidR="009457C0" w:rsidRPr="009457C0" w:rsidTr="009457C0">
        <w:trPr>
          <w:trHeight w:val="255"/>
        </w:trPr>
        <w:tc>
          <w:tcPr>
            <w:tcW w:w="3617"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к решению Совета Депутатов</w:t>
            </w:r>
          </w:p>
        </w:tc>
      </w:tr>
      <w:tr w:rsidR="009457C0" w:rsidRPr="009457C0" w:rsidTr="009457C0">
        <w:trPr>
          <w:trHeight w:val="255"/>
        </w:trPr>
        <w:tc>
          <w:tcPr>
            <w:tcW w:w="3617"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 xml:space="preserve">Боровёнковского сельского поселения </w:t>
            </w:r>
          </w:p>
        </w:tc>
      </w:tr>
      <w:tr w:rsidR="009457C0" w:rsidRPr="009457C0" w:rsidTr="009457C0">
        <w:trPr>
          <w:trHeight w:val="255"/>
        </w:trPr>
        <w:tc>
          <w:tcPr>
            <w:tcW w:w="3617"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"Об исполнении бюджета Боровёнковского сельск</w:t>
            </w:r>
            <w:r w:rsidRPr="009457C0">
              <w:rPr>
                <w:sz w:val="16"/>
                <w:szCs w:val="16"/>
              </w:rPr>
              <w:t>о</w:t>
            </w:r>
            <w:r w:rsidRPr="009457C0">
              <w:rPr>
                <w:sz w:val="16"/>
                <w:szCs w:val="16"/>
              </w:rPr>
              <w:t>го поселения за 2023 год"</w:t>
            </w:r>
          </w:p>
        </w:tc>
      </w:tr>
      <w:tr w:rsidR="009457C0" w:rsidRPr="009457C0" w:rsidTr="009457C0">
        <w:trPr>
          <w:trHeight w:val="180"/>
        </w:trPr>
        <w:tc>
          <w:tcPr>
            <w:tcW w:w="3617"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255"/>
        </w:trPr>
        <w:tc>
          <w:tcPr>
            <w:tcW w:w="9719" w:type="dxa"/>
            <w:gridSpan w:val="7"/>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РАСХОДЫ БЮДЖЕТА БОРОВËНКОВСКОГО СЕЛЬСКОГО ПОСЕЛЕНИЯ ЗА 2023 ГОД </w:t>
            </w:r>
          </w:p>
        </w:tc>
      </w:tr>
      <w:tr w:rsidR="009457C0" w:rsidRPr="009457C0" w:rsidTr="009457C0">
        <w:trPr>
          <w:trHeight w:val="255"/>
        </w:trPr>
        <w:tc>
          <w:tcPr>
            <w:tcW w:w="9719" w:type="dxa"/>
            <w:gridSpan w:val="7"/>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ПО ВЕДОМСТВЕННОЙ СТРУКТУРЕ РАСХОДОВ БЮДЖЕТА ПОСЕЛЕНИЯ</w:t>
            </w:r>
          </w:p>
        </w:tc>
      </w:tr>
      <w:tr w:rsidR="009457C0" w:rsidRPr="009457C0" w:rsidTr="009457C0">
        <w:trPr>
          <w:trHeight w:val="180"/>
        </w:trPr>
        <w:tc>
          <w:tcPr>
            <w:tcW w:w="3617"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2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86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299"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880"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675"/>
        </w:trPr>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Наименование показателя</w:t>
            </w:r>
          </w:p>
        </w:tc>
        <w:tc>
          <w:tcPr>
            <w:tcW w:w="386"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Вед</w:t>
            </w:r>
          </w:p>
        </w:tc>
        <w:tc>
          <w:tcPr>
            <w:tcW w:w="328"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Рз</w:t>
            </w:r>
          </w:p>
        </w:tc>
        <w:tc>
          <w:tcPr>
            <w:tcW w:w="343"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ПР</w:t>
            </w:r>
          </w:p>
        </w:tc>
        <w:tc>
          <w:tcPr>
            <w:tcW w:w="866"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ЦСР</w:t>
            </w:r>
          </w:p>
        </w:tc>
        <w:tc>
          <w:tcPr>
            <w:tcW w:w="299"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ВР</w:t>
            </w:r>
          </w:p>
        </w:tc>
        <w:tc>
          <w:tcPr>
            <w:tcW w:w="3880" w:type="dxa"/>
            <w:tcBorders>
              <w:top w:val="single" w:sz="4" w:space="0" w:color="auto"/>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Кассовое исполнение        (в рублях)</w:t>
            </w:r>
          </w:p>
        </w:tc>
      </w:tr>
      <w:tr w:rsidR="009457C0" w:rsidRPr="009457C0" w:rsidTr="009457C0">
        <w:trPr>
          <w:trHeight w:val="255"/>
        </w:trPr>
        <w:tc>
          <w:tcPr>
            <w:tcW w:w="3617" w:type="dxa"/>
            <w:tcBorders>
              <w:top w:val="nil"/>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1</w:t>
            </w:r>
          </w:p>
        </w:tc>
        <w:tc>
          <w:tcPr>
            <w:tcW w:w="386"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2</w:t>
            </w:r>
          </w:p>
        </w:tc>
        <w:tc>
          <w:tcPr>
            <w:tcW w:w="328"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3</w:t>
            </w:r>
          </w:p>
        </w:tc>
        <w:tc>
          <w:tcPr>
            <w:tcW w:w="343"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4</w:t>
            </w:r>
          </w:p>
        </w:tc>
        <w:tc>
          <w:tcPr>
            <w:tcW w:w="866"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5</w:t>
            </w:r>
          </w:p>
        </w:tc>
        <w:tc>
          <w:tcPr>
            <w:tcW w:w="299"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6</w:t>
            </w:r>
          </w:p>
        </w:tc>
        <w:tc>
          <w:tcPr>
            <w:tcW w:w="388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7</w:t>
            </w:r>
          </w:p>
        </w:tc>
      </w:tr>
      <w:tr w:rsidR="009457C0" w:rsidRPr="009457C0" w:rsidTr="009457C0">
        <w:trPr>
          <w:trHeight w:val="28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Администрация Боровёнковского сельского поселения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19 331 774,45</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Общегосударственные вопросы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5 978 053,52</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Функционирование высшего должностного лица субъекта Российской Федерации и муниципал</w:t>
            </w:r>
            <w:r w:rsidRPr="009457C0">
              <w:rPr>
                <w:sz w:val="16"/>
                <w:szCs w:val="16"/>
              </w:rPr>
              <w:t>ь</w:t>
            </w:r>
            <w:r w:rsidRPr="009457C0">
              <w:rPr>
                <w:sz w:val="16"/>
                <w:szCs w:val="16"/>
              </w:rPr>
              <w:t xml:space="preserve">ного образования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Глава муниципального образования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в целях обесп</w:t>
            </w:r>
            <w:r w:rsidRPr="009457C0">
              <w:rPr>
                <w:sz w:val="16"/>
                <w:szCs w:val="16"/>
              </w:rPr>
              <w:t>е</w:t>
            </w:r>
            <w:r w:rsidRPr="009457C0">
              <w:rPr>
                <w:sz w:val="16"/>
                <w:szCs w:val="16"/>
              </w:rPr>
              <w:t>чения выполнения функций государственными (муниципальными) органами, казенными учре</w:t>
            </w:r>
            <w:r w:rsidRPr="009457C0">
              <w:rPr>
                <w:sz w:val="16"/>
                <w:szCs w:val="16"/>
              </w:rPr>
              <w:t>ж</w:t>
            </w:r>
            <w:r w:rsidRPr="009457C0">
              <w:rPr>
                <w:sz w:val="16"/>
                <w:szCs w:val="16"/>
              </w:rPr>
              <w:t>дениями, органами управления государственн</w:t>
            </w:r>
            <w:r w:rsidRPr="009457C0">
              <w:rPr>
                <w:sz w:val="16"/>
                <w:szCs w:val="16"/>
              </w:rPr>
              <w:t>ы</w:t>
            </w:r>
            <w:r w:rsidRPr="009457C0">
              <w:rPr>
                <w:sz w:val="16"/>
                <w:szCs w:val="16"/>
              </w:rPr>
              <w:t xml:space="preserve">ми внебюджетными фондами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Фонд оплаты труда государственных (муниц</w:t>
            </w:r>
            <w:r w:rsidRPr="009457C0">
              <w:rPr>
                <w:sz w:val="16"/>
                <w:szCs w:val="16"/>
              </w:rPr>
              <w:t>и</w:t>
            </w:r>
            <w:r w:rsidRPr="009457C0">
              <w:rPr>
                <w:sz w:val="16"/>
                <w:szCs w:val="16"/>
              </w:rPr>
              <w:t>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121</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584 028,51</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выплаты персоналу государственных (м</w:t>
            </w:r>
            <w:r w:rsidRPr="009457C0">
              <w:rPr>
                <w:sz w:val="16"/>
                <w:szCs w:val="16"/>
              </w:rPr>
              <w:t>у</w:t>
            </w:r>
            <w:r w:rsidRPr="009457C0">
              <w:rPr>
                <w:sz w:val="16"/>
                <w:szCs w:val="16"/>
              </w:rPr>
              <w:t>ниципальных) органов, за исключением фонда оплаты труда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122</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40 000,00</w:t>
            </w:r>
          </w:p>
        </w:tc>
      </w:tr>
      <w:tr w:rsidR="009457C0" w:rsidRPr="009457C0" w:rsidTr="009457C0">
        <w:trPr>
          <w:trHeight w:val="79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Взносы по обязательному социальному страх</w:t>
            </w:r>
            <w:r w:rsidRPr="009457C0">
              <w:rPr>
                <w:sz w:val="16"/>
                <w:szCs w:val="16"/>
              </w:rPr>
              <w:t>о</w:t>
            </w:r>
            <w:r w:rsidRPr="009457C0">
              <w:rPr>
                <w:sz w:val="16"/>
                <w:szCs w:val="16"/>
              </w:rPr>
              <w:t>ванию на выплаты денежного содержания и иные выплаты работникам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129</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172 534,29</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4 652 556,66</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"Развитие информационн</w:t>
            </w:r>
            <w:r w:rsidRPr="009457C0">
              <w:rPr>
                <w:sz w:val="16"/>
                <w:szCs w:val="16"/>
              </w:rPr>
              <w:t>о</w:t>
            </w:r>
            <w:r w:rsidRPr="009457C0">
              <w:rPr>
                <w:sz w:val="16"/>
                <w:szCs w:val="16"/>
              </w:rPr>
              <w:t>го общества Боровёнковского сельского посел</w:t>
            </w:r>
            <w:r w:rsidRPr="009457C0">
              <w:rPr>
                <w:sz w:val="16"/>
                <w:szCs w:val="16"/>
              </w:rPr>
              <w:t>е</w:t>
            </w:r>
            <w:r w:rsidRPr="009457C0">
              <w:rPr>
                <w:sz w:val="16"/>
                <w:szCs w:val="16"/>
              </w:rPr>
              <w:t>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211 008,15</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"Создание условий для развития информатизации и сопровождения программного комплекса"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56 513,15</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09 0 02 00000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56 513,15</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09 0 02 00000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56 513,15</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09 0 02 00000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56 513,15</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"Обеспечение безопасн</w:t>
            </w:r>
            <w:r w:rsidRPr="009457C0">
              <w:rPr>
                <w:sz w:val="16"/>
                <w:szCs w:val="16"/>
              </w:rPr>
              <w:t>о</w:t>
            </w:r>
            <w:r w:rsidRPr="009457C0">
              <w:rPr>
                <w:sz w:val="16"/>
                <w:szCs w:val="16"/>
              </w:rPr>
              <w:t>сти информационной телекоммуникационной инфраструктуры"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09 0 03 00000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1 790,00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09 0 03 00000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1 790,00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09 0 03 00000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1 790,00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09 0 03 00000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1 790,00</w:t>
            </w:r>
          </w:p>
        </w:tc>
      </w:tr>
      <w:tr w:rsidR="009457C0" w:rsidRPr="009457C0" w:rsidTr="009457C0">
        <w:trPr>
          <w:trHeight w:val="54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"Эффективное и беспер</w:t>
            </w:r>
            <w:r w:rsidRPr="009457C0">
              <w:rPr>
                <w:sz w:val="16"/>
                <w:szCs w:val="16"/>
              </w:rPr>
              <w:t>е</w:t>
            </w:r>
            <w:r w:rsidRPr="009457C0">
              <w:rPr>
                <w:sz w:val="16"/>
                <w:szCs w:val="16"/>
              </w:rPr>
              <w:t>бойное функционирование деятельности адм</w:t>
            </w:r>
            <w:r w:rsidRPr="009457C0">
              <w:rPr>
                <w:sz w:val="16"/>
                <w:szCs w:val="16"/>
              </w:rPr>
              <w:t>и</w:t>
            </w:r>
            <w:r w:rsidRPr="009457C0">
              <w:rPr>
                <w:sz w:val="16"/>
                <w:szCs w:val="16"/>
              </w:rPr>
              <w:t>нистрации"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09 0 04 00000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152 705,00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09 0 04 00000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152 705,00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09 0 04 00000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152 705,00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09 0 04 00000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152 705,00</w:t>
            </w:r>
          </w:p>
        </w:tc>
      </w:tr>
      <w:tr w:rsidR="009457C0" w:rsidRPr="009457C0" w:rsidTr="009457C0">
        <w:trPr>
          <w:trHeight w:val="108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"Энергосбережение и п</w:t>
            </w:r>
            <w:r w:rsidRPr="009457C0">
              <w:rPr>
                <w:sz w:val="16"/>
                <w:szCs w:val="16"/>
              </w:rPr>
              <w:t>о</w:t>
            </w:r>
            <w:r w:rsidRPr="009457C0">
              <w:rPr>
                <w:sz w:val="16"/>
                <w:szCs w:val="16"/>
              </w:rPr>
              <w:t>вышение энергетической эффективности на территории Боровёнковского сельского посел</w:t>
            </w:r>
            <w:r w:rsidRPr="009457C0">
              <w:rPr>
                <w:sz w:val="16"/>
                <w:szCs w:val="16"/>
              </w:rPr>
              <w:t>е</w:t>
            </w:r>
            <w:r w:rsidRPr="009457C0">
              <w:rPr>
                <w:sz w:val="16"/>
                <w:szCs w:val="16"/>
              </w:rPr>
              <w:t>ния на 2018-2023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81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"Проведение технич</w:t>
            </w:r>
            <w:r w:rsidRPr="009457C0">
              <w:rPr>
                <w:sz w:val="16"/>
                <w:szCs w:val="16"/>
              </w:rPr>
              <w:t>е</w:t>
            </w:r>
            <w:r w:rsidRPr="009457C0">
              <w:rPr>
                <w:sz w:val="16"/>
                <w:szCs w:val="16"/>
              </w:rPr>
              <w:t>ских мероприятий, направленных на снижение энергозатрат и повышение энергоэффективности в бюджетной сфере"</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Внедрение энергосберегающих ламп</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2 965,66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4 438 582,85</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Центральный аппарат местной администрации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4 326 682,85</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в целях обесп</w:t>
            </w:r>
            <w:r w:rsidRPr="009457C0">
              <w:rPr>
                <w:sz w:val="16"/>
                <w:szCs w:val="16"/>
              </w:rPr>
              <w:t>е</w:t>
            </w:r>
            <w:r w:rsidRPr="009457C0">
              <w:rPr>
                <w:sz w:val="16"/>
                <w:szCs w:val="16"/>
              </w:rPr>
              <w:t>чения выполнения функций государственными (муниципальными) органами, казенными учре</w:t>
            </w:r>
            <w:r w:rsidRPr="009457C0">
              <w:rPr>
                <w:sz w:val="16"/>
                <w:szCs w:val="16"/>
              </w:rPr>
              <w:t>ж</w:t>
            </w:r>
            <w:r w:rsidRPr="009457C0">
              <w:rPr>
                <w:sz w:val="16"/>
                <w:szCs w:val="16"/>
              </w:rPr>
              <w:t>дениями, органами управления государственн</w:t>
            </w:r>
            <w:r w:rsidRPr="009457C0">
              <w:rPr>
                <w:sz w:val="16"/>
                <w:szCs w:val="16"/>
              </w:rPr>
              <w:t>ы</w:t>
            </w:r>
            <w:r w:rsidRPr="009457C0">
              <w:rPr>
                <w:sz w:val="16"/>
                <w:szCs w:val="16"/>
              </w:rPr>
              <w:t xml:space="preserve">ми внебюджетными фондами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3 808 949,44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Расходы на выплаты персоналу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3 808 949,44</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Фонд оплаты труда государственных (муниц</w:t>
            </w:r>
            <w:r w:rsidRPr="009457C0">
              <w:rPr>
                <w:sz w:val="16"/>
                <w:szCs w:val="16"/>
              </w:rPr>
              <w:t>и</w:t>
            </w:r>
            <w:r w:rsidRPr="009457C0">
              <w:rPr>
                <w:sz w:val="16"/>
                <w:szCs w:val="16"/>
              </w:rPr>
              <w:t>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121</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2 815 066,61</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выплаты персоналу государственных (м</w:t>
            </w:r>
            <w:r w:rsidRPr="009457C0">
              <w:rPr>
                <w:sz w:val="16"/>
                <w:szCs w:val="16"/>
              </w:rPr>
              <w:t>у</w:t>
            </w:r>
            <w:r w:rsidRPr="009457C0">
              <w:rPr>
                <w:sz w:val="16"/>
                <w:szCs w:val="16"/>
              </w:rPr>
              <w:t>ниципальных) органов, за исключением фонда оплаты труда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122</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160 000,00</w:t>
            </w:r>
          </w:p>
        </w:tc>
      </w:tr>
      <w:tr w:rsidR="009457C0" w:rsidRPr="009457C0" w:rsidTr="009457C0">
        <w:trPr>
          <w:trHeight w:val="79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Взносы по обязательному социальному страх</w:t>
            </w:r>
            <w:r w:rsidRPr="009457C0">
              <w:rPr>
                <w:sz w:val="16"/>
                <w:szCs w:val="16"/>
              </w:rPr>
              <w:t>о</w:t>
            </w:r>
            <w:r w:rsidRPr="009457C0">
              <w:rPr>
                <w:sz w:val="16"/>
                <w:szCs w:val="16"/>
              </w:rPr>
              <w:t>ванию на выплаты денежного содержания и иные выплаты работникам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129</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833 882,83</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516 572,41</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516 572,41</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198 648,55</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энергетических ресурсов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247</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317 923,86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бюджетные ассигнования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800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1 161,00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налогов, сборов и иных платежей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850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1 161,00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прочих налогов, сборов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99 0 00 10020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852</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1 161,00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Содержание штатных единиц, осуществляющих переданные отдельные государственные полн</w:t>
            </w:r>
            <w:r w:rsidRPr="009457C0">
              <w:rPr>
                <w:sz w:val="16"/>
                <w:szCs w:val="16"/>
              </w:rPr>
              <w:t>о</w:t>
            </w:r>
            <w:r w:rsidRPr="009457C0">
              <w:rPr>
                <w:sz w:val="16"/>
                <w:szCs w:val="16"/>
              </w:rPr>
              <w:t>мочия области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111 900,00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в целях обесп</w:t>
            </w:r>
            <w:r w:rsidRPr="009457C0">
              <w:rPr>
                <w:sz w:val="16"/>
                <w:szCs w:val="16"/>
              </w:rPr>
              <w:t>е</w:t>
            </w:r>
            <w:r w:rsidRPr="009457C0">
              <w:rPr>
                <w:sz w:val="16"/>
                <w:szCs w:val="16"/>
              </w:rPr>
              <w:t>чения выполнения функций государственными (муниципальными) органами, казенными учре</w:t>
            </w:r>
            <w:r w:rsidRPr="009457C0">
              <w:rPr>
                <w:sz w:val="16"/>
                <w:szCs w:val="16"/>
              </w:rPr>
              <w:t>ж</w:t>
            </w:r>
            <w:r w:rsidRPr="009457C0">
              <w:rPr>
                <w:sz w:val="16"/>
                <w:szCs w:val="16"/>
              </w:rPr>
              <w:t>дениями, органами управления государственн</w:t>
            </w:r>
            <w:r w:rsidRPr="009457C0">
              <w:rPr>
                <w:sz w:val="16"/>
                <w:szCs w:val="16"/>
              </w:rPr>
              <w:t>ы</w:t>
            </w:r>
            <w:r w:rsidRPr="009457C0">
              <w:rPr>
                <w:sz w:val="16"/>
                <w:szCs w:val="16"/>
              </w:rPr>
              <w:t xml:space="preserve">ми внебюджетными фондами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108 600,00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108 600,00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Фонд оплаты труда государственных (муниц</w:t>
            </w:r>
            <w:r w:rsidRPr="009457C0">
              <w:rPr>
                <w:sz w:val="16"/>
                <w:szCs w:val="16"/>
              </w:rPr>
              <w:t>и</w:t>
            </w:r>
            <w:r w:rsidRPr="009457C0">
              <w:rPr>
                <w:sz w:val="16"/>
                <w:szCs w:val="16"/>
              </w:rPr>
              <w:t>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121</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83 410,14</w:t>
            </w:r>
          </w:p>
        </w:tc>
      </w:tr>
      <w:tr w:rsidR="009457C0" w:rsidRPr="009457C0" w:rsidTr="009457C0">
        <w:trPr>
          <w:trHeight w:val="76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Взносы по обязательному социальному страх</w:t>
            </w:r>
            <w:r w:rsidRPr="009457C0">
              <w:rPr>
                <w:sz w:val="16"/>
                <w:szCs w:val="16"/>
              </w:rPr>
              <w:t>о</w:t>
            </w:r>
            <w:r w:rsidRPr="009457C0">
              <w:rPr>
                <w:sz w:val="16"/>
                <w:szCs w:val="16"/>
              </w:rPr>
              <w:t>ванию на выплаты денежного содержания и иные выплаты работникам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129</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25 189,86</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3 300,00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3 300,00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энергетических ресурсов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99 0 00 70280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247</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3 300,00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Обеспечение деятельности финансовых, налог</w:t>
            </w:r>
            <w:r w:rsidRPr="009457C0">
              <w:rPr>
                <w:sz w:val="16"/>
                <w:szCs w:val="16"/>
              </w:rPr>
              <w:t>о</w:t>
            </w:r>
            <w:r w:rsidRPr="009457C0">
              <w:rPr>
                <w:sz w:val="16"/>
                <w:szCs w:val="16"/>
              </w:rPr>
              <w:t>вых и таможенных органов и органов финанс</w:t>
            </w:r>
            <w:r w:rsidRPr="009457C0">
              <w:rPr>
                <w:sz w:val="16"/>
                <w:szCs w:val="16"/>
              </w:rPr>
              <w:t>о</w:t>
            </w:r>
            <w:r w:rsidRPr="009457C0">
              <w:rPr>
                <w:sz w:val="16"/>
                <w:szCs w:val="16"/>
              </w:rPr>
              <w:t>вого (финансово-бюджетного) надзора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06</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Осуществление внешнего муниципального ф</w:t>
            </w:r>
            <w:r w:rsidRPr="009457C0">
              <w:rPr>
                <w:sz w:val="16"/>
                <w:szCs w:val="16"/>
              </w:rPr>
              <w:t>и</w:t>
            </w:r>
            <w:r w:rsidRPr="009457C0">
              <w:rPr>
                <w:sz w:val="16"/>
                <w:szCs w:val="16"/>
              </w:rPr>
              <w:t>нансового контроля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99 0 00 80010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Межбюджетные трансферты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06</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99 0 00 80010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500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межбюджетные трансферты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06</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99 0 00 80010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540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Обеспечение проведения выборов и референд</w:t>
            </w:r>
            <w:r w:rsidRPr="009457C0">
              <w:rPr>
                <w:sz w:val="16"/>
                <w:szCs w:val="16"/>
              </w:rPr>
              <w:t>у</w:t>
            </w:r>
            <w:r w:rsidRPr="009457C0">
              <w:rPr>
                <w:sz w:val="16"/>
                <w:szCs w:val="16"/>
              </w:rPr>
              <w:t>мов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Выборы главы муниципального образования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бюджетные ассигнования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99 0 00 90030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Специальные расходы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880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Другие общегосударственные вопросы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47 468,00</w:t>
            </w:r>
          </w:p>
        </w:tc>
      </w:tr>
      <w:tr w:rsidR="009457C0" w:rsidRPr="009457C0" w:rsidTr="009457C0">
        <w:trPr>
          <w:trHeight w:val="79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Муниципальная программа Боровёнковского сельского поселения "Управление муниципал</w:t>
            </w:r>
            <w:r w:rsidRPr="009457C0">
              <w:rPr>
                <w:sz w:val="16"/>
                <w:szCs w:val="16"/>
              </w:rPr>
              <w:t>ь</w:t>
            </w:r>
            <w:r w:rsidRPr="009457C0">
              <w:rPr>
                <w:sz w:val="16"/>
                <w:szCs w:val="16"/>
              </w:rPr>
              <w:t>ным имуществом Боровёнковского сельского поселения на 2023-2027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"Обеспечение эффекти</w:t>
            </w:r>
            <w:r w:rsidRPr="009457C0">
              <w:rPr>
                <w:sz w:val="16"/>
                <w:szCs w:val="16"/>
              </w:rPr>
              <w:t>в</w:t>
            </w:r>
            <w:r w:rsidRPr="009457C0">
              <w:rPr>
                <w:sz w:val="16"/>
                <w:szCs w:val="16"/>
              </w:rPr>
              <w:t>ного использования муниципального имущества"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4 000,00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"Развитие информационн</w:t>
            </w:r>
            <w:r w:rsidRPr="009457C0">
              <w:rPr>
                <w:sz w:val="16"/>
                <w:szCs w:val="16"/>
              </w:rPr>
              <w:t>о</w:t>
            </w:r>
            <w:r w:rsidRPr="009457C0">
              <w:rPr>
                <w:sz w:val="16"/>
                <w:szCs w:val="16"/>
              </w:rPr>
              <w:t>го общества Боровёнковского сельского посел</w:t>
            </w:r>
            <w:r w:rsidRPr="009457C0">
              <w:rPr>
                <w:sz w:val="16"/>
                <w:szCs w:val="16"/>
              </w:rPr>
              <w:t>е</w:t>
            </w:r>
            <w:r w:rsidRPr="009457C0">
              <w:rPr>
                <w:sz w:val="16"/>
                <w:szCs w:val="16"/>
              </w:rPr>
              <w:t>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25 888,00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"Обеспечение информ</w:t>
            </w:r>
            <w:r w:rsidRPr="009457C0">
              <w:rPr>
                <w:sz w:val="16"/>
                <w:szCs w:val="16"/>
              </w:rPr>
              <w:t>а</w:t>
            </w:r>
            <w:r w:rsidRPr="009457C0">
              <w:rPr>
                <w:sz w:val="16"/>
                <w:szCs w:val="16"/>
              </w:rPr>
              <w:t>ционной открытости деятельности органов мес</w:t>
            </w:r>
            <w:r w:rsidRPr="009457C0">
              <w:rPr>
                <w:sz w:val="16"/>
                <w:szCs w:val="16"/>
              </w:rPr>
              <w:t>т</w:t>
            </w:r>
            <w:r w:rsidRPr="009457C0">
              <w:rPr>
                <w:sz w:val="16"/>
                <w:szCs w:val="16"/>
              </w:rPr>
              <w:t>ного самоуправления"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25 888,00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Обеспечение публикации официальной инфо</w:t>
            </w:r>
            <w:r w:rsidRPr="009457C0">
              <w:rPr>
                <w:sz w:val="16"/>
                <w:szCs w:val="16"/>
              </w:rPr>
              <w:t>р</w:t>
            </w:r>
            <w:r w:rsidRPr="009457C0">
              <w:rPr>
                <w:sz w:val="16"/>
                <w:szCs w:val="16"/>
              </w:rPr>
              <w:t>мации в печатных средствах массовой информ</w:t>
            </w:r>
            <w:r w:rsidRPr="009457C0">
              <w:rPr>
                <w:sz w:val="16"/>
                <w:szCs w:val="16"/>
              </w:rPr>
              <w:t>а</w:t>
            </w:r>
            <w:r w:rsidRPr="009457C0">
              <w:rPr>
                <w:sz w:val="16"/>
                <w:szCs w:val="16"/>
              </w:rPr>
              <w:t>ции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09 0 01 00910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4 888,00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09 0 01 00910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4 888,00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09 0 01 00910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4 888,00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09 0 01 00910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4 888,00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Обеспечение работоспособности официального сайта муниципального образования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09 0 01 00920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21 000,00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09 0 01 00920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21 000,00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09 0 01 00920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21 000,00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09 0 01 00920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21 000,00</w:t>
            </w:r>
          </w:p>
        </w:tc>
      </w:tr>
      <w:tr w:rsidR="009457C0" w:rsidRPr="009457C0" w:rsidTr="009457C0">
        <w:trPr>
          <w:trHeight w:val="102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"Реформирование и разв</w:t>
            </w:r>
            <w:r w:rsidRPr="009457C0">
              <w:rPr>
                <w:sz w:val="16"/>
                <w:szCs w:val="16"/>
              </w:rPr>
              <w:t>и</w:t>
            </w:r>
            <w:r w:rsidRPr="009457C0">
              <w:rPr>
                <w:sz w:val="16"/>
                <w:szCs w:val="16"/>
              </w:rPr>
              <w:t>тие системы муниципального управления в Б</w:t>
            </w:r>
            <w:r w:rsidRPr="009457C0">
              <w:rPr>
                <w:sz w:val="16"/>
                <w:szCs w:val="16"/>
              </w:rPr>
              <w:t>о</w:t>
            </w:r>
            <w:r w:rsidRPr="009457C0">
              <w:rPr>
                <w:sz w:val="16"/>
                <w:szCs w:val="16"/>
              </w:rPr>
              <w:t>ровёнковском сельском поселении на 2021-2023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"Обеспечение устойчив</w:t>
            </w:r>
            <w:r w:rsidRPr="009457C0">
              <w:rPr>
                <w:sz w:val="16"/>
                <w:szCs w:val="16"/>
              </w:rPr>
              <w:t>о</w:t>
            </w:r>
            <w:r w:rsidRPr="009457C0">
              <w:rPr>
                <w:sz w:val="16"/>
                <w:szCs w:val="16"/>
              </w:rPr>
              <w:t>го развития кадрового потенциала и повышение эффективности муниципальной службы"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Обеспечение взаимодействия с Ассоциацией "Совет муниципальных образований Новгоро</w:t>
            </w:r>
            <w:r w:rsidRPr="009457C0">
              <w:rPr>
                <w:sz w:val="16"/>
                <w:szCs w:val="16"/>
              </w:rPr>
              <w:t>д</w:t>
            </w:r>
            <w:r w:rsidRPr="009457C0">
              <w:rPr>
                <w:sz w:val="16"/>
                <w:szCs w:val="16"/>
              </w:rPr>
              <w:t>ской области"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бюджетные ассигнования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налогов, сборов и иных платежей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850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иных платежей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10 0 01 01020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853</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17 580,00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оборона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Мобилизационная и вневойсковая подготовка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Осуществление первичного воинского учета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в целях обесп</w:t>
            </w:r>
            <w:r w:rsidRPr="009457C0">
              <w:rPr>
                <w:sz w:val="16"/>
                <w:szCs w:val="16"/>
              </w:rPr>
              <w:t>е</w:t>
            </w:r>
            <w:r w:rsidRPr="009457C0">
              <w:rPr>
                <w:sz w:val="16"/>
                <w:szCs w:val="16"/>
              </w:rPr>
              <w:t>чения выполнения функций государственными (муниципальными) органами, казенными учре</w:t>
            </w:r>
            <w:r w:rsidRPr="009457C0">
              <w:rPr>
                <w:sz w:val="16"/>
                <w:szCs w:val="16"/>
              </w:rPr>
              <w:t>ж</w:t>
            </w:r>
            <w:r w:rsidRPr="009457C0">
              <w:rPr>
                <w:sz w:val="16"/>
                <w:szCs w:val="16"/>
              </w:rPr>
              <w:t>дениями, органами управления государственн</w:t>
            </w:r>
            <w:r w:rsidRPr="009457C0">
              <w:rPr>
                <w:sz w:val="16"/>
                <w:szCs w:val="16"/>
              </w:rPr>
              <w:t>ы</w:t>
            </w:r>
            <w:r w:rsidRPr="009457C0">
              <w:rPr>
                <w:sz w:val="16"/>
                <w:szCs w:val="16"/>
              </w:rPr>
              <w:t xml:space="preserve">ми внебюджетными фондами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101 506,00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Расходы на выплаты персоналу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101 506,00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Фонд оплаты труда государственных (муниц</w:t>
            </w:r>
            <w:r w:rsidRPr="009457C0">
              <w:rPr>
                <w:sz w:val="16"/>
                <w:szCs w:val="16"/>
              </w:rPr>
              <w:t>и</w:t>
            </w:r>
            <w:r w:rsidRPr="009457C0">
              <w:rPr>
                <w:sz w:val="16"/>
                <w:szCs w:val="16"/>
              </w:rPr>
              <w:t>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121</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78 112,29</w:t>
            </w:r>
          </w:p>
        </w:tc>
      </w:tr>
      <w:tr w:rsidR="009457C0" w:rsidRPr="009457C0" w:rsidTr="009457C0">
        <w:trPr>
          <w:trHeight w:val="79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Взносы по обязательному социальному страх</w:t>
            </w:r>
            <w:r w:rsidRPr="009457C0">
              <w:rPr>
                <w:sz w:val="16"/>
                <w:szCs w:val="16"/>
              </w:rPr>
              <w:t>о</w:t>
            </w:r>
            <w:r w:rsidRPr="009457C0">
              <w:rPr>
                <w:sz w:val="16"/>
                <w:szCs w:val="16"/>
              </w:rPr>
              <w:t>ванию на выплаты денежного содержания и иные выплаты работникам государственных (муниципальных) органов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129</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23 393,71</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13 594,00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13 594,00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2 190,00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энергетических ресурсов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99 0 00 51180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247</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11 404,00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безопасность и правоохранител</w:t>
            </w:r>
            <w:r w:rsidRPr="009457C0">
              <w:rPr>
                <w:sz w:val="16"/>
                <w:szCs w:val="16"/>
              </w:rPr>
              <w:t>ь</w:t>
            </w:r>
            <w:r w:rsidRPr="009457C0">
              <w:rPr>
                <w:sz w:val="16"/>
                <w:szCs w:val="16"/>
              </w:rPr>
              <w:t>ная деятельность</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31 776,70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Защита населения и территории от чрезвыча</w:t>
            </w:r>
            <w:r w:rsidRPr="009457C0">
              <w:rPr>
                <w:sz w:val="16"/>
                <w:szCs w:val="16"/>
              </w:rPr>
              <w:t>й</w:t>
            </w:r>
            <w:r w:rsidRPr="009457C0">
              <w:rPr>
                <w:sz w:val="16"/>
                <w:szCs w:val="16"/>
              </w:rPr>
              <w:t>ных ситуаций природного и техногенного хара</w:t>
            </w:r>
            <w:r w:rsidRPr="009457C0">
              <w:rPr>
                <w:sz w:val="16"/>
                <w:szCs w:val="16"/>
              </w:rPr>
              <w:t>к</w:t>
            </w:r>
            <w:r w:rsidRPr="009457C0">
              <w:rPr>
                <w:sz w:val="16"/>
                <w:szCs w:val="16"/>
              </w:rPr>
              <w:t>тера, пожарная безопасность</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31 776,70</w:t>
            </w:r>
          </w:p>
        </w:tc>
      </w:tr>
      <w:tr w:rsidR="009457C0" w:rsidRPr="009457C0" w:rsidTr="009457C0">
        <w:trPr>
          <w:trHeight w:val="108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"Обеспечение первичных мер пожарной безопасности на территории Бор</w:t>
            </w:r>
            <w:r w:rsidRPr="009457C0">
              <w:rPr>
                <w:sz w:val="16"/>
                <w:szCs w:val="16"/>
              </w:rPr>
              <w:t>о</w:t>
            </w:r>
            <w:r w:rsidRPr="009457C0">
              <w:rPr>
                <w:sz w:val="16"/>
                <w:szCs w:val="16"/>
              </w:rPr>
              <w:t>вёнковского сельского поселения на 2017-2023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31 776,70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"Организационное обе</w:t>
            </w:r>
            <w:r w:rsidRPr="009457C0">
              <w:rPr>
                <w:sz w:val="16"/>
                <w:szCs w:val="16"/>
              </w:rPr>
              <w:t>с</w:t>
            </w:r>
            <w:r w:rsidRPr="009457C0">
              <w:rPr>
                <w:sz w:val="16"/>
                <w:szCs w:val="16"/>
              </w:rPr>
              <w:t>печение реализации муниципальной программы"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03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10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26 976,70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03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10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14 976,70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14 976,70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14 976,70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бюджетные ассигнования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03 </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10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800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налогов, сборов и иных платежей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850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Уплата прочих налогов, сборов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852</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12 000,00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"Укрепление противоп</w:t>
            </w:r>
            <w:r w:rsidRPr="009457C0">
              <w:rPr>
                <w:sz w:val="16"/>
                <w:szCs w:val="16"/>
              </w:rPr>
              <w:t>о</w:t>
            </w:r>
            <w:r w:rsidRPr="009457C0">
              <w:rPr>
                <w:sz w:val="16"/>
                <w:szCs w:val="16"/>
              </w:rPr>
              <w:t>жарного состояния учреждений, жилого фонда, территории сельского поселения"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03 </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10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03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10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01 0 02 00000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01 0 02 00000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экономика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8 114 500,66</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Дорожное хозяйство (дорожные фонды)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8 114 500,66</w:t>
            </w:r>
          </w:p>
        </w:tc>
      </w:tr>
      <w:tr w:rsidR="009457C0" w:rsidRPr="009457C0" w:rsidTr="009457C0">
        <w:trPr>
          <w:trHeight w:val="133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"Реконструкция, капитал</w:t>
            </w:r>
            <w:r w:rsidRPr="009457C0">
              <w:rPr>
                <w:sz w:val="16"/>
                <w:szCs w:val="16"/>
              </w:rPr>
              <w:t>ь</w:t>
            </w:r>
            <w:r w:rsidRPr="009457C0">
              <w:rPr>
                <w:sz w:val="16"/>
                <w:szCs w:val="16"/>
              </w:rPr>
              <w:t>ный ремонт, ремонт и содержание автомобил</w:t>
            </w:r>
            <w:r w:rsidRPr="009457C0">
              <w:rPr>
                <w:sz w:val="16"/>
                <w:szCs w:val="16"/>
              </w:rPr>
              <w:t>ь</w:t>
            </w:r>
            <w:r w:rsidRPr="009457C0">
              <w:rPr>
                <w:sz w:val="16"/>
                <w:szCs w:val="16"/>
              </w:rPr>
              <w:t>ных дорог общего пользования местного знач</w:t>
            </w:r>
            <w:r w:rsidRPr="009457C0">
              <w:rPr>
                <w:sz w:val="16"/>
                <w:szCs w:val="16"/>
              </w:rPr>
              <w:t>е</w:t>
            </w:r>
            <w:r w:rsidRPr="009457C0">
              <w:rPr>
                <w:sz w:val="16"/>
                <w:szCs w:val="16"/>
              </w:rPr>
              <w:t>ния на территории Боровёнковского сельского поселения на 2017-2025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8 114 500,66</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"Совершенствование автомобильных дорог общего пользования мес</w:t>
            </w:r>
            <w:r w:rsidRPr="009457C0">
              <w:rPr>
                <w:sz w:val="16"/>
                <w:szCs w:val="16"/>
              </w:rPr>
              <w:t>т</w:t>
            </w:r>
            <w:r w:rsidRPr="009457C0">
              <w:rPr>
                <w:sz w:val="16"/>
                <w:szCs w:val="16"/>
              </w:rPr>
              <w:t>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4 878 258,97</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Осуществление дорожной деятельности в отн</w:t>
            </w:r>
            <w:r w:rsidRPr="009457C0">
              <w:rPr>
                <w:sz w:val="16"/>
                <w:szCs w:val="16"/>
              </w:rPr>
              <w:t>о</w:t>
            </w:r>
            <w:r w:rsidRPr="009457C0">
              <w:rPr>
                <w:sz w:val="16"/>
                <w:szCs w:val="16"/>
              </w:rPr>
              <w:t>шении автомобильных дорог общего пользов</w:t>
            </w:r>
            <w:r w:rsidRPr="009457C0">
              <w:rPr>
                <w:sz w:val="16"/>
                <w:szCs w:val="16"/>
              </w:rPr>
              <w:t>а</w:t>
            </w:r>
            <w:r w:rsidRPr="009457C0">
              <w:rPr>
                <w:sz w:val="16"/>
                <w:szCs w:val="16"/>
              </w:rPr>
              <w:t>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02 0 01 00210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254 864,80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02 0 01 00210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254 864,80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02 0 01 00210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254 864,80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02 0 01 00210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254 864,80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Софинансирование мероприятий, направленных на ремонт автомобильных дорог общего польз</w:t>
            </w:r>
            <w:r w:rsidRPr="009457C0">
              <w:rPr>
                <w:sz w:val="16"/>
                <w:szCs w:val="16"/>
              </w:rPr>
              <w:t>о</w:t>
            </w:r>
            <w:r w:rsidRPr="009457C0">
              <w:rPr>
                <w:sz w:val="16"/>
                <w:szCs w:val="16"/>
              </w:rPr>
              <w:t>вания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02 0 01 71520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3 259 000,00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02 0 01 71520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3 259 000,00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02 0 01 71520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3 259 000,00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02 0 01 71520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3 259 000,00</w:t>
            </w:r>
          </w:p>
        </w:tc>
      </w:tr>
      <w:tr w:rsidR="009457C0" w:rsidRPr="009457C0" w:rsidTr="009457C0">
        <w:trPr>
          <w:trHeight w:val="112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Софинансирование мероприятий, направленных на реализацию правовых актов Правительства Новгородской области по вопросам проектир</w:t>
            </w:r>
            <w:r w:rsidRPr="009457C0">
              <w:rPr>
                <w:sz w:val="16"/>
                <w:szCs w:val="16"/>
              </w:rPr>
              <w:t>о</w:t>
            </w:r>
            <w:r w:rsidRPr="009457C0">
              <w:rPr>
                <w:sz w:val="16"/>
                <w:szCs w:val="16"/>
              </w:rPr>
              <w:t>вания, строительства, реконструкции, капитал</w:t>
            </w:r>
            <w:r w:rsidRPr="009457C0">
              <w:rPr>
                <w:sz w:val="16"/>
                <w:szCs w:val="16"/>
              </w:rPr>
              <w:t>ь</w:t>
            </w:r>
            <w:r w:rsidRPr="009457C0">
              <w:rPr>
                <w:sz w:val="16"/>
                <w:szCs w:val="16"/>
              </w:rPr>
              <w:t>ного ремонта и ремонта автомобильных дорог общего пользования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02 0 01 71540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677 000,00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02 0 01 71540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677 000,00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02 0 01 71540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677 000,00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02 0 01 71540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677 000,00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Ремонт автомобильных дорог общего пользов</w:t>
            </w:r>
            <w:r w:rsidRPr="009457C0">
              <w:rPr>
                <w:sz w:val="16"/>
                <w:szCs w:val="16"/>
              </w:rPr>
              <w:t>а</w:t>
            </w:r>
            <w:r w:rsidRPr="009457C0">
              <w:rPr>
                <w:sz w:val="16"/>
                <w:szCs w:val="16"/>
              </w:rPr>
              <w:t>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S1520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561 074,04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S1520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561 074,04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S1520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561 074,04</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S1520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561 074,04</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Реализация правовых актов Правительства Но</w:t>
            </w:r>
            <w:r w:rsidRPr="009457C0">
              <w:rPr>
                <w:sz w:val="16"/>
                <w:szCs w:val="16"/>
              </w:rPr>
              <w:t>в</w:t>
            </w:r>
            <w:r w:rsidRPr="009457C0">
              <w:rPr>
                <w:sz w:val="16"/>
                <w:szCs w:val="16"/>
              </w:rPr>
              <w:t>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02 0 01 S1540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126 320,13</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S1540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126 320,13</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S1540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126 320,13</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01 S1540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126 320,13</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"Содержание автом</w:t>
            </w:r>
            <w:r w:rsidRPr="009457C0">
              <w:rPr>
                <w:sz w:val="16"/>
                <w:szCs w:val="16"/>
              </w:rPr>
              <w:t>о</w:t>
            </w:r>
            <w:r w:rsidRPr="009457C0">
              <w:rPr>
                <w:sz w:val="16"/>
                <w:szCs w:val="16"/>
              </w:rPr>
              <w:t>бильных дорог общего пользования местного значения"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02 0 02 00000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3 236 241,69</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02 0 02 00000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3 236 241,69</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02 0 02 00000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3 236 241,69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09</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02 0 02 00000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3 236 241,69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Жилищно-коммунальное хозяйство</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4 832 648,18</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Благоустройство</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4 832 648,18</w:t>
            </w:r>
          </w:p>
        </w:tc>
      </w:tr>
      <w:tr w:rsidR="009457C0" w:rsidRPr="009457C0" w:rsidTr="009457C0">
        <w:trPr>
          <w:trHeight w:val="108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"Обращение с твердыми коммунальными отходами на территории Бор</w:t>
            </w:r>
            <w:r w:rsidRPr="009457C0">
              <w:rPr>
                <w:sz w:val="16"/>
                <w:szCs w:val="16"/>
              </w:rPr>
              <w:t>о</w:t>
            </w:r>
            <w:r w:rsidRPr="009457C0">
              <w:rPr>
                <w:sz w:val="16"/>
                <w:szCs w:val="16"/>
              </w:rPr>
              <w:t>вёнковского сельского поселения в 2021-2026 годах"</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22 400,00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улучшения санитарно-экологической обстано</w:t>
            </w:r>
            <w:r w:rsidRPr="009457C0">
              <w:rPr>
                <w:sz w:val="16"/>
                <w:szCs w:val="16"/>
              </w:rPr>
              <w:t>в</w:t>
            </w:r>
            <w:r w:rsidRPr="009457C0">
              <w:rPr>
                <w:sz w:val="16"/>
                <w:szCs w:val="16"/>
              </w:rPr>
              <w:t>ки"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22 400,00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22 400,00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03 0 02 00000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22 400,00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03 0 02 00000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22 400,00</w:t>
            </w:r>
          </w:p>
        </w:tc>
      </w:tr>
      <w:tr w:rsidR="009457C0" w:rsidRPr="009457C0" w:rsidTr="009457C0">
        <w:trPr>
          <w:trHeight w:val="82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Муниципальная программа Боровёнковского сельского поселения "Организация благоустро</w:t>
            </w:r>
            <w:r w:rsidRPr="009457C0">
              <w:rPr>
                <w:sz w:val="16"/>
                <w:szCs w:val="16"/>
              </w:rPr>
              <w:t>й</w:t>
            </w:r>
            <w:r w:rsidRPr="009457C0">
              <w:rPr>
                <w:sz w:val="16"/>
                <w:szCs w:val="16"/>
              </w:rPr>
              <w:t xml:space="preserve">ства Боровёнковского сельского поселения на 2022-2026 годы"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1 137 975,20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"Озеленение территории сельского поселения"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42 500,00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42 500,00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42 500,00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42 500,00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"Организация содерж</w:t>
            </w:r>
            <w:r w:rsidRPr="009457C0">
              <w:rPr>
                <w:sz w:val="16"/>
                <w:szCs w:val="16"/>
              </w:rPr>
              <w:t>а</w:t>
            </w:r>
            <w:r w:rsidRPr="009457C0">
              <w:rPr>
                <w:sz w:val="16"/>
                <w:szCs w:val="16"/>
              </w:rPr>
              <w:t>ния мест захоронения"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35 550,00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35 550,00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35 550,00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08 0 02 00000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35 550,00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"Увековечение памяти погибших при защите Отечества"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08 0 03 00000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540 150,00</w:t>
            </w:r>
          </w:p>
        </w:tc>
      </w:tr>
      <w:tr w:rsidR="009457C0" w:rsidRPr="009457C0" w:rsidTr="009457C0">
        <w:trPr>
          <w:trHeight w:val="34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Прочие расходы на реализацию основного мер</w:t>
            </w:r>
            <w:r w:rsidRPr="009457C0">
              <w:rPr>
                <w:sz w:val="16"/>
                <w:szCs w:val="16"/>
              </w:rPr>
              <w:t>о</w:t>
            </w:r>
            <w:r w:rsidRPr="009457C0">
              <w:rPr>
                <w:sz w:val="16"/>
                <w:szCs w:val="16"/>
              </w:rPr>
              <w:t>приятия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08 0 03 00890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161 090,00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08 0 03 00890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161 090,00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08 0 03 00890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161 090,00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08 0 03 00890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161 090,00</w:t>
            </w:r>
          </w:p>
        </w:tc>
      </w:tr>
      <w:tr w:rsidR="009457C0" w:rsidRPr="009457C0" w:rsidTr="009457C0">
        <w:trPr>
          <w:trHeight w:val="33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Обустройство и восстановление воинских зах</w:t>
            </w:r>
            <w:r w:rsidRPr="009457C0">
              <w:rPr>
                <w:sz w:val="16"/>
                <w:szCs w:val="16"/>
              </w:rPr>
              <w:t>о</w:t>
            </w:r>
            <w:r w:rsidRPr="009457C0">
              <w:rPr>
                <w:sz w:val="16"/>
                <w:szCs w:val="16"/>
              </w:rPr>
              <w:t>ронений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03 L2990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379 060,00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03 L2990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379 060,00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03 L2990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379 060,00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03 L2990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379 060,00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"Проведение прочих мероприятий комплексного благоустройства территории поселения"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08 0 04 00000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279 775,20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08 0 04 00000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279 775,20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08 0 04 00000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279 775,20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08 0 04 00000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279 775,20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"Предотвращение ра</w:t>
            </w:r>
            <w:r w:rsidRPr="009457C0">
              <w:rPr>
                <w:sz w:val="16"/>
                <w:szCs w:val="16"/>
              </w:rPr>
              <w:t>с</w:t>
            </w:r>
            <w:r w:rsidRPr="009457C0">
              <w:rPr>
                <w:sz w:val="16"/>
                <w:szCs w:val="16"/>
              </w:rPr>
              <w:t>пространения борщевика Сосновского"</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240 000,00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Софинансирование мероприятий, направленных на уничтожение борщевика Сосновского</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08 0 05 75430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08 0 05 75430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08 0 05 75430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08 0 05 75430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168 000,00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Уничтожение борщевика Сосновского</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S5430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72 000,00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05 S5430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72 000,00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 0 05 S5430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72 000,00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 0 05 S5430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72 000,00</w:t>
            </w:r>
          </w:p>
        </w:tc>
      </w:tr>
      <w:tr w:rsidR="009457C0" w:rsidRPr="009457C0" w:rsidTr="009457C0">
        <w:trPr>
          <w:trHeight w:val="106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Муниципальная программа Боровёнковского сельского поселения "Энергосбережение и п</w:t>
            </w:r>
            <w:r w:rsidRPr="009457C0">
              <w:rPr>
                <w:sz w:val="16"/>
                <w:szCs w:val="16"/>
              </w:rPr>
              <w:t>о</w:t>
            </w:r>
            <w:r w:rsidRPr="009457C0">
              <w:rPr>
                <w:sz w:val="16"/>
                <w:szCs w:val="16"/>
              </w:rPr>
              <w:t>вышение энергетической эффективности на территории Боровёнковского сельского посел</w:t>
            </w:r>
            <w:r w:rsidRPr="009457C0">
              <w:rPr>
                <w:sz w:val="16"/>
                <w:szCs w:val="16"/>
              </w:rPr>
              <w:t>е</w:t>
            </w:r>
            <w:r w:rsidRPr="009457C0">
              <w:rPr>
                <w:sz w:val="16"/>
                <w:szCs w:val="16"/>
              </w:rPr>
              <w:t>ния на 2018-2023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3 518 272,98</w:t>
            </w:r>
          </w:p>
        </w:tc>
      </w:tr>
      <w:tr w:rsidR="009457C0" w:rsidRPr="009457C0" w:rsidTr="009457C0">
        <w:trPr>
          <w:trHeight w:val="82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"Проведение технич</w:t>
            </w:r>
            <w:r w:rsidRPr="009457C0">
              <w:rPr>
                <w:sz w:val="16"/>
                <w:szCs w:val="16"/>
              </w:rPr>
              <w:t>е</w:t>
            </w:r>
            <w:r w:rsidRPr="009457C0">
              <w:rPr>
                <w:sz w:val="16"/>
                <w:szCs w:val="16"/>
              </w:rPr>
              <w:t>ских мероприятий, направленных на снижение энергозатрат и повышение энергоэффективности в бюджетной сфере"</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3 518 272,98</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Внедрение энергосберегающих ламп</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77 599,94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77 599,94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77 599,94</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11 0 01 01110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77 599,94</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Техническое обслуживание приборов учета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11 0 01 01130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7 476,30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7 476,30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11 0 01 01130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7 476,30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11 0 01 01130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7 476,30</w:t>
            </w:r>
          </w:p>
        </w:tc>
      </w:tr>
      <w:tr w:rsidR="009457C0" w:rsidRPr="009457C0" w:rsidTr="009457C0">
        <w:trPr>
          <w:trHeight w:val="3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Техническое обслуживание сетей уличного о</w:t>
            </w:r>
            <w:r w:rsidRPr="009457C0">
              <w:rPr>
                <w:sz w:val="16"/>
                <w:szCs w:val="16"/>
              </w:rPr>
              <w:t>с</w:t>
            </w:r>
            <w:r w:rsidRPr="009457C0">
              <w:rPr>
                <w:sz w:val="16"/>
                <w:szCs w:val="16"/>
              </w:rPr>
              <w:t>вещения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11 0 01 01140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199 630,40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199 630,40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199 630,40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11 0 01 01140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199 630,40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Электроснабжение сетей уличного освещения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11 0 01 01150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3 233 566,34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11 0 01 01150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3 233 566,34</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11 0 01 01150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3 233 566,34</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энергетических ресурсов</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11 0 01 01150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247</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3 233 566,34</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"Развитие территориальн</w:t>
            </w:r>
            <w:r w:rsidRPr="009457C0">
              <w:rPr>
                <w:sz w:val="16"/>
                <w:szCs w:val="16"/>
              </w:rPr>
              <w:t>о</w:t>
            </w:r>
            <w:r w:rsidRPr="009457C0">
              <w:rPr>
                <w:sz w:val="16"/>
                <w:szCs w:val="16"/>
              </w:rPr>
              <w:t>го общественного самоуправления на террит</w:t>
            </w:r>
            <w:r w:rsidRPr="009457C0">
              <w:rPr>
                <w:sz w:val="16"/>
                <w:szCs w:val="16"/>
              </w:rPr>
              <w:t>о</w:t>
            </w:r>
            <w:r w:rsidRPr="009457C0">
              <w:rPr>
                <w:sz w:val="16"/>
                <w:szCs w:val="16"/>
              </w:rPr>
              <w:t>рии Боровёнковского сельского поселения"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154 000,00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Реализация проекта ТОС «Новопокровский»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154 000,00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Софинансирование мероприятий, направленных на поддержку реализации проектов территор</w:t>
            </w:r>
            <w:r w:rsidRPr="009457C0">
              <w:rPr>
                <w:sz w:val="16"/>
                <w:szCs w:val="16"/>
              </w:rPr>
              <w:t>и</w:t>
            </w:r>
            <w:r w:rsidRPr="009457C0">
              <w:rPr>
                <w:sz w:val="16"/>
                <w:szCs w:val="16"/>
              </w:rPr>
              <w:t>альных общественных самоуправлений, вкл</w:t>
            </w:r>
            <w:r w:rsidRPr="009457C0">
              <w:rPr>
                <w:sz w:val="16"/>
                <w:szCs w:val="16"/>
              </w:rPr>
              <w:t>ю</w:t>
            </w:r>
            <w:r w:rsidRPr="009457C0">
              <w:rPr>
                <w:sz w:val="16"/>
                <w:szCs w:val="16"/>
              </w:rPr>
              <w:t>ченных в муниципальные программы развития территорий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72090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72090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72090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104 000,00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72090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104 000,00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Реализация проектов территориальных общес</w:t>
            </w:r>
            <w:r w:rsidRPr="009457C0">
              <w:rPr>
                <w:sz w:val="16"/>
                <w:szCs w:val="16"/>
              </w:rPr>
              <w:t>т</w:t>
            </w:r>
            <w:r w:rsidRPr="009457C0">
              <w:rPr>
                <w:sz w:val="16"/>
                <w:szCs w:val="16"/>
              </w:rPr>
              <w:t>венных самоуправлений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S2090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12 0 И1 S2090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S2090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50 000,00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03</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12 0 И1 S2090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50 000,00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Образование</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7 372,00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Профессиональная подготовка, переподготовка и повышение квалификации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108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"Реформирование и разв</w:t>
            </w:r>
            <w:r w:rsidRPr="009457C0">
              <w:rPr>
                <w:sz w:val="16"/>
                <w:szCs w:val="16"/>
              </w:rPr>
              <w:t>и</w:t>
            </w:r>
            <w:r w:rsidRPr="009457C0">
              <w:rPr>
                <w:sz w:val="16"/>
                <w:szCs w:val="16"/>
              </w:rPr>
              <w:t>тие системы муниципального управления в Б</w:t>
            </w:r>
            <w:r w:rsidRPr="009457C0">
              <w:rPr>
                <w:sz w:val="16"/>
                <w:szCs w:val="16"/>
              </w:rPr>
              <w:t>о</w:t>
            </w:r>
            <w:r w:rsidRPr="009457C0">
              <w:rPr>
                <w:sz w:val="16"/>
                <w:szCs w:val="16"/>
              </w:rPr>
              <w:t>ровёнковском сельском поселении на 2021-2023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"Обеспечение устойчив</w:t>
            </w:r>
            <w:r w:rsidRPr="009457C0">
              <w:rPr>
                <w:sz w:val="16"/>
                <w:szCs w:val="16"/>
              </w:rPr>
              <w:t>о</w:t>
            </w:r>
            <w:r w:rsidRPr="009457C0">
              <w:rPr>
                <w:sz w:val="16"/>
                <w:szCs w:val="16"/>
              </w:rPr>
              <w:t>го развития кадрового потенциала и повышение эффективности муниципальной службы"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Профессиональная подготовка и повышение квалификации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10 0 01 01010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Молодежная политика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81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"Молодежная политика на территории Боровёнковского сельского посел</w:t>
            </w:r>
            <w:r w:rsidRPr="009457C0">
              <w:rPr>
                <w:sz w:val="16"/>
                <w:szCs w:val="16"/>
              </w:rPr>
              <w:t>е</w:t>
            </w:r>
            <w:r w:rsidRPr="009457C0">
              <w:rPr>
                <w:sz w:val="16"/>
                <w:szCs w:val="16"/>
              </w:rPr>
              <w:t>ния на 2023-2027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04 0 00 00000</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51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"Организация и осущес</w:t>
            </w:r>
            <w:r w:rsidRPr="009457C0">
              <w:rPr>
                <w:sz w:val="16"/>
                <w:szCs w:val="16"/>
              </w:rPr>
              <w:t>т</w:t>
            </w:r>
            <w:r w:rsidRPr="009457C0">
              <w:rPr>
                <w:sz w:val="16"/>
                <w:szCs w:val="16"/>
              </w:rPr>
              <w:t>вление мероприятий по работе с детьми и мол</w:t>
            </w:r>
            <w:r w:rsidRPr="009457C0">
              <w:rPr>
                <w:sz w:val="16"/>
                <w:szCs w:val="16"/>
              </w:rPr>
              <w:t>о</w:t>
            </w:r>
            <w:r w:rsidRPr="009457C0">
              <w:rPr>
                <w:sz w:val="16"/>
                <w:szCs w:val="16"/>
              </w:rPr>
              <w:t>дежью"</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07</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04 0 01 00000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Культура, кинематография</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Культура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08</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76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Муниципальная программа Боровёнковского сельского поселения "Развитие культуры на территории Боровёнковского сельского посел</w:t>
            </w:r>
            <w:r w:rsidRPr="009457C0">
              <w:rPr>
                <w:sz w:val="16"/>
                <w:szCs w:val="16"/>
              </w:rPr>
              <w:t>е</w:t>
            </w:r>
            <w:r w:rsidRPr="009457C0">
              <w:rPr>
                <w:sz w:val="16"/>
                <w:szCs w:val="16"/>
              </w:rPr>
              <w:t>ния на 2023-2027 годы"</w:t>
            </w:r>
          </w:p>
        </w:tc>
        <w:tc>
          <w:tcPr>
            <w:tcW w:w="38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938 </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08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01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67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"Создание условий для организации досуга и обеспечение жителей п</w:t>
            </w:r>
            <w:r w:rsidRPr="009457C0">
              <w:rPr>
                <w:sz w:val="16"/>
                <w:szCs w:val="16"/>
              </w:rPr>
              <w:t>о</w:t>
            </w:r>
            <w:r w:rsidRPr="009457C0">
              <w:rPr>
                <w:sz w:val="16"/>
                <w:szCs w:val="16"/>
              </w:rPr>
              <w:t>селения услугами организаций культуры"</w:t>
            </w:r>
          </w:p>
        </w:tc>
        <w:tc>
          <w:tcPr>
            <w:tcW w:w="38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938 </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08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01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938 </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08 </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01 </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08</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05 0 01 00000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Социальная политика</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Пенсионное обеспечение</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Непрограммное направление деятельности</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Пенсионное обеспечение лиц, замещавших м</w:t>
            </w:r>
            <w:r w:rsidRPr="009457C0">
              <w:rPr>
                <w:sz w:val="16"/>
                <w:szCs w:val="16"/>
              </w:rPr>
              <w:t>у</w:t>
            </w:r>
            <w:r w:rsidRPr="009457C0">
              <w:rPr>
                <w:sz w:val="16"/>
                <w:szCs w:val="16"/>
              </w:rPr>
              <w:t>ниципальные должности и должности муниц</w:t>
            </w:r>
            <w:r w:rsidRPr="009457C0">
              <w:rPr>
                <w:sz w:val="16"/>
                <w:szCs w:val="16"/>
              </w:rPr>
              <w:t>и</w:t>
            </w:r>
            <w:r w:rsidRPr="009457C0">
              <w:rPr>
                <w:sz w:val="16"/>
                <w:szCs w:val="16"/>
              </w:rPr>
              <w:t>пальной службы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Социальное обеспечение и иные выплаты нас</w:t>
            </w:r>
            <w:r w:rsidRPr="009457C0">
              <w:rPr>
                <w:sz w:val="16"/>
                <w:szCs w:val="16"/>
              </w:rPr>
              <w:t>е</w:t>
            </w:r>
            <w:r w:rsidRPr="009457C0">
              <w:rPr>
                <w:sz w:val="16"/>
                <w:szCs w:val="16"/>
              </w:rPr>
              <w:t>лению</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300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Публичные нормативные социальные выплаты гражданам</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310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пенсии, социальные доплаты к пенсиям</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10</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99 0 00 90020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312</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Физическая культура и спорт</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xml:space="preserve">Физическая культура </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299"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90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lastRenderedPageBreak/>
              <w:t>Муниципальная программа Боровёнковского сельского поселения "Развитие физической кул</w:t>
            </w:r>
            <w:r w:rsidRPr="009457C0">
              <w:rPr>
                <w:sz w:val="16"/>
                <w:szCs w:val="16"/>
              </w:rPr>
              <w:t>ь</w:t>
            </w:r>
            <w:r w:rsidRPr="009457C0">
              <w:rPr>
                <w:sz w:val="16"/>
                <w:szCs w:val="16"/>
              </w:rPr>
              <w:t>туры и спорта на территории Боровёнковского сельского поселения на 2023-2027 годы"</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06 0 00 00000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Основное мероприятие "Организация провед</w:t>
            </w:r>
            <w:r w:rsidRPr="009457C0">
              <w:rPr>
                <w:sz w:val="16"/>
                <w:szCs w:val="16"/>
              </w:rPr>
              <w:t>е</w:t>
            </w:r>
            <w:r w:rsidRPr="009457C0">
              <w:rPr>
                <w:sz w:val="16"/>
                <w:szCs w:val="16"/>
              </w:rPr>
              <w:t>ния официальных физкультурно-оздоровительных и спортивных мероприятий"</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Закупка товаров, работ и услуг для обеспечения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200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450"/>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Иные закупки товаров, работ и услуг для обесп</w:t>
            </w:r>
            <w:r w:rsidRPr="009457C0">
              <w:rPr>
                <w:sz w:val="16"/>
                <w:szCs w:val="16"/>
              </w:rPr>
              <w:t>е</w:t>
            </w:r>
            <w:r w:rsidRPr="009457C0">
              <w:rPr>
                <w:sz w:val="16"/>
                <w:szCs w:val="16"/>
              </w:rPr>
              <w:t>чения государственных (муниципальных) нужд</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240</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255"/>
        </w:trPr>
        <w:tc>
          <w:tcPr>
            <w:tcW w:w="3617" w:type="dxa"/>
            <w:tcBorders>
              <w:top w:val="nil"/>
              <w:left w:val="single" w:sz="4" w:space="0" w:color="000000"/>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Прочая закупка товаров, работ и услуг</w:t>
            </w:r>
          </w:p>
        </w:tc>
        <w:tc>
          <w:tcPr>
            <w:tcW w:w="386" w:type="dxa"/>
            <w:tcBorders>
              <w:top w:val="nil"/>
              <w:left w:val="nil"/>
              <w:bottom w:val="single" w:sz="4" w:space="0" w:color="000000"/>
              <w:right w:val="single" w:sz="4" w:space="0" w:color="000000"/>
            </w:tcBorders>
            <w:shd w:val="clear" w:color="auto" w:fill="auto"/>
            <w:vAlign w:val="bottom"/>
            <w:hideMark/>
          </w:tcPr>
          <w:p w:rsidR="009457C0" w:rsidRPr="009457C0" w:rsidRDefault="009457C0" w:rsidP="009457C0">
            <w:pPr>
              <w:rPr>
                <w:sz w:val="16"/>
                <w:szCs w:val="16"/>
              </w:rPr>
            </w:pPr>
            <w:r w:rsidRPr="009457C0">
              <w:rPr>
                <w:sz w:val="16"/>
                <w:szCs w:val="16"/>
              </w:rPr>
              <w:t>938</w:t>
            </w:r>
          </w:p>
        </w:tc>
        <w:tc>
          <w:tcPr>
            <w:tcW w:w="328"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11</w:t>
            </w:r>
          </w:p>
        </w:tc>
        <w:tc>
          <w:tcPr>
            <w:tcW w:w="343"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01</w:t>
            </w:r>
          </w:p>
        </w:tc>
        <w:tc>
          <w:tcPr>
            <w:tcW w:w="866"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06 0 01 00000</w:t>
            </w:r>
          </w:p>
        </w:tc>
        <w:tc>
          <w:tcPr>
            <w:tcW w:w="299" w:type="dxa"/>
            <w:tcBorders>
              <w:top w:val="nil"/>
              <w:left w:val="nil"/>
              <w:bottom w:val="single" w:sz="4" w:space="0" w:color="000000"/>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244</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255"/>
        </w:trPr>
        <w:tc>
          <w:tcPr>
            <w:tcW w:w="3617"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Расходы бюджета - всего</w:t>
            </w:r>
          </w:p>
        </w:tc>
        <w:tc>
          <w:tcPr>
            <w:tcW w:w="2222"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9457C0" w:rsidRPr="009457C0" w:rsidRDefault="009457C0" w:rsidP="009457C0">
            <w:pPr>
              <w:rPr>
                <w:sz w:val="16"/>
                <w:szCs w:val="16"/>
              </w:rPr>
            </w:pPr>
            <w:r w:rsidRPr="009457C0">
              <w:rPr>
                <w:sz w:val="16"/>
                <w:szCs w:val="16"/>
              </w:rPr>
              <w:t> </w:t>
            </w:r>
          </w:p>
        </w:tc>
        <w:tc>
          <w:tcPr>
            <w:tcW w:w="388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19 331 774,45</w:t>
            </w:r>
          </w:p>
        </w:tc>
      </w:tr>
    </w:tbl>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tbl>
      <w:tblPr>
        <w:tblW w:w="9719" w:type="dxa"/>
        <w:tblInd w:w="93" w:type="dxa"/>
        <w:tblLook w:val="04A0"/>
      </w:tblPr>
      <w:tblGrid>
        <w:gridCol w:w="4096"/>
        <w:gridCol w:w="594"/>
        <w:gridCol w:w="543"/>
        <w:gridCol w:w="4486"/>
      </w:tblGrid>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Приложение 3</w:t>
            </w:r>
          </w:p>
        </w:tc>
      </w:tr>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к решению Совета Депутатов</w:t>
            </w:r>
          </w:p>
        </w:tc>
      </w:tr>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jc w:val="both"/>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 xml:space="preserve">Боровёнковского сельского поселения </w:t>
            </w:r>
          </w:p>
        </w:tc>
      </w:tr>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jc w:val="both"/>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"Об исполнении бюджета Боровёнковского сельского посел</w:t>
            </w:r>
            <w:r w:rsidRPr="009457C0">
              <w:rPr>
                <w:sz w:val="16"/>
                <w:szCs w:val="16"/>
              </w:rPr>
              <w:t>е</w:t>
            </w:r>
            <w:r w:rsidRPr="009457C0">
              <w:rPr>
                <w:sz w:val="16"/>
                <w:szCs w:val="16"/>
              </w:rPr>
              <w:t>ния за 2023 год"</w:t>
            </w:r>
          </w:p>
        </w:tc>
      </w:tr>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jc w:val="both"/>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255"/>
        </w:trPr>
        <w:tc>
          <w:tcPr>
            <w:tcW w:w="9719"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РАСХОДЫ БЮДЖЕТА БОРОВËНКОВСКОГО СЕЛЬСКОГО ПОСЕЛЕНИЯ ЗА 2023 ГОД </w:t>
            </w:r>
          </w:p>
        </w:tc>
      </w:tr>
      <w:tr w:rsidR="009457C0" w:rsidRPr="009457C0" w:rsidTr="009457C0">
        <w:trPr>
          <w:trHeight w:val="255"/>
        </w:trPr>
        <w:tc>
          <w:tcPr>
            <w:tcW w:w="9719"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ПО РАЗДЕЛАМ И ПОДРАЗДЕЛАМ КЛАССИФИКАЦИИ РАСХОДОВ БЮДЖЕТОВ</w:t>
            </w:r>
          </w:p>
        </w:tc>
      </w:tr>
      <w:tr w:rsidR="009457C0" w:rsidRPr="009457C0" w:rsidTr="009457C0">
        <w:trPr>
          <w:trHeight w:val="255"/>
        </w:trPr>
        <w:tc>
          <w:tcPr>
            <w:tcW w:w="409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94"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54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48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450"/>
        </w:trPr>
        <w:tc>
          <w:tcPr>
            <w:tcW w:w="4096" w:type="dxa"/>
            <w:tcBorders>
              <w:top w:val="single" w:sz="4" w:space="0" w:color="auto"/>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Наименование показателя</w:t>
            </w:r>
          </w:p>
        </w:tc>
        <w:tc>
          <w:tcPr>
            <w:tcW w:w="594"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Рз</w:t>
            </w:r>
          </w:p>
        </w:tc>
        <w:tc>
          <w:tcPr>
            <w:tcW w:w="543" w:type="dxa"/>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ПР</w:t>
            </w:r>
          </w:p>
        </w:tc>
        <w:tc>
          <w:tcPr>
            <w:tcW w:w="4486" w:type="dxa"/>
            <w:tcBorders>
              <w:top w:val="single" w:sz="4" w:space="0" w:color="auto"/>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Кассовое исполнение                      (в рублях)</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1</w:t>
            </w:r>
          </w:p>
        </w:tc>
        <w:tc>
          <w:tcPr>
            <w:tcW w:w="594"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2</w:t>
            </w:r>
          </w:p>
        </w:tc>
        <w:tc>
          <w:tcPr>
            <w:tcW w:w="543" w:type="dxa"/>
            <w:tcBorders>
              <w:top w:val="nil"/>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3</w:t>
            </w:r>
          </w:p>
        </w:tc>
        <w:tc>
          <w:tcPr>
            <w:tcW w:w="4486"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4</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Общегосударственные вопросы                         </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5 978 053,52</w:t>
            </w:r>
          </w:p>
        </w:tc>
      </w:tr>
      <w:tr w:rsidR="009457C0" w:rsidRPr="009457C0" w:rsidTr="009457C0">
        <w:trPr>
          <w:trHeight w:val="79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Функционирование высшего должностного лица суб</w:t>
            </w:r>
            <w:r w:rsidRPr="009457C0">
              <w:rPr>
                <w:sz w:val="16"/>
                <w:szCs w:val="16"/>
              </w:rPr>
              <w:t>ъ</w:t>
            </w:r>
            <w:r w:rsidRPr="009457C0">
              <w:rPr>
                <w:sz w:val="16"/>
                <w:szCs w:val="16"/>
              </w:rPr>
              <w:t>екта Российской Федерации и муниципального образ</w:t>
            </w:r>
            <w:r w:rsidRPr="009457C0">
              <w:rPr>
                <w:sz w:val="16"/>
                <w:szCs w:val="16"/>
              </w:rPr>
              <w:t>о</w:t>
            </w:r>
            <w:r w:rsidRPr="009457C0">
              <w:rPr>
                <w:sz w:val="16"/>
                <w:szCs w:val="16"/>
              </w:rPr>
              <w:t>вания</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02</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796 562,80</w:t>
            </w:r>
          </w:p>
        </w:tc>
      </w:tr>
      <w:tr w:rsidR="009457C0" w:rsidRPr="009457C0" w:rsidTr="009457C0">
        <w:trPr>
          <w:trHeight w:val="109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Функционирование Правительства Российской Федер</w:t>
            </w:r>
            <w:r w:rsidRPr="009457C0">
              <w:rPr>
                <w:sz w:val="16"/>
                <w:szCs w:val="16"/>
              </w:rPr>
              <w:t>а</w:t>
            </w:r>
            <w:r w:rsidRPr="009457C0">
              <w:rPr>
                <w:sz w:val="16"/>
                <w:szCs w:val="16"/>
              </w:rPr>
              <w:t>ции, высших исполнительных органов государственной власти субъектов Российской Федерации, местных администраций</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04</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4 652 556,66</w:t>
            </w:r>
          </w:p>
        </w:tc>
      </w:tr>
      <w:tr w:rsidR="009457C0" w:rsidRPr="009457C0" w:rsidTr="009457C0">
        <w:trPr>
          <w:trHeight w:val="67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Обеспечение деятельности финансовых, налоговых и таможенных органов и органов финансового (финанс</w:t>
            </w:r>
            <w:r w:rsidRPr="009457C0">
              <w:rPr>
                <w:sz w:val="16"/>
                <w:szCs w:val="16"/>
              </w:rPr>
              <w:t>о</w:t>
            </w:r>
            <w:r w:rsidRPr="009457C0">
              <w:rPr>
                <w:sz w:val="16"/>
                <w:szCs w:val="16"/>
              </w:rPr>
              <w:t>во-бюджетного) надзора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06</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77 232,00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Обеспечение проведения выборов и референдумов</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07</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404 234,06</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Другие общегосударственные вопросы</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13</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47 468,00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оборона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02</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Мобилизационная и вневойсковая подготовка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02</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03</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115 100,00</w:t>
            </w:r>
          </w:p>
        </w:tc>
      </w:tr>
      <w:tr w:rsidR="009457C0" w:rsidRPr="009457C0" w:rsidTr="009457C0">
        <w:trPr>
          <w:trHeight w:val="450"/>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безопасность и правоохранительная деятельность</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03</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31 776,70</w:t>
            </w:r>
          </w:p>
        </w:tc>
      </w:tr>
      <w:tr w:rsidR="009457C0" w:rsidRPr="009457C0" w:rsidTr="009457C0">
        <w:trPr>
          <w:trHeight w:val="450"/>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Защита населения и территории от чрезвычайных с</w:t>
            </w:r>
            <w:r w:rsidRPr="009457C0">
              <w:rPr>
                <w:sz w:val="16"/>
                <w:szCs w:val="16"/>
              </w:rPr>
              <w:t>и</w:t>
            </w:r>
            <w:r w:rsidRPr="009457C0">
              <w:rPr>
                <w:sz w:val="16"/>
                <w:szCs w:val="16"/>
              </w:rPr>
              <w:t>туаций природного и техногенного характера, пожарная безопасность</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03</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10</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31 776,70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Национальная экономика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04</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8 114 500,66</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Дорожное хозяйство (дорожные фонды)</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04</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09</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8 114 500,66</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Жилищно-коммунальное хозяйство</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05</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4 832 648,18</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Благоустройство</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05</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03</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4 832 648,18</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Образование</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07</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7 372,00</w:t>
            </w:r>
          </w:p>
        </w:tc>
      </w:tr>
      <w:tr w:rsidR="009457C0" w:rsidRPr="009457C0" w:rsidTr="009457C0">
        <w:trPr>
          <w:trHeight w:val="450"/>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Профессиональная подготовка, переподготовка и п</w:t>
            </w:r>
            <w:r w:rsidRPr="009457C0">
              <w:rPr>
                <w:sz w:val="16"/>
                <w:szCs w:val="16"/>
              </w:rPr>
              <w:t>о</w:t>
            </w:r>
            <w:r w:rsidRPr="009457C0">
              <w:rPr>
                <w:sz w:val="16"/>
                <w:szCs w:val="16"/>
              </w:rPr>
              <w:t>вышение квалификации</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07</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05</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4 400,00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Молодежная политика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07</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07</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2 972,00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Культура, кинематография</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08</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Культура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08</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7 000,00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lastRenderedPageBreak/>
              <w:t>Социальная политика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10</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Пенсионное обеспечение</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10</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235 323,39</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Физическая культура и спорт</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Физическая культура</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11</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10 000,00</w:t>
            </w:r>
          </w:p>
        </w:tc>
      </w:tr>
      <w:tr w:rsidR="009457C0" w:rsidRPr="009457C0" w:rsidTr="009457C0">
        <w:trPr>
          <w:trHeight w:val="255"/>
        </w:trPr>
        <w:tc>
          <w:tcPr>
            <w:tcW w:w="4096" w:type="dxa"/>
            <w:tcBorders>
              <w:top w:val="nil"/>
              <w:left w:val="single" w:sz="4" w:space="0" w:color="auto"/>
              <w:bottom w:val="single" w:sz="4" w:space="0" w:color="auto"/>
              <w:right w:val="single" w:sz="4" w:space="0" w:color="auto"/>
            </w:tcBorders>
            <w:shd w:val="clear" w:color="auto" w:fill="auto"/>
            <w:noWrap/>
            <w:vAlign w:val="bottom"/>
            <w:hideMark/>
          </w:tcPr>
          <w:p w:rsidR="009457C0" w:rsidRPr="009457C0" w:rsidRDefault="009457C0" w:rsidP="009457C0">
            <w:pPr>
              <w:rPr>
                <w:sz w:val="16"/>
                <w:szCs w:val="16"/>
              </w:rPr>
            </w:pPr>
            <w:r w:rsidRPr="009457C0">
              <w:rPr>
                <w:sz w:val="16"/>
                <w:szCs w:val="16"/>
              </w:rPr>
              <w:t xml:space="preserve">Расходы бюджета - всего                 </w:t>
            </w:r>
          </w:p>
        </w:tc>
        <w:tc>
          <w:tcPr>
            <w:tcW w:w="59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543"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w:t>
            </w:r>
          </w:p>
        </w:tc>
        <w:tc>
          <w:tcPr>
            <w:tcW w:w="4486"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19 331 774,45</w:t>
            </w:r>
          </w:p>
        </w:tc>
      </w:tr>
    </w:tbl>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tbl>
      <w:tblPr>
        <w:tblW w:w="5000" w:type="pct"/>
        <w:jc w:val="center"/>
        <w:tblLook w:val="04A0"/>
      </w:tblPr>
      <w:tblGrid>
        <w:gridCol w:w="3655"/>
        <w:gridCol w:w="1439"/>
        <w:gridCol w:w="1573"/>
        <w:gridCol w:w="4015"/>
      </w:tblGrid>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Приложение 4</w:t>
            </w:r>
          </w:p>
        </w:tc>
      </w:tr>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к решению Совета Депутатов</w:t>
            </w:r>
          </w:p>
        </w:tc>
      </w:tr>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 xml:space="preserve">Боровёнковского сельского поселения </w:t>
            </w:r>
          </w:p>
        </w:tc>
      </w:tr>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r w:rsidRPr="009457C0">
              <w:rPr>
                <w:sz w:val="16"/>
                <w:szCs w:val="16"/>
              </w:rPr>
              <w:t>"Об исполнении бюджета Боровёнковского сельского поселения за 2023 год"</w:t>
            </w:r>
          </w:p>
        </w:tc>
      </w:tr>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r>
      <w:tr w:rsidR="009457C0" w:rsidRPr="009457C0" w:rsidTr="009457C0">
        <w:trPr>
          <w:trHeight w:val="255"/>
          <w:jc w:val="center"/>
        </w:trPr>
        <w:tc>
          <w:tcPr>
            <w:tcW w:w="14064"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ИСТОЧНИКИ ФИНАНСИРОВАНИЯ ДЕФИЦИТА БЮДЖЕТА</w:t>
            </w:r>
          </w:p>
        </w:tc>
      </w:tr>
      <w:tr w:rsidR="009457C0" w:rsidRPr="009457C0" w:rsidTr="009457C0">
        <w:trPr>
          <w:trHeight w:val="255"/>
          <w:jc w:val="center"/>
        </w:trPr>
        <w:tc>
          <w:tcPr>
            <w:tcW w:w="14064"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БОРОВËНКОВСКОГО СЕЛЬСКОГО ПОСЕЛЕНИЯ ЗА 2023 ГОД ПО КОДАМ КЛАССИФИКАЦИИ </w:t>
            </w:r>
          </w:p>
        </w:tc>
      </w:tr>
      <w:tr w:rsidR="009457C0" w:rsidRPr="009457C0" w:rsidTr="009457C0">
        <w:trPr>
          <w:trHeight w:val="255"/>
          <w:jc w:val="center"/>
        </w:trPr>
        <w:tc>
          <w:tcPr>
            <w:tcW w:w="14064" w:type="dxa"/>
            <w:gridSpan w:val="4"/>
            <w:tcBorders>
              <w:top w:val="nil"/>
              <w:left w:val="nil"/>
              <w:bottom w:val="nil"/>
              <w:right w:val="nil"/>
            </w:tcBorders>
            <w:shd w:val="clear" w:color="auto" w:fill="auto"/>
            <w:noWrap/>
            <w:vAlign w:val="bottom"/>
            <w:hideMark/>
          </w:tcPr>
          <w:p w:rsidR="009457C0" w:rsidRPr="009457C0" w:rsidRDefault="009457C0" w:rsidP="009457C0">
            <w:pPr>
              <w:jc w:val="center"/>
              <w:rPr>
                <w:b/>
                <w:bCs/>
                <w:sz w:val="16"/>
                <w:szCs w:val="16"/>
              </w:rPr>
            </w:pPr>
            <w:r w:rsidRPr="009457C0">
              <w:rPr>
                <w:b/>
                <w:bCs/>
                <w:sz w:val="16"/>
                <w:szCs w:val="16"/>
              </w:rPr>
              <w:t xml:space="preserve">                       ИСТОЧНИКОВ ФИНАНСИРОВАНИЯ ДЕФИЦИТОВ БЮДЖЕТОВ </w:t>
            </w:r>
          </w:p>
        </w:tc>
      </w:tr>
      <w:tr w:rsidR="009457C0" w:rsidRPr="009457C0" w:rsidTr="009457C0">
        <w:trPr>
          <w:trHeight w:val="255"/>
          <w:jc w:val="center"/>
        </w:trPr>
        <w:tc>
          <w:tcPr>
            <w:tcW w:w="48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2040" w:type="dxa"/>
            <w:tcBorders>
              <w:top w:val="nil"/>
              <w:left w:val="nil"/>
              <w:bottom w:val="nil"/>
              <w:right w:val="nil"/>
            </w:tcBorders>
            <w:shd w:val="clear" w:color="auto" w:fill="auto"/>
            <w:noWrap/>
            <w:vAlign w:val="bottom"/>
            <w:hideMark/>
          </w:tcPr>
          <w:p w:rsidR="009457C0" w:rsidRPr="009457C0" w:rsidRDefault="009457C0" w:rsidP="009457C0">
            <w:pPr>
              <w:rPr>
                <w:rFonts w:ascii="Arial" w:hAnsi="Arial" w:cs="Arial"/>
                <w:sz w:val="16"/>
                <w:szCs w:val="16"/>
              </w:rPr>
            </w:pPr>
          </w:p>
        </w:tc>
        <w:tc>
          <w:tcPr>
            <w:tcW w:w="5324"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315"/>
          <w:jc w:val="center"/>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Наименование показателя</w:t>
            </w:r>
          </w:p>
        </w:tc>
        <w:tc>
          <w:tcPr>
            <w:tcW w:w="3900" w:type="dxa"/>
            <w:gridSpan w:val="2"/>
            <w:tcBorders>
              <w:top w:val="single" w:sz="4" w:space="0" w:color="auto"/>
              <w:left w:val="nil"/>
              <w:bottom w:val="single" w:sz="4" w:space="0" w:color="auto"/>
              <w:right w:val="single" w:sz="4" w:space="0" w:color="auto"/>
            </w:tcBorders>
            <w:shd w:val="clear" w:color="auto" w:fill="auto"/>
            <w:noWrap/>
            <w:hideMark/>
          </w:tcPr>
          <w:p w:rsidR="009457C0" w:rsidRPr="009457C0" w:rsidRDefault="009457C0" w:rsidP="009457C0">
            <w:pPr>
              <w:jc w:val="center"/>
              <w:rPr>
                <w:sz w:val="16"/>
                <w:szCs w:val="16"/>
              </w:rPr>
            </w:pPr>
            <w:r w:rsidRPr="009457C0">
              <w:rPr>
                <w:sz w:val="16"/>
                <w:szCs w:val="16"/>
              </w:rPr>
              <w:t xml:space="preserve">Код бюджетной классификации </w:t>
            </w:r>
          </w:p>
        </w:tc>
        <w:tc>
          <w:tcPr>
            <w:tcW w:w="5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Кассовое исполнение                      (в рублях)</w:t>
            </w:r>
          </w:p>
        </w:tc>
      </w:tr>
      <w:tr w:rsidR="009457C0" w:rsidRPr="009457C0" w:rsidTr="009457C0">
        <w:trPr>
          <w:trHeight w:val="1080"/>
          <w:jc w:val="center"/>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9457C0" w:rsidRPr="009457C0" w:rsidRDefault="009457C0" w:rsidP="009457C0">
            <w:pPr>
              <w:rPr>
                <w:sz w:val="16"/>
                <w:szCs w:val="16"/>
              </w:rPr>
            </w:pPr>
          </w:p>
        </w:tc>
        <w:tc>
          <w:tcPr>
            <w:tcW w:w="186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xml:space="preserve"> администратора источников ф</w:t>
            </w:r>
            <w:r w:rsidRPr="009457C0">
              <w:rPr>
                <w:sz w:val="16"/>
                <w:szCs w:val="16"/>
              </w:rPr>
              <w:t>и</w:t>
            </w:r>
            <w:r w:rsidRPr="009457C0">
              <w:rPr>
                <w:sz w:val="16"/>
                <w:szCs w:val="16"/>
              </w:rPr>
              <w:t>нансирования дефицита бю</w:t>
            </w:r>
            <w:r w:rsidRPr="009457C0">
              <w:rPr>
                <w:sz w:val="16"/>
                <w:szCs w:val="16"/>
              </w:rPr>
              <w:t>д</w:t>
            </w:r>
            <w:r w:rsidRPr="009457C0">
              <w:rPr>
                <w:sz w:val="16"/>
                <w:szCs w:val="16"/>
              </w:rPr>
              <w:t>жета</w:t>
            </w:r>
          </w:p>
        </w:tc>
        <w:tc>
          <w:tcPr>
            <w:tcW w:w="204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xml:space="preserve"> источников ф</w:t>
            </w:r>
            <w:r w:rsidRPr="009457C0">
              <w:rPr>
                <w:sz w:val="16"/>
                <w:szCs w:val="16"/>
              </w:rPr>
              <w:t>и</w:t>
            </w:r>
            <w:r w:rsidRPr="009457C0">
              <w:rPr>
                <w:sz w:val="16"/>
                <w:szCs w:val="16"/>
              </w:rPr>
              <w:t>нансирования д</w:t>
            </w:r>
            <w:r w:rsidRPr="009457C0">
              <w:rPr>
                <w:sz w:val="16"/>
                <w:szCs w:val="16"/>
              </w:rPr>
              <w:t>е</w:t>
            </w:r>
            <w:r w:rsidRPr="009457C0">
              <w:rPr>
                <w:sz w:val="16"/>
                <w:szCs w:val="16"/>
              </w:rPr>
              <w:t>фицита бюджета</w:t>
            </w:r>
          </w:p>
        </w:tc>
        <w:tc>
          <w:tcPr>
            <w:tcW w:w="5324" w:type="dxa"/>
            <w:vMerge/>
            <w:tcBorders>
              <w:top w:val="single" w:sz="4" w:space="0" w:color="auto"/>
              <w:left w:val="single" w:sz="4" w:space="0" w:color="auto"/>
              <w:bottom w:val="single" w:sz="4" w:space="0" w:color="auto"/>
              <w:right w:val="single" w:sz="4" w:space="0" w:color="auto"/>
            </w:tcBorders>
            <w:vAlign w:val="center"/>
            <w:hideMark/>
          </w:tcPr>
          <w:p w:rsidR="009457C0" w:rsidRPr="009457C0" w:rsidRDefault="009457C0" w:rsidP="009457C0">
            <w:pPr>
              <w:rPr>
                <w:sz w:val="16"/>
                <w:szCs w:val="16"/>
              </w:rPr>
            </w:pP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1</w:t>
            </w:r>
          </w:p>
        </w:tc>
        <w:tc>
          <w:tcPr>
            <w:tcW w:w="186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2</w:t>
            </w:r>
          </w:p>
        </w:tc>
        <w:tc>
          <w:tcPr>
            <w:tcW w:w="204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3</w:t>
            </w:r>
          </w:p>
        </w:tc>
        <w:tc>
          <w:tcPr>
            <w:tcW w:w="5324"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4</w:t>
            </w:r>
          </w:p>
        </w:tc>
      </w:tr>
      <w:tr w:rsidR="009457C0" w:rsidRPr="009457C0" w:rsidTr="009457C0">
        <w:trPr>
          <w:trHeight w:val="510"/>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ИСТОЧНИКИ ФИНАНСИРОВАНИЯ ДЕФИЦ</w:t>
            </w:r>
            <w:r w:rsidRPr="009457C0">
              <w:rPr>
                <w:sz w:val="16"/>
                <w:szCs w:val="16"/>
              </w:rPr>
              <w:t>И</w:t>
            </w:r>
            <w:r w:rsidRPr="009457C0">
              <w:rPr>
                <w:sz w:val="16"/>
                <w:szCs w:val="16"/>
              </w:rPr>
              <w:t>ТА БЮДЖЕТА, ВСЕГО</w:t>
            </w:r>
          </w:p>
        </w:tc>
        <w:tc>
          <w:tcPr>
            <w:tcW w:w="186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w:t>
            </w:r>
          </w:p>
        </w:tc>
        <w:tc>
          <w:tcPr>
            <w:tcW w:w="204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auto" w:fill="auto"/>
            <w:vAlign w:val="bottom"/>
            <w:hideMark/>
          </w:tcPr>
          <w:p w:rsidR="009457C0" w:rsidRPr="009457C0" w:rsidRDefault="009457C0" w:rsidP="009457C0">
            <w:pPr>
              <w:jc w:val="right"/>
              <w:rPr>
                <w:sz w:val="16"/>
                <w:szCs w:val="16"/>
              </w:rPr>
            </w:pPr>
            <w:r w:rsidRPr="009457C0">
              <w:rPr>
                <w:sz w:val="16"/>
                <w:szCs w:val="16"/>
              </w:rPr>
              <w:t>255 038,10</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000000" w:fill="FFFFFF"/>
            <w:vAlign w:val="bottom"/>
            <w:hideMark/>
          </w:tcPr>
          <w:p w:rsidR="009457C0" w:rsidRPr="009457C0" w:rsidRDefault="009457C0" w:rsidP="009457C0">
            <w:pPr>
              <w:rPr>
                <w:sz w:val="16"/>
                <w:szCs w:val="16"/>
              </w:rPr>
            </w:pPr>
            <w:r w:rsidRPr="009457C0">
              <w:rPr>
                <w:sz w:val="16"/>
                <w:szCs w:val="16"/>
              </w:rPr>
              <w:t>в том числе:</w:t>
            </w:r>
          </w:p>
        </w:tc>
        <w:tc>
          <w:tcPr>
            <w:tcW w:w="186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w:t>
            </w:r>
          </w:p>
        </w:tc>
        <w:tc>
          <w:tcPr>
            <w:tcW w:w="2040" w:type="dxa"/>
            <w:tcBorders>
              <w:top w:val="nil"/>
              <w:left w:val="nil"/>
              <w:bottom w:val="single" w:sz="4" w:space="0" w:color="auto"/>
              <w:right w:val="single" w:sz="4" w:space="0" w:color="auto"/>
            </w:tcBorders>
            <w:shd w:val="clear" w:color="auto" w:fill="auto"/>
            <w:hideMark/>
          </w:tcPr>
          <w:p w:rsidR="009457C0" w:rsidRPr="009457C0" w:rsidRDefault="009457C0" w:rsidP="009457C0">
            <w:pPr>
              <w:jc w:val="cente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auto" w:fill="auto"/>
            <w:vAlign w:val="bottom"/>
            <w:hideMark/>
          </w:tcPr>
          <w:p w:rsidR="009457C0" w:rsidRPr="009457C0" w:rsidRDefault="009457C0" w:rsidP="009457C0">
            <w:pPr>
              <w:jc w:val="right"/>
              <w:rPr>
                <w:sz w:val="16"/>
                <w:szCs w:val="16"/>
              </w:rPr>
            </w:pPr>
            <w:r w:rsidRPr="009457C0">
              <w:rPr>
                <w:sz w:val="16"/>
                <w:szCs w:val="16"/>
              </w:rPr>
              <w:t> </w:t>
            </w:r>
          </w:p>
        </w:tc>
      </w:tr>
      <w:tr w:rsidR="009457C0" w:rsidRPr="009457C0" w:rsidTr="009457C0">
        <w:trPr>
          <w:trHeight w:val="330"/>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Администрация Боровёнковского сельского п</w:t>
            </w:r>
            <w:r w:rsidRPr="009457C0">
              <w:rPr>
                <w:sz w:val="16"/>
                <w:szCs w:val="16"/>
              </w:rPr>
              <w:t>о</w:t>
            </w:r>
            <w:r w:rsidRPr="009457C0">
              <w:rPr>
                <w:sz w:val="16"/>
                <w:szCs w:val="16"/>
              </w:rPr>
              <w:t>селения</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bottom"/>
            <w:hideMark/>
          </w:tcPr>
          <w:p w:rsidR="009457C0" w:rsidRPr="009457C0" w:rsidRDefault="009457C0" w:rsidP="009457C0">
            <w:pPr>
              <w:jc w:val="center"/>
              <w:rPr>
                <w:sz w:val="16"/>
                <w:szCs w:val="16"/>
              </w:rPr>
            </w:pPr>
            <w:r w:rsidRPr="009457C0">
              <w:rPr>
                <w:sz w:val="16"/>
                <w:szCs w:val="16"/>
              </w:rPr>
              <w:t> </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255 038,10</w:t>
            </w:r>
          </w:p>
        </w:tc>
      </w:tr>
      <w:tr w:rsidR="009457C0" w:rsidRPr="009457C0" w:rsidTr="009457C0">
        <w:trPr>
          <w:trHeight w:val="495"/>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ИСТОЧНИКИ  ВНУТРЕННЕГО  ФИНАНСИР</w:t>
            </w:r>
            <w:r w:rsidRPr="009457C0">
              <w:rPr>
                <w:sz w:val="16"/>
                <w:szCs w:val="16"/>
              </w:rPr>
              <w:t>О</w:t>
            </w:r>
            <w:r w:rsidRPr="009457C0">
              <w:rPr>
                <w:sz w:val="16"/>
                <w:szCs w:val="16"/>
              </w:rPr>
              <w:t>ВАНИЯ  ДЕФИЦИТОВ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nil"/>
              <w:right w:val="nil"/>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01000000000000000</w:t>
            </w:r>
          </w:p>
        </w:tc>
        <w:tc>
          <w:tcPr>
            <w:tcW w:w="5324" w:type="dxa"/>
            <w:tcBorders>
              <w:top w:val="nil"/>
              <w:left w:val="single" w:sz="4" w:space="0" w:color="auto"/>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255 038,10</w:t>
            </w:r>
          </w:p>
        </w:tc>
      </w:tr>
      <w:tr w:rsidR="009457C0" w:rsidRPr="009457C0" w:rsidTr="009457C0">
        <w:trPr>
          <w:trHeight w:val="585"/>
          <w:jc w:val="center"/>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9457C0" w:rsidRPr="009457C0" w:rsidRDefault="009457C0" w:rsidP="009457C0">
            <w:pPr>
              <w:rPr>
                <w:sz w:val="16"/>
                <w:szCs w:val="16"/>
              </w:rPr>
            </w:pPr>
            <w:r w:rsidRPr="009457C0">
              <w:rPr>
                <w:sz w:val="16"/>
                <w:szCs w:val="16"/>
              </w:rPr>
              <w:t>Изменение  остатков  средств  на  счетах  по  учету  средств  бюджетов</w:t>
            </w:r>
          </w:p>
        </w:tc>
        <w:tc>
          <w:tcPr>
            <w:tcW w:w="1860" w:type="dxa"/>
            <w:tcBorders>
              <w:top w:val="nil"/>
              <w:left w:val="nil"/>
              <w:bottom w:val="single" w:sz="4" w:space="0" w:color="auto"/>
              <w:right w:val="single" w:sz="4" w:space="0" w:color="auto"/>
            </w:tcBorders>
            <w:shd w:val="clear" w:color="auto" w:fill="auto"/>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01050000000000000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255 038,10</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Увеличение  остатков  средств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01050000000000500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-19 248 243,11</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Увеличение  прочих  остатков  средств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01050200000000500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-19 248 243,11</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Увеличение  прочих  остатков  денежных  средств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01050201000000510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-19 248 243,11</w:t>
            </w:r>
          </w:p>
        </w:tc>
      </w:tr>
      <w:tr w:rsidR="009457C0" w:rsidRPr="009457C0" w:rsidTr="009457C0">
        <w:trPr>
          <w:trHeight w:val="450"/>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Увеличение прочих остатков денежных средств бюджетов сельских поселений</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01050201100000510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-19 248 243,11</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Уменьшение  остатков  средств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01050000000000600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19 503 281,21</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Уменьшение  прочих  остатков  средств  бюдж</w:t>
            </w:r>
            <w:r w:rsidRPr="009457C0">
              <w:rPr>
                <w:sz w:val="16"/>
                <w:szCs w:val="16"/>
              </w:rPr>
              <w:t>е</w:t>
            </w:r>
            <w:r w:rsidRPr="009457C0">
              <w:rPr>
                <w:sz w:val="16"/>
                <w:szCs w:val="16"/>
              </w:rPr>
              <w:t>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01050200000000600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19 503 281,21</w:t>
            </w:r>
          </w:p>
        </w:tc>
      </w:tr>
      <w:tr w:rsidR="009457C0" w:rsidRPr="009457C0" w:rsidTr="009457C0">
        <w:trPr>
          <w:trHeight w:val="25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Уменьшение  прочих  остатков  денежных  средств  бюджетов</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01050201000000610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19 503 281,21</w:t>
            </w:r>
          </w:p>
        </w:tc>
      </w:tr>
      <w:tr w:rsidR="009457C0" w:rsidRPr="009457C0" w:rsidTr="009457C0">
        <w:trPr>
          <w:trHeight w:val="450"/>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rPr>
                <w:sz w:val="16"/>
                <w:szCs w:val="16"/>
              </w:rPr>
            </w:pPr>
            <w:r w:rsidRPr="009457C0">
              <w:rPr>
                <w:sz w:val="16"/>
                <w:szCs w:val="16"/>
              </w:rPr>
              <w:t>Уменьшение прочих остатков денежных средств бюджетов сельских поселений</w:t>
            </w:r>
          </w:p>
        </w:tc>
        <w:tc>
          <w:tcPr>
            <w:tcW w:w="186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938</w:t>
            </w:r>
          </w:p>
        </w:tc>
        <w:tc>
          <w:tcPr>
            <w:tcW w:w="2040"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 xml:space="preserve"> 01050201100000610</w:t>
            </w:r>
          </w:p>
        </w:tc>
        <w:tc>
          <w:tcPr>
            <w:tcW w:w="5324" w:type="dxa"/>
            <w:tcBorders>
              <w:top w:val="nil"/>
              <w:left w:val="nil"/>
              <w:bottom w:val="single" w:sz="4" w:space="0" w:color="auto"/>
              <w:right w:val="single" w:sz="4" w:space="0" w:color="auto"/>
            </w:tcBorders>
            <w:shd w:val="clear" w:color="auto" w:fill="auto"/>
            <w:noWrap/>
            <w:vAlign w:val="bottom"/>
            <w:hideMark/>
          </w:tcPr>
          <w:p w:rsidR="009457C0" w:rsidRPr="009457C0" w:rsidRDefault="009457C0" w:rsidP="009457C0">
            <w:pPr>
              <w:jc w:val="right"/>
              <w:rPr>
                <w:sz w:val="16"/>
                <w:szCs w:val="16"/>
              </w:rPr>
            </w:pPr>
            <w:r w:rsidRPr="009457C0">
              <w:rPr>
                <w:sz w:val="16"/>
                <w:szCs w:val="16"/>
              </w:rPr>
              <w:t>19 503 281,21</w:t>
            </w:r>
          </w:p>
        </w:tc>
      </w:tr>
    </w:tbl>
    <w:p w:rsidR="009457C0" w:rsidRDefault="009457C0" w:rsidP="009457C0">
      <w:pPr>
        <w:tabs>
          <w:tab w:val="left" w:pos="2475"/>
        </w:tabs>
        <w:rPr>
          <w:sz w:val="16"/>
          <w:szCs w:val="16"/>
        </w:rPr>
      </w:pPr>
    </w:p>
    <w:tbl>
      <w:tblPr>
        <w:tblW w:w="9719" w:type="dxa"/>
        <w:tblInd w:w="93" w:type="dxa"/>
        <w:tblLook w:val="04A0"/>
      </w:tblPr>
      <w:tblGrid>
        <w:gridCol w:w="7485"/>
        <w:gridCol w:w="318"/>
        <w:gridCol w:w="318"/>
        <w:gridCol w:w="316"/>
        <w:gridCol w:w="316"/>
        <w:gridCol w:w="486"/>
        <w:gridCol w:w="486"/>
      </w:tblGrid>
      <w:tr w:rsidR="009457C0" w:rsidRPr="009457C0" w:rsidTr="009457C0">
        <w:trPr>
          <w:trHeight w:val="630"/>
        </w:trPr>
        <w:tc>
          <w:tcPr>
            <w:tcW w:w="9719" w:type="dxa"/>
            <w:gridSpan w:val="7"/>
            <w:tcBorders>
              <w:top w:val="nil"/>
              <w:left w:val="nil"/>
              <w:bottom w:val="nil"/>
              <w:right w:val="nil"/>
            </w:tcBorders>
            <w:shd w:val="clear" w:color="auto" w:fill="auto"/>
            <w:vAlign w:val="bottom"/>
            <w:hideMark/>
          </w:tcPr>
          <w:p w:rsidR="009457C0" w:rsidRPr="009457C0" w:rsidRDefault="009457C0" w:rsidP="009457C0">
            <w:pPr>
              <w:jc w:val="center"/>
              <w:rPr>
                <w:b/>
                <w:bCs/>
                <w:sz w:val="16"/>
                <w:szCs w:val="16"/>
              </w:rPr>
            </w:pPr>
            <w:r w:rsidRPr="009457C0">
              <w:rPr>
                <w:b/>
                <w:bCs/>
                <w:sz w:val="16"/>
                <w:szCs w:val="16"/>
              </w:rPr>
              <w:t>ОТЧЕТ ОБ ИСПОЛЬЗОВАНИИ БЮДЖЕТНЫХ АССИГНОВАНИЙ РЕЗЕРВНОГО ФОНДА АДМИНИСТРАЦИИ БОРОВЁ</w:t>
            </w:r>
            <w:r w:rsidRPr="009457C0">
              <w:rPr>
                <w:b/>
                <w:bCs/>
                <w:sz w:val="16"/>
                <w:szCs w:val="16"/>
              </w:rPr>
              <w:t>Н</w:t>
            </w:r>
            <w:r w:rsidRPr="009457C0">
              <w:rPr>
                <w:b/>
                <w:bCs/>
                <w:sz w:val="16"/>
                <w:szCs w:val="16"/>
              </w:rPr>
              <w:t>КОВСКОГО СЕЛЬСКОГО ПОСЕЛЕНИЯ</w:t>
            </w:r>
          </w:p>
        </w:tc>
      </w:tr>
      <w:tr w:rsidR="009457C0" w:rsidRPr="009457C0" w:rsidTr="009457C0">
        <w:trPr>
          <w:trHeight w:val="315"/>
        </w:trPr>
        <w:tc>
          <w:tcPr>
            <w:tcW w:w="9719" w:type="dxa"/>
            <w:gridSpan w:val="7"/>
            <w:tcBorders>
              <w:top w:val="nil"/>
              <w:left w:val="nil"/>
              <w:bottom w:val="nil"/>
              <w:right w:val="nil"/>
            </w:tcBorders>
            <w:shd w:val="clear" w:color="auto" w:fill="auto"/>
            <w:vAlign w:val="bottom"/>
            <w:hideMark/>
          </w:tcPr>
          <w:p w:rsidR="009457C0" w:rsidRPr="009457C0" w:rsidRDefault="009457C0" w:rsidP="009457C0">
            <w:pPr>
              <w:jc w:val="center"/>
              <w:rPr>
                <w:sz w:val="16"/>
                <w:szCs w:val="16"/>
              </w:rPr>
            </w:pPr>
            <w:r w:rsidRPr="009457C0">
              <w:rPr>
                <w:sz w:val="16"/>
                <w:szCs w:val="16"/>
              </w:rPr>
              <w:t xml:space="preserve"> на 1 января 2024 года</w:t>
            </w:r>
          </w:p>
        </w:tc>
      </w:tr>
      <w:tr w:rsidR="009457C0" w:rsidRPr="009457C0" w:rsidTr="009457C0">
        <w:trPr>
          <w:trHeight w:val="315"/>
        </w:trPr>
        <w:tc>
          <w:tcPr>
            <w:tcW w:w="9719" w:type="dxa"/>
            <w:gridSpan w:val="7"/>
            <w:tcBorders>
              <w:top w:val="nil"/>
              <w:left w:val="nil"/>
              <w:bottom w:val="nil"/>
              <w:right w:val="nil"/>
            </w:tcBorders>
            <w:shd w:val="clear" w:color="auto" w:fill="auto"/>
            <w:noWrap/>
            <w:vAlign w:val="bottom"/>
            <w:hideMark/>
          </w:tcPr>
          <w:p w:rsidR="009457C0" w:rsidRPr="009457C0" w:rsidRDefault="009457C0" w:rsidP="009457C0">
            <w:pPr>
              <w:rPr>
                <w:sz w:val="16"/>
                <w:szCs w:val="16"/>
              </w:rPr>
            </w:pPr>
            <w:r w:rsidRPr="009457C0">
              <w:rPr>
                <w:sz w:val="16"/>
                <w:szCs w:val="16"/>
              </w:rPr>
              <w:t>Наименование финансового органа:  Администрация Боровёнковского сельского поселения</w:t>
            </w:r>
          </w:p>
        </w:tc>
      </w:tr>
      <w:tr w:rsidR="009457C0" w:rsidRPr="009457C0" w:rsidTr="009457C0">
        <w:trPr>
          <w:trHeight w:val="315"/>
        </w:trPr>
        <w:tc>
          <w:tcPr>
            <w:tcW w:w="8753" w:type="dxa"/>
            <w:gridSpan w:val="5"/>
            <w:tcBorders>
              <w:top w:val="nil"/>
              <w:left w:val="nil"/>
              <w:bottom w:val="nil"/>
              <w:right w:val="nil"/>
            </w:tcBorders>
            <w:shd w:val="clear" w:color="auto" w:fill="auto"/>
            <w:noWrap/>
            <w:vAlign w:val="bottom"/>
            <w:hideMark/>
          </w:tcPr>
          <w:p w:rsidR="009457C0" w:rsidRPr="009457C0" w:rsidRDefault="009457C0" w:rsidP="009457C0">
            <w:pPr>
              <w:rPr>
                <w:sz w:val="16"/>
                <w:szCs w:val="16"/>
              </w:rPr>
            </w:pPr>
            <w:r w:rsidRPr="009457C0">
              <w:rPr>
                <w:sz w:val="16"/>
                <w:szCs w:val="16"/>
              </w:rPr>
              <w:t>Наименование бюджета:  бюджет Боровёнковского сельского поселения</w:t>
            </w: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315"/>
        </w:trPr>
        <w:tc>
          <w:tcPr>
            <w:tcW w:w="7485" w:type="dxa"/>
            <w:tcBorders>
              <w:top w:val="nil"/>
              <w:left w:val="nil"/>
              <w:bottom w:val="nil"/>
              <w:right w:val="nil"/>
            </w:tcBorders>
            <w:shd w:val="clear" w:color="auto" w:fill="auto"/>
            <w:noWrap/>
            <w:vAlign w:val="bottom"/>
            <w:hideMark/>
          </w:tcPr>
          <w:p w:rsidR="009457C0" w:rsidRDefault="009457C0" w:rsidP="009457C0">
            <w:pPr>
              <w:rPr>
                <w:sz w:val="16"/>
                <w:szCs w:val="16"/>
              </w:rPr>
            </w:pPr>
            <w:r w:rsidRPr="009457C0">
              <w:rPr>
                <w:sz w:val="16"/>
                <w:szCs w:val="16"/>
              </w:rPr>
              <w:t>Единица измерения:  руб.</w:t>
            </w:r>
          </w:p>
          <w:p w:rsidR="009457C0" w:rsidRDefault="009457C0" w:rsidP="009457C0">
            <w:pPr>
              <w:rPr>
                <w:sz w:val="16"/>
                <w:szCs w:val="16"/>
              </w:rPr>
            </w:pPr>
          </w:p>
          <w:p w:rsidR="009457C0" w:rsidRPr="009457C0" w:rsidRDefault="009457C0" w:rsidP="009457C0">
            <w:pPr>
              <w:rPr>
                <w:sz w:val="16"/>
                <w:szCs w:val="16"/>
              </w:rPr>
            </w:pPr>
          </w:p>
        </w:tc>
        <w:tc>
          <w:tcPr>
            <w:tcW w:w="31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18"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316" w:type="dxa"/>
            <w:tcBorders>
              <w:top w:val="nil"/>
              <w:left w:val="nil"/>
              <w:bottom w:val="nil"/>
              <w:right w:val="nil"/>
            </w:tcBorders>
            <w:shd w:val="clear" w:color="auto" w:fill="auto"/>
            <w:noWrap/>
            <w:vAlign w:val="bottom"/>
            <w:hideMark/>
          </w:tcPr>
          <w:p w:rsidR="009457C0" w:rsidRPr="009457C0" w:rsidRDefault="009457C0" w:rsidP="009457C0">
            <w:pPr>
              <w:jc w:val="right"/>
              <w:rPr>
                <w:sz w:val="16"/>
                <w:szCs w:val="16"/>
              </w:rPr>
            </w:pPr>
          </w:p>
        </w:tc>
        <w:tc>
          <w:tcPr>
            <w:tcW w:w="31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315"/>
        </w:trPr>
        <w:tc>
          <w:tcPr>
            <w:tcW w:w="7485" w:type="dxa"/>
            <w:tcBorders>
              <w:top w:val="nil"/>
              <w:left w:val="nil"/>
              <w:bottom w:val="single" w:sz="4" w:space="0" w:color="auto"/>
              <w:right w:val="nil"/>
            </w:tcBorders>
            <w:shd w:val="clear" w:color="auto" w:fill="auto"/>
            <w:noWrap/>
            <w:vAlign w:val="bottom"/>
            <w:hideMark/>
          </w:tcPr>
          <w:p w:rsidR="009457C0" w:rsidRPr="009457C0" w:rsidRDefault="009457C0" w:rsidP="009457C0">
            <w:pPr>
              <w:rPr>
                <w:sz w:val="16"/>
                <w:szCs w:val="16"/>
              </w:rPr>
            </w:pPr>
            <w:r w:rsidRPr="009457C0">
              <w:rPr>
                <w:sz w:val="16"/>
                <w:szCs w:val="16"/>
              </w:rPr>
              <w:lastRenderedPageBreak/>
              <w:t> </w:t>
            </w:r>
          </w:p>
        </w:tc>
        <w:tc>
          <w:tcPr>
            <w:tcW w:w="31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18"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1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316"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c>
          <w:tcPr>
            <w:tcW w:w="483" w:type="dxa"/>
            <w:tcBorders>
              <w:top w:val="nil"/>
              <w:left w:val="nil"/>
              <w:bottom w:val="nil"/>
              <w:right w:val="nil"/>
            </w:tcBorders>
            <w:shd w:val="clear" w:color="auto" w:fill="auto"/>
            <w:noWrap/>
            <w:vAlign w:val="bottom"/>
            <w:hideMark/>
          </w:tcPr>
          <w:p w:rsidR="009457C0" w:rsidRPr="009457C0" w:rsidRDefault="009457C0" w:rsidP="009457C0">
            <w:pPr>
              <w:rPr>
                <w:sz w:val="16"/>
                <w:szCs w:val="16"/>
              </w:rPr>
            </w:pPr>
          </w:p>
        </w:tc>
      </w:tr>
      <w:tr w:rsidR="009457C0" w:rsidRPr="009457C0" w:rsidTr="009457C0">
        <w:trPr>
          <w:trHeight w:val="300"/>
        </w:trPr>
        <w:tc>
          <w:tcPr>
            <w:tcW w:w="7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7C0" w:rsidRPr="009457C0" w:rsidRDefault="009457C0" w:rsidP="009457C0">
            <w:pPr>
              <w:jc w:val="center"/>
              <w:rPr>
                <w:sz w:val="16"/>
                <w:szCs w:val="16"/>
              </w:rPr>
            </w:pPr>
            <w:r w:rsidRPr="009457C0">
              <w:rPr>
                <w:sz w:val="16"/>
                <w:szCs w:val="16"/>
              </w:rPr>
              <w:t xml:space="preserve"> Наименование показателя</w:t>
            </w:r>
          </w:p>
        </w:tc>
        <w:tc>
          <w:tcPr>
            <w:tcW w:w="12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Расходы, у</w:t>
            </w:r>
            <w:r w:rsidRPr="009457C0">
              <w:rPr>
                <w:sz w:val="16"/>
                <w:szCs w:val="16"/>
              </w:rPr>
              <w:t>т</w:t>
            </w:r>
            <w:r w:rsidRPr="009457C0">
              <w:rPr>
                <w:sz w:val="16"/>
                <w:szCs w:val="16"/>
              </w:rPr>
              <w:t>вержденные решением о бюджете</w:t>
            </w:r>
          </w:p>
        </w:tc>
        <w:tc>
          <w:tcPr>
            <w:tcW w:w="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 xml:space="preserve">Исполнено </w:t>
            </w:r>
          </w:p>
        </w:tc>
      </w:tr>
      <w:tr w:rsidR="009457C0" w:rsidRPr="009457C0" w:rsidTr="009457C0">
        <w:trPr>
          <w:trHeight w:val="300"/>
        </w:trPr>
        <w:tc>
          <w:tcPr>
            <w:tcW w:w="7485" w:type="dxa"/>
            <w:vMerge/>
            <w:tcBorders>
              <w:top w:val="nil"/>
              <w:left w:val="single" w:sz="4" w:space="0" w:color="auto"/>
              <w:bottom w:val="single" w:sz="4" w:space="0" w:color="auto"/>
              <w:right w:val="single" w:sz="4" w:space="0" w:color="auto"/>
            </w:tcBorders>
            <w:vAlign w:val="center"/>
            <w:hideMark/>
          </w:tcPr>
          <w:p w:rsidR="009457C0" w:rsidRPr="009457C0" w:rsidRDefault="009457C0" w:rsidP="009457C0">
            <w:pPr>
              <w:rPr>
                <w:sz w:val="16"/>
                <w:szCs w:val="16"/>
              </w:rPr>
            </w:pPr>
          </w:p>
        </w:tc>
        <w:tc>
          <w:tcPr>
            <w:tcW w:w="1268" w:type="dxa"/>
            <w:gridSpan w:val="4"/>
            <w:vMerge/>
            <w:tcBorders>
              <w:top w:val="single" w:sz="4" w:space="0" w:color="auto"/>
              <w:left w:val="single" w:sz="4" w:space="0" w:color="auto"/>
              <w:bottom w:val="single" w:sz="4" w:space="0" w:color="auto"/>
              <w:right w:val="single" w:sz="4" w:space="0" w:color="auto"/>
            </w:tcBorders>
            <w:vAlign w:val="center"/>
            <w:hideMark/>
          </w:tcPr>
          <w:p w:rsidR="009457C0" w:rsidRPr="009457C0" w:rsidRDefault="009457C0" w:rsidP="009457C0">
            <w:pPr>
              <w:rPr>
                <w:sz w:val="16"/>
                <w:szCs w:val="16"/>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rsidR="009457C0" w:rsidRPr="009457C0" w:rsidRDefault="009457C0" w:rsidP="009457C0">
            <w:pPr>
              <w:rPr>
                <w:sz w:val="16"/>
                <w:szCs w:val="16"/>
              </w:rPr>
            </w:pPr>
          </w:p>
        </w:tc>
      </w:tr>
      <w:tr w:rsidR="009457C0" w:rsidRPr="009457C0" w:rsidTr="009457C0">
        <w:trPr>
          <w:trHeight w:val="315"/>
        </w:trPr>
        <w:tc>
          <w:tcPr>
            <w:tcW w:w="7485" w:type="dxa"/>
            <w:tcBorders>
              <w:top w:val="nil"/>
              <w:left w:val="single" w:sz="4" w:space="0" w:color="auto"/>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1</w:t>
            </w:r>
          </w:p>
        </w:tc>
        <w:tc>
          <w:tcPr>
            <w:tcW w:w="1268" w:type="dxa"/>
            <w:gridSpan w:val="4"/>
            <w:tcBorders>
              <w:top w:val="single" w:sz="4" w:space="0" w:color="auto"/>
              <w:left w:val="nil"/>
              <w:bottom w:val="single" w:sz="4" w:space="0" w:color="auto"/>
              <w:right w:val="single" w:sz="4" w:space="0" w:color="auto"/>
            </w:tcBorders>
            <w:shd w:val="clear" w:color="auto" w:fill="auto"/>
            <w:vAlign w:val="center"/>
            <w:hideMark/>
          </w:tcPr>
          <w:p w:rsidR="009457C0" w:rsidRPr="009457C0" w:rsidRDefault="009457C0" w:rsidP="009457C0">
            <w:pPr>
              <w:jc w:val="center"/>
              <w:rPr>
                <w:sz w:val="16"/>
                <w:szCs w:val="16"/>
              </w:rPr>
            </w:pPr>
            <w:r w:rsidRPr="009457C0">
              <w:rPr>
                <w:sz w:val="16"/>
                <w:szCs w:val="16"/>
              </w:rPr>
              <w:t>2</w:t>
            </w:r>
          </w:p>
        </w:tc>
        <w:tc>
          <w:tcPr>
            <w:tcW w:w="966" w:type="dxa"/>
            <w:gridSpan w:val="2"/>
            <w:tcBorders>
              <w:top w:val="single" w:sz="4" w:space="0" w:color="auto"/>
              <w:left w:val="nil"/>
              <w:bottom w:val="single" w:sz="4" w:space="0" w:color="auto"/>
              <w:right w:val="single" w:sz="4" w:space="0" w:color="auto"/>
            </w:tcBorders>
            <w:shd w:val="clear" w:color="auto" w:fill="auto"/>
            <w:noWrap/>
            <w:vAlign w:val="bottom"/>
            <w:hideMark/>
          </w:tcPr>
          <w:p w:rsidR="009457C0" w:rsidRPr="009457C0" w:rsidRDefault="009457C0" w:rsidP="009457C0">
            <w:pPr>
              <w:jc w:val="center"/>
              <w:rPr>
                <w:sz w:val="16"/>
                <w:szCs w:val="16"/>
              </w:rPr>
            </w:pPr>
            <w:r w:rsidRPr="009457C0">
              <w:rPr>
                <w:sz w:val="16"/>
                <w:szCs w:val="16"/>
              </w:rPr>
              <w:t>3</w:t>
            </w:r>
          </w:p>
        </w:tc>
      </w:tr>
      <w:tr w:rsidR="009457C0" w:rsidRPr="009457C0" w:rsidTr="009457C0">
        <w:trPr>
          <w:trHeight w:val="315"/>
        </w:trPr>
        <w:tc>
          <w:tcPr>
            <w:tcW w:w="7485" w:type="dxa"/>
            <w:tcBorders>
              <w:top w:val="nil"/>
              <w:left w:val="single" w:sz="4" w:space="0" w:color="auto"/>
              <w:bottom w:val="single" w:sz="4" w:space="0" w:color="auto"/>
              <w:right w:val="single" w:sz="4" w:space="0" w:color="auto"/>
            </w:tcBorders>
            <w:shd w:val="clear" w:color="auto" w:fill="auto"/>
            <w:hideMark/>
          </w:tcPr>
          <w:p w:rsidR="009457C0" w:rsidRPr="009457C0" w:rsidRDefault="009457C0" w:rsidP="009457C0">
            <w:pPr>
              <w:rPr>
                <w:sz w:val="16"/>
                <w:szCs w:val="16"/>
              </w:rPr>
            </w:pPr>
            <w:r w:rsidRPr="009457C0">
              <w:rPr>
                <w:sz w:val="16"/>
                <w:szCs w:val="16"/>
              </w:rPr>
              <w:t>Резервные фонды</w:t>
            </w:r>
          </w:p>
        </w:tc>
        <w:tc>
          <w:tcPr>
            <w:tcW w:w="1268" w:type="dxa"/>
            <w:gridSpan w:val="4"/>
            <w:tcBorders>
              <w:top w:val="single" w:sz="4" w:space="0" w:color="auto"/>
              <w:left w:val="nil"/>
              <w:bottom w:val="single" w:sz="4" w:space="0" w:color="auto"/>
              <w:right w:val="single" w:sz="4" w:space="0" w:color="auto"/>
            </w:tcBorders>
            <w:shd w:val="clear" w:color="000000" w:fill="CCFFCC"/>
            <w:vAlign w:val="bottom"/>
            <w:hideMark/>
          </w:tcPr>
          <w:p w:rsidR="009457C0" w:rsidRPr="009457C0" w:rsidRDefault="009457C0" w:rsidP="009457C0">
            <w:pPr>
              <w:jc w:val="right"/>
              <w:rPr>
                <w:b/>
                <w:bCs/>
                <w:sz w:val="16"/>
                <w:szCs w:val="16"/>
              </w:rPr>
            </w:pPr>
            <w:r w:rsidRPr="009457C0">
              <w:rPr>
                <w:b/>
                <w:bCs/>
                <w:sz w:val="16"/>
                <w:szCs w:val="16"/>
              </w:rPr>
              <w:t>0,00</w:t>
            </w:r>
          </w:p>
        </w:tc>
        <w:tc>
          <w:tcPr>
            <w:tcW w:w="966"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9457C0" w:rsidRPr="009457C0" w:rsidRDefault="009457C0" w:rsidP="009457C0">
            <w:pPr>
              <w:jc w:val="right"/>
              <w:rPr>
                <w:b/>
                <w:bCs/>
                <w:sz w:val="16"/>
                <w:szCs w:val="16"/>
              </w:rPr>
            </w:pPr>
            <w:r w:rsidRPr="009457C0">
              <w:rPr>
                <w:b/>
                <w:bCs/>
                <w:sz w:val="16"/>
                <w:szCs w:val="16"/>
              </w:rPr>
              <w:t>0,00</w:t>
            </w:r>
          </w:p>
        </w:tc>
      </w:tr>
    </w:tbl>
    <w:p w:rsidR="009457C0" w:rsidRPr="009457C0" w:rsidRDefault="009457C0" w:rsidP="005D203B">
      <w:pPr>
        <w:pBdr>
          <w:bottom w:val="single" w:sz="12" w:space="1" w:color="auto"/>
        </w:pBdr>
        <w:tabs>
          <w:tab w:val="left" w:pos="2475"/>
        </w:tabs>
        <w:jc w:val="center"/>
        <w:rPr>
          <w:sz w:val="16"/>
          <w:szCs w:val="16"/>
        </w:rPr>
      </w:pPr>
    </w:p>
    <w:p w:rsidR="009457C0" w:rsidRPr="005A45B8" w:rsidRDefault="009457C0" w:rsidP="009457C0">
      <w:pPr>
        <w:spacing w:line="240" w:lineRule="exact"/>
        <w:jc w:val="center"/>
        <w:rPr>
          <w:b/>
          <w:sz w:val="16"/>
          <w:szCs w:val="16"/>
        </w:rPr>
      </w:pPr>
    </w:p>
    <w:p w:rsidR="009457C0" w:rsidRPr="005A45B8" w:rsidRDefault="009457C0" w:rsidP="009457C0">
      <w:pPr>
        <w:spacing w:line="240" w:lineRule="exact"/>
        <w:jc w:val="center"/>
        <w:rPr>
          <w:b/>
          <w:sz w:val="16"/>
          <w:szCs w:val="16"/>
        </w:rPr>
      </w:pPr>
      <w:r w:rsidRPr="005A45B8">
        <w:rPr>
          <w:b/>
          <w:sz w:val="16"/>
          <w:szCs w:val="16"/>
        </w:rPr>
        <w:t xml:space="preserve">СОВЕТ ДЕПУТАТОВ </w:t>
      </w:r>
    </w:p>
    <w:p w:rsidR="009457C0" w:rsidRPr="005A45B8" w:rsidRDefault="009457C0" w:rsidP="009457C0">
      <w:pPr>
        <w:spacing w:line="240" w:lineRule="exact"/>
        <w:jc w:val="center"/>
        <w:rPr>
          <w:b/>
          <w:sz w:val="16"/>
          <w:szCs w:val="16"/>
        </w:rPr>
      </w:pPr>
      <w:r w:rsidRPr="005A45B8">
        <w:rPr>
          <w:b/>
          <w:sz w:val="16"/>
          <w:szCs w:val="16"/>
        </w:rPr>
        <w:t>БОРОВЕНКОВСКОГО СЕЛЬСКОГО ПОСЕЛЕНИЯ</w:t>
      </w:r>
    </w:p>
    <w:p w:rsidR="009457C0" w:rsidRPr="005A45B8" w:rsidRDefault="009457C0" w:rsidP="009457C0">
      <w:pPr>
        <w:jc w:val="center"/>
        <w:rPr>
          <w:b/>
          <w:sz w:val="16"/>
          <w:szCs w:val="16"/>
        </w:rPr>
      </w:pPr>
      <w:r w:rsidRPr="005A45B8">
        <w:rPr>
          <w:b/>
          <w:sz w:val="16"/>
          <w:szCs w:val="16"/>
        </w:rPr>
        <w:t xml:space="preserve">                Р Е Ш Е Н И Е    ПРОЕКТ</w:t>
      </w:r>
    </w:p>
    <w:p w:rsidR="009457C0" w:rsidRPr="009457C0" w:rsidRDefault="009457C0" w:rsidP="009457C0">
      <w:pPr>
        <w:shd w:val="clear" w:color="auto" w:fill="FFFFFF"/>
        <w:tabs>
          <w:tab w:val="left" w:leader="underscore" w:pos="3389"/>
        </w:tabs>
        <w:spacing w:line="240" w:lineRule="exact"/>
        <w:jc w:val="center"/>
        <w:rPr>
          <w:b/>
          <w:color w:val="000000"/>
          <w:spacing w:val="-4"/>
          <w:sz w:val="16"/>
          <w:szCs w:val="16"/>
          <w:lang w:eastAsia="ar-SA"/>
        </w:rPr>
      </w:pPr>
      <w:r w:rsidRPr="005A45B8">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5A45B8">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5A45B8">
        <w:rPr>
          <w:b/>
          <w:spacing w:val="-4"/>
          <w:sz w:val="16"/>
          <w:szCs w:val="16"/>
          <w:lang w:eastAsia="ar-SA"/>
        </w:rPr>
        <w:t>Боровёнковского сельского поселения</w:t>
      </w:r>
    </w:p>
    <w:p w:rsidR="009457C0" w:rsidRDefault="009457C0" w:rsidP="005D203B">
      <w:pPr>
        <w:tabs>
          <w:tab w:val="left" w:pos="2475"/>
        </w:tabs>
        <w:jc w:val="center"/>
        <w:rPr>
          <w:sz w:val="16"/>
          <w:szCs w:val="16"/>
        </w:rPr>
      </w:pPr>
    </w:p>
    <w:p w:rsidR="009457C0" w:rsidRPr="005A45B8" w:rsidRDefault="009457C0" w:rsidP="009457C0">
      <w:pPr>
        <w:jc w:val="both"/>
        <w:rPr>
          <w:sz w:val="16"/>
          <w:szCs w:val="16"/>
        </w:rPr>
      </w:pPr>
      <w:r w:rsidRPr="005A45B8">
        <w:rPr>
          <w:sz w:val="16"/>
          <w:szCs w:val="16"/>
        </w:rPr>
        <w:t xml:space="preserve">В соответствии </w:t>
      </w:r>
      <w:r w:rsidRPr="005A45B8">
        <w:rPr>
          <w:bCs/>
          <w:sz w:val="16"/>
          <w:szCs w:val="16"/>
        </w:rPr>
        <w:t>с требованиями ст 15. Конституции РФ, ч.1 ст 2 Федерального закона РФ от 10.01.2002 №7-ФЗ «Об охране окружающей среды» и Са</w:t>
      </w:r>
      <w:r w:rsidRPr="005A45B8">
        <w:rPr>
          <w:bCs/>
          <w:sz w:val="16"/>
          <w:szCs w:val="16"/>
        </w:rPr>
        <w:t>н</w:t>
      </w:r>
      <w:r w:rsidRPr="005A45B8">
        <w:rPr>
          <w:bCs/>
          <w:sz w:val="16"/>
          <w:szCs w:val="16"/>
        </w:rPr>
        <w:t xml:space="preserve">ПиН (действующей с 01.03.2021г)», с требованиями ГОСТ Р 50597-2017 «Автомобильные дороги и улицы», с ч.4 ст 7 Федерального закона РФ от 06.10.2003 №131-ФЗ «Об общих принципах организации местного самоуправления в Российской Федерации»,  </w:t>
      </w:r>
      <w:r w:rsidRPr="005A45B8">
        <w:rPr>
          <w:sz w:val="16"/>
          <w:szCs w:val="16"/>
        </w:rPr>
        <w:t>с Федеральным законом 27.12.2018 № 498-ФЗ (ред. 18.10.2022) руководствуясь Уставом Боровёнковского сельского поселения, Совет депутатов Боровёнковского сельского поселения</w:t>
      </w:r>
    </w:p>
    <w:p w:rsidR="009457C0" w:rsidRPr="005A45B8" w:rsidRDefault="009457C0" w:rsidP="009457C0">
      <w:pPr>
        <w:jc w:val="both"/>
        <w:rPr>
          <w:b/>
          <w:sz w:val="16"/>
          <w:szCs w:val="16"/>
        </w:rPr>
      </w:pPr>
      <w:r w:rsidRPr="005A45B8">
        <w:rPr>
          <w:b/>
          <w:sz w:val="16"/>
          <w:szCs w:val="16"/>
        </w:rPr>
        <w:t>РЕШИЛ:</w:t>
      </w:r>
    </w:p>
    <w:p w:rsidR="009457C0" w:rsidRPr="005A45B8" w:rsidRDefault="009457C0" w:rsidP="009457C0">
      <w:pPr>
        <w:pStyle w:val="afa"/>
        <w:jc w:val="both"/>
        <w:rPr>
          <w:sz w:val="16"/>
          <w:szCs w:val="16"/>
        </w:rPr>
      </w:pPr>
      <w:r w:rsidRPr="005A45B8">
        <w:rPr>
          <w:sz w:val="16"/>
          <w:szCs w:val="16"/>
        </w:rPr>
        <w:t xml:space="preserve">        1.</w:t>
      </w:r>
      <w:r w:rsidRPr="005A45B8">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5A45B8">
        <w:rPr>
          <w:sz w:val="16"/>
          <w:szCs w:val="16"/>
        </w:rPr>
        <w:t>Боровёнко</w:t>
      </w:r>
      <w:r w:rsidRPr="005A45B8">
        <w:rPr>
          <w:sz w:val="16"/>
          <w:szCs w:val="16"/>
        </w:rPr>
        <w:t>в</w:t>
      </w:r>
      <w:r w:rsidRPr="005A45B8">
        <w:rPr>
          <w:sz w:val="16"/>
          <w:szCs w:val="16"/>
        </w:rPr>
        <w:t>ского сельского поселения от 27.12.2017№ 127, (в редакции решений Совета депутатов от 19.09.2018 №155,  от 03.07.2019 №198, от 05.08.2021 № 45, от 27.05.2022 № 72, от 19.09.2023) следующие  изменения:</w:t>
      </w:r>
    </w:p>
    <w:p w:rsidR="009457C0" w:rsidRPr="005A45B8" w:rsidRDefault="009457C0" w:rsidP="009457C0">
      <w:pPr>
        <w:pStyle w:val="afa"/>
        <w:ind w:firstLine="709"/>
        <w:jc w:val="both"/>
        <w:rPr>
          <w:sz w:val="16"/>
          <w:szCs w:val="16"/>
        </w:rPr>
      </w:pPr>
      <w:r w:rsidRPr="005A45B8">
        <w:rPr>
          <w:sz w:val="16"/>
          <w:szCs w:val="16"/>
        </w:rPr>
        <w:t>1.1.  Пункт 6.1.4. Главы 6 «Благоустройство территорий объектов торговли, общественного питания, бытового обслуживания» изложить в следующей редакции:</w:t>
      </w:r>
    </w:p>
    <w:p w:rsidR="009457C0" w:rsidRPr="005A45B8" w:rsidRDefault="009457C0" w:rsidP="009457C0">
      <w:pPr>
        <w:jc w:val="both"/>
        <w:outlineLvl w:val="1"/>
        <w:rPr>
          <w:bCs/>
          <w:sz w:val="16"/>
          <w:szCs w:val="16"/>
        </w:rPr>
      </w:pPr>
      <w:r w:rsidRPr="005A45B8">
        <w:rPr>
          <w:bCs/>
          <w:sz w:val="16"/>
          <w:szCs w:val="16"/>
        </w:rPr>
        <w:t>«6.1.4. Владелец контейнерной площадки и (или) специализированной площадки осуществляет уборку, мойку, дезинфекцию и дератизацию контейн</w:t>
      </w:r>
      <w:r w:rsidRPr="005A45B8">
        <w:rPr>
          <w:bCs/>
          <w:sz w:val="16"/>
          <w:szCs w:val="16"/>
        </w:rPr>
        <w:t>е</w:t>
      </w:r>
      <w:r w:rsidRPr="005A45B8">
        <w:rPr>
          <w:bCs/>
          <w:sz w:val="16"/>
          <w:szCs w:val="16"/>
        </w:rPr>
        <w:t xml:space="preserve">ров и контейнерных площадок и (или) специализированной площадки в зависимости от температуры наружного воздуха, количестве контейнеров на площадке, расстояния до нормируемых объектов, их текущий ремонт и окраску. Уборка контейнерных площадок производится ежедневно. кратность мойки и дезинфекции контейнеров согласно требований СанПиН (Приложение№1) (действующей с 01.03.2021г). Ремонт и окраска до 01 мая текущего года и далее по мере необходимости. Не допускается промывка контейнеров и (или) бункеров на контейнерных площадках.  </w:t>
      </w:r>
    </w:p>
    <w:p w:rsidR="009457C0" w:rsidRPr="005A45B8" w:rsidRDefault="009457C0" w:rsidP="009457C0">
      <w:pPr>
        <w:pStyle w:val="afa"/>
        <w:ind w:firstLine="709"/>
        <w:jc w:val="both"/>
        <w:rPr>
          <w:sz w:val="16"/>
          <w:szCs w:val="16"/>
        </w:rPr>
      </w:pPr>
      <w:r w:rsidRPr="005A45B8">
        <w:rPr>
          <w:sz w:val="16"/>
          <w:szCs w:val="16"/>
        </w:rPr>
        <w:t>1.2. В пункте  8.1 Главы 8 слова «ГОСТ Р 50597 Автомобильные дороги и улицы. Требования к эксплуатационному состоянию, допустимому по условиям обеспечения безопасности дорожного движения» заменить на слова «ГОСТ Р 50597 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457C0" w:rsidRPr="005A45B8" w:rsidRDefault="009457C0" w:rsidP="009457C0">
      <w:pPr>
        <w:ind w:firstLine="709"/>
        <w:jc w:val="both"/>
        <w:rPr>
          <w:sz w:val="16"/>
          <w:szCs w:val="16"/>
        </w:rPr>
      </w:pPr>
      <w:r w:rsidRPr="005A45B8">
        <w:rPr>
          <w:b/>
          <w:sz w:val="16"/>
          <w:szCs w:val="16"/>
        </w:rPr>
        <w:t xml:space="preserve">  </w:t>
      </w:r>
      <w:r w:rsidRPr="005A45B8">
        <w:rPr>
          <w:sz w:val="16"/>
          <w:szCs w:val="16"/>
        </w:rPr>
        <w:t xml:space="preserve">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w:t>
      </w:r>
    </w:p>
    <w:p w:rsidR="009457C0" w:rsidRDefault="009457C0" w:rsidP="005D203B">
      <w:pPr>
        <w:tabs>
          <w:tab w:val="left" w:pos="2475"/>
        </w:tabs>
        <w:jc w:val="center"/>
        <w:rPr>
          <w:sz w:val="16"/>
          <w:szCs w:val="16"/>
        </w:rPr>
      </w:pPr>
    </w:p>
    <w:p w:rsidR="009457C0" w:rsidRPr="00802DB0" w:rsidRDefault="009457C0" w:rsidP="009457C0">
      <w:pPr>
        <w:spacing w:line="300" w:lineRule="exact"/>
        <w:rPr>
          <w:b/>
          <w:sz w:val="18"/>
          <w:szCs w:val="18"/>
        </w:rPr>
      </w:pPr>
      <w:r w:rsidRPr="00802DB0">
        <w:rPr>
          <w:b/>
          <w:sz w:val="18"/>
          <w:szCs w:val="18"/>
        </w:rPr>
        <w:t>Глава сельского поселения      Н.Г.Пискарева</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Pr="005A45B8" w:rsidRDefault="009457C0" w:rsidP="009457C0">
      <w:pPr>
        <w:spacing w:line="240" w:lineRule="exact"/>
        <w:jc w:val="center"/>
        <w:rPr>
          <w:b/>
          <w:sz w:val="16"/>
          <w:szCs w:val="16"/>
        </w:rPr>
      </w:pPr>
      <w:r w:rsidRPr="005A45B8">
        <w:rPr>
          <w:b/>
          <w:sz w:val="16"/>
          <w:szCs w:val="16"/>
        </w:rPr>
        <w:t xml:space="preserve">СОВЕТ ДЕПУТАТОВ </w:t>
      </w:r>
    </w:p>
    <w:p w:rsidR="009457C0" w:rsidRPr="005A45B8" w:rsidRDefault="009457C0" w:rsidP="009457C0">
      <w:pPr>
        <w:spacing w:line="240" w:lineRule="exact"/>
        <w:jc w:val="center"/>
        <w:rPr>
          <w:b/>
          <w:sz w:val="16"/>
          <w:szCs w:val="16"/>
        </w:rPr>
      </w:pPr>
      <w:r w:rsidRPr="005A45B8">
        <w:rPr>
          <w:b/>
          <w:sz w:val="16"/>
          <w:szCs w:val="16"/>
        </w:rPr>
        <w:t>БОРОВЕНКОВСКОГО СЕЛЬСКОГО ПОСЕЛЕНИЯ</w:t>
      </w:r>
    </w:p>
    <w:p w:rsidR="009457C0" w:rsidRPr="005A45B8" w:rsidRDefault="009457C0" w:rsidP="009457C0">
      <w:pPr>
        <w:jc w:val="center"/>
        <w:rPr>
          <w:b/>
          <w:sz w:val="16"/>
          <w:szCs w:val="16"/>
        </w:rPr>
      </w:pPr>
      <w:r w:rsidRPr="005A45B8">
        <w:rPr>
          <w:b/>
          <w:sz w:val="16"/>
          <w:szCs w:val="16"/>
        </w:rPr>
        <w:t xml:space="preserve">                Р Е Ш Е Н И Е    ПРОЕКТ</w:t>
      </w:r>
    </w:p>
    <w:p w:rsidR="009457C0" w:rsidRPr="00A26884" w:rsidRDefault="009457C0" w:rsidP="009457C0">
      <w:pPr>
        <w:spacing w:line="240" w:lineRule="exact"/>
        <w:jc w:val="center"/>
        <w:rPr>
          <w:sz w:val="16"/>
          <w:szCs w:val="16"/>
        </w:rPr>
      </w:pPr>
      <w:r w:rsidRPr="00A26884">
        <w:rPr>
          <w:b/>
          <w:sz w:val="16"/>
          <w:szCs w:val="16"/>
        </w:rPr>
        <w:t>О внесении изменений в Устав Боровёнковского сельского поселения</w:t>
      </w:r>
    </w:p>
    <w:p w:rsidR="009457C0" w:rsidRPr="009457C0" w:rsidRDefault="009457C0" w:rsidP="009457C0">
      <w:pPr>
        <w:tabs>
          <w:tab w:val="left" w:pos="735"/>
          <w:tab w:val="left" w:pos="2475"/>
        </w:tabs>
        <w:jc w:val="center"/>
        <w:rPr>
          <w:sz w:val="16"/>
          <w:szCs w:val="16"/>
        </w:rPr>
      </w:pPr>
    </w:p>
    <w:p w:rsidR="009457C0" w:rsidRPr="005A45B8" w:rsidRDefault="009457C0" w:rsidP="009457C0">
      <w:pPr>
        <w:spacing w:line="240" w:lineRule="exact"/>
        <w:jc w:val="center"/>
        <w:rPr>
          <w:b/>
          <w:sz w:val="16"/>
          <w:szCs w:val="16"/>
        </w:rPr>
      </w:pPr>
    </w:p>
    <w:p w:rsidR="009457C0" w:rsidRPr="00A26884" w:rsidRDefault="009457C0" w:rsidP="009457C0">
      <w:pPr>
        <w:ind w:left="180" w:firstLine="528"/>
        <w:jc w:val="both"/>
        <w:rPr>
          <w:sz w:val="16"/>
          <w:szCs w:val="16"/>
        </w:rPr>
      </w:pPr>
      <w:r w:rsidRPr="00A26884">
        <w:rPr>
          <w:sz w:val="16"/>
          <w:szCs w:val="16"/>
        </w:rPr>
        <w:t>В соответствии с изменениями, внесенными в Федеральный закон от 6 октября 2003 года № 131-ФЗ «Об общих принципах организации м</w:t>
      </w:r>
      <w:r w:rsidRPr="00A26884">
        <w:rPr>
          <w:sz w:val="16"/>
          <w:szCs w:val="16"/>
        </w:rPr>
        <w:t>е</w:t>
      </w:r>
      <w:r w:rsidRPr="00A26884">
        <w:rPr>
          <w:sz w:val="16"/>
          <w:szCs w:val="16"/>
        </w:rPr>
        <w:t xml:space="preserve">стного самоуправления в Российской Федерации», Совет депутатов Боровёнковского сельского поселения </w:t>
      </w:r>
    </w:p>
    <w:p w:rsidR="009457C0" w:rsidRPr="00A26884" w:rsidRDefault="009457C0" w:rsidP="009457C0">
      <w:pPr>
        <w:pStyle w:val="ConsPlusNormal"/>
        <w:ind w:firstLine="539"/>
        <w:jc w:val="both"/>
        <w:rPr>
          <w:rFonts w:ascii="Times New Roman" w:hAnsi="Times New Roman" w:cs="Times New Roman"/>
          <w:sz w:val="16"/>
          <w:szCs w:val="16"/>
        </w:rPr>
      </w:pPr>
      <w:r w:rsidRPr="00A26884">
        <w:rPr>
          <w:rFonts w:ascii="Times New Roman" w:hAnsi="Times New Roman" w:cs="Times New Roman"/>
          <w:b/>
          <w:sz w:val="16"/>
          <w:szCs w:val="16"/>
        </w:rPr>
        <w:t>РЕШИЛ:</w:t>
      </w:r>
    </w:p>
    <w:p w:rsidR="009457C0" w:rsidRPr="00A26884" w:rsidRDefault="009457C0" w:rsidP="009457C0">
      <w:pPr>
        <w:pStyle w:val="ConsPlusNormal"/>
        <w:widowControl/>
        <w:numPr>
          <w:ilvl w:val="0"/>
          <w:numId w:val="12"/>
        </w:numPr>
        <w:tabs>
          <w:tab w:val="clear" w:pos="360"/>
          <w:tab w:val="num" w:pos="0"/>
        </w:tabs>
        <w:suppressAutoHyphens/>
        <w:autoSpaceDN/>
        <w:adjustRightInd/>
        <w:ind w:left="0" w:firstLine="0"/>
        <w:jc w:val="both"/>
        <w:rPr>
          <w:rFonts w:ascii="Times New Roman" w:hAnsi="Times New Roman" w:cs="Times New Roman"/>
          <w:sz w:val="16"/>
          <w:szCs w:val="16"/>
        </w:rPr>
      </w:pPr>
      <w:r w:rsidRPr="00A26884">
        <w:rPr>
          <w:rFonts w:ascii="Times New Roman" w:hAnsi="Times New Roman" w:cs="Times New Roman"/>
          <w:sz w:val="16"/>
          <w:szCs w:val="16"/>
        </w:rPr>
        <w:t xml:space="preserve">Внести в  Устав Боровёнковского сельского поселения, утвержденный решением Совета депутатов Боровёнковского сельского поселения от 20.02.2015 № 229, следующие изменения: </w:t>
      </w:r>
    </w:p>
    <w:p w:rsidR="009457C0" w:rsidRPr="00A26884" w:rsidRDefault="009457C0" w:rsidP="009457C0">
      <w:pPr>
        <w:pStyle w:val="ConsPlusNormal"/>
        <w:ind w:firstLine="0"/>
        <w:jc w:val="both"/>
        <w:rPr>
          <w:rFonts w:ascii="Times New Roman" w:hAnsi="Times New Roman" w:cs="Times New Roman"/>
          <w:sz w:val="16"/>
          <w:szCs w:val="16"/>
        </w:rPr>
      </w:pPr>
      <w:r w:rsidRPr="00A26884">
        <w:rPr>
          <w:rFonts w:ascii="Times New Roman" w:hAnsi="Times New Roman" w:cs="Times New Roman"/>
          <w:sz w:val="16"/>
          <w:szCs w:val="16"/>
        </w:rPr>
        <w:t>- статью 7.1  изложить в новой редакции:</w:t>
      </w:r>
    </w:p>
    <w:p w:rsidR="009457C0" w:rsidRPr="00A26884" w:rsidRDefault="009457C0" w:rsidP="009457C0">
      <w:pPr>
        <w:autoSpaceDE w:val="0"/>
        <w:ind w:firstLine="540"/>
        <w:jc w:val="both"/>
        <w:rPr>
          <w:b/>
          <w:color w:val="FFFFFF"/>
          <w:sz w:val="16"/>
          <w:szCs w:val="16"/>
        </w:rPr>
      </w:pPr>
    </w:p>
    <w:p w:rsidR="009457C0" w:rsidRPr="00A26884" w:rsidRDefault="009457C0" w:rsidP="009457C0">
      <w:pPr>
        <w:pStyle w:val="afff1"/>
        <w:rPr>
          <w:sz w:val="16"/>
          <w:szCs w:val="16"/>
        </w:rPr>
      </w:pPr>
      <w:r w:rsidRPr="00A26884">
        <w:rPr>
          <w:sz w:val="16"/>
          <w:szCs w:val="16"/>
        </w:rPr>
        <w:t>«Статья 7.1. Порядок подготовки, принятия, обнародования и вступления в силу муниципальных правовых актов</w:t>
      </w:r>
    </w:p>
    <w:p w:rsidR="009457C0" w:rsidRPr="00A26884" w:rsidRDefault="009457C0" w:rsidP="009457C0">
      <w:pPr>
        <w:shd w:val="clear" w:color="auto" w:fill="FFFFFF"/>
        <w:tabs>
          <w:tab w:val="left" w:pos="816"/>
        </w:tabs>
        <w:jc w:val="both"/>
        <w:rPr>
          <w:sz w:val="16"/>
          <w:szCs w:val="16"/>
        </w:rPr>
      </w:pPr>
      <w:r w:rsidRPr="00A26884">
        <w:rPr>
          <w:sz w:val="16"/>
          <w:szCs w:val="16"/>
        </w:rPr>
        <w:tab/>
        <w:t>1. Проекты муниципальных правовых актов могут вноситься депутатами Совета депутатов Боровёнковского  сельского поселения, Главой Боровёнковского  сельского поселения, Ассоциацией «Совет муниципальных образований Новгородской области», прокурором Окуловского  муниц</w:t>
      </w:r>
      <w:r w:rsidRPr="00A26884">
        <w:rPr>
          <w:sz w:val="16"/>
          <w:szCs w:val="16"/>
        </w:rPr>
        <w:t>и</w:t>
      </w:r>
      <w:r w:rsidRPr="00A26884">
        <w:rPr>
          <w:sz w:val="16"/>
          <w:szCs w:val="16"/>
        </w:rPr>
        <w:t xml:space="preserve">пального района, </w:t>
      </w:r>
      <w:r w:rsidRPr="00A26884">
        <w:rPr>
          <w:b/>
          <w:bCs/>
          <w:sz w:val="16"/>
          <w:szCs w:val="16"/>
        </w:rPr>
        <w:t>территориальной избирательной комиссией</w:t>
      </w:r>
      <w:r w:rsidRPr="00A26884">
        <w:rPr>
          <w:sz w:val="16"/>
          <w:szCs w:val="16"/>
        </w:rPr>
        <w:t>, инициативными группами граждан, органами территориального общественного сам</w:t>
      </w:r>
      <w:r w:rsidRPr="00A26884">
        <w:rPr>
          <w:sz w:val="16"/>
          <w:szCs w:val="16"/>
        </w:rPr>
        <w:t>о</w:t>
      </w:r>
      <w:r w:rsidRPr="00A26884">
        <w:rPr>
          <w:sz w:val="16"/>
          <w:szCs w:val="16"/>
        </w:rPr>
        <w:t>управления. Порядок внесения проектов муниципальных правовых актов, перечень и форма прилагаемых к ним документов устанавливаются норм</w:t>
      </w:r>
      <w:r w:rsidRPr="00A26884">
        <w:rPr>
          <w:sz w:val="16"/>
          <w:szCs w:val="16"/>
        </w:rPr>
        <w:t>а</w:t>
      </w:r>
      <w:r w:rsidRPr="00A26884">
        <w:rPr>
          <w:sz w:val="16"/>
          <w:szCs w:val="16"/>
        </w:rPr>
        <w:t>тивным правовым актом органа местного самоуправления Боровёнковского  сельского поселения или должностного лица местного самоуправления, на рассмотрение которых вносятся указанные проекты.</w:t>
      </w:r>
    </w:p>
    <w:p w:rsidR="009457C0" w:rsidRPr="00A26884" w:rsidRDefault="009457C0" w:rsidP="009457C0">
      <w:pPr>
        <w:adjustRightInd w:val="0"/>
        <w:ind w:firstLine="709"/>
        <w:jc w:val="both"/>
        <w:rPr>
          <w:sz w:val="16"/>
          <w:szCs w:val="16"/>
        </w:rPr>
      </w:pPr>
      <w:r w:rsidRPr="00A26884">
        <w:rPr>
          <w:sz w:val="16"/>
          <w:szCs w:val="16"/>
        </w:rPr>
        <w:t xml:space="preserve">2. Муниципальные правовые акты вступают в силу в следующем порядке: </w:t>
      </w:r>
    </w:p>
    <w:p w:rsidR="009457C0" w:rsidRPr="00A26884" w:rsidRDefault="009457C0" w:rsidP="009457C0">
      <w:pPr>
        <w:adjustRightInd w:val="0"/>
        <w:ind w:firstLine="709"/>
        <w:jc w:val="both"/>
        <w:rPr>
          <w:b/>
          <w:i/>
          <w:sz w:val="16"/>
          <w:szCs w:val="16"/>
        </w:rPr>
      </w:pPr>
      <w:r w:rsidRPr="00A26884">
        <w:rPr>
          <w:color w:val="000000"/>
          <w:sz w:val="16"/>
          <w:szCs w:val="16"/>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A26884">
        <w:rPr>
          <w:sz w:val="16"/>
          <w:szCs w:val="16"/>
        </w:rPr>
        <w:t xml:space="preserve">Боровёнковское </w:t>
      </w:r>
      <w:r w:rsidRPr="00A26884">
        <w:rPr>
          <w:color w:val="000000"/>
          <w:sz w:val="16"/>
          <w:szCs w:val="16"/>
        </w:rPr>
        <w:t xml:space="preserve">сельское поселение, а также соглашения, заключаемые между органами местного самоуправления, вступают в силу после </w:t>
      </w:r>
      <w:r w:rsidRPr="00A26884">
        <w:rPr>
          <w:sz w:val="16"/>
          <w:szCs w:val="16"/>
        </w:rPr>
        <w:t xml:space="preserve">их </w:t>
      </w:r>
      <w:r w:rsidRPr="00A26884">
        <w:rPr>
          <w:b/>
          <w:sz w:val="16"/>
          <w:szCs w:val="16"/>
        </w:rPr>
        <w:t>официального</w:t>
      </w:r>
      <w:r w:rsidRPr="00A26884">
        <w:rPr>
          <w:sz w:val="16"/>
          <w:szCs w:val="16"/>
        </w:rPr>
        <w:t xml:space="preserve"> </w:t>
      </w:r>
      <w:r w:rsidRPr="00A26884">
        <w:rPr>
          <w:b/>
          <w:sz w:val="16"/>
          <w:szCs w:val="16"/>
        </w:rPr>
        <w:t>обнародования</w:t>
      </w:r>
      <w:r w:rsidRPr="00A26884">
        <w:rPr>
          <w:sz w:val="16"/>
          <w:szCs w:val="16"/>
        </w:rPr>
        <w:t xml:space="preserve">. </w:t>
      </w:r>
    </w:p>
    <w:p w:rsidR="009457C0" w:rsidRPr="00A26884" w:rsidRDefault="009457C0" w:rsidP="009457C0">
      <w:pPr>
        <w:autoSpaceDE w:val="0"/>
        <w:autoSpaceDN w:val="0"/>
        <w:adjustRightInd w:val="0"/>
        <w:ind w:firstLine="540"/>
        <w:jc w:val="both"/>
        <w:rPr>
          <w:b/>
          <w:sz w:val="16"/>
          <w:szCs w:val="16"/>
        </w:rPr>
      </w:pPr>
      <w:r w:rsidRPr="00A26884">
        <w:rPr>
          <w:b/>
          <w:sz w:val="16"/>
          <w:szCs w:val="16"/>
        </w:rPr>
        <w:t>Под обнародованием муниципального правового акта, в том числе соглашения, заключенного между органами местного самоуправл</w:t>
      </w:r>
      <w:r w:rsidRPr="00A26884">
        <w:rPr>
          <w:b/>
          <w:sz w:val="16"/>
          <w:szCs w:val="16"/>
        </w:rPr>
        <w:t>е</w:t>
      </w:r>
      <w:r w:rsidRPr="00A26884">
        <w:rPr>
          <w:b/>
          <w:sz w:val="16"/>
          <w:szCs w:val="16"/>
        </w:rPr>
        <w:t>ния, понимается:</w:t>
      </w:r>
    </w:p>
    <w:p w:rsidR="009457C0" w:rsidRPr="00A26884" w:rsidRDefault="009457C0" w:rsidP="009457C0">
      <w:pPr>
        <w:autoSpaceDE w:val="0"/>
        <w:autoSpaceDN w:val="0"/>
        <w:adjustRightInd w:val="0"/>
        <w:ind w:firstLine="540"/>
        <w:jc w:val="both"/>
        <w:rPr>
          <w:b/>
          <w:sz w:val="16"/>
          <w:szCs w:val="16"/>
        </w:rPr>
      </w:pPr>
      <w:r w:rsidRPr="00A26884">
        <w:rPr>
          <w:b/>
          <w:sz w:val="16"/>
          <w:szCs w:val="16"/>
        </w:rPr>
        <w:t>1) официальное опубликование муниципального правового акта;</w:t>
      </w:r>
    </w:p>
    <w:p w:rsidR="009457C0" w:rsidRPr="00A26884" w:rsidRDefault="009457C0" w:rsidP="009457C0">
      <w:pPr>
        <w:autoSpaceDE w:val="0"/>
        <w:autoSpaceDN w:val="0"/>
        <w:adjustRightInd w:val="0"/>
        <w:ind w:firstLine="540"/>
        <w:jc w:val="both"/>
        <w:rPr>
          <w:b/>
          <w:sz w:val="16"/>
          <w:szCs w:val="16"/>
        </w:rPr>
      </w:pPr>
      <w:r w:rsidRPr="00A26884">
        <w:rPr>
          <w:b/>
          <w:sz w:val="16"/>
          <w:szCs w:val="1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457C0" w:rsidRPr="00A26884" w:rsidRDefault="009457C0" w:rsidP="009457C0">
      <w:pPr>
        <w:autoSpaceDE w:val="0"/>
        <w:autoSpaceDN w:val="0"/>
        <w:adjustRightInd w:val="0"/>
        <w:ind w:firstLine="540"/>
        <w:jc w:val="both"/>
        <w:rPr>
          <w:b/>
          <w:sz w:val="16"/>
          <w:szCs w:val="16"/>
        </w:rPr>
      </w:pPr>
    </w:p>
    <w:p w:rsidR="009457C0" w:rsidRPr="00A26884" w:rsidRDefault="009457C0" w:rsidP="009457C0">
      <w:pPr>
        <w:autoSpaceDE w:val="0"/>
        <w:autoSpaceDN w:val="0"/>
        <w:adjustRightInd w:val="0"/>
        <w:ind w:firstLine="540"/>
        <w:jc w:val="both"/>
        <w:rPr>
          <w:b/>
          <w:sz w:val="16"/>
          <w:szCs w:val="16"/>
        </w:rPr>
      </w:pPr>
      <w:r w:rsidRPr="00A26884">
        <w:rPr>
          <w:b/>
          <w:sz w:val="16"/>
          <w:szCs w:val="16"/>
        </w:rPr>
        <w:t>3) размещение на официальном сайте муниципального образования в информационно-телекоммуникационной сети "Интернет";</w:t>
      </w:r>
    </w:p>
    <w:p w:rsidR="009457C0" w:rsidRPr="00A26884" w:rsidRDefault="009457C0" w:rsidP="009457C0">
      <w:pPr>
        <w:autoSpaceDE w:val="0"/>
        <w:autoSpaceDN w:val="0"/>
        <w:adjustRightInd w:val="0"/>
        <w:ind w:firstLine="540"/>
        <w:jc w:val="both"/>
        <w:rPr>
          <w:b/>
          <w:bCs/>
          <w:color w:val="FF00FF"/>
          <w:sz w:val="16"/>
          <w:szCs w:val="16"/>
        </w:rPr>
      </w:pPr>
      <w:r w:rsidRPr="00A26884">
        <w:rPr>
          <w:b/>
          <w:bCs/>
          <w:sz w:val="16"/>
          <w:szCs w:val="16"/>
        </w:rPr>
        <w:lastRenderedPageBreak/>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бюллетене «Официальный вестник Боровёнковского сельского посел</w:t>
      </w:r>
      <w:r w:rsidRPr="00A26884">
        <w:rPr>
          <w:b/>
          <w:bCs/>
          <w:sz w:val="16"/>
          <w:szCs w:val="16"/>
        </w:rPr>
        <w:t>е</w:t>
      </w:r>
      <w:r w:rsidRPr="00A26884">
        <w:rPr>
          <w:b/>
          <w:bCs/>
          <w:sz w:val="16"/>
          <w:szCs w:val="16"/>
        </w:rPr>
        <w:t>ния»</w:t>
      </w:r>
      <w:r w:rsidRPr="00A26884">
        <w:rPr>
          <w:b/>
          <w:bCs/>
          <w:color w:val="FF00FF"/>
          <w:sz w:val="16"/>
          <w:szCs w:val="16"/>
        </w:rPr>
        <w:t xml:space="preserve"> </w:t>
      </w:r>
    </w:p>
    <w:p w:rsidR="009457C0" w:rsidRPr="00A26884" w:rsidRDefault="009457C0" w:rsidP="009457C0">
      <w:pPr>
        <w:ind w:firstLine="540"/>
        <w:jc w:val="both"/>
        <w:rPr>
          <w:rFonts w:eastAsia="Calibri"/>
          <w:sz w:val="16"/>
          <w:szCs w:val="16"/>
          <w:lang w:eastAsia="en-US"/>
        </w:rPr>
      </w:pPr>
      <w:r w:rsidRPr="00A26884">
        <w:rPr>
          <w:rFonts w:eastAsia="Calibri"/>
          <w:sz w:val="16"/>
          <w:szCs w:val="16"/>
          <w:lang w:eastAsia="en-US"/>
        </w:rPr>
        <w:t>Дополнительным источником официального опубликования муниципальных правовых актов и соглашений органов местного самоуправления Боровёнковского сельского поселения является портал Минюста России «Нормативные правовые акты в Российской Федерации» (</w:t>
      </w:r>
      <w:r w:rsidRPr="00A26884">
        <w:rPr>
          <w:rFonts w:eastAsia="Calibri"/>
          <w:sz w:val="16"/>
          <w:szCs w:val="16"/>
          <w:lang w:val="en-US" w:eastAsia="en-US"/>
        </w:rPr>
        <w:t>http</w:t>
      </w:r>
      <w:r w:rsidRPr="00A26884">
        <w:rPr>
          <w:rFonts w:eastAsia="Calibri"/>
          <w:sz w:val="16"/>
          <w:szCs w:val="16"/>
          <w:lang w:eastAsia="en-US"/>
        </w:rPr>
        <w:t>://</w:t>
      </w:r>
      <w:r w:rsidRPr="00A26884">
        <w:rPr>
          <w:rFonts w:eastAsia="Calibri"/>
          <w:sz w:val="16"/>
          <w:szCs w:val="16"/>
          <w:lang w:val="en-US" w:eastAsia="en-US"/>
        </w:rPr>
        <w:t>pravo</w:t>
      </w:r>
      <w:r w:rsidRPr="00A26884">
        <w:rPr>
          <w:rFonts w:eastAsia="Calibri"/>
          <w:sz w:val="16"/>
          <w:szCs w:val="16"/>
          <w:lang w:eastAsia="en-US"/>
        </w:rPr>
        <w:t>-</w:t>
      </w:r>
      <w:r w:rsidRPr="00A26884">
        <w:rPr>
          <w:rFonts w:eastAsia="Calibri"/>
          <w:sz w:val="16"/>
          <w:szCs w:val="16"/>
          <w:lang w:val="en-US" w:eastAsia="en-US"/>
        </w:rPr>
        <w:t>minjust</w:t>
      </w:r>
      <w:r w:rsidRPr="00A26884">
        <w:rPr>
          <w:rFonts w:eastAsia="Calibri"/>
          <w:sz w:val="16"/>
          <w:szCs w:val="16"/>
          <w:lang w:eastAsia="en-US"/>
        </w:rPr>
        <w:t>.</w:t>
      </w:r>
      <w:r w:rsidRPr="00A26884">
        <w:rPr>
          <w:rFonts w:eastAsia="Calibri"/>
          <w:sz w:val="16"/>
          <w:szCs w:val="16"/>
          <w:lang w:val="en-US" w:eastAsia="en-US"/>
        </w:rPr>
        <w:t>ru</w:t>
      </w:r>
      <w:r w:rsidRPr="00A26884">
        <w:rPr>
          <w:rFonts w:eastAsia="Calibri"/>
          <w:sz w:val="16"/>
          <w:szCs w:val="16"/>
          <w:lang w:eastAsia="en-US"/>
        </w:rPr>
        <w:t xml:space="preserve">, </w:t>
      </w:r>
      <w:r w:rsidRPr="00A26884">
        <w:rPr>
          <w:rFonts w:eastAsia="Calibri"/>
          <w:sz w:val="16"/>
          <w:szCs w:val="16"/>
          <w:lang w:val="en-US" w:eastAsia="en-US"/>
        </w:rPr>
        <w:t>http</w:t>
      </w:r>
      <w:r w:rsidRPr="00A26884">
        <w:rPr>
          <w:rFonts w:eastAsia="Calibri"/>
          <w:sz w:val="16"/>
          <w:szCs w:val="16"/>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57C0" w:rsidRPr="00A26884" w:rsidRDefault="009457C0" w:rsidP="009457C0">
      <w:pPr>
        <w:adjustRightInd w:val="0"/>
        <w:ind w:firstLine="709"/>
        <w:jc w:val="both"/>
        <w:rPr>
          <w:sz w:val="16"/>
          <w:szCs w:val="16"/>
        </w:rPr>
      </w:pPr>
      <w:r w:rsidRPr="00A26884">
        <w:rPr>
          <w:sz w:val="16"/>
          <w:szCs w:val="16"/>
        </w:rPr>
        <w:t>Иные муниципальные правовые акты вступают в силу в день их подписания уполномоченными должностными лицами местного самоупра</w:t>
      </w:r>
      <w:r w:rsidRPr="00A26884">
        <w:rPr>
          <w:sz w:val="16"/>
          <w:szCs w:val="16"/>
        </w:rPr>
        <w:t>в</w:t>
      </w:r>
      <w:r w:rsidRPr="00A26884">
        <w:rPr>
          <w:sz w:val="16"/>
          <w:szCs w:val="16"/>
        </w:rPr>
        <w:t xml:space="preserve">ления </w:t>
      </w:r>
      <w:r w:rsidRPr="00A26884">
        <w:rPr>
          <w:rFonts w:eastAsia="Calibri"/>
          <w:sz w:val="16"/>
          <w:szCs w:val="16"/>
          <w:lang w:eastAsia="en-US"/>
        </w:rPr>
        <w:t>Боровёнковского</w:t>
      </w:r>
      <w:r w:rsidRPr="00A26884">
        <w:rPr>
          <w:sz w:val="16"/>
          <w:szCs w:val="16"/>
        </w:rPr>
        <w:t xml:space="preserve">  сельского поселения, за исключением случаев, если в самом правовом акте не указан иной срок вступления в силу муниц</w:t>
      </w:r>
      <w:r w:rsidRPr="00A26884">
        <w:rPr>
          <w:sz w:val="16"/>
          <w:szCs w:val="16"/>
        </w:rPr>
        <w:t>и</w:t>
      </w:r>
      <w:r w:rsidRPr="00A26884">
        <w:rPr>
          <w:sz w:val="16"/>
          <w:szCs w:val="16"/>
        </w:rPr>
        <w:t>пального правового акта.</w:t>
      </w:r>
    </w:p>
    <w:p w:rsidR="009457C0" w:rsidRPr="00A26884" w:rsidRDefault="009457C0" w:rsidP="009457C0">
      <w:pPr>
        <w:adjustRightInd w:val="0"/>
        <w:ind w:firstLine="709"/>
        <w:jc w:val="both"/>
        <w:rPr>
          <w:sz w:val="16"/>
          <w:szCs w:val="16"/>
        </w:rPr>
      </w:pPr>
      <w:r w:rsidRPr="00A26884">
        <w:rPr>
          <w:sz w:val="16"/>
          <w:szCs w:val="16"/>
        </w:rPr>
        <w:t xml:space="preserve">2.2. Нормативные правовые акты Совета депутатов </w:t>
      </w:r>
      <w:r w:rsidRPr="00A26884">
        <w:rPr>
          <w:rFonts w:eastAsia="Calibri"/>
          <w:sz w:val="16"/>
          <w:szCs w:val="16"/>
          <w:lang w:eastAsia="en-US"/>
        </w:rPr>
        <w:t>Боровёнковского</w:t>
      </w:r>
      <w:r w:rsidRPr="00A26884">
        <w:rPr>
          <w:sz w:val="16"/>
          <w:szCs w:val="16"/>
        </w:rPr>
        <w:t xml:space="preserve">  </w:t>
      </w:r>
      <w:r w:rsidRPr="00A26884">
        <w:rPr>
          <w:color w:val="000000"/>
          <w:sz w:val="16"/>
          <w:szCs w:val="16"/>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A26884">
          <w:rPr>
            <w:rStyle w:val="af3"/>
            <w:color w:val="000000"/>
            <w:sz w:val="16"/>
            <w:szCs w:val="16"/>
          </w:rPr>
          <w:t>Налоговым кодексом Российской Федерации</w:t>
        </w:r>
      </w:hyperlink>
      <w:r w:rsidRPr="00A26884">
        <w:rPr>
          <w:sz w:val="16"/>
          <w:szCs w:val="16"/>
        </w:rPr>
        <w:t>.</w:t>
      </w:r>
    </w:p>
    <w:p w:rsidR="009457C0" w:rsidRPr="00A26884" w:rsidRDefault="009457C0" w:rsidP="009457C0">
      <w:pPr>
        <w:adjustRightInd w:val="0"/>
        <w:ind w:firstLine="709"/>
        <w:jc w:val="both"/>
        <w:rPr>
          <w:sz w:val="16"/>
          <w:szCs w:val="16"/>
        </w:rPr>
      </w:pPr>
      <w:r w:rsidRPr="00A26884">
        <w:rPr>
          <w:sz w:val="16"/>
          <w:szCs w:val="16"/>
        </w:rPr>
        <w:t>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Боровёнковского сельского поселения», за исключением муниципальных правовых актов или их отдельных пол</w:t>
      </w:r>
      <w:r w:rsidRPr="00A26884">
        <w:rPr>
          <w:sz w:val="16"/>
          <w:szCs w:val="16"/>
        </w:rPr>
        <w:t>о</w:t>
      </w:r>
      <w:r w:rsidRPr="00A26884">
        <w:rPr>
          <w:sz w:val="16"/>
          <w:szCs w:val="16"/>
        </w:rPr>
        <w:t>жений, содержащих сведения, распространение которых ограничено федеральным законом.</w:t>
      </w:r>
    </w:p>
    <w:p w:rsidR="009457C0" w:rsidRPr="00A26884" w:rsidRDefault="009457C0" w:rsidP="009457C0">
      <w:pPr>
        <w:adjustRightInd w:val="0"/>
        <w:ind w:firstLine="709"/>
        <w:jc w:val="both"/>
        <w:rPr>
          <w:sz w:val="16"/>
          <w:szCs w:val="16"/>
        </w:rPr>
      </w:pPr>
      <w:r w:rsidRPr="00A26884">
        <w:rPr>
          <w:sz w:val="16"/>
          <w:szCs w:val="16"/>
        </w:rPr>
        <w:t xml:space="preserve">Муниципальный правовой акт, подлежащий обязательному опубликованию, направляется Главой </w:t>
      </w:r>
      <w:r w:rsidRPr="00A26884">
        <w:rPr>
          <w:rFonts w:eastAsia="Calibri"/>
          <w:sz w:val="16"/>
          <w:szCs w:val="16"/>
          <w:lang w:eastAsia="en-US"/>
        </w:rPr>
        <w:t>Боровёнковского</w:t>
      </w:r>
      <w:r w:rsidRPr="00A26884">
        <w:rPr>
          <w:sz w:val="16"/>
          <w:szCs w:val="16"/>
        </w:rPr>
        <w:t xml:space="preserve">  сельского поселения в бюллетень «Официальный вестник Боровёнковского сельского поселения».</w:t>
      </w:r>
    </w:p>
    <w:p w:rsidR="009457C0" w:rsidRPr="00A26884" w:rsidRDefault="009457C0" w:rsidP="009457C0">
      <w:pPr>
        <w:adjustRightInd w:val="0"/>
        <w:ind w:firstLine="709"/>
        <w:jc w:val="both"/>
        <w:rPr>
          <w:sz w:val="16"/>
          <w:szCs w:val="16"/>
        </w:rPr>
      </w:pPr>
      <w:r w:rsidRPr="00A26884">
        <w:rPr>
          <w:sz w:val="16"/>
          <w:szCs w:val="16"/>
        </w:rPr>
        <w:t xml:space="preserve">4. Муниципальные правовые акты органов местного самоуправления </w:t>
      </w:r>
      <w:r w:rsidRPr="00A26884">
        <w:rPr>
          <w:rFonts w:eastAsia="Calibri"/>
          <w:sz w:val="16"/>
          <w:szCs w:val="16"/>
          <w:lang w:eastAsia="en-US"/>
        </w:rPr>
        <w:t>Боровёнковского</w:t>
      </w:r>
      <w:r w:rsidRPr="00A26884">
        <w:rPr>
          <w:sz w:val="16"/>
          <w:szCs w:val="16"/>
        </w:rPr>
        <w:t xml:space="preserve">  сельского поселения и должностных лиц местного самоуправления </w:t>
      </w:r>
      <w:r w:rsidRPr="00A26884">
        <w:rPr>
          <w:rFonts w:eastAsia="Calibri"/>
          <w:sz w:val="16"/>
          <w:szCs w:val="16"/>
          <w:lang w:eastAsia="en-US"/>
        </w:rPr>
        <w:t>Боровёнковского</w:t>
      </w:r>
      <w:r w:rsidRPr="00A26884">
        <w:rPr>
          <w:sz w:val="16"/>
          <w:szCs w:val="16"/>
        </w:rPr>
        <w:t xml:space="preserve">  сельского поселения обязательны для исполнения на всей территории </w:t>
      </w:r>
      <w:r w:rsidRPr="00A26884">
        <w:rPr>
          <w:rFonts w:eastAsia="Calibri"/>
          <w:sz w:val="16"/>
          <w:szCs w:val="16"/>
          <w:lang w:eastAsia="en-US"/>
        </w:rPr>
        <w:t>Боровёнковского</w:t>
      </w:r>
      <w:r w:rsidRPr="00A26884">
        <w:rPr>
          <w:sz w:val="16"/>
          <w:szCs w:val="16"/>
        </w:rPr>
        <w:t xml:space="preserve">  сельского поселения. </w:t>
      </w:r>
    </w:p>
    <w:p w:rsidR="009457C0" w:rsidRPr="00A26884" w:rsidRDefault="009457C0" w:rsidP="009457C0">
      <w:pPr>
        <w:adjustRightInd w:val="0"/>
        <w:ind w:firstLine="709"/>
        <w:jc w:val="both"/>
        <w:rPr>
          <w:sz w:val="16"/>
          <w:szCs w:val="16"/>
        </w:rPr>
      </w:pPr>
      <w:r w:rsidRPr="00A26884">
        <w:rPr>
          <w:sz w:val="16"/>
          <w:szCs w:val="16"/>
        </w:rPr>
        <w:t>5. Муниципальный правой акт действует в течение указанного в нем срока, а если такой срок не указан - до его отмены или признания утр</w:t>
      </w:r>
      <w:r w:rsidRPr="00A26884">
        <w:rPr>
          <w:sz w:val="16"/>
          <w:szCs w:val="16"/>
        </w:rPr>
        <w:t>а</w:t>
      </w:r>
      <w:r w:rsidRPr="00A26884">
        <w:rPr>
          <w:sz w:val="16"/>
          <w:szCs w:val="16"/>
        </w:rPr>
        <w:t>тившим силу.</w:t>
      </w:r>
    </w:p>
    <w:p w:rsidR="009457C0" w:rsidRPr="00A26884" w:rsidRDefault="009457C0" w:rsidP="009457C0">
      <w:pPr>
        <w:autoSpaceDE w:val="0"/>
        <w:autoSpaceDN w:val="0"/>
        <w:adjustRightInd w:val="0"/>
        <w:ind w:firstLine="540"/>
        <w:jc w:val="both"/>
        <w:rPr>
          <w:bCs/>
          <w:iCs/>
          <w:sz w:val="16"/>
          <w:szCs w:val="16"/>
        </w:rPr>
      </w:pPr>
      <w:r w:rsidRPr="00A26884">
        <w:rPr>
          <w:sz w:val="16"/>
          <w:szCs w:val="16"/>
        </w:rPr>
        <w:t xml:space="preserve">6. </w:t>
      </w:r>
      <w:r w:rsidRPr="00A26884">
        <w:rPr>
          <w:bCs/>
          <w:iCs/>
          <w:sz w:val="16"/>
          <w:szCs w:val="16"/>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A26884">
        <w:rPr>
          <w:bCs/>
          <w:sz w:val="16"/>
          <w:szCs w:val="16"/>
        </w:rPr>
        <w:t>, которые связаны с осуществлением предпринимательской и иной экономической деятел</w:t>
      </w:r>
      <w:r w:rsidRPr="00A26884">
        <w:rPr>
          <w:bCs/>
          <w:sz w:val="16"/>
          <w:szCs w:val="16"/>
        </w:rPr>
        <w:t>ь</w:t>
      </w:r>
      <w:r w:rsidRPr="00A26884">
        <w:rPr>
          <w:bCs/>
          <w:sz w:val="16"/>
          <w:szCs w:val="16"/>
        </w:rPr>
        <w:t>ности и оценка соблюдения которых осуществляется в рамках муниципального контроля, привлечения к административной ответственности, предо</w:t>
      </w:r>
      <w:r w:rsidRPr="00A26884">
        <w:rPr>
          <w:bCs/>
          <w:sz w:val="16"/>
          <w:szCs w:val="16"/>
        </w:rPr>
        <w:t>с</w:t>
      </w:r>
      <w:r w:rsidRPr="00A26884">
        <w:rPr>
          <w:bCs/>
          <w:sz w:val="16"/>
          <w:szCs w:val="16"/>
        </w:rPr>
        <w:t xml:space="preserve">тавления лицензий и иных разрешений, аккредитации, иных форм оценки и экспертизы (далее – обязательные требования), </w:t>
      </w:r>
      <w:r w:rsidRPr="00A26884">
        <w:rPr>
          <w:bCs/>
          <w:iCs/>
          <w:sz w:val="16"/>
          <w:szCs w:val="16"/>
        </w:rPr>
        <w:t>для субъектов предприн</w:t>
      </w:r>
      <w:r w:rsidRPr="00A26884">
        <w:rPr>
          <w:bCs/>
          <w:iCs/>
          <w:sz w:val="16"/>
          <w:szCs w:val="16"/>
        </w:rPr>
        <w:t>и</w:t>
      </w:r>
      <w:r w:rsidRPr="00A26884">
        <w:rPr>
          <w:bCs/>
          <w:iCs/>
          <w:sz w:val="16"/>
          <w:szCs w:val="16"/>
        </w:rPr>
        <w:t xml:space="preserve">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A26884">
        <w:rPr>
          <w:sz w:val="16"/>
          <w:szCs w:val="16"/>
        </w:rPr>
        <w:t xml:space="preserve">органами местного самоуправления </w:t>
      </w:r>
      <w:r w:rsidRPr="00A26884">
        <w:rPr>
          <w:rFonts w:eastAsia="Calibri"/>
          <w:sz w:val="16"/>
          <w:szCs w:val="16"/>
          <w:lang w:eastAsia="en-US"/>
        </w:rPr>
        <w:t>Боровёнковского</w:t>
      </w:r>
      <w:r w:rsidRPr="00A26884">
        <w:rPr>
          <w:sz w:val="16"/>
          <w:szCs w:val="16"/>
        </w:rPr>
        <w:t xml:space="preserve">  сельского поселения</w:t>
      </w:r>
      <w:r w:rsidRPr="00A26884">
        <w:rPr>
          <w:bCs/>
          <w:iCs/>
          <w:sz w:val="16"/>
          <w:szCs w:val="16"/>
        </w:rPr>
        <w:t xml:space="preserve"> в порядке, установленном муниципальными но</w:t>
      </w:r>
      <w:r w:rsidRPr="00A26884">
        <w:rPr>
          <w:bCs/>
          <w:iCs/>
          <w:sz w:val="16"/>
          <w:szCs w:val="16"/>
        </w:rPr>
        <w:t>р</w:t>
      </w:r>
      <w:r w:rsidRPr="00A26884">
        <w:rPr>
          <w:bCs/>
          <w:iCs/>
          <w:sz w:val="16"/>
          <w:szCs w:val="16"/>
        </w:rPr>
        <w:t xml:space="preserve">мативными правовыми актами в соответствии </w:t>
      </w:r>
      <w:r w:rsidRPr="00A26884">
        <w:rPr>
          <w:sz w:val="16"/>
          <w:szCs w:val="16"/>
        </w:rPr>
        <w:t>с областным законом</w:t>
      </w:r>
      <w:r w:rsidRPr="00A26884">
        <w:rPr>
          <w:bCs/>
          <w:iCs/>
          <w:sz w:val="16"/>
          <w:szCs w:val="16"/>
        </w:rPr>
        <w:t>, за исключением:</w:t>
      </w:r>
    </w:p>
    <w:p w:rsidR="009457C0" w:rsidRPr="00A26884" w:rsidRDefault="009457C0" w:rsidP="009457C0">
      <w:pPr>
        <w:adjustRightInd w:val="0"/>
        <w:ind w:firstLine="540"/>
        <w:jc w:val="both"/>
        <w:rPr>
          <w:bCs/>
          <w:iCs/>
          <w:sz w:val="16"/>
          <w:szCs w:val="16"/>
        </w:rPr>
      </w:pPr>
      <w:r w:rsidRPr="00A26884">
        <w:rPr>
          <w:bCs/>
          <w:iCs/>
          <w:sz w:val="16"/>
          <w:szCs w:val="16"/>
        </w:rPr>
        <w:t xml:space="preserve">1) проектов нормативных правовых актов Совета депутатов </w:t>
      </w:r>
      <w:r w:rsidRPr="00A26884">
        <w:rPr>
          <w:rFonts w:eastAsia="Calibri"/>
          <w:sz w:val="16"/>
          <w:szCs w:val="16"/>
          <w:lang w:eastAsia="en-US"/>
        </w:rPr>
        <w:t>Боровёнковского</w:t>
      </w:r>
      <w:r w:rsidRPr="00A26884">
        <w:rPr>
          <w:bCs/>
          <w:iCs/>
          <w:sz w:val="16"/>
          <w:szCs w:val="16"/>
        </w:rPr>
        <w:t xml:space="preserve"> сельского поселения, устанавливающих, изменяющих, приост</w:t>
      </w:r>
      <w:r w:rsidRPr="00A26884">
        <w:rPr>
          <w:bCs/>
          <w:iCs/>
          <w:sz w:val="16"/>
          <w:szCs w:val="16"/>
        </w:rPr>
        <w:t>а</w:t>
      </w:r>
      <w:r w:rsidRPr="00A26884">
        <w:rPr>
          <w:bCs/>
          <w:iCs/>
          <w:sz w:val="16"/>
          <w:szCs w:val="16"/>
        </w:rPr>
        <w:t>навливающих, отменяющих местные налоги и сборы;</w:t>
      </w:r>
    </w:p>
    <w:p w:rsidR="009457C0" w:rsidRPr="00A26884" w:rsidRDefault="009457C0" w:rsidP="009457C0">
      <w:pPr>
        <w:adjustRightInd w:val="0"/>
        <w:ind w:firstLine="540"/>
        <w:jc w:val="both"/>
        <w:rPr>
          <w:bCs/>
          <w:iCs/>
          <w:sz w:val="16"/>
          <w:szCs w:val="16"/>
        </w:rPr>
      </w:pPr>
    </w:p>
    <w:p w:rsidR="009457C0" w:rsidRPr="00A26884" w:rsidRDefault="009457C0" w:rsidP="009457C0">
      <w:pPr>
        <w:adjustRightInd w:val="0"/>
        <w:ind w:firstLine="540"/>
        <w:jc w:val="both"/>
        <w:rPr>
          <w:bCs/>
          <w:iCs/>
          <w:sz w:val="16"/>
          <w:szCs w:val="16"/>
        </w:rPr>
      </w:pPr>
    </w:p>
    <w:p w:rsidR="009457C0" w:rsidRPr="00A26884" w:rsidRDefault="009457C0" w:rsidP="009457C0">
      <w:pPr>
        <w:adjustRightInd w:val="0"/>
        <w:ind w:firstLine="540"/>
        <w:jc w:val="both"/>
        <w:rPr>
          <w:bCs/>
          <w:iCs/>
          <w:sz w:val="16"/>
          <w:szCs w:val="16"/>
        </w:rPr>
      </w:pPr>
    </w:p>
    <w:p w:rsidR="009457C0" w:rsidRPr="00A26884" w:rsidRDefault="009457C0" w:rsidP="009457C0">
      <w:pPr>
        <w:adjustRightInd w:val="0"/>
        <w:ind w:firstLine="540"/>
        <w:jc w:val="both"/>
        <w:rPr>
          <w:bCs/>
          <w:iCs/>
          <w:sz w:val="16"/>
          <w:szCs w:val="16"/>
        </w:rPr>
      </w:pPr>
    </w:p>
    <w:p w:rsidR="009457C0" w:rsidRPr="00A26884" w:rsidRDefault="009457C0" w:rsidP="009457C0">
      <w:pPr>
        <w:adjustRightInd w:val="0"/>
        <w:ind w:firstLine="540"/>
        <w:jc w:val="both"/>
        <w:rPr>
          <w:bCs/>
          <w:iCs/>
          <w:sz w:val="16"/>
          <w:szCs w:val="16"/>
        </w:rPr>
      </w:pPr>
      <w:r w:rsidRPr="00A26884">
        <w:rPr>
          <w:bCs/>
          <w:iCs/>
          <w:sz w:val="16"/>
          <w:szCs w:val="16"/>
        </w:rPr>
        <w:t xml:space="preserve">2) проектов нормативных правовых актов Совета депутатов </w:t>
      </w:r>
      <w:r w:rsidRPr="00A26884">
        <w:rPr>
          <w:rFonts w:eastAsia="Calibri"/>
          <w:sz w:val="16"/>
          <w:szCs w:val="16"/>
          <w:lang w:eastAsia="en-US"/>
        </w:rPr>
        <w:t>Боровёнковского</w:t>
      </w:r>
      <w:r w:rsidRPr="00A26884">
        <w:rPr>
          <w:bCs/>
          <w:iCs/>
          <w:sz w:val="16"/>
          <w:szCs w:val="16"/>
        </w:rPr>
        <w:t xml:space="preserve"> сельского поселения, регулирующих бюджетные правоотнош</w:t>
      </w:r>
      <w:r w:rsidRPr="00A26884">
        <w:rPr>
          <w:bCs/>
          <w:iCs/>
          <w:sz w:val="16"/>
          <w:szCs w:val="16"/>
        </w:rPr>
        <w:t>е</w:t>
      </w:r>
      <w:r w:rsidRPr="00A26884">
        <w:rPr>
          <w:bCs/>
          <w:iCs/>
          <w:sz w:val="16"/>
          <w:szCs w:val="16"/>
        </w:rPr>
        <w:t>ния.</w:t>
      </w:r>
    </w:p>
    <w:p w:rsidR="009457C0" w:rsidRPr="00A26884" w:rsidRDefault="009457C0" w:rsidP="009457C0">
      <w:pPr>
        <w:pStyle w:val="ConsPlusCell"/>
        <w:ind w:firstLine="540"/>
        <w:jc w:val="both"/>
        <w:rPr>
          <w:rFonts w:ascii="Times New Roman" w:hAnsi="Times New Roman" w:cs="Times New Roman"/>
          <w:sz w:val="16"/>
          <w:szCs w:val="16"/>
        </w:rPr>
      </w:pPr>
      <w:r w:rsidRPr="00A26884">
        <w:rPr>
          <w:rFonts w:ascii="Times New Roman" w:hAnsi="Times New Roman" w:cs="Times New Roman"/>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457C0" w:rsidRPr="00A26884" w:rsidRDefault="009457C0" w:rsidP="009457C0">
      <w:pPr>
        <w:pStyle w:val="ConsPlusCell"/>
        <w:ind w:firstLine="540"/>
        <w:jc w:val="both"/>
        <w:rPr>
          <w:rFonts w:ascii="Times New Roman" w:hAnsi="Times New Roman" w:cs="Times New Roman"/>
          <w:sz w:val="16"/>
          <w:szCs w:val="16"/>
        </w:rPr>
      </w:pPr>
      <w:r w:rsidRPr="00A26884">
        <w:rPr>
          <w:rFonts w:ascii="Times New Roman" w:hAnsi="Times New Roman" w:cs="Times New Roman"/>
          <w:sz w:val="16"/>
          <w:szCs w:val="16"/>
        </w:rPr>
        <w:t xml:space="preserve"> Оценка регулирующего воздействия проектов муниципальных нормативных правовых актов проводится в целях выявления положений, вв</w:t>
      </w:r>
      <w:r w:rsidRPr="00A26884">
        <w:rPr>
          <w:rFonts w:ascii="Times New Roman" w:hAnsi="Times New Roman" w:cs="Times New Roman"/>
          <w:sz w:val="16"/>
          <w:szCs w:val="16"/>
        </w:rPr>
        <w:t>о</w:t>
      </w:r>
      <w:r w:rsidRPr="00A26884">
        <w:rPr>
          <w:rFonts w:ascii="Times New Roman" w:hAnsi="Times New Roman" w:cs="Times New Roman"/>
          <w:sz w:val="16"/>
          <w:szCs w:val="16"/>
        </w:rPr>
        <w:t xml:space="preserve">дящих избыточные обязанности, запреты и ограничения для субъектов предпринимательской и </w:t>
      </w:r>
      <w:r w:rsidRPr="00A26884">
        <w:rPr>
          <w:rFonts w:ascii="Times New Roman" w:hAnsi="Times New Roman" w:cs="Times New Roman"/>
          <w:bCs/>
          <w:iCs/>
          <w:sz w:val="16"/>
          <w:szCs w:val="16"/>
        </w:rPr>
        <w:t>иной экономической</w:t>
      </w:r>
      <w:r w:rsidRPr="00A26884">
        <w:rPr>
          <w:rFonts w:ascii="Times New Roman" w:hAnsi="Times New Roman" w:cs="Times New Roman"/>
          <w:sz w:val="16"/>
          <w:szCs w:val="16"/>
        </w:rPr>
        <w:t xml:space="preserve"> деятельности или способству</w:t>
      </w:r>
      <w:r w:rsidRPr="00A26884">
        <w:rPr>
          <w:rFonts w:ascii="Times New Roman" w:hAnsi="Times New Roman" w:cs="Times New Roman"/>
          <w:sz w:val="16"/>
          <w:szCs w:val="16"/>
        </w:rPr>
        <w:t>ю</w:t>
      </w:r>
      <w:r w:rsidRPr="00A26884">
        <w:rPr>
          <w:rFonts w:ascii="Times New Roman" w:hAnsi="Times New Roman" w:cs="Times New Roman"/>
          <w:sz w:val="16"/>
          <w:szCs w:val="16"/>
        </w:rPr>
        <w:t xml:space="preserve">щих их введению, а также положений, способствующих возникновению необоснованных расходов субъектов предпринимательской и </w:t>
      </w:r>
      <w:r w:rsidRPr="00A26884">
        <w:rPr>
          <w:rFonts w:ascii="Times New Roman" w:hAnsi="Times New Roman" w:cs="Times New Roman"/>
          <w:bCs/>
          <w:iCs/>
          <w:sz w:val="16"/>
          <w:szCs w:val="16"/>
        </w:rPr>
        <w:t>иной экономич</w:t>
      </w:r>
      <w:r w:rsidRPr="00A26884">
        <w:rPr>
          <w:rFonts w:ascii="Times New Roman" w:hAnsi="Times New Roman" w:cs="Times New Roman"/>
          <w:bCs/>
          <w:iCs/>
          <w:sz w:val="16"/>
          <w:szCs w:val="16"/>
        </w:rPr>
        <w:t>е</w:t>
      </w:r>
      <w:r w:rsidRPr="00A26884">
        <w:rPr>
          <w:rFonts w:ascii="Times New Roman" w:hAnsi="Times New Roman" w:cs="Times New Roman"/>
          <w:bCs/>
          <w:iCs/>
          <w:sz w:val="16"/>
          <w:szCs w:val="16"/>
        </w:rPr>
        <w:t>ской</w:t>
      </w:r>
      <w:r w:rsidRPr="00A26884">
        <w:rPr>
          <w:rFonts w:ascii="Times New Roman" w:hAnsi="Times New Roman" w:cs="Times New Roman"/>
          <w:sz w:val="16"/>
          <w:szCs w:val="16"/>
        </w:rPr>
        <w:t xml:space="preserve"> деятельности и бюджета </w:t>
      </w:r>
      <w:r w:rsidRPr="00A26884">
        <w:rPr>
          <w:rFonts w:ascii="Times New Roman" w:hAnsi="Times New Roman" w:cs="Times New Roman"/>
          <w:sz w:val="16"/>
          <w:szCs w:val="16"/>
          <w:lang w:eastAsia="en-US"/>
        </w:rPr>
        <w:t>Боровёнковского</w:t>
      </w:r>
      <w:r w:rsidRPr="00A26884">
        <w:rPr>
          <w:rFonts w:ascii="Times New Roman" w:hAnsi="Times New Roman" w:cs="Times New Roman"/>
          <w:sz w:val="16"/>
          <w:szCs w:val="16"/>
        </w:rPr>
        <w:t xml:space="preserve">  сельского поселения.</w:t>
      </w:r>
    </w:p>
    <w:p w:rsidR="009457C0" w:rsidRPr="00A26884" w:rsidRDefault="009457C0" w:rsidP="009457C0">
      <w:pPr>
        <w:pStyle w:val="ConsPlusCell"/>
        <w:ind w:firstLine="709"/>
        <w:jc w:val="both"/>
        <w:rPr>
          <w:rFonts w:ascii="Times New Roman" w:hAnsi="Times New Roman" w:cs="Times New Roman"/>
          <w:bCs/>
          <w:iCs/>
          <w:sz w:val="16"/>
          <w:szCs w:val="16"/>
        </w:rPr>
      </w:pPr>
      <w:r w:rsidRPr="00A26884">
        <w:rPr>
          <w:rFonts w:ascii="Times New Roman" w:hAnsi="Times New Roman" w:cs="Times New Roman"/>
          <w:sz w:val="16"/>
          <w:szCs w:val="16"/>
        </w:rPr>
        <w:t xml:space="preserve">Муниципальные нормативные правовые акты, </w:t>
      </w:r>
      <w:r w:rsidRPr="00A26884">
        <w:rPr>
          <w:rFonts w:ascii="Times New Roman" w:hAnsi="Times New Roman" w:cs="Times New Roman"/>
          <w:bCs/>
          <w:iCs/>
          <w:sz w:val="16"/>
          <w:szCs w:val="16"/>
        </w:rPr>
        <w:t>затрагивающие вопросы осуществления предпринимательской и инвестиционной деятельн</w:t>
      </w:r>
      <w:r w:rsidRPr="00A26884">
        <w:rPr>
          <w:rFonts w:ascii="Times New Roman" w:hAnsi="Times New Roman" w:cs="Times New Roman"/>
          <w:bCs/>
          <w:iCs/>
          <w:sz w:val="16"/>
          <w:szCs w:val="16"/>
        </w:rPr>
        <w:t>о</w:t>
      </w:r>
      <w:r w:rsidRPr="00A26884">
        <w:rPr>
          <w:rFonts w:ascii="Times New Roman" w:hAnsi="Times New Roman" w:cs="Times New Roman"/>
          <w:bCs/>
          <w:iCs/>
          <w:sz w:val="16"/>
          <w:szCs w:val="16"/>
        </w:rPr>
        <w:t>сти, в целях выявления положений, необоснованно затрудняющих осуществление предпринимательской и инвестиционной деятельности, могут подл</w:t>
      </w:r>
      <w:r w:rsidRPr="00A26884">
        <w:rPr>
          <w:rFonts w:ascii="Times New Roman" w:hAnsi="Times New Roman" w:cs="Times New Roman"/>
          <w:bCs/>
          <w:iCs/>
          <w:sz w:val="16"/>
          <w:szCs w:val="16"/>
        </w:rPr>
        <w:t>е</w:t>
      </w:r>
      <w:r w:rsidRPr="00A26884">
        <w:rPr>
          <w:rFonts w:ascii="Times New Roman" w:hAnsi="Times New Roman" w:cs="Times New Roman"/>
          <w:bCs/>
          <w:iCs/>
          <w:sz w:val="16"/>
          <w:szCs w:val="16"/>
        </w:rPr>
        <w:t xml:space="preserve">жать экспертизе, проводимой органами </w:t>
      </w:r>
      <w:r w:rsidRPr="00A26884">
        <w:rPr>
          <w:rFonts w:ascii="Times New Roman" w:hAnsi="Times New Roman" w:cs="Times New Roman"/>
          <w:sz w:val="16"/>
          <w:szCs w:val="16"/>
        </w:rPr>
        <w:t xml:space="preserve">местного самоуправления </w:t>
      </w:r>
      <w:r w:rsidRPr="00A26884">
        <w:rPr>
          <w:rFonts w:ascii="Times New Roman" w:hAnsi="Times New Roman" w:cs="Times New Roman"/>
          <w:sz w:val="16"/>
          <w:szCs w:val="16"/>
          <w:lang w:eastAsia="en-US"/>
        </w:rPr>
        <w:t>Боровёнковского</w:t>
      </w:r>
      <w:r w:rsidRPr="00A26884">
        <w:rPr>
          <w:rFonts w:ascii="Times New Roman" w:hAnsi="Times New Roman" w:cs="Times New Roman"/>
          <w:sz w:val="16"/>
          <w:szCs w:val="16"/>
        </w:rPr>
        <w:t xml:space="preserve">  сельского поселения </w:t>
      </w:r>
      <w:r w:rsidRPr="00A26884">
        <w:rPr>
          <w:rFonts w:ascii="Times New Roman" w:hAnsi="Times New Roman" w:cs="Times New Roman"/>
          <w:bCs/>
          <w:iCs/>
          <w:sz w:val="16"/>
          <w:szCs w:val="16"/>
        </w:rPr>
        <w:t>в порядке, установленном муниципальными нормативными правовыми актами в соответствии с областным законом.</w:t>
      </w:r>
    </w:p>
    <w:p w:rsidR="009457C0" w:rsidRPr="00A26884" w:rsidRDefault="009457C0" w:rsidP="009457C0">
      <w:pPr>
        <w:pStyle w:val="ConsPlusCell"/>
        <w:ind w:firstLine="709"/>
        <w:jc w:val="both"/>
        <w:rPr>
          <w:rFonts w:ascii="Times New Roman" w:hAnsi="Times New Roman" w:cs="Times New Roman"/>
          <w:bCs/>
          <w:iCs/>
          <w:sz w:val="16"/>
          <w:szCs w:val="16"/>
        </w:rPr>
      </w:pPr>
      <w:r w:rsidRPr="00A26884">
        <w:rPr>
          <w:rFonts w:ascii="Times New Roman" w:hAnsi="Times New Roman" w:cs="Times New Roman"/>
          <w:bCs/>
          <w:iCs/>
          <w:sz w:val="16"/>
          <w:szCs w:val="16"/>
        </w:rPr>
        <w:t xml:space="preserve">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w:t>
      </w:r>
    </w:p>
    <w:p w:rsidR="009457C0" w:rsidRPr="00A26884" w:rsidRDefault="009457C0" w:rsidP="009457C0">
      <w:pPr>
        <w:pStyle w:val="ConsPlusCell"/>
        <w:jc w:val="both"/>
        <w:rPr>
          <w:rFonts w:ascii="Times New Roman" w:hAnsi="Times New Roman" w:cs="Times New Roman"/>
          <w:bCs/>
          <w:iCs/>
          <w:sz w:val="16"/>
          <w:szCs w:val="16"/>
        </w:rPr>
      </w:pPr>
      <w:r w:rsidRPr="00A26884">
        <w:rPr>
          <w:rFonts w:ascii="Times New Roman" w:hAnsi="Times New Roman" w:cs="Times New Roman"/>
          <w:bCs/>
          <w:iCs/>
          <w:sz w:val="16"/>
          <w:szCs w:val="16"/>
        </w:rPr>
        <w:t>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9457C0" w:rsidRPr="00A26884" w:rsidRDefault="009457C0" w:rsidP="009457C0">
      <w:pPr>
        <w:pStyle w:val="ConsPlusCell"/>
        <w:ind w:firstLine="709"/>
        <w:jc w:val="both"/>
        <w:rPr>
          <w:rFonts w:ascii="Times New Roman" w:hAnsi="Times New Roman" w:cs="Times New Roman"/>
          <w:b/>
          <w:bCs/>
          <w:i/>
          <w:iCs/>
          <w:color w:val="00B050"/>
          <w:sz w:val="16"/>
          <w:szCs w:val="16"/>
        </w:rPr>
      </w:pPr>
    </w:p>
    <w:p w:rsidR="009457C0" w:rsidRPr="00A26884" w:rsidRDefault="009457C0" w:rsidP="009457C0">
      <w:pPr>
        <w:pStyle w:val="ConsPlusNormal"/>
        <w:ind w:firstLine="0"/>
        <w:jc w:val="both"/>
        <w:rPr>
          <w:rFonts w:ascii="Times New Roman" w:hAnsi="Times New Roman" w:cs="Times New Roman"/>
          <w:sz w:val="16"/>
          <w:szCs w:val="16"/>
        </w:rPr>
      </w:pPr>
      <w:r w:rsidRPr="00A26884">
        <w:rPr>
          <w:rFonts w:ascii="Times New Roman" w:hAnsi="Times New Roman" w:cs="Times New Roman"/>
          <w:sz w:val="16"/>
          <w:szCs w:val="16"/>
        </w:rPr>
        <w:t>- статью 8  изложить в новой редакции:</w:t>
      </w:r>
    </w:p>
    <w:p w:rsidR="009457C0" w:rsidRPr="00A26884" w:rsidRDefault="009457C0" w:rsidP="009457C0">
      <w:pPr>
        <w:widowControl w:val="0"/>
        <w:adjustRightInd w:val="0"/>
        <w:ind w:firstLine="709"/>
        <w:outlineLvl w:val="2"/>
        <w:rPr>
          <w:b/>
          <w:sz w:val="16"/>
          <w:szCs w:val="16"/>
        </w:rPr>
      </w:pPr>
      <w:r w:rsidRPr="00A26884">
        <w:rPr>
          <w:b/>
          <w:sz w:val="16"/>
          <w:szCs w:val="16"/>
        </w:rPr>
        <w:t>«Статья 8. Вопросы  местного значения  Боровёнковского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1. К вопросам местного значения Боровёнковского</w:t>
      </w:r>
      <w:r w:rsidRPr="00A26884">
        <w:rPr>
          <w:bCs/>
          <w:sz w:val="16"/>
          <w:szCs w:val="16"/>
        </w:rPr>
        <w:t xml:space="preserve"> сельского </w:t>
      </w:r>
      <w:r w:rsidRPr="00A26884">
        <w:rPr>
          <w:sz w:val="16"/>
          <w:szCs w:val="16"/>
        </w:rPr>
        <w:t>поселения относятся:</w:t>
      </w:r>
    </w:p>
    <w:p w:rsidR="009457C0" w:rsidRPr="00A26884" w:rsidRDefault="009457C0" w:rsidP="009457C0">
      <w:pPr>
        <w:ind w:firstLine="539"/>
        <w:rPr>
          <w:sz w:val="16"/>
          <w:szCs w:val="16"/>
        </w:rPr>
      </w:pPr>
      <w:r w:rsidRPr="00A26884">
        <w:rPr>
          <w:rStyle w:val="blk"/>
          <w:sz w:val="16"/>
          <w:szCs w:val="16"/>
        </w:rPr>
        <w:t xml:space="preserve">1) составление и рассмотрение проекта бюджета Боровёнковского </w:t>
      </w:r>
      <w:r w:rsidRPr="00A26884">
        <w:rPr>
          <w:bCs/>
          <w:sz w:val="16"/>
          <w:szCs w:val="16"/>
        </w:rPr>
        <w:t xml:space="preserve">сельского </w:t>
      </w:r>
      <w:r w:rsidRPr="00A26884">
        <w:rPr>
          <w:rStyle w:val="blk"/>
          <w:sz w:val="16"/>
          <w:szCs w:val="16"/>
        </w:rPr>
        <w:t xml:space="preserve">поселения, утверждение и исполнение бюджета Боровёнковского </w:t>
      </w:r>
      <w:r w:rsidRPr="00A26884">
        <w:rPr>
          <w:bCs/>
          <w:sz w:val="16"/>
          <w:szCs w:val="16"/>
        </w:rPr>
        <w:t xml:space="preserve"> сельского </w:t>
      </w:r>
      <w:r w:rsidRPr="00A26884">
        <w:rPr>
          <w:rStyle w:val="blk"/>
          <w:sz w:val="16"/>
          <w:szCs w:val="16"/>
        </w:rPr>
        <w:t xml:space="preserve">поселения, осуществление контроля за его исполнением, составление и утверждение отчета об исполнении бюджета Боровёнковского </w:t>
      </w:r>
      <w:r w:rsidRPr="00A26884">
        <w:rPr>
          <w:bCs/>
          <w:sz w:val="16"/>
          <w:szCs w:val="16"/>
        </w:rPr>
        <w:t xml:space="preserve"> сел</w:t>
      </w:r>
      <w:r w:rsidRPr="00A26884">
        <w:rPr>
          <w:bCs/>
          <w:sz w:val="16"/>
          <w:szCs w:val="16"/>
        </w:rPr>
        <w:t>ь</w:t>
      </w:r>
      <w:r w:rsidRPr="00A26884">
        <w:rPr>
          <w:bCs/>
          <w:sz w:val="16"/>
          <w:szCs w:val="16"/>
        </w:rPr>
        <w:t>ского</w:t>
      </w:r>
      <w:r w:rsidRPr="00A26884">
        <w:rPr>
          <w:rStyle w:val="blk"/>
          <w:sz w:val="16"/>
          <w:szCs w:val="16"/>
        </w:rPr>
        <w:t xml:space="preserve"> поселения;</w:t>
      </w:r>
    </w:p>
    <w:p w:rsidR="009457C0" w:rsidRPr="00A26884" w:rsidRDefault="009457C0" w:rsidP="009457C0">
      <w:pPr>
        <w:ind w:firstLine="539"/>
        <w:rPr>
          <w:sz w:val="16"/>
          <w:szCs w:val="16"/>
        </w:rPr>
      </w:pPr>
      <w:r w:rsidRPr="00A26884">
        <w:rPr>
          <w:rStyle w:val="blk"/>
          <w:sz w:val="16"/>
          <w:szCs w:val="16"/>
        </w:rPr>
        <w:t xml:space="preserve">2) установление, изменение и отмена местных налогов и сборов Боровёнковского </w:t>
      </w:r>
      <w:r w:rsidRPr="00A26884">
        <w:rPr>
          <w:bCs/>
          <w:sz w:val="16"/>
          <w:szCs w:val="16"/>
        </w:rPr>
        <w:t xml:space="preserve"> сельского </w:t>
      </w:r>
      <w:r w:rsidRPr="00A26884">
        <w:rPr>
          <w:rStyle w:val="blk"/>
          <w:sz w:val="16"/>
          <w:szCs w:val="16"/>
        </w:rPr>
        <w:t>поселения;</w:t>
      </w:r>
    </w:p>
    <w:p w:rsidR="009457C0" w:rsidRPr="00A26884" w:rsidRDefault="009457C0" w:rsidP="009457C0">
      <w:pPr>
        <w:ind w:firstLine="539"/>
        <w:rPr>
          <w:sz w:val="16"/>
          <w:szCs w:val="16"/>
        </w:rPr>
      </w:pPr>
      <w:r w:rsidRPr="00A26884">
        <w:rPr>
          <w:rStyle w:val="blk"/>
          <w:sz w:val="16"/>
          <w:szCs w:val="16"/>
        </w:rPr>
        <w:t xml:space="preserve">3) владение, пользование и распоряжение имуществом, находящимся в муниципальной собственности Боровёнковского </w:t>
      </w:r>
      <w:r w:rsidRPr="00A26884">
        <w:rPr>
          <w:bCs/>
          <w:sz w:val="16"/>
          <w:szCs w:val="16"/>
        </w:rPr>
        <w:t xml:space="preserve"> сельского </w:t>
      </w:r>
      <w:r w:rsidRPr="00A26884">
        <w:rPr>
          <w:rStyle w:val="blk"/>
          <w:sz w:val="16"/>
          <w:szCs w:val="16"/>
        </w:rPr>
        <w:t>поселения;</w:t>
      </w:r>
    </w:p>
    <w:p w:rsidR="009457C0" w:rsidRPr="00A26884" w:rsidRDefault="009457C0" w:rsidP="009457C0">
      <w:pPr>
        <w:ind w:firstLine="539"/>
        <w:rPr>
          <w:sz w:val="16"/>
          <w:szCs w:val="16"/>
        </w:rPr>
      </w:pPr>
      <w:r w:rsidRPr="00A26884">
        <w:rPr>
          <w:sz w:val="16"/>
          <w:szCs w:val="16"/>
        </w:rPr>
        <w:t xml:space="preserve">4) обеспечение первичных мер пожарной безопасности в границах населенных пунктов </w:t>
      </w:r>
      <w:r w:rsidRPr="00A26884">
        <w:rPr>
          <w:rStyle w:val="blk"/>
          <w:sz w:val="16"/>
          <w:szCs w:val="16"/>
        </w:rPr>
        <w:t xml:space="preserve">Боровёнковского </w:t>
      </w:r>
      <w:r w:rsidRPr="00A26884">
        <w:rPr>
          <w:bCs/>
          <w:sz w:val="16"/>
          <w:szCs w:val="16"/>
        </w:rPr>
        <w:t xml:space="preserve"> сельского </w:t>
      </w:r>
      <w:r w:rsidRPr="00A26884">
        <w:rPr>
          <w:sz w:val="16"/>
          <w:szCs w:val="16"/>
        </w:rPr>
        <w:t>поселения;</w:t>
      </w:r>
    </w:p>
    <w:p w:rsidR="009457C0" w:rsidRPr="00A26884" w:rsidRDefault="009457C0" w:rsidP="009457C0">
      <w:pPr>
        <w:ind w:firstLine="539"/>
        <w:rPr>
          <w:sz w:val="16"/>
          <w:szCs w:val="16"/>
        </w:rPr>
      </w:pPr>
      <w:r w:rsidRPr="00A26884">
        <w:rPr>
          <w:sz w:val="16"/>
          <w:szCs w:val="16"/>
        </w:rPr>
        <w:t xml:space="preserve">5) создание условий для обеспечения жителей </w:t>
      </w:r>
      <w:r w:rsidRPr="00A26884">
        <w:rPr>
          <w:rStyle w:val="blk"/>
          <w:sz w:val="16"/>
          <w:szCs w:val="16"/>
        </w:rPr>
        <w:t xml:space="preserve">Боровёнковского </w:t>
      </w:r>
      <w:r w:rsidRPr="00A26884">
        <w:rPr>
          <w:bCs/>
          <w:sz w:val="16"/>
          <w:szCs w:val="16"/>
        </w:rPr>
        <w:t xml:space="preserve"> сельского </w:t>
      </w:r>
      <w:r w:rsidRPr="00A26884">
        <w:rPr>
          <w:sz w:val="16"/>
          <w:szCs w:val="16"/>
        </w:rPr>
        <w:t>поселения услугами связи, общественного питания, торговли и б</w:t>
      </w:r>
      <w:r w:rsidRPr="00A26884">
        <w:rPr>
          <w:sz w:val="16"/>
          <w:szCs w:val="16"/>
        </w:rPr>
        <w:t>ы</w:t>
      </w:r>
      <w:r w:rsidRPr="00A26884">
        <w:rPr>
          <w:sz w:val="16"/>
          <w:szCs w:val="16"/>
        </w:rPr>
        <w:t>тового обслуживания;</w:t>
      </w:r>
    </w:p>
    <w:p w:rsidR="009457C0" w:rsidRPr="00A26884" w:rsidRDefault="009457C0" w:rsidP="009457C0">
      <w:pPr>
        <w:widowControl w:val="0"/>
        <w:adjustRightInd w:val="0"/>
        <w:ind w:firstLine="539"/>
        <w:rPr>
          <w:sz w:val="16"/>
          <w:szCs w:val="16"/>
        </w:rPr>
      </w:pPr>
      <w:r w:rsidRPr="00A26884">
        <w:rPr>
          <w:sz w:val="16"/>
          <w:szCs w:val="16"/>
        </w:rPr>
        <w:t xml:space="preserve">6) создание условий для организации досуга и обеспечения жителей </w:t>
      </w:r>
      <w:r w:rsidRPr="00A26884">
        <w:rPr>
          <w:rStyle w:val="blk"/>
          <w:sz w:val="16"/>
          <w:szCs w:val="16"/>
        </w:rPr>
        <w:t xml:space="preserve">Боровёнковского </w:t>
      </w:r>
      <w:r w:rsidRPr="00A26884">
        <w:rPr>
          <w:bCs/>
          <w:sz w:val="16"/>
          <w:szCs w:val="16"/>
        </w:rPr>
        <w:t xml:space="preserve"> сельского </w:t>
      </w:r>
      <w:r w:rsidRPr="00A26884">
        <w:rPr>
          <w:sz w:val="16"/>
          <w:szCs w:val="16"/>
        </w:rPr>
        <w:t>поселения услугами организаций культуры;</w:t>
      </w:r>
    </w:p>
    <w:p w:rsidR="009457C0" w:rsidRPr="00A26884" w:rsidRDefault="009457C0" w:rsidP="009457C0">
      <w:pPr>
        <w:widowControl w:val="0"/>
        <w:adjustRightInd w:val="0"/>
        <w:ind w:firstLine="539"/>
        <w:rPr>
          <w:b/>
          <w:sz w:val="16"/>
          <w:szCs w:val="16"/>
        </w:rPr>
      </w:pPr>
      <w:r w:rsidRPr="00A26884">
        <w:rPr>
          <w:b/>
          <w:sz w:val="16"/>
          <w:szCs w:val="16"/>
        </w:rPr>
        <w:t xml:space="preserve">7) обеспечение условий для развития на территории </w:t>
      </w:r>
      <w:r w:rsidRPr="00A26884">
        <w:rPr>
          <w:rStyle w:val="blk"/>
          <w:sz w:val="16"/>
          <w:szCs w:val="16"/>
        </w:rPr>
        <w:t>Боровёнковского</w:t>
      </w:r>
      <w:r w:rsidRPr="00A26884">
        <w:rPr>
          <w:b/>
          <w:bCs/>
          <w:sz w:val="16"/>
          <w:szCs w:val="16"/>
        </w:rPr>
        <w:t xml:space="preserve"> сельского </w:t>
      </w:r>
      <w:r w:rsidRPr="00A26884">
        <w:rPr>
          <w:b/>
          <w:sz w:val="16"/>
          <w:szCs w:val="16"/>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A26884">
        <w:rPr>
          <w:rStyle w:val="blk"/>
          <w:sz w:val="16"/>
          <w:szCs w:val="16"/>
        </w:rPr>
        <w:t xml:space="preserve">Боровёнковского </w:t>
      </w:r>
      <w:r w:rsidRPr="00A26884">
        <w:rPr>
          <w:b/>
          <w:bCs/>
          <w:sz w:val="16"/>
          <w:szCs w:val="16"/>
        </w:rPr>
        <w:t xml:space="preserve"> сел</w:t>
      </w:r>
      <w:r w:rsidRPr="00A26884">
        <w:rPr>
          <w:b/>
          <w:bCs/>
          <w:sz w:val="16"/>
          <w:szCs w:val="16"/>
        </w:rPr>
        <w:t>ь</w:t>
      </w:r>
      <w:r w:rsidRPr="00A26884">
        <w:rPr>
          <w:b/>
          <w:bCs/>
          <w:sz w:val="16"/>
          <w:szCs w:val="16"/>
        </w:rPr>
        <w:t xml:space="preserve">ского </w:t>
      </w:r>
      <w:r w:rsidRPr="00A26884">
        <w:rPr>
          <w:b/>
          <w:sz w:val="16"/>
          <w:szCs w:val="16"/>
        </w:rPr>
        <w:t>поселения;</w:t>
      </w:r>
    </w:p>
    <w:p w:rsidR="009457C0" w:rsidRPr="00A26884" w:rsidRDefault="009457C0" w:rsidP="009457C0">
      <w:pPr>
        <w:widowControl w:val="0"/>
        <w:adjustRightInd w:val="0"/>
        <w:ind w:firstLine="539"/>
        <w:rPr>
          <w:sz w:val="16"/>
          <w:szCs w:val="16"/>
        </w:rPr>
      </w:pPr>
      <w:r w:rsidRPr="00A26884">
        <w:rPr>
          <w:sz w:val="16"/>
          <w:szCs w:val="16"/>
        </w:rPr>
        <w:t xml:space="preserve">8) формирование архивных фондов </w:t>
      </w:r>
      <w:r w:rsidRPr="00A26884">
        <w:rPr>
          <w:rStyle w:val="blk"/>
          <w:sz w:val="16"/>
          <w:szCs w:val="16"/>
        </w:rPr>
        <w:t xml:space="preserve">Боровёнковского </w:t>
      </w:r>
      <w:r w:rsidRPr="00A26884">
        <w:rPr>
          <w:bCs/>
          <w:sz w:val="16"/>
          <w:szCs w:val="16"/>
        </w:rPr>
        <w:t xml:space="preserve"> сельского </w:t>
      </w:r>
      <w:r w:rsidRPr="00A26884">
        <w:rPr>
          <w:sz w:val="16"/>
          <w:szCs w:val="16"/>
        </w:rPr>
        <w:t>поселения;</w:t>
      </w:r>
    </w:p>
    <w:p w:rsidR="009457C0" w:rsidRPr="00A26884" w:rsidRDefault="009457C0" w:rsidP="009457C0">
      <w:pPr>
        <w:autoSpaceDE w:val="0"/>
        <w:autoSpaceDN w:val="0"/>
        <w:adjustRightInd w:val="0"/>
        <w:ind w:firstLine="539"/>
        <w:jc w:val="both"/>
        <w:rPr>
          <w:sz w:val="16"/>
          <w:szCs w:val="16"/>
        </w:rPr>
      </w:pPr>
      <w:r w:rsidRPr="00A26884">
        <w:rPr>
          <w:sz w:val="16"/>
          <w:szCs w:val="16"/>
        </w:rPr>
        <w:t xml:space="preserve">9) </w:t>
      </w:r>
      <w:r w:rsidRPr="00A26884">
        <w:rPr>
          <w:bCs/>
          <w:sz w:val="16"/>
          <w:szCs w:val="16"/>
        </w:rPr>
        <w:t xml:space="preserve">утверждение правил благоустройства территории Боровёнковского сельского поселения, осуществление </w:t>
      </w:r>
      <w:r w:rsidRPr="00A26884">
        <w:rPr>
          <w:sz w:val="16"/>
          <w:szCs w:val="16"/>
        </w:rPr>
        <w:t>муниципального контроля в сфере благоустройства, предметом которого является соблюдение правил благоустройства территории</w:t>
      </w:r>
      <w:r w:rsidRPr="00A26884">
        <w:rPr>
          <w:bCs/>
          <w:sz w:val="16"/>
          <w:szCs w:val="16"/>
        </w:rPr>
        <w:t xml:space="preserve"> Боровёнковского</w:t>
      </w:r>
      <w:r w:rsidRPr="00A26884">
        <w:rPr>
          <w:sz w:val="16"/>
          <w:szCs w:val="16"/>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26884">
        <w:rPr>
          <w:bCs/>
          <w:sz w:val="16"/>
          <w:szCs w:val="16"/>
        </w:rPr>
        <w:t>Боровёнковского</w:t>
      </w:r>
      <w:r w:rsidRPr="00A26884">
        <w:rPr>
          <w:sz w:val="16"/>
          <w:szCs w:val="16"/>
        </w:rPr>
        <w:t xml:space="preserve"> сельского поселения в соответствии с указанными правилами;</w:t>
      </w:r>
    </w:p>
    <w:p w:rsidR="009457C0" w:rsidRPr="00A26884" w:rsidRDefault="009457C0" w:rsidP="009457C0">
      <w:pPr>
        <w:widowControl w:val="0"/>
        <w:adjustRightInd w:val="0"/>
        <w:ind w:firstLine="539"/>
        <w:rPr>
          <w:sz w:val="16"/>
          <w:szCs w:val="16"/>
        </w:rPr>
      </w:pPr>
      <w:r w:rsidRPr="00A26884">
        <w:rPr>
          <w:sz w:val="16"/>
          <w:szCs w:val="1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r w:rsidRPr="00A26884">
        <w:rPr>
          <w:bCs/>
          <w:sz w:val="16"/>
          <w:szCs w:val="16"/>
        </w:rPr>
        <w:t xml:space="preserve"> Боровёнковского сельского </w:t>
      </w:r>
      <w:r w:rsidRPr="00A26884">
        <w:rPr>
          <w:sz w:val="16"/>
          <w:szCs w:val="16"/>
        </w:rPr>
        <w:t>поселения, изменение, аннулирование таких наименований, размещение информации в государственном адресном реестре;</w:t>
      </w:r>
    </w:p>
    <w:p w:rsidR="009457C0" w:rsidRPr="00A26884" w:rsidRDefault="009457C0" w:rsidP="009457C0">
      <w:pPr>
        <w:widowControl w:val="0"/>
        <w:adjustRightInd w:val="0"/>
        <w:ind w:firstLine="539"/>
        <w:rPr>
          <w:sz w:val="16"/>
          <w:szCs w:val="16"/>
        </w:rPr>
      </w:pPr>
      <w:r w:rsidRPr="00A26884">
        <w:rPr>
          <w:sz w:val="16"/>
          <w:szCs w:val="16"/>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9457C0" w:rsidRPr="00A26884" w:rsidRDefault="009457C0" w:rsidP="009457C0">
      <w:pPr>
        <w:widowControl w:val="0"/>
        <w:adjustRightInd w:val="0"/>
        <w:ind w:firstLine="539"/>
        <w:rPr>
          <w:b/>
          <w:sz w:val="16"/>
          <w:szCs w:val="16"/>
        </w:rPr>
      </w:pPr>
      <w:r w:rsidRPr="00A26884">
        <w:rPr>
          <w:sz w:val="16"/>
          <w:szCs w:val="16"/>
        </w:rPr>
        <w:t xml:space="preserve">12) организация и осуществление мероприятий по работе с детьми и молодежью, </w:t>
      </w:r>
      <w:r w:rsidRPr="00A26884">
        <w:rPr>
          <w:b/>
          <w:sz w:val="16"/>
          <w:szCs w:val="16"/>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w:t>
      </w:r>
      <w:r w:rsidRPr="00A26884">
        <w:rPr>
          <w:b/>
          <w:sz w:val="16"/>
          <w:szCs w:val="16"/>
        </w:rPr>
        <w:t>с</w:t>
      </w:r>
      <w:r w:rsidRPr="00A26884">
        <w:rPr>
          <w:b/>
          <w:sz w:val="16"/>
          <w:szCs w:val="16"/>
        </w:rPr>
        <w:t xml:space="preserve">новным направлениям реализации молодежной политики, организация и осуществление мониторинга реализации молодежной политики в </w:t>
      </w:r>
      <w:r w:rsidRPr="00A26884">
        <w:rPr>
          <w:b/>
          <w:bCs/>
          <w:sz w:val="16"/>
          <w:szCs w:val="16"/>
        </w:rPr>
        <w:t xml:space="preserve">Боровёнковском сельском </w:t>
      </w:r>
      <w:r w:rsidRPr="00A26884">
        <w:rPr>
          <w:b/>
          <w:sz w:val="16"/>
          <w:szCs w:val="16"/>
        </w:rPr>
        <w:t>поселении;</w:t>
      </w:r>
    </w:p>
    <w:p w:rsidR="009457C0" w:rsidRPr="00A26884" w:rsidRDefault="009457C0" w:rsidP="009457C0">
      <w:pPr>
        <w:widowControl w:val="0"/>
        <w:adjustRightInd w:val="0"/>
        <w:ind w:firstLine="539"/>
        <w:rPr>
          <w:sz w:val="16"/>
          <w:szCs w:val="16"/>
        </w:rPr>
      </w:pPr>
      <w:r w:rsidRPr="00A26884">
        <w:rPr>
          <w:sz w:val="16"/>
          <w:szCs w:val="16"/>
        </w:rPr>
        <w:t>13) оказание поддержки гражданам и их объединениям, участвующим в охране общественного порядка, создание условий для деятельности н</w:t>
      </w:r>
      <w:r w:rsidRPr="00A26884">
        <w:rPr>
          <w:sz w:val="16"/>
          <w:szCs w:val="16"/>
        </w:rPr>
        <w:t>а</w:t>
      </w:r>
      <w:r w:rsidRPr="00A26884">
        <w:rPr>
          <w:sz w:val="16"/>
          <w:szCs w:val="16"/>
        </w:rPr>
        <w:t>родных дружин;</w:t>
      </w:r>
    </w:p>
    <w:p w:rsidR="009457C0" w:rsidRPr="00A26884" w:rsidRDefault="009457C0" w:rsidP="009457C0">
      <w:pPr>
        <w:widowControl w:val="0"/>
        <w:adjustRightInd w:val="0"/>
        <w:ind w:firstLine="539"/>
        <w:jc w:val="both"/>
        <w:rPr>
          <w:sz w:val="16"/>
          <w:szCs w:val="16"/>
        </w:rPr>
      </w:pPr>
      <w:r w:rsidRPr="00A26884">
        <w:rPr>
          <w:sz w:val="16"/>
          <w:szCs w:val="16"/>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w:t>
      </w:r>
      <w:r w:rsidRPr="00A26884">
        <w:rPr>
          <w:sz w:val="16"/>
          <w:szCs w:val="16"/>
        </w:rPr>
        <w:t>ы</w:t>
      </w:r>
      <w:r w:rsidRPr="00A26884">
        <w:rPr>
          <w:sz w:val="16"/>
          <w:szCs w:val="16"/>
        </w:rPr>
        <w:t>ми требованиями к параметрам объектов капитального строительства, установленными федеральными законами.</w:t>
      </w:r>
    </w:p>
    <w:p w:rsidR="009457C0" w:rsidRPr="00A26884" w:rsidRDefault="009457C0" w:rsidP="009457C0">
      <w:pPr>
        <w:widowControl w:val="0"/>
        <w:adjustRightInd w:val="0"/>
        <w:ind w:firstLine="539"/>
        <w:jc w:val="both"/>
        <w:rPr>
          <w:color w:val="000000"/>
          <w:sz w:val="16"/>
          <w:szCs w:val="16"/>
        </w:rPr>
      </w:pPr>
      <w:r w:rsidRPr="00A26884">
        <w:rPr>
          <w:sz w:val="16"/>
          <w:szCs w:val="16"/>
        </w:rPr>
        <w:t xml:space="preserve">2. Законами Новгородской области  и принятыми в соответствии с ними Уставом Окуловского  муниципального района и Уставом </w:t>
      </w:r>
      <w:r w:rsidRPr="00A26884">
        <w:rPr>
          <w:bCs/>
          <w:sz w:val="16"/>
          <w:szCs w:val="16"/>
        </w:rPr>
        <w:t>Боровёнко</w:t>
      </w:r>
      <w:r w:rsidRPr="00A26884">
        <w:rPr>
          <w:bCs/>
          <w:sz w:val="16"/>
          <w:szCs w:val="16"/>
        </w:rPr>
        <w:t>в</w:t>
      </w:r>
      <w:r w:rsidRPr="00A26884">
        <w:rPr>
          <w:bCs/>
          <w:sz w:val="16"/>
          <w:szCs w:val="16"/>
        </w:rPr>
        <w:t xml:space="preserve">ского  </w:t>
      </w:r>
      <w:r w:rsidRPr="00A26884">
        <w:rPr>
          <w:sz w:val="16"/>
          <w:szCs w:val="16"/>
        </w:rPr>
        <w:t xml:space="preserve">сельского </w:t>
      </w:r>
      <w:r w:rsidRPr="00A26884">
        <w:rPr>
          <w:color w:val="000000"/>
          <w:sz w:val="16"/>
          <w:szCs w:val="16"/>
        </w:rPr>
        <w:t xml:space="preserve">поселения за </w:t>
      </w:r>
      <w:r w:rsidRPr="00A26884">
        <w:rPr>
          <w:bCs/>
          <w:sz w:val="16"/>
          <w:szCs w:val="16"/>
        </w:rPr>
        <w:t xml:space="preserve">Боровёнковским </w:t>
      </w:r>
      <w:r w:rsidRPr="00A26884">
        <w:rPr>
          <w:bCs/>
          <w:color w:val="000000"/>
          <w:sz w:val="16"/>
          <w:szCs w:val="16"/>
        </w:rPr>
        <w:t xml:space="preserve"> </w:t>
      </w:r>
      <w:r w:rsidRPr="00A26884">
        <w:rPr>
          <w:color w:val="000000"/>
          <w:sz w:val="16"/>
          <w:szCs w:val="16"/>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A26884">
          <w:rPr>
            <w:rStyle w:val="af3"/>
            <w:color w:val="000000"/>
            <w:sz w:val="16"/>
            <w:szCs w:val="16"/>
          </w:rPr>
          <w:t>Федерального закона № 131-ФЗ</w:t>
        </w:r>
      </w:hyperlink>
      <w:r w:rsidRPr="00A26884">
        <w:rPr>
          <w:color w:val="000000"/>
          <w:sz w:val="16"/>
          <w:szCs w:val="16"/>
        </w:rPr>
        <w:t xml:space="preserve"> вопросов местного значения городских поселений.</w:t>
      </w:r>
    </w:p>
    <w:p w:rsidR="009457C0" w:rsidRPr="00A26884" w:rsidRDefault="009457C0" w:rsidP="009457C0">
      <w:pPr>
        <w:widowControl w:val="0"/>
        <w:adjustRightInd w:val="0"/>
        <w:ind w:firstLine="539"/>
        <w:rPr>
          <w:color w:val="000000"/>
          <w:sz w:val="16"/>
          <w:szCs w:val="16"/>
        </w:rPr>
      </w:pPr>
    </w:p>
    <w:p w:rsidR="009457C0" w:rsidRPr="00A26884" w:rsidRDefault="009457C0" w:rsidP="009457C0">
      <w:pPr>
        <w:widowControl w:val="0"/>
        <w:adjustRightInd w:val="0"/>
        <w:ind w:firstLine="539"/>
        <w:rPr>
          <w:sz w:val="16"/>
          <w:szCs w:val="16"/>
        </w:rPr>
      </w:pPr>
      <w:r w:rsidRPr="00A26884">
        <w:rPr>
          <w:color w:val="000000"/>
          <w:sz w:val="16"/>
          <w:szCs w:val="16"/>
        </w:rPr>
        <w:t xml:space="preserve">3. Иные вопросы местного значения, предусмотренные частью 1 статьи 14 </w:t>
      </w:r>
      <w:hyperlink r:id="rId11"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xml:space="preserve"> для городских поселений, не отн</w:t>
      </w:r>
      <w:r w:rsidRPr="00A26884">
        <w:rPr>
          <w:color w:val="000000"/>
          <w:sz w:val="16"/>
          <w:szCs w:val="16"/>
        </w:rPr>
        <w:t>е</w:t>
      </w:r>
      <w:r w:rsidRPr="00A26884">
        <w:rPr>
          <w:color w:val="000000"/>
          <w:sz w:val="16"/>
          <w:szCs w:val="16"/>
        </w:rPr>
        <w:t xml:space="preserve">сенные к вопросам местного значения сельских поселений в соответствии с частью 3 статьи 14 </w:t>
      </w:r>
      <w:hyperlink r:id="rId12"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xml:space="preserve">, на территории </w:t>
      </w:r>
      <w:r w:rsidRPr="00A26884">
        <w:rPr>
          <w:bCs/>
          <w:sz w:val="16"/>
          <w:szCs w:val="16"/>
        </w:rPr>
        <w:t>Бор</w:t>
      </w:r>
      <w:r w:rsidRPr="00A26884">
        <w:rPr>
          <w:bCs/>
          <w:sz w:val="16"/>
          <w:szCs w:val="16"/>
        </w:rPr>
        <w:t>о</w:t>
      </w:r>
      <w:r w:rsidRPr="00A26884">
        <w:rPr>
          <w:bCs/>
          <w:sz w:val="16"/>
          <w:szCs w:val="16"/>
        </w:rPr>
        <w:t xml:space="preserve">вёнковского  </w:t>
      </w:r>
      <w:r w:rsidRPr="00A26884">
        <w:rPr>
          <w:sz w:val="16"/>
          <w:szCs w:val="16"/>
        </w:rPr>
        <w:t xml:space="preserve">сельского поселения решаются органами местного самоуправления </w:t>
      </w:r>
      <w:r w:rsidRPr="00A26884">
        <w:rPr>
          <w:bCs/>
          <w:sz w:val="16"/>
          <w:szCs w:val="16"/>
        </w:rPr>
        <w:t xml:space="preserve">Окуловского </w:t>
      </w:r>
      <w:r w:rsidRPr="00A26884">
        <w:rPr>
          <w:sz w:val="16"/>
          <w:szCs w:val="16"/>
        </w:rPr>
        <w:t xml:space="preserve"> муниципального района</w:t>
      </w:r>
      <w:r w:rsidRPr="00A26884">
        <w:rPr>
          <w:b/>
          <w:sz w:val="16"/>
          <w:szCs w:val="16"/>
        </w:rPr>
        <w:t xml:space="preserve">. </w:t>
      </w:r>
      <w:r w:rsidRPr="00A26884">
        <w:rPr>
          <w:sz w:val="16"/>
          <w:szCs w:val="16"/>
        </w:rPr>
        <w:t>В этих случаях данные вопр</w:t>
      </w:r>
      <w:r w:rsidRPr="00A26884">
        <w:rPr>
          <w:sz w:val="16"/>
          <w:szCs w:val="16"/>
        </w:rPr>
        <w:t>о</w:t>
      </w:r>
      <w:r w:rsidRPr="00A26884">
        <w:rPr>
          <w:sz w:val="16"/>
          <w:szCs w:val="16"/>
        </w:rPr>
        <w:t>сы являются вопросами местного значения Окуловского  муниципального района.</w:t>
      </w:r>
    </w:p>
    <w:p w:rsidR="009457C0" w:rsidRPr="00A26884" w:rsidRDefault="009457C0" w:rsidP="009457C0">
      <w:pPr>
        <w:widowControl w:val="0"/>
        <w:adjustRightInd w:val="0"/>
        <w:ind w:firstLine="709"/>
        <w:rPr>
          <w:color w:val="000000"/>
          <w:sz w:val="16"/>
          <w:szCs w:val="16"/>
        </w:rPr>
      </w:pPr>
      <w:r w:rsidRPr="00A26884">
        <w:rPr>
          <w:sz w:val="16"/>
          <w:szCs w:val="16"/>
        </w:rPr>
        <w:t xml:space="preserve">4. Органы местного самоуправления </w:t>
      </w:r>
      <w:r w:rsidRPr="00A26884">
        <w:rPr>
          <w:bCs/>
          <w:sz w:val="16"/>
          <w:szCs w:val="16"/>
        </w:rPr>
        <w:t>Боровёнковского</w:t>
      </w:r>
      <w:r w:rsidRPr="00A26884">
        <w:rPr>
          <w:sz w:val="16"/>
          <w:szCs w:val="16"/>
        </w:rPr>
        <w:t xml:space="preserve"> сельского поселения вправе заключать соглашения с органами местного самоуправл</w:t>
      </w:r>
      <w:r w:rsidRPr="00A26884">
        <w:rPr>
          <w:sz w:val="16"/>
          <w:szCs w:val="16"/>
        </w:rPr>
        <w:t>е</w:t>
      </w:r>
      <w:r w:rsidRPr="00A26884">
        <w:rPr>
          <w:sz w:val="16"/>
          <w:szCs w:val="16"/>
        </w:rPr>
        <w:t xml:space="preserve">ния Окуловского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A26884">
        <w:rPr>
          <w:bCs/>
          <w:sz w:val="16"/>
          <w:szCs w:val="16"/>
        </w:rPr>
        <w:t>Боровёнковского</w:t>
      </w:r>
      <w:r w:rsidRPr="00A26884">
        <w:rPr>
          <w:sz w:val="16"/>
          <w:szCs w:val="16"/>
        </w:rPr>
        <w:t xml:space="preserve"> сельского поселения в </w:t>
      </w:r>
      <w:r w:rsidRPr="00A26884">
        <w:rPr>
          <w:color w:val="000000"/>
          <w:sz w:val="16"/>
          <w:szCs w:val="16"/>
        </w:rPr>
        <w:t xml:space="preserve">бюджет  Окуловского муниципального района в соответствии с </w:t>
      </w:r>
      <w:hyperlink r:id="rId13" w:tooltip="Бюджетным кодексом Российской Федерации" w:history="1">
        <w:r w:rsidRPr="00A26884">
          <w:rPr>
            <w:rStyle w:val="af3"/>
            <w:color w:val="000000"/>
            <w:sz w:val="16"/>
            <w:szCs w:val="16"/>
          </w:rPr>
          <w:t>Бюджетным кодексом Российской Федерации</w:t>
        </w:r>
      </w:hyperlink>
      <w:r w:rsidRPr="00A26884">
        <w:rPr>
          <w:color w:val="000000"/>
          <w:sz w:val="16"/>
          <w:szCs w:val="16"/>
        </w:rPr>
        <w:t>.</w:t>
      </w:r>
    </w:p>
    <w:p w:rsidR="009457C0" w:rsidRPr="00A26884" w:rsidRDefault="009457C0" w:rsidP="009457C0">
      <w:pPr>
        <w:widowControl w:val="0"/>
        <w:adjustRightInd w:val="0"/>
        <w:ind w:firstLine="709"/>
        <w:rPr>
          <w:sz w:val="16"/>
          <w:szCs w:val="16"/>
        </w:rPr>
      </w:pPr>
      <w:r w:rsidRPr="00A26884">
        <w:rPr>
          <w:sz w:val="16"/>
          <w:szCs w:val="16"/>
        </w:rPr>
        <w:t xml:space="preserve">Решение о заключении соглашения о передаче осуществления части полномочий  </w:t>
      </w:r>
      <w:r w:rsidRPr="00A26884">
        <w:rPr>
          <w:bCs/>
          <w:sz w:val="16"/>
          <w:szCs w:val="16"/>
        </w:rPr>
        <w:t>Боровёнковского</w:t>
      </w:r>
      <w:r w:rsidRPr="00A26884">
        <w:rPr>
          <w:sz w:val="16"/>
          <w:szCs w:val="16"/>
        </w:rPr>
        <w:t xml:space="preserve">  сельского поселения принимается Сов</w:t>
      </w:r>
      <w:r w:rsidRPr="00A26884">
        <w:rPr>
          <w:sz w:val="16"/>
          <w:szCs w:val="16"/>
        </w:rPr>
        <w:t>е</w:t>
      </w:r>
      <w:r w:rsidRPr="00A26884">
        <w:rPr>
          <w:sz w:val="16"/>
          <w:szCs w:val="16"/>
        </w:rPr>
        <w:t xml:space="preserve">том депутатов </w:t>
      </w:r>
      <w:r w:rsidRPr="00A26884">
        <w:rPr>
          <w:bCs/>
          <w:sz w:val="16"/>
          <w:szCs w:val="16"/>
        </w:rPr>
        <w:t>Боровёнковского</w:t>
      </w:r>
      <w:r w:rsidRPr="00A26884">
        <w:rPr>
          <w:sz w:val="16"/>
          <w:szCs w:val="16"/>
        </w:rPr>
        <w:t xml:space="preserve">  сельского поселения по предложению Главы </w:t>
      </w:r>
      <w:r w:rsidRPr="00A26884">
        <w:rPr>
          <w:bCs/>
          <w:sz w:val="16"/>
          <w:szCs w:val="16"/>
        </w:rPr>
        <w:t>Боровёнковского</w:t>
      </w:r>
      <w:r w:rsidRPr="00A26884">
        <w:rPr>
          <w:sz w:val="16"/>
          <w:szCs w:val="16"/>
        </w:rPr>
        <w:t xml:space="preserve">  сельского поселения. </w:t>
      </w:r>
    </w:p>
    <w:p w:rsidR="009457C0" w:rsidRPr="00A26884" w:rsidRDefault="009457C0" w:rsidP="009457C0">
      <w:pPr>
        <w:widowControl w:val="0"/>
        <w:adjustRightInd w:val="0"/>
        <w:ind w:firstLine="709"/>
        <w:rPr>
          <w:sz w:val="16"/>
          <w:szCs w:val="16"/>
        </w:rPr>
      </w:pPr>
      <w:r w:rsidRPr="00A26884">
        <w:rPr>
          <w:sz w:val="16"/>
          <w:szCs w:val="16"/>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w:t>
      </w:r>
      <w:r w:rsidRPr="00A26884">
        <w:rPr>
          <w:sz w:val="16"/>
          <w:szCs w:val="16"/>
        </w:rPr>
        <w:t>о</w:t>
      </w:r>
      <w:r w:rsidRPr="00A26884">
        <w:rPr>
          <w:sz w:val="16"/>
          <w:szCs w:val="16"/>
        </w:rPr>
        <w:t>мочий, а также предусматривают финансовые санкции за неисполнение соглашений.</w:t>
      </w:r>
    </w:p>
    <w:p w:rsidR="009457C0" w:rsidRPr="00A26884" w:rsidRDefault="009457C0" w:rsidP="009457C0">
      <w:pPr>
        <w:widowControl w:val="0"/>
        <w:adjustRightInd w:val="0"/>
        <w:ind w:firstLine="709"/>
        <w:outlineLvl w:val="2"/>
        <w:rPr>
          <w:b/>
          <w:sz w:val="16"/>
          <w:szCs w:val="16"/>
        </w:rPr>
      </w:pPr>
      <w:r w:rsidRPr="00A26884">
        <w:rPr>
          <w:b/>
          <w:sz w:val="16"/>
          <w:szCs w:val="16"/>
        </w:rPr>
        <w:t>Статья 10. Полномочия органов местного самоуправления по решению вопросов местного значения</w:t>
      </w:r>
    </w:p>
    <w:p w:rsidR="009457C0" w:rsidRPr="00A26884" w:rsidRDefault="009457C0" w:rsidP="009457C0">
      <w:pPr>
        <w:adjustRightInd w:val="0"/>
        <w:ind w:firstLine="709"/>
        <w:rPr>
          <w:sz w:val="16"/>
          <w:szCs w:val="16"/>
        </w:rPr>
      </w:pPr>
      <w:r w:rsidRPr="00A26884">
        <w:rPr>
          <w:sz w:val="16"/>
          <w:szCs w:val="16"/>
        </w:rPr>
        <w:t xml:space="preserve">1. В целях решения вопросов местного значения органы местного самоуправления </w:t>
      </w:r>
      <w:r w:rsidRPr="00A26884">
        <w:rPr>
          <w:bCs/>
          <w:sz w:val="16"/>
          <w:szCs w:val="16"/>
        </w:rPr>
        <w:t>Боровёнковского сельского</w:t>
      </w:r>
      <w:r w:rsidRPr="00A26884">
        <w:rPr>
          <w:sz w:val="16"/>
          <w:szCs w:val="16"/>
        </w:rPr>
        <w:t xml:space="preserve"> поселения обладают следу</w:t>
      </w:r>
      <w:r w:rsidRPr="00A26884">
        <w:rPr>
          <w:sz w:val="16"/>
          <w:szCs w:val="16"/>
        </w:rPr>
        <w:t>ю</w:t>
      </w:r>
      <w:r w:rsidRPr="00A26884">
        <w:rPr>
          <w:sz w:val="16"/>
          <w:szCs w:val="16"/>
        </w:rPr>
        <w:t>щими полномочиями:</w:t>
      </w:r>
    </w:p>
    <w:p w:rsidR="009457C0" w:rsidRPr="00A26884" w:rsidRDefault="009457C0" w:rsidP="009457C0">
      <w:pPr>
        <w:adjustRightInd w:val="0"/>
        <w:ind w:firstLine="709"/>
        <w:rPr>
          <w:sz w:val="16"/>
          <w:szCs w:val="16"/>
        </w:rPr>
      </w:pPr>
      <w:r w:rsidRPr="00A26884">
        <w:rPr>
          <w:sz w:val="16"/>
          <w:szCs w:val="16"/>
        </w:rPr>
        <w:t xml:space="preserve">1) принятие Устава </w:t>
      </w:r>
      <w:r w:rsidRPr="00A26884">
        <w:rPr>
          <w:bCs/>
          <w:sz w:val="16"/>
          <w:szCs w:val="16"/>
        </w:rPr>
        <w:t>Боровёнковского</w:t>
      </w:r>
      <w:r w:rsidRPr="00A26884">
        <w:rPr>
          <w:sz w:val="16"/>
          <w:szCs w:val="16"/>
        </w:rPr>
        <w:t xml:space="preserve"> сельского поселения и внесение в него изменений и дополнений, издание муниципальных правовых а</w:t>
      </w:r>
      <w:r w:rsidRPr="00A26884">
        <w:rPr>
          <w:sz w:val="16"/>
          <w:szCs w:val="16"/>
        </w:rPr>
        <w:t>к</w:t>
      </w:r>
      <w:r w:rsidRPr="00A26884">
        <w:rPr>
          <w:sz w:val="16"/>
          <w:szCs w:val="16"/>
        </w:rPr>
        <w:t>тов;</w:t>
      </w:r>
    </w:p>
    <w:p w:rsidR="009457C0" w:rsidRPr="00A26884" w:rsidRDefault="009457C0" w:rsidP="009457C0">
      <w:pPr>
        <w:adjustRightInd w:val="0"/>
        <w:ind w:firstLine="709"/>
        <w:rPr>
          <w:sz w:val="16"/>
          <w:szCs w:val="16"/>
        </w:rPr>
      </w:pPr>
      <w:r w:rsidRPr="00A26884">
        <w:rPr>
          <w:sz w:val="16"/>
          <w:szCs w:val="16"/>
        </w:rPr>
        <w:t xml:space="preserve">2) установление официальных символов </w:t>
      </w:r>
      <w:r w:rsidRPr="00A26884">
        <w:rPr>
          <w:bCs/>
          <w:sz w:val="16"/>
          <w:szCs w:val="16"/>
        </w:rPr>
        <w:t>Боровёнковского</w:t>
      </w:r>
      <w:r w:rsidRPr="00A26884">
        <w:rPr>
          <w:sz w:val="16"/>
          <w:szCs w:val="16"/>
        </w:rPr>
        <w:t xml:space="preserve"> поселения;</w:t>
      </w:r>
    </w:p>
    <w:p w:rsidR="009457C0" w:rsidRPr="00A26884" w:rsidRDefault="009457C0" w:rsidP="009457C0">
      <w:pPr>
        <w:adjustRightInd w:val="0"/>
        <w:ind w:firstLine="709"/>
        <w:rPr>
          <w:sz w:val="16"/>
          <w:szCs w:val="16"/>
        </w:rPr>
      </w:pPr>
      <w:r w:rsidRPr="00A26884">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57C0" w:rsidRPr="00A26884" w:rsidRDefault="009457C0" w:rsidP="009457C0">
      <w:pPr>
        <w:adjustRightInd w:val="0"/>
        <w:ind w:firstLine="709"/>
        <w:rPr>
          <w:sz w:val="16"/>
          <w:szCs w:val="16"/>
        </w:rPr>
      </w:pPr>
      <w:r w:rsidRPr="00A26884">
        <w:rPr>
          <w:sz w:val="16"/>
          <w:szCs w:val="16"/>
        </w:rPr>
        <w:t>4) установление тарифов на услуги, предоставляемые муниципальными предприятиями и учреждениями, и работы, выполняемые муниц</w:t>
      </w:r>
      <w:r w:rsidRPr="00A26884">
        <w:rPr>
          <w:sz w:val="16"/>
          <w:szCs w:val="16"/>
        </w:rPr>
        <w:t>и</w:t>
      </w:r>
      <w:r w:rsidRPr="00A26884">
        <w:rPr>
          <w:sz w:val="16"/>
          <w:szCs w:val="16"/>
        </w:rPr>
        <w:t>пальными предприятиями и учреждениями, если иное не предусмотрено федеральными законами;</w:t>
      </w:r>
    </w:p>
    <w:p w:rsidR="009457C0" w:rsidRPr="00A26884" w:rsidRDefault="009457C0" w:rsidP="009457C0">
      <w:pPr>
        <w:adjustRightInd w:val="0"/>
        <w:ind w:firstLine="709"/>
        <w:rPr>
          <w:sz w:val="16"/>
          <w:szCs w:val="16"/>
        </w:rPr>
      </w:pPr>
      <w:r w:rsidRPr="00A26884">
        <w:rPr>
          <w:sz w:val="16"/>
          <w:szCs w:val="16"/>
        </w:rPr>
        <w:t>5) полномочиями по организации теплоснабжения, предусмотренными Федеральным законом «О теплоснабжении»;</w:t>
      </w:r>
    </w:p>
    <w:p w:rsidR="009457C0" w:rsidRPr="00A26884" w:rsidRDefault="009457C0" w:rsidP="009457C0">
      <w:pPr>
        <w:adjustRightInd w:val="0"/>
        <w:ind w:firstLine="709"/>
        <w:rPr>
          <w:sz w:val="16"/>
          <w:szCs w:val="16"/>
        </w:rPr>
      </w:pPr>
    </w:p>
    <w:p w:rsidR="009457C0" w:rsidRPr="00A26884" w:rsidRDefault="009457C0" w:rsidP="009457C0">
      <w:pPr>
        <w:adjustRightInd w:val="0"/>
        <w:ind w:firstLine="709"/>
        <w:rPr>
          <w:sz w:val="16"/>
          <w:szCs w:val="16"/>
        </w:rPr>
      </w:pPr>
    </w:p>
    <w:p w:rsidR="009457C0" w:rsidRPr="00A26884" w:rsidRDefault="009457C0" w:rsidP="009457C0">
      <w:pPr>
        <w:adjustRightInd w:val="0"/>
        <w:ind w:firstLine="709"/>
        <w:rPr>
          <w:sz w:val="16"/>
          <w:szCs w:val="16"/>
        </w:rPr>
      </w:pPr>
    </w:p>
    <w:p w:rsidR="009457C0" w:rsidRPr="00A26884" w:rsidRDefault="009457C0" w:rsidP="009457C0">
      <w:pPr>
        <w:adjustRightInd w:val="0"/>
        <w:ind w:firstLine="709"/>
        <w:jc w:val="both"/>
        <w:rPr>
          <w:sz w:val="16"/>
          <w:szCs w:val="16"/>
        </w:rPr>
      </w:pPr>
      <w:r w:rsidRPr="00A26884">
        <w:rPr>
          <w:sz w:val="16"/>
          <w:szCs w:val="16"/>
        </w:rPr>
        <w:t>6) полномочиями в сфере водоснабжения и водоотведения, предусмотренными Федеральным законом «О водоснабжении и водоотведении»;</w:t>
      </w:r>
    </w:p>
    <w:p w:rsidR="009457C0" w:rsidRPr="00A26884" w:rsidRDefault="009457C0" w:rsidP="009457C0">
      <w:pPr>
        <w:autoSpaceDE w:val="0"/>
        <w:autoSpaceDN w:val="0"/>
        <w:adjustRightInd w:val="0"/>
        <w:ind w:firstLine="540"/>
        <w:jc w:val="both"/>
        <w:rPr>
          <w:bCs/>
          <w:sz w:val="16"/>
          <w:szCs w:val="16"/>
        </w:rPr>
      </w:pPr>
      <w:r w:rsidRPr="00A26884">
        <w:rPr>
          <w:sz w:val="16"/>
          <w:szCs w:val="16"/>
        </w:rPr>
        <w:t>7)</w:t>
      </w:r>
      <w:r w:rsidRPr="00A26884">
        <w:rPr>
          <w:bCs/>
          <w:sz w:val="16"/>
          <w:szCs w:val="16"/>
        </w:rPr>
        <w:t xml:space="preserve"> полномочиями в сфере стратегического планирования, предусмотренными Федеральным </w:t>
      </w:r>
      <w:hyperlink r:id="rId14" w:history="1">
        <w:r w:rsidRPr="00A26884">
          <w:rPr>
            <w:bCs/>
            <w:color w:val="000000"/>
            <w:sz w:val="16"/>
            <w:szCs w:val="16"/>
          </w:rPr>
          <w:t>законом</w:t>
        </w:r>
      </w:hyperlink>
      <w:r w:rsidRPr="00A26884">
        <w:rPr>
          <w:bCs/>
          <w:color w:val="000000"/>
          <w:sz w:val="16"/>
          <w:szCs w:val="16"/>
        </w:rPr>
        <w:t xml:space="preserve"> </w:t>
      </w:r>
      <w:r w:rsidRPr="00A26884">
        <w:rPr>
          <w:bCs/>
          <w:sz w:val="16"/>
          <w:szCs w:val="16"/>
        </w:rPr>
        <w:t>от 28 июня 2014 года N 172-ФЗ "О страт</w:t>
      </w:r>
      <w:r w:rsidRPr="00A26884">
        <w:rPr>
          <w:bCs/>
          <w:sz w:val="16"/>
          <w:szCs w:val="16"/>
        </w:rPr>
        <w:t>е</w:t>
      </w:r>
      <w:r w:rsidRPr="00A26884">
        <w:rPr>
          <w:bCs/>
          <w:sz w:val="16"/>
          <w:szCs w:val="16"/>
        </w:rPr>
        <w:t>гическом планировании в Российской Федерации"</w:t>
      </w:r>
    </w:p>
    <w:p w:rsidR="009457C0" w:rsidRPr="00A26884" w:rsidRDefault="009457C0" w:rsidP="009457C0">
      <w:pPr>
        <w:adjustRightInd w:val="0"/>
        <w:ind w:firstLine="709"/>
        <w:rPr>
          <w:sz w:val="16"/>
          <w:szCs w:val="16"/>
        </w:rPr>
      </w:pPr>
      <w:r w:rsidRPr="00A26884">
        <w:rPr>
          <w:sz w:val="16"/>
          <w:szCs w:val="16"/>
        </w:rPr>
        <w:t>8) организационное и материально-техническое обеспечение подготовки и проведения муниципальных выборов, местного референдума, г</w:t>
      </w:r>
      <w:r w:rsidRPr="00A26884">
        <w:rPr>
          <w:sz w:val="16"/>
          <w:szCs w:val="16"/>
        </w:rPr>
        <w:t>о</w:t>
      </w:r>
      <w:r w:rsidRPr="00A26884">
        <w:rPr>
          <w:sz w:val="16"/>
          <w:szCs w:val="16"/>
        </w:rPr>
        <w:t xml:space="preserve">лосования по отзыву депутата, главы </w:t>
      </w:r>
      <w:r w:rsidRPr="00A26884">
        <w:rPr>
          <w:bCs/>
          <w:sz w:val="16"/>
          <w:szCs w:val="16"/>
        </w:rPr>
        <w:t>Боровёнковского</w:t>
      </w:r>
      <w:r w:rsidRPr="00A26884">
        <w:rPr>
          <w:sz w:val="16"/>
          <w:szCs w:val="16"/>
        </w:rPr>
        <w:t xml:space="preserve">  сельского поселения, голосования по вопросам изменения границ</w:t>
      </w:r>
      <w:r w:rsidRPr="00A26884">
        <w:rPr>
          <w:bCs/>
          <w:sz w:val="16"/>
          <w:szCs w:val="16"/>
        </w:rPr>
        <w:t xml:space="preserve"> Боровёнковского</w:t>
      </w:r>
      <w:r w:rsidRPr="00A26884">
        <w:rPr>
          <w:sz w:val="16"/>
          <w:szCs w:val="16"/>
        </w:rPr>
        <w:t xml:space="preserve"> сельского поселения, преобразования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autoSpaceDE w:val="0"/>
        <w:autoSpaceDN w:val="0"/>
        <w:adjustRightInd w:val="0"/>
        <w:ind w:firstLine="540"/>
        <w:rPr>
          <w:sz w:val="16"/>
          <w:szCs w:val="16"/>
        </w:rPr>
      </w:pPr>
      <w:r w:rsidRPr="00A26884">
        <w:rPr>
          <w:sz w:val="16"/>
          <w:szCs w:val="16"/>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457C0" w:rsidRPr="00A26884" w:rsidRDefault="009457C0" w:rsidP="009457C0">
      <w:pPr>
        <w:adjustRightInd w:val="0"/>
        <w:ind w:firstLine="709"/>
        <w:rPr>
          <w:sz w:val="16"/>
          <w:szCs w:val="16"/>
        </w:rPr>
      </w:pPr>
      <w:r w:rsidRPr="00A26884">
        <w:rPr>
          <w:sz w:val="16"/>
          <w:szCs w:val="16"/>
        </w:rPr>
        <w:t xml:space="preserve">10) разработка и утверждение программ комплексного развития систем коммунальной инфраструктуры </w:t>
      </w:r>
      <w:r w:rsidRPr="00A26884">
        <w:rPr>
          <w:bCs/>
          <w:sz w:val="16"/>
          <w:szCs w:val="16"/>
        </w:rPr>
        <w:t>Боровёнковского</w:t>
      </w:r>
      <w:r w:rsidRPr="00A26884">
        <w:rPr>
          <w:sz w:val="16"/>
          <w:szCs w:val="16"/>
        </w:rPr>
        <w:t xml:space="preserve">  сельского посел</w:t>
      </w:r>
      <w:r w:rsidRPr="00A26884">
        <w:rPr>
          <w:sz w:val="16"/>
          <w:szCs w:val="16"/>
        </w:rPr>
        <w:t>е</w:t>
      </w:r>
      <w:r w:rsidRPr="00A26884">
        <w:rPr>
          <w:sz w:val="16"/>
          <w:szCs w:val="16"/>
        </w:rPr>
        <w:t xml:space="preserve">ния, </w:t>
      </w:r>
      <w:r w:rsidRPr="00A26884">
        <w:rPr>
          <w:bCs/>
          <w:iCs/>
          <w:sz w:val="16"/>
          <w:szCs w:val="16"/>
        </w:rPr>
        <w:t>программ комплексного развития транспортной инфраструктуры</w:t>
      </w:r>
      <w:r w:rsidRPr="00A26884">
        <w:rPr>
          <w:bCs/>
          <w:sz w:val="16"/>
          <w:szCs w:val="16"/>
        </w:rPr>
        <w:t xml:space="preserve"> Боровёнковского</w:t>
      </w:r>
      <w:r w:rsidRPr="00A26884">
        <w:rPr>
          <w:sz w:val="16"/>
          <w:szCs w:val="16"/>
        </w:rPr>
        <w:t xml:space="preserve">  сельского поселения</w:t>
      </w:r>
      <w:r w:rsidRPr="00A26884">
        <w:rPr>
          <w:bCs/>
          <w:iCs/>
          <w:sz w:val="16"/>
          <w:szCs w:val="16"/>
        </w:rPr>
        <w:t>, программ комплексного развития соц</w:t>
      </w:r>
      <w:r w:rsidRPr="00A26884">
        <w:rPr>
          <w:bCs/>
          <w:iCs/>
          <w:sz w:val="16"/>
          <w:szCs w:val="16"/>
        </w:rPr>
        <w:t>и</w:t>
      </w:r>
      <w:r w:rsidRPr="00A26884">
        <w:rPr>
          <w:bCs/>
          <w:iCs/>
          <w:sz w:val="16"/>
          <w:szCs w:val="16"/>
        </w:rPr>
        <w:t>альной инфраструктуры</w:t>
      </w:r>
      <w:r w:rsidRPr="00A26884">
        <w:rPr>
          <w:sz w:val="16"/>
          <w:szCs w:val="16"/>
        </w:rPr>
        <w:t xml:space="preserve"> </w:t>
      </w:r>
      <w:r w:rsidRPr="00A26884">
        <w:rPr>
          <w:bCs/>
          <w:sz w:val="16"/>
          <w:szCs w:val="16"/>
        </w:rPr>
        <w:t>Боровёнковского</w:t>
      </w:r>
      <w:r w:rsidRPr="00A26884">
        <w:rPr>
          <w:sz w:val="16"/>
          <w:szCs w:val="16"/>
        </w:rPr>
        <w:t xml:space="preserve">  сельского поселения</w:t>
      </w:r>
      <w:r w:rsidRPr="00A26884">
        <w:rPr>
          <w:bCs/>
          <w:iCs/>
          <w:sz w:val="16"/>
          <w:szCs w:val="16"/>
        </w:rPr>
        <w:t xml:space="preserve">, </w:t>
      </w:r>
      <w:r w:rsidRPr="00A26884">
        <w:rPr>
          <w:sz w:val="16"/>
          <w:szCs w:val="16"/>
        </w:rPr>
        <w:t>требования к которым устанавливаются Правительством Российской Федерации;</w:t>
      </w:r>
    </w:p>
    <w:p w:rsidR="009457C0" w:rsidRPr="00A26884" w:rsidRDefault="009457C0" w:rsidP="009457C0">
      <w:pPr>
        <w:adjustRightInd w:val="0"/>
        <w:ind w:firstLine="709"/>
        <w:rPr>
          <w:b/>
          <w:sz w:val="16"/>
          <w:szCs w:val="16"/>
        </w:rPr>
      </w:pPr>
      <w:r w:rsidRPr="00A26884">
        <w:rPr>
          <w:sz w:val="16"/>
          <w:szCs w:val="16"/>
        </w:rPr>
        <w:t xml:space="preserve">11) осуществление международных и внешнеэкономических связей в соответствии </w:t>
      </w:r>
      <w:r w:rsidRPr="00A26884">
        <w:rPr>
          <w:b/>
          <w:sz w:val="16"/>
          <w:szCs w:val="16"/>
        </w:rPr>
        <w:t>с Федеральным законом № 131-ФЗ;</w:t>
      </w:r>
    </w:p>
    <w:p w:rsidR="009457C0" w:rsidRPr="00A26884" w:rsidRDefault="009457C0" w:rsidP="009457C0">
      <w:pPr>
        <w:adjustRightInd w:val="0"/>
        <w:ind w:firstLine="709"/>
        <w:rPr>
          <w:sz w:val="16"/>
          <w:szCs w:val="16"/>
        </w:rPr>
      </w:pPr>
      <w:r w:rsidRPr="00A26884">
        <w:rPr>
          <w:sz w:val="16"/>
          <w:szCs w:val="16"/>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w:t>
      </w:r>
      <w:r w:rsidRPr="00A26884">
        <w:rPr>
          <w:bCs/>
          <w:sz w:val="16"/>
          <w:szCs w:val="16"/>
        </w:rPr>
        <w:t>Боровёнковского</w:t>
      </w:r>
      <w:r w:rsidRPr="00A26884">
        <w:rPr>
          <w:sz w:val="16"/>
          <w:szCs w:val="16"/>
        </w:rPr>
        <w:t xml:space="preserve">  сельского поселения, муниципальных служащих и работников муниципальных учре</w:t>
      </w:r>
      <w:r w:rsidRPr="00A26884">
        <w:rPr>
          <w:sz w:val="16"/>
          <w:szCs w:val="16"/>
        </w:rPr>
        <w:t>ж</w:t>
      </w:r>
      <w:r w:rsidRPr="00A26884">
        <w:rPr>
          <w:sz w:val="16"/>
          <w:szCs w:val="16"/>
        </w:rPr>
        <w:t>дений, организация подготовки кадров для муниципальной службы в порядке, предусмотренном законодательством Российской Федерации об образ</w:t>
      </w:r>
      <w:r w:rsidRPr="00A26884">
        <w:rPr>
          <w:sz w:val="16"/>
          <w:szCs w:val="16"/>
        </w:rPr>
        <w:t>о</w:t>
      </w:r>
      <w:r w:rsidRPr="00A26884">
        <w:rPr>
          <w:sz w:val="16"/>
          <w:szCs w:val="16"/>
        </w:rPr>
        <w:t>вании и законодательством Российской Федерации о муниципальной службе;</w:t>
      </w:r>
    </w:p>
    <w:p w:rsidR="009457C0" w:rsidRPr="00A26884" w:rsidRDefault="009457C0" w:rsidP="009457C0">
      <w:pPr>
        <w:adjustRightInd w:val="0"/>
        <w:ind w:firstLine="709"/>
        <w:rPr>
          <w:sz w:val="16"/>
          <w:szCs w:val="16"/>
        </w:rPr>
      </w:pPr>
      <w:r w:rsidRPr="00A26884">
        <w:rPr>
          <w:bCs/>
          <w:sz w:val="16"/>
          <w:szCs w:val="16"/>
        </w:rPr>
        <w:t xml:space="preserve">13) </w:t>
      </w:r>
      <w:r w:rsidRPr="00A26884">
        <w:rPr>
          <w:sz w:val="16"/>
          <w:szCs w:val="16"/>
        </w:rPr>
        <w:t>утверждение и реализация муниципальных программ в области энергосбережения и повышения энергетической эффективности, орган</w:t>
      </w:r>
      <w:r w:rsidRPr="00A26884">
        <w:rPr>
          <w:sz w:val="16"/>
          <w:szCs w:val="16"/>
        </w:rPr>
        <w:t>и</w:t>
      </w:r>
      <w:r w:rsidRPr="00A26884">
        <w:rPr>
          <w:sz w:val="16"/>
          <w:szCs w:val="16"/>
        </w:rPr>
        <w:t>зация проведения энергетического обследования многоквартирных домов, помещения в которых составляют муниципальный жилищный фонд в гран</w:t>
      </w:r>
      <w:r w:rsidRPr="00A26884">
        <w:rPr>
          <w:sz w:val="16"/>
          <w:szCs w:val="16"/>
        </w:rPr>
        <w:t>и</w:t>
      </w:r>
      <w:r w:rsidRPr="00A26884">
        <w:rPr>
          <w:sz w:val="16"/>
          <w:szCs w:val="16"/>
        </w:rPr>
        <w:t>цах муниципального образования, организация и проведение иных мероприятий, предусмотренных законодательством об энергосбережении и о пов</w:t>
      </w:r>
      <w:r w:rsidRPr="00A26884">
        <w:rPr>
          <w:sz w:val="16"/>
          <w:szCs w:val="16"/>
        </w:rPr>
        <w:t>ы</w:t>
      </w:r>
      <w:r w:rsidRPr="00A26884">
        <w:rPr>
          <w:sz w:val="16"/>
          <w:szCs w:val="16"/>
        </w:rPr>
        <w:t>шении энергетической эффективности;</w:t>
      </w:r>
    </w:p>
    <w:p w:rsidR="009457C0" w:rsidRPr="00A26884" w:rsidRDefault="009457C0" w:rsidP="009457C0">
      <w:pPr>
        <w:autoSpaceDE w:val="0"/>
        <w:autoSpaceDN w:val="0"/>
        <w:adjustRightInd w:val="0"/>
        <w:ind w:firstLine="708"/>
        <w:rPr>
          <w:b/>
          <w:sz w:val="16"/>
          <w:szCs w:val="16"/>
        </w:rPr>
      </w:pPr>
      <w:r w:rsidRPr="00A26884">
        <w:rPr>
          <w:sz w:val="16"/>
          <w:szCs w:val="16"/>
        </w:rPr>
        <w:t xml:space="preserve">14) </w:t>
      </w:r>
      <w:r w:rsidRPr="00A26884">
        <w:rPr>
          <w:b/>
          <w:sz w:val="16"/>
          <w:szCs w:val="16"/>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A26884">
        <w:rPr>
          <w:b/>
          <w:bCs/>
          <w:sz w:val="16"/>
          <w:szCs w:val="16"/>
        </w:rPr>
        <w:t>Боровёнковского</w:t>
      </w:r>
      <w:r w:rsidRPr="00A26884">
        <w:rPr>
          <w:b/>
          <w:sz w:val="16"/>
          <w:szCs w:val="16"/>
        </w:rPr>
        <w:t xml:space="preserve"> сельского поселения официальной информации;</w:t>
      </w:r>
    </w:p>
    <w:p w:rsidR="009457C0" w:rsidRPr="00A26884" w:rsidRDefault="009457C0" w:rsidP="009457C0">
      <w:pPr>
        <w:adjustRightInd w:val="0"/>
        <w:ind w:firstLine="709"/>
        <w:rPr>
          <w:color w:val="000000"/>
          <w:sz w:val="16"/>
          <w:szCs w:val="16"/>
        </w:rPr>
      </w:pPr>
    </w:p>
    <w:p w:rsidR="009457C0" w:rsidRPr="00A26884" w:rsidRDefault="009457C0" w:rsidP="009457C0">
      <w:pPr>
        <w:adjustRightInd w:val="0"/>
        <w:ind w:firstLine="709"/>
        <w:rPr>
          <w:color w:val="000000"/>
          <w:sz w:val="16"/>
          <w:szCs w:val="16"/>
        </w:rPr>
      </w:pPr>
    </w:p>
    <w:p w:rsidR="009457C0" w:rsidRPr="00A26884" w:rsidRDefault="009457C0" w:rsidP="009457C0">
      <w:pPr>
        <w:adjustRightInd w:val="0"/>
        <w:ind w:firstLine="709"/>
        <w:rPr>
          <w:color w:val="000000"/>
          <w:sz w:val="16"/>
          <w:szCs w:val="16"/>
        </w:rPr>
      </w:pPr>
      <w:r w:rsidRPr="00A26884">
        <w:rPr>
          <w:color w:val="000000"/>
          <w:sz w:val="16"/>
          <w:szCs w:val="16"/>
        </w:rPr>
        <w:t xml:space="preserve">15) иными полномочиями в соответствии с </w:t>
      </w:r>
      <w:hyperlink r:id="rId15"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 xml:space="preserve">, настоящим Уставом. </w:t>
      </w:r>
    </w:p>
    <w:p w:rsidR="009457C0" w:rsidRPr="00A26884" w:rsidRDefault="009457C0" w:rsidP="009457C0">
      <w:pPr>
        <w:adjustRightInd w:val="0"/>
        <w:ind w:firstLine="709"/>
        <w:rPr>
          <w:sz w:val="16"/>
          <w:szCs w:val="16"/>
        </w:rPr>
      </w:pPr>
      <w:r w:rsidRPr="00A26884">
        <w:rPr>
          <w:color w:val="000000"/>
          <w:sz w:val="16"/>
          <w:szCs w:val="16"/>
        </w:rPr>
        <w:t xml:space="preserve">2. По вопросам, отнесенным в соответствии со статьей 14 </w:t>
      </w:r>
      <w:hyperlink r:id="rId16"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xml:space="preserve"> к вопросам местного значения, федеральными з</w:t>
      </w:r>
      <w:r w:rsidRPr="00A26884">
        <w:rPr>
          <w:color w:val="000000"/>
          <w:sz w:val="16"/>
          <w:szCs w:val="16"/>
        </w:rPr>
        <w:t>а</w:t>
      </w:r>
      <w:r w:rsidRPr="00A26884">
        <w:rPr>
          <w:color w:val="000000"/>
          <w:sz w:val="16"/>
          <w:szCs w:val="16"/>
        </w:rPr>
        <w:t xml:space="preserve">конами, настоящим Уставом могут </w:t>
      </w:r>
      <w:r w:rsidRPr="00A26884">
        <w:rPr>
          <w:sz w:val="16"/>
          <w:szCs w:val="16"/>
        </w:rPr>
        <w:t xml:space="preserve">устанавливаться полномочия органов местного самоуправления </w:t>
      </w:r>
      <w:r w:rsidRPr="00A26884">
        <w:rPr>
          <w:bCs/>
          <w:sz w:val="16"/>
          <w:szCs w:val="16"/>
        </w:rPr>
        <w:t>Боровёнковского</w:t>
      </w:r>
      <w:r w:rsidRPr="00A26884">
        <w:rPr>
          <w:sz w:val="16"/>
          <w:szCs w:val="16"/>
        </w:rPr>
        <w:t xml:space="preserve">  сельского поселения по решению указанных вопросов местного значения.</w:t>
      </w:r>
    </w:p>
    <w:p w:rsidR="009457C0" w:rsidRPr="00A26884" w:rsidRDefault="009457C0" w:rsidP="009457C0">
      <w:pPr>
        <w:adjustRightInd w:val="0"/>
        <w:ind w:firstLine="709"/>
        <w:rPr>
          <w:sz w:val="16"/>
          <w:szCs w:val="16"/>
        </w:rPr>
      </w:pPr>
      <w:r w:rsidRPr="00A26884">
        <w:rPr>
          <w:sz w:val="16"/>
          <w:szCs w:val="16"/>
        </w:rPr>
        <w:t>Областными законами в случаях, установленных федеральными законами, может осуществляться перераспределение полномочий между о</w:t>
      </w:r>
      <w:r w:rsidRPr="00A26884">
        <w:rPr>
          <w:sz w:val="16"/>
          <w:szCs w:val="16"/>
        </w:rPr>
        <w:t>р</w:t>
      </w:r>
      <w:r w:rsidRPr="00A26884">
        <w:rPr>
          <w:sz w:val="16"/>
          <w:szCs w:val="16"/>
        </w:rPr>
        <w:t xml:space="preserve">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457C0" w:rsidRPr="00A26884" w:rsidRDefault="009457C0" w:rsidP="009457C0">
      <w:pPr>
        <w:adjustRightInd w:val="0"/>
        <w:ind w:firstLine="709"/>
        <w:rPr>
          <w:b/>
          <w:sz w:val="16"/>
          <w:szCs w:val="16"/>
        </w:rPr>
      </w:pPr>
      <w:r w:rsidRPr="00A26884">
        <w:rPr>
          <w:b/>
          <w:sz w:val="16"/>
          <w:szCs w:val="16"/>
        </w:rPr>
        <w:t>Полномочия по решению вопросов в сфере теплоснабжения в части организации обеспечения надежного теплоснабжения потребит</w:t>
      </w:r>
      <w:r w:rsidRPr="00A26884">
        <w:rPr>
          <w:b/>
          <w:sz w:val="16"/>
          <w:szCs w:val="16"/>
        </w:rPr>
        <w:t>е</w:t>
      </w:r>
      <w:r w:rsidRPr="00A26884">
        <w:rPr>
          <w:b/>
          <w:sz w:val="16"/>
          <w:szCs w:val="16"/>
        </w:rPr>
        <w:t xml:space="preserve">лей тепловой энергии на территориях поселений, городского округа и муниципальных округов, в том числе принятия мер по организации </w:t>
      </w:r>
      <w:r w:rsidRPr="00A26884">
        <w:rPr>
          <w:b/>
          <w:sz w:val="16"/>
          <w:szCs w:val="16"/>
        </w:rPr>
        <w:lastRenderedPageBreak/>
        <w:t>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w:t>
      </w:r>
      <w:r w:rsidRPr="00A26884">
        <w:rPr>
          <w:b/>
          <w:sz w:val="16"/>
          <w:szCs w:val="16"/>
        </w:rPr>
        <w:t>у</w:t>
      </w:r>
      <w:r w:rsidRPr="00A26884">
        <w:rPr>
          <w:b/>
          <w:sz w:val="16"/>
          <w:szCs w:val="16"/>
        </w:rPr>
        <w:t>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w:t>
      </w:r>
      <w:r w:rsidRPr="00A26884">
        <w:rPr>
          <w:b/>
          <w:sz w:val="16"/>
          <w:szCs w:val="16"/>
        </w:rPr>
        <w:t>и</w:t>
      </w:r>
      <w:r w:rsidRPr="00A26884">
        <w:rPr>
          <w:b/>
          <w:sz w:val="16"/>
          <w:szCs w:val="16"/>
        </w:rPr>
        <w:t>ториях поселений, городского округа и муниципальных округов, в том числе принятия мер по организации обеспечения теплоснабжения п</w:t>
      </w:r>
      <w:r w:rsidRPr="00A26884">
        <w:rPr>
          <w:b/>
          <w:sz w:val="16"/>
          <w:szCs w:val="16"/>
        </w:rPr>
        <w:t>о</w:t>
      </w:r>
      <w:r w:rsidRPr="00A26884">
        <w:rPr>
          <w:b/>
          <w:sz w:val="16"/>
          <w:szCs w:val="16"/>
        </w:rPr>
        <w:t>требителей тепловой энергии в случае неисполнения теплоснабжающими организациями или теплосетевыми организациями своих обяз</w:t>
      </w:r>
      <w:r w:rsidRPr="00A26884">
        <w:rPr>
          <w:b/>
          <w:sz w:val="16"/>
          <w:szCs w:val="16"/>
        </w:rPr>
        <w:t>а</w:t>
      </w:r>
      <w:r w:rsidRPr="00A26884">
        <w:rPr>
          <w:b/>
          <w:sz w:val="16"/>
          <w:szCs w:val="16"/>
        </w:rPr>
        <w:t>тельств либо отказа указанных организаций от исполнения своих обязательств между органами местного самоуправления Новгородской о</w:t>
      </w:r>
      <w:r w:rsidRPr="00A26884">
        <w:rPr>
          <w:b/>
          <w:sz w:val="16"/>
          <w:szCs w:val="16"/>
        </w:rPr>
        <w:t>б</w:t>
      </w:r>
      <w:r w:rsidRPr="00A26884">
        <w:rPr>
          <w:b/>
          <w:sz w:val="16"/>
          <w:szCs w:val="16"/>
        </w:rPr>
        <w:t>ласти и органами государственной власти Новгородской области».</w:t>
      </w:r>
    </w:p>
    <w:p w:rsidR="009457C0" w:rsidRPr="00A26884" w:rsidRDefault="009457C0" w:rsidP="009457C0">
      <w:pPr>
        <w:autoSpaceDE w:val="0"/>
        <w:autoSpaceDN w:val="0"/>
        <w:adjustRightInd w:val="0"/>
        <w:ind w:firstLine="540"/>
        <w:rPr>
          <w:rFonts w:cs="Arial"/>
          <w:b/>
          <w:sz w:val="16"/>
          <w:szCs w:val="16"/>
        </w:rPr>
      </w:pPr>
      <w:r w:rsidRPr="00A26884">
        <w:rPr>
          <w:b/>
          <w:sz w:val="16"/>
          <w:szCs w:val="16"/>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w:t>
      </w:r>
      <w:r w:rsidRPr="00A26884">
        <w:rPr>
          <w:b/>
          <w:sz w:val="16"/>
          <w:szCs w:val="16"/>
        </w:rPr>
        <w:t>и</w:t>
      </w:r>
      <w:r w:rsidRPr="00A26884">
        <w:rPr>
          <w:b/>
          <w:sz w:val="16"/>
          <w:szCs w:val="16"/>
        </w:rPr>
        <w:t>носъемки, видеозаписи для фиксации нарушений правил дорожного движения (далее - специальные технические средства), в том числе пер</w:t>
      </w:r>
      <w:r w:rsidRPr="00A26884">
        <w:rPr>
          <w:b/>
          <w:sz w:val="16"/>
          <w:szCs w:val="16"/>
        </w:rPr>
        <w:t>е</w:t>
      </w:r>
      <w:r w:rsidRPr="00A26884">
        <w:rPr>
          <w:b/>
          <w:sz w:val="16"/>
          <w:szCs w:val="16"/>
        </w:rPr>
        <w:t>дачи информации о выявленных с помощью специальных технических средств правонарушениях в органы государственного контроля (на</w:t>
      </w:r>
      <w:r w:rsidRPr="00A26884">
        <w:rPr>
          <w:b/>
          <w:sz w:val="16"/>
          <w:szCs w:val="16"/>
        </w:rPr>
        <w:t>д</w:t>
      </w:r>
      <w:r w:rsidRPr="00A26884">
        <w:rPr>
          <w:b/>
          <w:sz w:val="16"/>
          <w:szCs w:val="16"/>
        </w:rPr>
        <w:t>зора) и финансирования расходов, связанных с обработкой и рассылкой постановлений органов государственного контроля (надзора) об а</w:t>
      </w:r>
      <w:r w:rsidRPr="00A26884">
        <w:rPr>
          <w:b/>
          <w:sz w:val="16"/>
          <w:szCs w:val="16"/>
        </w:rPr>
        <w:t>д</w:t>
      </w:r>
      <w:r w:rsidRPr="00A26884">
        <w:rPr>
          <w:b/>
          <w:sz w:val="16"/>
          <w:szCs w:val="16"/>
        </w:rPr>
        <w:t>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A26884">
        <w:rPr>
          <w:rFonts w:cs="Arial"/>
          <w:b/>
          <w:sz w:val="16"/>
          <w:szCs w:val="16"/>
        </w:rPr>
        <w:t xml:space="preserve"> </w:t>
      </w:r>
      <w:r w:rsidRPr="00A26884">
        <w:rPr>
          <w:b/>
          <w:sz w:val="16"/>
          <w:szCs w:val="16"/>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9457C0" w:rsidRPr="00A26884" w:rsidRDefault="009457C0" w:rsidP="009457C0">
      <w:pPr>
        <w:autoSpaceDE w:val="0"/>
        <w:autoSpaceDN w:val="0"/>
        <w:adjustRightInd w:val="0"/>
        <w:ind w:firstLine="540"/>
        <w:rPr>
          <w:b/>
          <w:sz w:val="16"/>
          <w:szCs w:val="16"/>
        </w:rPr>
      </w:pPr>
      <w:r w:rsidRPr="00A26884">
        <w:rPr>
          <w:b/>
          <w:sz w:val="16"/>
          <w:szCs w:val="16"/>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w:t>
      </w:r>
      <w:r w:rsidRPr="00A26884">
        <w:rPr>
          <w:b/>
          <w:sz w:val="16"/>
          <w:szCs w:val="16"/>
        </w:rPr>
        <w:t>у</w:t>
      </w:r>
      <w:r w:rsidRPr="00A26884">
        <w:rPr>
          <w:b/>
          <w:sz w:val="16"/>
          <w:szCs w:val="16"/>
        </w:rPr>
        <w:t>ниципальных образований Новгородской области, проектная документация которых подлежит экспертизе в соответствии со статьей 49 Град</w:t>
      </w:r>
      <w:r w:rsidRPr="00A26884">
        <w:rPr>
          <w:b/>
          <w:sz w:val="16"/>
          <w:szCs w:val="16"/>
        </w:rPr>
        <w:t>о</w:t>
      </w:r>
      <w:r w:rsidRPr="00A26884">
        <w:rPr>
          <w:b/>
          <w:sz w:val="16"/>
          <w:szCs w:val="16"/>
        </w:rPr>
        <w:t>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w:t>
      </w:r>
      <w:r w:rsidRPr="00A26884">
        <w:rPr>
          <w:b/>
          <w:sz w:val="16"/>
          <w:szCs w:val="16"/>
        </w:rPr>
        <w:t>е</w:t>
      </w:r>
      <w:r w:rsidRPr="00A26884">
        <w:rPr>
          <w:b/>
          <w:sz w:val="16"/>
          <w:szCs w:val="16"/>
        </w:rPr>
        <w:t>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9457C0" w:rsidRPr="00A26884" w:rsidRDefault="009457C0" w:rsidP="009457C0">
      <w:pPr>
        <w:adjustRightInd w:val="0"/>
        <w:rPr>
          <w:color w:val="000000"/>
          <w:sz w:val="16"/>
          <w:szCs w:val="16"/>
        </w:rPr>
      </w:pPr>
      <w:r w:rsidRPr="00A26884">
        <w:rPr>
          <w:sz w:val="16"/>
          <w:szCs w:val="16"/>
        </w:rPr>
        <w:t xml:space="preserve">Органы местного самоуправления </w:t>
      </w:r>
      <w:r w:rsidRPr="00A26884">
        <w:rPr>
          <w:bCs/>
          <w:sz w:val="16"/>
          <w:szCs w:val="16"/>
        </w:rPr>
        <w:t>Боровёнковского</w:t>
      </w:r>
      <w:r w:rsidRPr="00A26884">
        <w:rPr>
          <w:sz w:val="16"/>
          <w:szCs w:val="16"/>
        </w:rPr>
        <w:t xml:space="preserve">  сельского поселения вправе в соответствии с настоящим Уставом принимать решение о привлеч</w:t>
      </w:r>
      <w:r w:rsidRPr="00A26884">
        <w:rPr>
          <w:sz w:val="16"/>
          <w:szCs w:val="16"/>
        </w:rPr>
        <w:t>е</w:t>
      </w:r>
      <w:r w:rsidRPr="00A26884">
        <w:rPr>
          <w:sz w:val="16"/>
          <w:szCs w:val="16"/>
        </w:rPr>
        <w:t xml:space="preserve">нии граждан к выполнению на добровольной основе социально значимых для </w:t>
      </w:r>
      <w:r w:rsidRPr="00A26884">
        <w:rPr>
          <w:bCs/>
          <w:sz w:val="16"/>
          <w:szCs w:val="16"/>
        </w:rPr>
        <w:t>Боровёнковского</w:t>
      </w:r>
      <w:r w:rsidRPr="00A26884">
        <w:rPr>
          <w:sz w:val="16"/>
          <w:szCs w:val="16"/>
        </w:rPr>
        <w:t xml:space="preserve">  сельского поселения работ (в том числе дежурств) в целях решения вопросов местного значения </w:t>
      </w:r>
      <w:r w:rsidRPr="00A26884">
        <w:rPr>
          <w:bCs/>
          <w:sz w:val="16"/>
          <w:szCs w:val="16"/>
        </w:rPr>
        <w:t>Боровёнковского</w:t>
      </w:r>
      <w:r w:rsidRPr="00A26884">
        <w:rPr>
          <w:sz w:val="16"/>
          <w:szCs w:val="16"/>
        </w:rPr>
        <w:t xml:space="preserve">  сельского поселения, предусмотренных </w:t>
      </w:r>
      <w:r w:rsidRPr="00A26884">
        <w:rPr>
          <w:rStyle w:val="r"/>
          <w:sz w:val="16"/>
          <w:szCs w:val="16"/>
        </w:rPr>
        <w:t>пунктами 9</w:t>
      </w:r>
      <w:r w:rsidRPr="00A26884">
        <w:rPr>
          <w:sz w:val="16"/>
          <w:szCs w:val="16"/>
        </w:rPr>
        <w:t xml:space="preserve">, </w:t>
      </w:r>
      <w:r w:rsidRPr="00A26884">
        <w:rPr>
          <w:rStyle w:val="r"/>
          <w:sz w:val="16"/>
          <w:szCs w:val="16"/>
        </w:rPr>
        <w:t>15</w:t>
      </w:r>
      <w:r w:rsidRPr="00A26884">
        <w:rPr>
          <w:sz w:val="16"/>
          <w:szCs w:val="16"/>
        </w:rPr>
        <w:t xml:space="preserve"> и </w:t>
      </w:r>
      <w:r w:rsidRPr="00A26884">
        <w:rPr>
          <w:rStyle w:val="r"/>
          <w:color w:val="000000"/>
          <w:sz w:val="16"/>
          <w:szCs w:val="16"/>
        </w:rPr>
        <w:t>19 части 1 статьи 14</w:t>
      </w:r>
      <w:r w:rsidRPr="00A26884">
        <w:rPr>
          <w:color w:val="000000"/>
          <w:sz w:val="16"/>
          <w:szCs w:val="16"/>
        </w:rPr>
        <w:t xml:space="preserve"> </w:t>
      </w:r>
      <w:hyperlink r:id="rId17" w:tooltip="Федерального закона № 131-ФЗ" w:history="1">
        <w:r w:rsidRPr="00A26884">
          <w:rPr>
            <w:rStyle w:val="af3"/>
            <w:color w:val="000000"/>
            <w:sz w:val="16"/>
            <w:szCs w:val="16"/>
          </w:rPr>
          <w:t>Федерал</w:t>
        </w:r>
        <w:r w:rsidRPr="00A26884">
          <w:rPr>
            <w:rStyle w:val="af3"/>
            <w:color w:val="000000"/>
            <w:sz w:val="16"/>
            <w:szCs w:val="16"/>
          </w:rPr>
          <w:t>ь</w:t>
        </w:r>
        <w:r w:rsidRPr="00A26884">
          <w:rPr>
            <w:rStyle w:val="af3"/>
            <w:color w:val="000000"/>
            <w:sz w:val="16"/>
            <w:szCs w:val="16"/>
          </w:rPr>
          <w:t>ного закона № 131-ФЗ</w:t>
        </w:r>
      </w:hyperlink>
      <w:r w:rsidRPr="00A26884">
        <w:rPr>
          <w:color w:val="000000"/>
          <w:sz w:val="16"/>
          <w:szCs w:val="16"/>
        </w:rPr>
        <w:t>.</w:t>
      </w:r>
    </w:p>
    <w:p w:rsidR="009457C0" w:rsidRPr="00A26884" w:rsidRDefault="009457C0" w:rsidP="009457C0">
      <w:pPr>
        <w:adjustRightInd w:val="0"/>
        <w:ind w:firstLine="709"/>
        <w:rPr>
          <w:sz w:val="16"/>
          <w:szCs w:val="16"/>
        </w:rPr>
      </w:pPr>
      <w:r w:rsidRPr="00A26884">
        <w:rPr>
          <w:sz w:val="16"/>
          <w:szCs w:val="16"/>
        </w:rPr>
        <w:t>К социально значимым работам относятся только работы, не требующие специальной профессиональной подготовки.</w:t>
      </w:r>
    </w:p>
    <w:p w:rsidR="009457C0" w:rsidRPr="00A26884" w:rsidRDefault="009457C0" w:rsidP="009457C0">
      <w:pPr>
        <w:adjustRightInd w:val="0"/>
        <w:ind w:firstLine="709"/>
        <w:rPr>
          <w:sz w:val="16"/>
          <w:szCs w:val="16"/>
        </w:rPr>
      </w:pPr>
      <w:r w:rsidRPr="00A26884">
        <w:rPr>
          <w:sz w:val="16"/>
          <w:szCs w:val="16"/>
        </w:rPr>
        <w:t xml:space="preserve">К выполнению социально значимых работ могут привлекаться совершеннолетние трудоспособные жители </w:t>
      </w:r>
      <w:r w:rsidRPr="00A26884">
        <w:rPr>
          <w:bCs/>
          <w:sz w:val="16"/>
          <w:szCs w:val="16"/>
        </w:rPr>
        <w:t>Боровёнковского  сельского</w:t>
      </w:r>
      <w:r w:rsidRPr="00A26884">
        <w:rPr>
          <w:sz w:val="16"/>
          <w:szCs w:val="16"/>
        </w:rPr>
        <w:t xml:space="preserve"> пос</w:t>
      </w:r>
      <w:r w:rsidRPr="00A26884">
        <w:rPr>
          <w:sz w:val="16"/>
          <w:szCs w:val="16"/>
        </w:rPr>
        <w:t>е</w:t>
      </w:r>
      <w:r w:rsidRPr="00A26884">
        <w:rPr>
          <w:sz w:val="16"/>
          <w:szCs w:val="16"/>
        </w:rPr>
        <w:t>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57C0" w:rsidRPr="00A26884" w:rsidRDefault="009457C0" w:rsidP="009457C0">
      <w:pPr>
        <w:adjustRightInd w:val="0"/>
        <w:ind w:firstLine="709"/>
        <w:rPr>
          <w:sz w:val="16"/>
          <w:szCs w:val="16"/>
        </w:rPr>
      </w:pPr>
    </w:p>
    <w:p w:rsidR="009457C0" w:rsidRPr="00A26884" w:rsidRDefault="009457C0" w:rsidP="009457C0">
      <w:pPr>
        <w:pStyle w:val="afff1"/>
        <w:rPr>
          <w:sz w:val="16"/>
          <w:szCs w:val="16"/>
        </w:rPr>
      </w:pPr>
      <w:r w:rsidRPr="00A26884">
        <w:rPr>
          <w:sz w:val="16"/>
          <w:szCs w:val="16"/>
        </w:rPr>
        <w:t>Статья 11. Муниципальный контроль</w:t>
      </w:r>
    </w:p>
    <w:p w:rsidR="009457C0" w:rsidRPr="00A26884" w:rsidRDefault="009457C0" w:rsidP="009457C0">
      <w:pPr>
        <w:ind w:firstLine="708"/>
        <w:rPr>
          <w:sz w:val="16"/>
          <w:szCs w:val="16"/>
        </w:rPr>
      </w:pPr>
      <w:r w:rsidRPr="00A26884">
        <w:rPr>
          <w:sz w:val="16"/>
          <w:szCs w:val="16"/>
        </w:rPr>
        <w:t xml:space="preserve">1. Органы местного самоуправления </w:t>
      </w:r>
      <w:r w:rsidRPr="00A26884">
        <w:rPr>
          <w:bCs/>
          <w:sz w:val="16"/>
          <w:szCs w:val="16"/>
        </w:rPr>
        <w:t>Боровёнковского</w:t>
      </w:r>
      <w:r w:rsidRPr="00A26884">
        <w:rPr>
          <w:sz w:val="16"/>
          <w:szCs w:val="16"/>
        </w:rPr>
        <w:t xml:space="preserve">  сельского поселения организуют и осуществляют муниципальный контроль за собл</w:t>
      </w:r>
      <w:r w:rsidRPr="00A26884">
        <w:rPr>
          <w:sz w:val="16"/>
          <w:szCs w:val="16"/>
        </w:rPr>
        <w:t>ю</w:t>
      </w:r>
      <w:r w:rsidRPr="00A26884">
        <w:rPr>
          <w:sz w:val="16"/>
          <w:szCs w:val="16"/>
        </w:rPr>
        <w:t>дением требований, установленных муниципальными правовыми актами, принятыми по вопросам местного значения, а в случаях, если соответству</w:t>
      </w:r>
      <w:r w:rsidRPr="00A26884">
        <w:rPr>
          <w:sz w:val="16"/>
          <w:szCs w:val="16"/>
        </w:rPr>
        <w:t>ю</w:t>
      </w:r>
      <w:r w:rsidRPr="00A26884">
        <w:rPr>
          <w:sz w:val="16"/>
          <w:szCs w:val="16"/>
        </w:rPr>
        <w:t xml:space="preserve">щие виды контроля отнесены федеральными законами к полномочиям органов местного самоуправления </w:t>
      </w:r>
      <w:r w:rsidRPr="00A26884">
        <w:rPr>
          <w:bCs/>
          <w:sz w:val="16"/>
          <w:szCs w:val="16"/>
        </w:rPr>
        <w:t>Боровёнковского</w:t>
      </w:r>
      <w:r w:rsidRPr="00A26884">
        <w:rPr>
          <w:sz w:val="16"/>
          <w:szCs w:val="16"/>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9457C0" w:rsidRPr="00A26884" w:rsidRDefault="009457C0" w:rsidP="009457C0">
      <w:pPr>
        <w:ind w:firstLine="708"/>
        <w:rPr>
          <w:b/>
          <w:sz w:val="16"/>
          <w:szCs w:val="16"/>
        </w:rPr>
      </w:pPr>
      <w:r w:rsidRPr="00A26884">
        <w:rPr>
          <w:b/>
          <w:sz w:val="16"/>
          <w:szCs w:val="16"/>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9457C0" w:rsidRPr="00A26884" w:rsidRDefault="009457C0" w:rsidP="009457C0">
      <w:pPr>
        <w:ind w:firstLine="708"/>
        <w:rPr>
          <w:i/>
          <w:sz w:val="16"/>
          <w:szCs w:val="16"/>
        </w:rPr>
      </w:pPr>
      <w:r w:rsidRPr="00A26884">
        <w:rPr>
          <w:sz w:val="16"/>
          <w:szCs w:val="16"/>
        </w:rPr>
        <w:t xml:space="preserve">3. Органом муниципального контроля в </w:t>
      </w:r>
      <w:r w:rsidRPr="00A26884">
        <w:rPr>
          <w:bCs/>
          <w:sz w:val="16"/>
          <w:szCs w:val="16"/>
        </w:rPr>
        <w:t>Боровёнковском</w:t>
      </w:r>
      <w:r w:rsidRPr="00A26884">
        <w:rPr>
          <w:sz w:val="16"/>
          <w:szCs w:val="16"/>
        </w:rPr>
        <w:t xml:space="preserve"> сельском поселении является Администрация </w:t>
      </w:r>
      <w:r w:rsidRPr="00A26884">
        <w:rPr>
          <w:bCs/>
          <w:sz w:val="16"/>
          <w:szCs w:val="16"/>
        </w:rPr>
        <w:t>Боровёнковского</w:t>
      </w:r>
      <w:r w:rsidRPr="00A26884">
        <w:rPr>
          <w:sz w:val="16"/>
          <w:szCs w:val="16"/>
        </w:rPr>
        <w:t xml:space="preserve">  сельского посел</w:t>
      </w:r>
      <w:r w:rsidRPr="00A26884">
        <w:rPr>
          <w:sz w:val="16"/>
          <w:szCs w:val="16"/>
        </w:rPr>
        <w:t>е</w:t>
      </w:r>
      <w:r w:rsidRPr="00A26884">
        <w:rPr>
          <w:sz w:val="16"/>
          <w:szCs w:val="16"/>
        </w:rPr>
        <w:t>ния.</w:t>
      </w:r>
    </w:p>
    <w:p w:rsidR="009457C0" w:rsidRPr="00A26884" w:rsidRDefault="009457C0" w:rsidP="009457C0">
      <w:pPr>
        <w:ind w:firstLine="708"/>
        <w:rPr>
          <w:b/>
          <w:sz w:val="16"/>
          <w:szCs w:val="16"/>
        </w:rPr>
      </w:pPr>
      <w:r w:rsidRPr="00A26884">
        <w:rPr>
          <w:b/>
          <w:sz w:val="16"/>
          <w:szCs w:val="16"/>
        </w:rPr>
        <w:t>4. К полномочиям органа муниципального контроля относятся:</w:t>
      </w:r>
    </w:p>
    <w:p w:rsidR="009457C0" w:rsidRPr="00A26884" w:rsidRDefault="009457C0" w:rsidP="009457C0">
      <w:pPr>
        <w:autoSpaceDE w:val="0"/>
        <w:autoSpaceDN w:val="0"/>
        <w:adjustRightInd w:val="0"/>
        <w:ind w:firstLine="540"/>
        <w:rPr>
          <w:rFonts w:eastAsia="Calibri"/>
          <w:b/>
          <w:sz w:val="16"/>
          <w:szCs w:val="16"/>
        </w:rPr>
      </w:pPr>
      <w:r w:rsidRPr="00A26884">
        <w:rPr>
          <w:b/>
          <w:sz w:val="16"/>
          <w:szCs w:val="1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57C0" w:rsidRPr="00A26884" w:rsidRDefault="009457C0" w:rsidP="009457C0">
      <w:pPr>
        <w:autoSpaceDE w:val="0"/>
        <w:autoSpaceDN w:val="0"/>
        <w:adjustRightInd w:val="0"/>
        <w:ind w:firstLine="540"/>
        <w:rPr>
          <w:b/>
          <w:sz w:val="16"/>
          <w:szCs w:val="16"/>
        </w:rPr>
      </w:pPr>
      <w:r w:rsidRPr="00A26884">
        <w:rPr>
          <w:b/>
          <w:sz w:val="16"/>
          <w:szCs w:val="16"/>
        </w:rPr>
        <w:t>2) организация и осуществление муниципального контроля на территории</w:t>
      </w:r>
      <w:r w:rsidRPr="00A26884">
        <w:rPr>
          <w:bCs/>
          <w:sz w:val="16"/>
          <w:szCs w:val="16"/>
        </w:rPr>
        <w:t xml:space="preserve"> </w:t>
      </w:r>
      <w:r w:rsidRPr="00A26884">
        <w:rPr>
          <w:b/>
          <w:bCs/>
          <w:sz w:val="16"/>
          <w:szCs w:val="16"/>
        </w:rPr>
        <w:t>Боровёнковского</w:t>
      </w:r>
      <w:r w:rsidRPr="00A26884">
        <w:rPr>
          <w:b/>
          <w:sz w:val="16"/>
          <w:szCs w:val="16"/>
        </w:rPr>
        <w:t xml:space="preserve">  сельского поселения;</w:t>
      </w:r>
    </w:p>
    <w:p w:rsidR="009457C0" w:rsidRPr="00A26884" w:rsidRDefault="009457C0" w:rsidP="009457C0">
      <w:pPr>
        <w:autoSpaceDE w:val="0"/>
        <w:autoSpaceDN w:val="0"/>
        <w:adjustRightInd w:val="0"/>
        <w:ind w:firstLine="540"/>
        <w:rPr>
          <w:b/>
          <w:sz w:val="16"/>
          <w:szCs w:val="16"/>
        </w:rPr>
      </w:pPr>
      <w:r w:rsidRPr="00A26884">
        <w:rPr>
          <w:b/>
          <w:sz w:val="16"/>
          <w:szCs w:val="16"/>
        </w:rPr>
        <w:t>3) иные полномочия в соответствии с Федеральным законом от 31.07.2020 № 248-ФЗ «О государственном контроле (надзоре) и муниц</w:t>
      </w:r>
      <w:r w:rsidRPr="00A26884">
        <w:rPr>
          <w:b/>
          <w:sz w:val="16"/>
          <w:szCs w:val="16"/>
        </w:rPr>
        <w:t>и</w:t>
      </w:r>
      <w:r w:rsidRPr="00A26884">
        <w:rPr>
          <w:b/>
          <w:sz w:val="16"/>
          <w:szCs w:val="16"/>
        </w:rPr>
        <w:t xml:space="preserve">пальном контроле в Российской Федерации», другими федеральными законами. </w:t>
      </w:r>
    </w:p>
    <w:p w:rsidR="009457C0" w:rsidRPr="00A26884" w:rsidRDefault="009457C0" w:rsidP="009457C0">
      <w:pPr>
        <w:ind w:firstLine="708"/>
        <w:rPr>
          <w:b/>
          <w:sz w:val="16"/>
          <w:szCs w:val="16"/>
        </w:rPr>
      </w:pPr>
      <w:r w:rsidRPr="00A26884">
        <w:rPr>
          <w:b/>
          <w:sz w:val="16"/>
          <w:szCs w:val="16"/>
        </w:rPr>
        <w:t xml:space="preserve">5. Отнесение осуществления соответствующих видов муниципального контроля к полномочиям органов местного самоуправления </w:t>
      </w:r>
      <w:r w:rsidRPr="00A26884">
        <w:rPr>
          <w:b/>
          <w:bCs/>
          <w:sz w:val="16"/>
          <w:szCs w:val="16"/>
        </w:rPr>
        <w:t>Боровёнковского</w:t>
      </w:r>
      <w:r w:rsidRPr="00A26884">
        <w:rPr>
          <w:b/>
          <w:sz w:val="16"/>
          <w:szCs w:val="16"/>
        </w:rPr>
        <w:t xml:space="preserve">  сельского поселения по вопросам местного значения осуществляется в пределах установленного перечня вопросов местного значения.</w:t>
      </w:r>
    </w:p>
    <w:p w:rsidR="009457C0" w:rsidRPr="00A26884" w:rsidRDefault="009457C0" w:rsidP="009457C0">
      <w:pPr>
        <w:autoSpaceDE w:val="0"/>
        <w:autoSpaceDN w:val="0"/>
        <w:adjustRightInd w:val="0"/>
        <w:ind w:firstLine="540"/>
        <w:rPr>
          <w:rFonts w:eastAsia="Calibri"/>
          <w:b/>
          <w:sz w:val="16"/>
          <w:szCs w:val="16"/>
        </w:rPr>
      </w:pPr>
      <w:r w:rsidRPr="00A26884">
        <w:rPr>
          <w:b/>
          <w:sz w:val="16"/>
          <w:szCs w:val="16"/>
        </w:rPr>
        <w:t>Муниципальный контроль подлежит осуществлению при наличии в границах</w:t>
      </w:r>
      <w:r w:rsidRPr="00A26884">
        <w:rPr>
          <w:bCs/>
          <w:sz w:val="16"/>
          <w:szCs w:val="16"/>
        </w:rPr>
        <w:t xml:space="preserve"> </w:t>
      </w:r>
      <w:r w:rsidRPr="00A26884">
        <w:rPr>
          <w:b/>
          <w:bCs/>
          <w:sz w:val="16"/>
          <w:szCs w:val="16"/>
        </w:rPr>
        <w:t>Боровёнковского</w:t>
      </w:r>
      <w:r w:rsidRPr="00A26884">
        <w:rPr>
          <w:b/>
          <w:sz w:val="16"/>
          <w:szCs w:val="16"/>
        </w:rPr>
        <w:t xml:space="preserve"> сельского поселения объектов соотве</w:t>
      </w:r>
      <w:r w:rsidRPr="00A26884">
        <w:rPr>
          <w:b/>
          <w:sz w:val="16"/>
          <w:szCs w:val="16"/>
        </w:rPr>
        <w:t>т</w:t>
      </w:r>
      <w:r w:rsidRPr="00A26884">
        <w:rPr>
          <w:b/>
          <w:sz w:val="16"/>
          <w:szCs w:val="16"/>
        </w:rPr>
        <w:t>ствующего вида контроля.</w:t>
      </w:r>
    </w:p>
    <w:p w:rsidR="009457C0" w:rsidRPr="00A26884" w:rsidRDefault="009457C0" w:rsidP="009457C0">
      <w:pPr>
        <w:ind w:firstLine="708"/>
        <w:rPr>
          <w:b/>
          <w:sz w:val="16"/>
          <w:szCs w:val="16"/>
        </w:rPr>
      </w:pPr>
      <w:r w:rsidRPr="00A26884">
        <w:rPr>
          <w:b/>
          <w:sz w:val="16"/>
          <w:szCs w:val="16"/>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r w:rsidRPr="00A26884">
        <w:rPr>
          <w:b/>
          <w:bCs/>
          <w:sz w:val="16"/>
          <w:szCs w:val="16"/>
        </w:rPr>
        <w:t>Боровёнковского</w:t>
      </w:r>
      <w:r w:rsidRPr="00A26884">
        <w:rPr>
          <w:b/>
          <w:sz w:val="16"/>
          <w:szCs w:val="16"/>
        </w:rPr>
        <w:t xml:space="preserve">  сельского поселения.</w:t>
      </w:r>
    </w:p>
    <w:p w:rsidR="009457C0" w:rsidRPr="00A26884" w:rsidRDefault="009457C0" w:rsidP="009457C0">
      <w:pPr>
        <w:ind w:firstLine="708"/>
        <w:rPr>
          <w:rFonts w:eastAsia="Calibri"/>
          <w:b/>
          <w:sz w:val="16"/>
          <w:szCs w:val="16"/>
          <w:lang w:eastAsia="en-US"/>
        </w:rPr>
      </w:pPr>
      <w:r w:rsidRPr="00A26884">
        <w:rPr>
          <w:b/>
          <w:sz w:val="16"/>
          <w:szCs w:val="16"/>
        </w:rPr>
        <w:t xml:space="preserve">6. Определение организационной структуры, полномочий, функций и порядка деятельности органов местного самоуправления </w:t>
      </w:r>
      <w:r w:rsidRPr="00A26884">
        <w:rPr>
          <w:b/>
          <w:bCs/>
          <w:sz w:val="16"/>
          <w:szCs w:val="16"/>
        </w:rPr>
        <w:t>Б</w:t>
      </w:r>
      <w:r w:rsidRPr="00A26884">
        <w:rPr>
          <w:b/>
          <w:bCs/>
          <w:sz w:val="16"/>
          <w:szCs w:val="16"/>
        </w:rPr>
        <w:t>о</w:t>
      </w:r>
      <w:r w:rsidRPr="00A26884">
        <w:rPr>
          <w:b/>
          <w:bCs/>
          <w:sz w:val="16"/>
          <w:szCs w:val="16"/>
        </w:rPr>
        <w:t>ровёнковского</w:t>
      </w:r>
      <w:r w:rsidRPr="00A26884">
        <w:rPr>
          <w:b/>
          <w:sz w:val="16"/>
          <w:szCs w:val="16"/>
        </w:rPr>
        <w:t xml:space="preserve">  сельского поселения, определение перечня и полномочий должностных лиц, уполномоченных на осуществление муниципал</w:t>
      </w:r>
      <w:r w:rsidRPr="00A26884">
        <w:rPr>
          <w:b/>
          <w:sz w:val="16"/>
          <w:szCs w:val="16"/>
        </w:rPr>
        <w:t>ь</w:t>
      </w:r>
      <w:r w:rsidRPr="00A26884">
        <w:rPr>
          <w:b/>
          <w:sz w:val="16"/>
          <w:szCs w:val="16"/>
        </w:rPr>
        <w:t xml:space="preserve">ного контроля, осуществляются постановлением Администрации  </w:t>
      </w:r>
      <w:r w:rsidRPr="00A26884">
        <w:rPr>
          <w:b/>
          <w:bCs/>
          <w:sz w:val="16"/>
          <w:szCs w:val="16"/>
        </w:rPr>
        <w:t>Боровёнковского</w:t>
      </w:r>
      <w:r w:rsidRPr="00A26884">
        <w:rPr>
          <w:b/>
          <w:sz w:val="16"/>
          <w:szCs w:val="16"/>
        </w:rPr>
        <w:t xml:space="preserve">  сельского поселения. </w:t>
      </w:r>
      <w:r w:rsidRPr="00A26884">
        <w:rPr>
          <w:rFonts w:eastAsia="Calibri"/>
          <w:b/>
          <w:sz w:val="16"/>
          <w:szCs w:val="16"/>
          <w:lang w:eastAsia="en-US"/>
        </w:rPr>
        <w:t xml:space="preserve"> </w:t>
      </w:r>
    </w:p>
    <w:p w:rsidR="009457C0" w:rsidRPr="00A26884" w:rsidRDefault="009457C0" w:rsidP="009457C0">
      <w:pPr>
        <w:ind w:firstLine="708"/>
        <w:rPr>
          <w:rFonts w:eastAsia="Calibri"/>
          <w:b/>
          <w:sz w:val="16"/>
          <w:szCs w:val="16"/>
          <w:lang w:eastAsia="en-US"/>
        </w:rPr>
      </w:pPr>
    </w:p>
    <w:p w:rsidR="009457C0" w:rsidRPr="00A26884" w:rsidRDefault="009457C0" w:rsidP="009457C0">
      <w:pPr>
        <w:widowControl w:val="0"/>
        <w:adjustRightInd w:val="0"/>
        <w:ind w:firstLine="709"/>
        <w:outlineLvl w:val="2"/>
        <w:rPr>
          <w:b/>
          <w:sz w:val="16"/>
          <w:szCs w:val="16"/>
        </w:rPr>
      </w:pPr>
      <w:r w:rsidRPr="00A26884">
        <w:rPr>
          <w:b/>
          <w:iCs/>
          <w:sz w:val="16"/>
          <w:szCs w:val="16"/>
        </w:rPr>
        <w:t>Статья 12.1. Староста сельского населенного пункта</w:t>
      </w:r>
    </w:p>
    <w:p w:rsidR="009457C0" w:rsidRPr="00A26884" w:rsidRDefault="009457C0" w:rsidP="009457C0">
      <w:pPr>
        <w:autoSpaceDE w:val="0"/>
        <w:autoSpaceDN w:val="0"/>
        <w:adjustRightInd w:val="0"/>
        <w:ind w:firstLine="539"/>
        <w:rPr>
          <w:b/>
          <w:sz w:val="16"/>
          <w:szCs w:val="16"/>
        </w:rPr>
      </w:pPr>
    </w:p>
    <w:p w:rsidR="009457C0" w:rsidRPr="00A26884" w:rsidRDefault="009457C0" w:rsidP="009457C0">
      <w:pPr>
        <w:autoSpaceDE w:val="0"/>
        <w:autoSpaceDN w:val="0"/>
        <w:adjustRightInd w:val="0"/>
        <w:ind w:firstLine="539"/>
        <w:rPr>
          <w:sz w:val="16"/>
          <w:szCs w:val="16"/>
        </w:rPr>
      </w:pPr>
      <w:r w:rsidRPr="00A26884">
        <w:rPr>
          <w:sz w:val="16"/>
          <w:szCs w:val="16"/>
        </w:rPr>
        <w:t>1. Для организации взаимодействия органов местного самоуправления и жителей сельского населенного пункта при решении вопросов местн</w:t>
      </w:r>
      <w:r w:rsidRPr="00A26884">
        <w:rPr>
          <w:sz w:val="16"/>
          <w:szCs w:val="16"/>
        </w:rPr>
        <w:t>о</w:t>
      </w:r>
      <w:r w:rsidRPr="00A26884">
        <w:rPr>
          <w:sz w:val="16"/>
          <w:szCs w:val="16"/>
        </w:rPr>
        <w:t xml:space="preserve">го значения в сельском населенном пункте, расположенном в </w:t>
      </w:r>
      <w:r w:rsidRPr="00A26884">
        <w:rPr>
          <w:bCs/>
          <w:sz w:val="16"/>
          <w:szCs w:val="16"/>
        </w:rPr>
        <w:t xml:space="preserve">Боровёнковском </w:t>
      </w:r>
      <w:r w:rsidRPr="00A26884">
        <w:rPr>
          <w:sz w:val="16"/>
          <w:szCs w:val="16"/>
        </w:rPr>
        <w:t xml:space="preserve"> сельском поселении, может назначаться староста сельского населенного пункта.</w:t>
      </w:r>
    </w:p>
    <w:p w:rsidR="009457C0" w:rsidRPr="00A26884" w:rsidRDefault="009457C0" w:rsidP="009457C0">
      <w:pPr>
        <w:autoSpaceDE w:val="0"/>
        <w:autoSpaceDN w:val="0"/>
        <w:adjustRightInd w:val="0"/>
        <w:ind w:firstLine="539"/>
        <w:rPr>
          <w:b/>
          <w:sz w:val="16"/>
          <w:szCs w:val="16"/>
        </w:rPr>
      </w:pPr>
      <w:r w:rsidRPr="00A26884">
        <w:rPr>
          <w:b/>
          <w:sz w:val="16"/>
          <w:szCs w:val="16"/>
        </w:rPr>
        <w:t>2. Староста сельского населенного пункта назначается Советом депутатов</w:t>
      </w:r>
      <w:r w:rsidRPr="00A26884">
        <w:rPr>
          <w:bCs/>
          <w:sz w:val="16"/>
          <w:szCs w:val="16"/>
        </w:rPr>
        <w:t xml:space="preserve"> </w:t>
      </w:r>
      <w:r w:rsidRPr="00A26884">
        <w:rPr>
          <w:b/>
          <w:bCs/>
          <w:sz w:val="16"/>
          <w:szCs w:val="16"/>
        </w:rPr>
        <w:t>Боровёнковского</w:t>
      </w:r>
      <w:r w:rsidRPr="00A26884">
        <w:rPr>
          <w:b/>
          <w:sz w:val="16"/>
          <w:szCs w:val="16"/>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w:t>
      </w:r>
      <w:r w:rsidRPr="00A26884">
        <w:rPr>
          <w:b/>
          <w:sz w:val="16"/>
          <w:szCs w:val="16"/>
        </w:rPr>
        <w:t>а</w:t>
      </w:r>
      <w:r w:rsidRPr="00A26884">
        <w:rPr>
          <w:b/>
          <w:sz w:val="16"/>
          <w:szCs w:val="16"/>
        </w:rPr>
        <w:t>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57C0" w:rsidRPr="00A26884" w:rsidRDefault="009457C0" w:rsidP="009457C0">
      <w:pPr>
        <w:autoSpaceDE w:val="0"/>
        <w:autoSpaceDN w:val="0"/>
        <w:adjustRightInd w:val="0"/>
        <w:ind w:firstLine="539"/>
        <w:rPr>
          <w:sz w:val="16"/>
          <w:szCs w:val="16"/>
        </w:rPr>
      </w:pPr>
      <w:r w:rsidRPr="00A26884">
        <w:rPr>
          <w:sz w:val="16"/>
          <w:szCs w:val="16"/>
        </w:rPr>
        <w:t>3. Староста сельского населенного пункта не является лицом, замещающим государственную должность, должность государственной гражда</w:t>
      </w:r>
      <w:r w:rsidRPr="00A26884">
        <w:rPr>
          <w:sz w:val="16"/>
          <w:szCs w:val="16"/>
        </w:rPr>
        <w:t>н</w:t>
      </w:r>
      <w:r w:rsidRPr="00A26884">
        <w:rPr>
          <w:sz w:val="16"/>
          <w:szCs w:val="16"/>
        </w:rPr>
        <w:t>ской службы, муниципальную должность</w:t>
      </w:r>
      <w:r w:rsidRPr="00A26884">
        <w:rPr>
          <w:b/>
          <w:sz w:val="16"/>
          <w:szCs w:val="16"/>
        </w:rPr>
        <w:t>, за исключением муниципальной должности депутата представительного органа муниципального о</w:t>
      </w:r>
      <w:r w:rsidRPr="00A26884">
        <w:rPr>
          <w:b/>
          <w:sz w:val="16"/>
          <w:szCs w:val="16"/>
        </w:rPr>
        <w:t>б</w:t>
      </w:r>
      <w:r w:rsidRPr="00A26884">
        <w:rPr>
          <w:b/>
          <w:sz w:val="16"/>
          <w:szCs w:val="16"/>
        </w:rPr>
        <w:t xml:space="preserve">разования, осуществляющего свои полномочия на непостоянной основе, </w:t>
      </w:r>
      <w:r w:rsidRPr="00A26884">
        <w:rPr>
          <w:sz w:val="16"/>
          <w:szCs w:val="16"/>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7C0" w:rsidRPr="00A26884" w:rsidRDefault="009457C0" w:rsidP="009457C0">
      <w:pPr>
        <w:autoSpaceDE w:val="0"/>
        <w:autoSpaceDN w:val="0"/>
        <w:adjustRightInd w:val="0"/>
        <w:ind w:firstLine="539"/>
        <w:rPr>
          <w:sz w:val="16"/>
          <w:szCs w:val="16"/>
        </w:rPr>
      </w:pPr>
      <w:r w:rsidRPr="00A26884">
        <w:rPr>
          <w:sz w:val="16"/>
          <w:szCs w:val="16"/>
        </w:rPr>
        <w:lastRenderedPageBreak/>
        <w:t>Областным законом  с учетом исторических и иных местных традиций может быть установлено иное наименование должности старосты сел</w:t>
      </w:r>
      <w:r w:rsidRPr="00A26884">
        <w:rPr>
          <w:sz w:val="16"/>
          <w:szCs w:val="16"/>
        </w:rPr>
        <w:t>ь</w:t>
      </w:r>
      <w:r w:rsidRPr="00A26884">
        <w:rPr>
          <w:sz w:val="16"/>
          <w:szCs w:val="16"/>
        </w:rPr>
        <w:t>ского населенного пункта.</w:t>
      </w:r>
    </w:p>
    <w:p w:rsidR="009457C0" w:rsidRPr="00A26884" w:rsidRDefault="009457C0" w:rsidP="009457C0">
      <w:pPr>
        <w:autoSpaceDE w:val="0"/>
        <w:autoSpaceDN w:val="0"/>
        <w:adjustRightInd w:val="0"/>
        <w:ind w:firstLine="539"/>
        <w:rPr>
          <w:sz w:val="16"/>
          <w:szCs w:val="16"/>
        </w:rPr>
      </w:pPr>
      <w:r w:rsidRPr="00A26884">
        <w:rPr>
          <w:sz w:val="16"/>
          <w:szCs w:val="16"/>
        </w:rPr>
        <w:t>4. Старостой сельского населенного пункта не может быть назначено лицо:</w:t>
      </w:r>
    </w:p>
    <w:p w:rsidR="009457C0" w:rsidRPr="00A26884" w:rsidRDefault="009457C0" w:rsidP="009457C0">
      <w:pPr>
        <w:autoSpaceDE w:val="0"/>
        <w:autoSpaceDN w:val="0"/>
        <w:adjustRightInd w:val="0"/>
        <w:ind w:firstLine="539"/>
        <w:rPr>
          <w:sz w:val="16"/>
          <w:szCs w:val="16"/>
        </w:rPr>
      </w:pPr>
      <w:r w:rsidRPr="00A26884">
        <w:rPr>
          <w:sz w:val="16"/>
          <w:szCs w:val="16"/>
        </w:rPr>
        <w:t>1) замещающее государственную должность, должность государственной гражданской службы, муниципальную должность</w:t>
      </w:r>
      <w:r w:rsidRPr="00A26884">
        <w:rPr>
          <w:b/>
          <w:sz w:val="16"/>
          <w:szCs w:val="16"/>
        </w:rPr>
        <w:t>, за исключением муниципальной должности депутата представительного органа муниципального образования, осуществляющего свои полномочия на неп</w:t>
      </w:r>
      <w:r w:rsidRPr="00A26884">
        <w:rPr>
          <w:b/>
          <w:sz w:val="16"/>
          <w:szCs w:val="16"/>
        </w:rPr>
        <w:t>о</w:t>
      </w:r>
      <w:r w:rsidRPr="00A26884">
        <w:rPr>
          <w:b/>
          <w:sz w:val="16"/>
          <w:szCs w:val="16"/>
        </w:rPr>
        <w:t>стоянной основе</w:t>
      </w:r>
      <w:r w:rsidRPr="00A26884">
        <w:rPr>
          <w:color w:val="FFFFFF"/>
          <w:sz w:val="16"/>
          <w:szCs w:val="16"/>
        </w:rPr>
        <w:t>,</w:t>
      </w:r>
      <w:r w:rsidRPr="00A26884">
        <w:rPr>
          <w:sz w:val="16"/>
          <w:szCs w:val="16"/>
        </w:rPr>
        <w:t xml:space="preserve"> или должность муниципальной службы;</w:t>
      </w:r>
    </w:p>
    <w:p w:rsidR="009457C0" w:rsidRPr="00A26884" w:rsidRDefault="009457C0" w:rsidP="009457C0">
      <w:pPr>
        <w:autoSpaceDE w:val="0"/>
        <w:autoSpaceDN w:val="0"/>
        <w:adjustRightInd w:val="0"/>
        <w:ind w:firstLine="539"/>
        <w:rPr>
          <w:sz w:val="16"/>
          <w:szCs w:val="16"/>
        </w:rPr>
      </w:pPr>
      <w:r w:rsidRPr="00A26884">
        <w:rPr>
          <w:sz w:val="16"/>
          <w:szCs w:val="16"/>
        </w:rPr>
        <w:t>2) признанное судом недееспособным или ограниченно дееспособным;</w:t>
      </w:r>
    </w:p>
    <w:p w:rsidR="009457C0" w:rsidRPr="00A26884" w:rsidRDefault="009457C0" w:rsidP="009457C0">
      <w:pPr>
        <w:autoSpaceDE w:val="0"/>
        <w:autoSpaceDN w:val="0"/>
        <w:adjustRightInd w:val="0"/>
        <w:ind w:firstLine="539"/>
        <w:rPr>
          <w:sz w:val="16"/>
          <w:szCs w:val="16"/>
        </w:rPr>
      </w:pPr>
      <w:r w:rsidRPr="00A26884">
        <w:rPr>
          <w:sz w:val="16"/>
          <w:szCs w:val="16"/>
        </w:rPr>
        <w:t>3) имеющее непогашенную или неснятую судимость.</w:t>
      </w:r>
    </w:p>
    <w:p w:rsidR="009457C0" w:rsidRPr="00A26884" w:rsidRDefault="009457C0" w:rsidP="009457C0">
      <w:pPr>
        <w:autoSpaceDE w:val="0"/>
        <w:autoSpaceDN w:val="0"/>
        <w:adjustRightInd w:val="0"/>
        <w:ind w:firstLine="539"/>
        <w:rPr>
          <w:sz w:val="16"/>
          <w:szCs w:val="16"/>
        </w:rPr>
      </w:pPr>
      <w:r w:rsidRPr="00A26884">
        <w:rPr>
          <w:sz w:val="16"/>
          <w:szCs w:val="16"/>
        </w:rPr>
        <w:t>5.Срок полномочий старосты сельского населенного пункта устанавливается  настоящим уставом и составляет 5 лет.</w:t>
      </w:r>
    </w:p>
    <w:p w:rsidR="009457C0" w:rsidRPr="00A26884" w:rsidRDefault="009457C0" w:rsidP="009457C0">
      <w:pPr>
        <w:autoSpaceDE w:val="0"/>
        <w:autoSpaceDN w:val="0"/>
        <w:adjustRightInd w:val="0"/>
        <w:ind w:firstLine="539"/>
        <w:rPr>
          <w:sz w:val="16"/>
          <w:szCs w:val="16"/>
        </w:rPr>
      </w:pPr>
      <w:r w:rsidRPr="00A26884">
        <w:rPr>
          <w:sz w:val="16"/>
          <w:szCs w:val="16"/>
        </w:rPr>
        <w:t xml:space="preserve">Полномочия старосты сельского населенного пункта прекращаются досрочно по решению Совета депутатов </w:t>
      </w:r>
      <w:r w:rsidRPr="00A26884">
        <w:rPr>
          <w:bCs/>
          <w:sz w:val="16"/>
          <w:szCs w:val="16"/>
        </w:rPr>
        <w:t>Боровёнковского</w:t>
      </w:r>
      <w:r w:rsidRPr="00A26884">
        <w:rPr>
          <w:sz w:val="16"/>
          <w:szCs w:val="16"/>
        </w:rPr>
        <w:t xml:space="preserve">  сельского пос</w:t>
      </w:r>
      <w:r w:rsidRPr="00A26884">
        <w:rPr>
          <w:sz w:val="16"/>
          <w:szCs w:val="16"/>
        </w:rPr>
        <w:t>е</w:t>
      </w:r>
      <w:r w:rsidRPr="00A26884">
        <w:rPr>
          <w:sz w:val="16"/>
          <w:szCs w:val="16"/>
        </w:rPr>
        <w:t>ления, в состав которого входит данный сельский населенный пункт, по представлению схода граждан сельского населенного пункта, а также в случ</w:t>
      </w:r>
      <w:r w:rsidRPr="00A26884">
        <w:rPr>
          <w:sz w:val="16"/>
          <w:szCs w:val="16"/>
        </w:rPr>
        <w:t>а</w:t>
      </w:r>
      <w:r w:rsidRPr="00A26884">
        <w:rPr>
          <w:sz w:val="16"/>
          <w:szCs w:val="16"/>
        </w:rPr>
        <w:t xml:space="preserve">ях, установленных пунктами 1 - 7 части 10 статьи 40 </w:t>
      </w:r>
      <w:hyperlink r:id="rId18" w:history="1">
        <w:r w:rsidRPr="00A26884">
          <w:rPr>
            <w:rStyle w:val="af3"/>
            <w:sz w:val="16"/>
            <w:szCs w:val="16"/>
          </w:rPr>
          <w:t>Федерального закона от 06.10.2003 № 131-ФЗ</w:t>
        </w:r>
      </w:hyperlink>
      <w:r w:rsidRPr="00A26884">
        <w:rPr>
          <w:sz w:val="16"/>
          <w:szCs w:val="16"/>
        </w:rPr>
        <w:t xml:space="preserve"> «Об общих принципах организации местного сам</w:t>
      </w:r>
      <w:r w:rsidRPr="00A26884">
        <w:rPr>
          <w:sz w:val="16"/>
          <w:szCs w:val="16"/>
        </w:rPr>
        <w:t>о</w:t>
      </w:r>
      <w:r w:rsidRPr="00A26884">
        <w:rPr>
          <w:sz w:val="16"/>
          <w:szCs w:val="16"/>
        </w:rPr>
        <w:t>управления в Российской Федерации».</w:t>
      </w:r>
    </w:p>
    <w:p w:rsidR="009457C0" w:rsidRPr="00A26884" w:rsidRDefault="009457C0" w:rsidP="009457C0">
      <w:pPr>
        <w:autoSpaceDE w:val="0"/>
        <w:autoSpaceDN w:val="0"/>
        <w:adjustRightInd w:val="0"/>
        <w:ind w:firstLine="539"/>
        <w:rPr>
          <w:sz w:val="16"/>
          <w:szCs w:val="16"/>
        </w:rPr>
      </w:pPr>
      <w:r w:rsidRPr="00A26884">
        <w:rPr>
          <w:sz w:val="16"/>
          <w:szCs w:val="16"/>
        </w:rPr>
        <w:t>6. Староста сельского населенного пункта для решения возложенных на него задач:</w:t>
      </w:r>
    </w:p>
    <w:p w:rsidR="009457C0" w:rsidRPr="00A26884" w:rsidRDefault="009457C0" w:rsidP="009457C0">
      <w:pPr>
        <w:autoSpaceDE w:val="0"/>
        <w:autoSpaceDN w:val="0"/>
        <w:adjustRightInd w:val="0"/>
        <w:ind w:firstLine="539"/>
        <w:rPr>
          <w:sz w:val="16"/>
          <w:szCs w:val="16"/>
        </w:rPr>
      </w:pPr>
      <w:r w:rsidRPr="00A26884">
        <w:rPr>
          <w:sz w:val="16"/>
          <w:szCs w:val="16"/>
        </w:rPr>
        <w:t>1) взаимодействует с органами местного самоуправления, муниципальными предприятиями и учреждениями и иными организациями по вопр</w:t>
      </w:r>
      <w:r w:rsidRPr="00A26884">
        <w:rPr>
          <w:sz w:val="16"/>
          <w:szCs w:val="16"/>
        </w:rPr>
        <w:t>о</w:t>
      </w:r>
      <w:r w:rsidRPr="00A26884">
        <w:rPr>
          <w:sz w:val="16"/>
          <w:szCs w:val="16"/>
        </w:rPr>
        <w:t xml:space="preserve">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autoSpaceDE w:val="0"/>
        <w:autoSpaceDN w:val="0"/>
        <w:adjustRightInd w:val="0"/>
        <w:ind w:firstLine="539"/>
        <w:rPr>
          <w:sz w:val="16"/>
          <w:szCs w:val="16"/>
        </w:rPr>
      </w:pPr>
      <w:r w:rsidRPr="00A26884">
        <w:rPr>
          <w:sz w:val="16"/>
          <w:szCs w:val="16"/>
        </w:rPr>
        <w:t>2) взаимодействует с населением, в том числе посредством участия в сходах, собраниях, конференциях граждан, направляет по результатам т</w:t>
      </w:r>
      <w:r w:rsidRPr="00A26884">
        <w:rPr>
          <w:sz w:val="16"/>
          <w:szCs w:val="16"/>
        </w:rPr>
        <w:t>а</w:t>
      </w:r>
      <w:r w:rsidRPr="00A26884">
        <w:rPr>
          <w:sz w:val="16"/>
          <w:szCs w:val="16"/>
        </w:rPr>
        <w:t>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7C0" w:rsidRPr="00A26884" w:rsidRDefault="009457C0" w:rsidP="009457C0">
      <w:pPr>
        <w:autoSpaceDE w:val="0"/>
        <w:autoSpaceDN w:val="0"/>
        <w:adjustRightInd w:val="0"/>
        <w:ind w:firstLine="539"/>
        <w:rPr>
          <w:sz w:val="16"/>
          <w:szCs w:val="16"/>
        </w:rPr>
      </w:pPr>
      <w:r w:rsidRPr="00A26884">
        <w:rPr>
          <w:sz w:val="16"/>
          <w:szCs w:val="16"/>
        </w:rPr>
        <w:t>3) информирует жителей сельского населенного пункта по вопросам организации и осуществления местного самоуправления, а также содейс</w:t>
      </w:r>
      <w:r w:rsidRPr="00A26884">
        <w:rPr>
          <w:sz w:val="16"/>
          <w:szCs w:val="16"/>
        </w:rPr>
        <w:t>т</w:t>
      </w:r>
      <w:r w:rsidRPr="00A26884">
        <w:rPr>
          <w:sz w:val="16"/>
          <w:szCs w:val="16"/>
        </w:rPr>
        <w:t>вует в доведении до их сведения иной информации, полученной от органов местного самоуправления;</w:t>
      </w:r>
    </w:p>
    <w:p w:rsidR="009457C0" w:rsidRPr="00A26884" w:rsidRDefault="009457C0" w:rsidP="009457C0">
      <w:pPr>
        <w:autoSpaceDE w:val="0"/>
        <w:autoSpaceDN w:val="0"/>
        <w:adjustRightInd w:val="0"/>
        <w:ind w:firstLine="539"/>
        <w:rPr>
          <w:sz w:val="16"/>
          <w:szCs w:val="16"/>
        </w:rPr>
      </w:pPr>
      <w:r w:rsidRPr="00A26884">
        <w:rPr>
          <w:sz w:val="16"/>
          <w:szCs w:val="16"/>
        </w:rPr>
        <w:t>4) содействует органам местного самоуправления в организации и проведении публичных слушаний и общественных обсуждений, обнародов</w:t>
      </w:r>
      <w:r w:rsidRPr="00A26884">
        <w:rPr>
          <w:sz w:val="16"/>
          <w:szCs w:val="16"/>
        </w:rPr>
        <w:t>а</w:t>
      </w:r>
      <w:r w:rsidRPr="00A26884">
        <w:rPr>
          <w:sz w:val="16"/>
          <w:szCs w:val="16"/>
        </w:rPr>
        <w:t>нии их результатов в сельском населенном пункте</w:t>
      </w:r>
    </w:p>
    <w:p w:rsidR="009457C0" w:rsidRPr="00A26884" w:rsidRDefault="009457C0" w:rsidP="009457C0">
      <w:pPr>
        <w:autoSpaceDE w:val="0"/>
        <w:autoSpaceDN w:val="0"/>
        <w:adjustRightInd w:val="0"/>
        <w:ind w:firstLine="539"/>
        <w:rPr>
          <w:sz w:val="16"/>
          <w:szCs w:val="16"/>
        </w:rPr>
      </w:pPr>
      <w:r w:rsidRPr="00A26884">
        <w:rPr>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57C0" w:rsidRPr="00A26884" w:rsidRDefault="009457C0" w:rsidP="009457C0">
      <w:pPr>
        <w:autoSpaceDE w:val="0"/>
        <w:autoSpaceDN w:val="0"/>
        <w:adjustRightInd w:val="0"/>
        <w:ind w:firstLine="539"/>
        <w:rPr>
          <w:sz w:val="16"/>
          <w:szCs w:val="16"/>
        </w:rPr>
      </w:pPr>
      <w:r w:rsidRPr="00A26884">
        <w:rPr>
          <w:sz w:val="16"/>
          <w:szCs w:val="16"/>
        </w:rPr>
        <w:t xml:space="preserve">5) осуществляет иные полномочия и права, предусмотренные нормативным правовым актом Совета депутатов </w:t>
      </w:r>
      <w:r w:rsidRPr="00A26884">
        <w:rPr>
          <w:bCs/>
          <w:sz w:val="16"/>
          <w:szCs w:val="16"/>
        </w:rPr>
        <w:t>Боровёнковского</w:t>
      </w:r>
      <w:r w:rsidRPr="00A26884">
        <w:rPr>
          <w:sz w:val="16"/>
          <w:szCs w:val="16"/>
        </w:rPr>
        <w:t xml:space="preserve">  сельского п</w:t>
      </w:r>
      <w:r w:rsidRPr="00A26884">
        <w:rPr>
          <w:sz w:val="16"/>
          <w:szCs w:val="16"/>
        </w:rPr>
        <w:t>о</w:t>
      </w:r>
      <w:r w:rsidRPr="00A26884">
        <w:rPr>
          <w:sz w:val="16"/>
          <w:szCs w:val="16"/>
        </w:rPr>
        <w:t>селения в соответствии с областным законом.</w:t>
      </w:r>
    </w:p>
    <w:p w:rsidR="009457C0" w:rsidRPr="00A26884" w:rsidRDefault="009457C0" w:rsidP="009457C0">
      <w:pPr>
        <w:autoSpaceDE w:val="0"/>
        <w:autoSpaceDN w:val="0"/>
        <w:adjustRightInd w:val="0"/>
        <w:ind w:firstLine="539"/>
        <w:rPr>
          <w:sz w:val="16"/>
          <w:szCs w:val="16"/>
        </w:rPr>
      </w:pPr>
      <w:r w:rsidRPr="00A26884">
        <w:rPr>
          <w:sz w:val="16"/>
          <w:szCs w:val="16"/>
        </w:rPr>
        <w:t xml:space="preserve">7. Гарантии деятельности и иные вопросы статуса старосты сельского населенного пункта устанавливаются нормативным </w:t>
      </w:r>
      <w:r w:rsidRPr="00A26884">
        <w:rPr>
          <w:bCs/>
          <w:sz w:val="16"/>
          <w:szCs w:val="16"/>
        </w:rPr>
        <w:t>решением Совета д</w:t>
      </w:r>
      <w:r w:rsidRPr="00A26884">
        <w:rPr>
          <w:bCs/>
          <w:sz w:val="16"/>
          <w:szCs w:val="16"/>
        </w:rPr>
        <w:t>е</w:t>
      </w:r>
      <w:r w:rsidRPr="00A26884">
        <w:rPr>
          <w:bCs/>
          <w:sz w:val="16"/>
          <w:szCs w:val="16"/>
        </w:rPr>
        <w:t>путатов Боровёнковского сельского поселения</w:t>
      </w:r>
      <w:r w:rsidRPr="00A26884">
        <w:rPr>
          <w:sz w:val="16"/>
          <w:szCs w:val="16"/>
        </w:rPr>
        <w:t xml:space="preserve"> в соответствии с областным законом.</w:t>
      </w:r>
    </w:p>
    <w:p w:rsidR="009457C0" w:rsidRPr="00A26884" w:rsidRDefault="009457C0" w:rsidP="009457C0">
      <w:pPr>
        <w:autoSpaceDE w:val="0"/>
        <w:autoSpaceDN w:val="0"/>
        <w:adjustRightInd w:val="0"/>
        <w:ind w:firstLine="540"/>
        <w:rPr>
          <w:bCs/>
          <w:sz w:val="16"/>
          <w:szCs w:val="16"/>
        </w:rPr>
      </w:pPr>
      <w:r w:rsidRPr="00A26884">
        <w:rPr>
          <w:sz w:val="16"/>
          <w:szCs w:val="16"/>
        </w:rPr>
        <w:t>8.</w:t>
      </w:r>
      <w:r w:rsidRPr="00A26884">
        <w:rPr>
          <w:bCs/>
          <w:sz w:val="16"/>
          <w:szCs w:val="16"/>
        </w:rPr>
        <w:t xml:space="preserve"> Удостоверение старосты</w:t>
      </w:r>
      <w:r w:rsidRPr="00A26884">
        <w:rPr>
          <w:b/>
          <w:bCs/>
          <w:sz w:val="16"/>
          <w:szCs w:val="16"/>
        </w:rPr>
        <w:t xml:space="preserve"> </w:t>
      </w:r>
      <w:r w:rsidRPr="00A26884">
        <w:rPr>
          <w:bCs/>
          <w:sz w:val="16"/>
          <w:szCs w:val="16"/>
        </w:rPr>
        <w:t>и нагрудный знак старосты, подтверждающее его статус, выдается Главой Боровёнковского сельского поселения. Положение об удостоверении и нагрудном знаке старосты, образцы, описания и порядок</w:t>
      </w:r>
      <w:r w:rsidRPr="00A26884">
        <w:rPr>
          <w:b/>
          <w:bCs/>
          <w:color w:val="FF0000"/>
          <w:sz w:val="16"/>
          <w:szCs w:val="16"/>
        </w:rPr>
        <w:t xml:space="preserve"> </w:t>
      </w:r>
      <w:r w:rsidRPr="00A26884">
        <w:rPr>
          <w:b/>
          <w:bCs/>
          <w:sz w:val="16"/>
          <w:szCs w:val="16"/>
        </w:rPr>
        <w:t>их выдачи</w:t>
      </w:r>
      <w:r w:rsidRPr="00A26884">
        <w:rPr>
          <w:bCs/>
          <w:sz w:val="16"/>
          <w:szCs w:val="16"/>
        </w:rPr>
        <w:t xml:space="preserve"> утверждаются нормативным решением Совета депутатов Боровёнковского сельского поселения.</w:t>
      </w:r>
    </w:p>
    <w:p w:rsidR="009457C0" w:rsidRPr="00A26884" w:rsidRDefault="009457C0" w:rsidP="009457C0">
      <w:pPr>
        <w:autoSpaceDE w:val="0"/>
        <w:autoSpaceDN w:val="0"/>
        <w:adjustRightInd w:val="0"/>
        <w:ind w:firstLine="540"/>
        <w:rPr>
          <w:bCs/>
          <w:sz w:val="16"/>
          <w:szCs w:val="16"/>
        </w:rPr>
      </w:pPr>
      <w:r w:rsidRPr="00A26884">
        <w:rPr>
          <w:bCs/>
          <w:sz w:val="16"/>
          <w:szCs w:val="16"/>
        </w:rPr>
        <w:t xml:space="preserve">9. Информация о назначенных старостах размещается на официальном сайте администрации Боровёнковского  сельского поселения и (или) Окуловского  муниципального района в информационно-телекоммуникационной сети "Интернет" в порядке и сроки, установленные решением Совета депутатов Боровёнковского  сельского поселения </w:t>
      </w:r>
    </w:p>
    <w:p w:rsidR="009457C0" w:rsidRPr="00A26884" w:rsidRDefault="009457C0" w:rsidP="009457C0">
      <w:pPr>
        <w:autoSpaceDE w:val="0"/>
        <w:autoSpaceDN w:val="0"/>
        <w:adjustRightInd w:val="0"/>
        <w:ind w:firstLine="540"/>
        <w:rPr>
          <w:bCs/>
          <w:sz w:val="16"/>
          <w:szCs w:val="16"/>
        </w:rPr>
      </w:pPr>
    </w:p>
    <w:p w:rsidR="009457C0" w:rsidRPr="00A26884" w:rsidRDefault="009457C0" w:rsidP="009457C0">
      <w:pPr>
        <w:ind w:firstLine="709"/>
        <w:outlineLvl w:val="2"/>
        <w:rPr>
          <w:b/>
          <w:sz w:val="16"/>
          <w:szCs w:val="16"/>
        </w:rPr>
      </w:pPr>
      <w:r w:rsidRPr="00A26884">
        <w:rPr>
          <w:b/>
          <w:sz w:val="16"/>
          <w:szCs w:val="16"/>
        </w:rPr>
        <w:t>Статья 14. Местный референдум</w:t>
      </w:r>
    </w:p>
    <w:p w:rsidR="009457C0" w:rsidRPr="00A26884" w:rsidRDefault="009457C0" w:rsidP="009457C0">
      <w:pPr>
        <w:ind w:firstLine="539"/>
        <w:rPr>
          <w:sz w:val="16"/>
          <w:szCs w:val="16"/>
        </w:rPr>
      </w:pPr>
      <w:r w:rsidRPr="00A26884">
        <w:rPr>
          <w:sz w:val="16"/>
          <w:szCs w:val="16"/>
        </w:rPr>
        <w:t>1. В целях решения непосредственно населением вопросов местного значения проводится местный референдум.</w:t>
      </w:r>
    </w:p>
    <w:p w:rsidR="009457C0" w:rsidRPr="00A26884" w:rsidRDefault="009457C0" w:rsidP="009457C0">
      <w:pPr>
        <w:ind w:firstLine="539"/>
        <w:rPr>
          <w:sz w:val="16"/>
          <w:szCs w:val="16"/>
        </w:rPr>
      </w:pPr>
      <w:r w:rsidRPr="00A26884">
        <w:rPr>
          <w:sz w:val="16"/>
          <w:szCs w:val="16"/>
        </w:rPr>
        <w:t xml:space="preserve">2. Местный референдум проводится на всей территории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539"/>
        <w:rPr>
          <w:sz w:val="16"/>
          <w:szCs w:val="16"/>
        </w:rPr>
      </w:pPr>
      <w:r w:rsidRPr="00A26884">
        <w:rPr>
          <w:sz w:val="16"/>
          <w:szCs w:val="16"/>
        </w:rPr>
        <w:t>3. Решение о назначении местного референдума принимается Советом депутатов</w:t>
      </w:r>
      <w:r w:rsidRPr="00A26884">
        <w:rPr>
          <w:bCs/>
          <w:sz w:val="16"/>
          <w:szCs w:val="16"/>
        </w:rPr>
        <w:t xml:space="preserve"> Боровёнковского</w:t>
      </w:r>
      <w:r w:rsidRPr="00A26884">
        <w:rPr>
          <w:sz w:val="16"/>
          <w:szCs w:val="16"/>
        </w:rPr>
        <w:t xml:space="preserve"> сельского поселения:</w:t>
      </w:r>
    </w:p>
    <w:p w:rsidR="009457C0" w:rsidRPr="00A26884" w:rsidRDefault="009457C0" w:rsidP="009457C0">
      <w:pPr>
        <w:ind w:firstLine="539"/>
        <w:rPr>
          <w:sz w:val="16"/>
          <w:szCs w:val="16"/>
        </w:rPr>
      </w:pPr>
      <w:r w:rsidRPr="00A26884">
        <w:rPr>
          <w:sz w:val="16"/>
          <w:szCs w:val="16"/>
        </w:rPr>
        <w:t>1) по инициативе, выдвинутой гражданами Российской Федерации, имеющими право на участие в местном референдуме;</w:t>
      </w:r>
    </w:p>
    <w:p w:rsidR="009457C0" w:rsidRPr="00A26884" w:rsidRDefault="009457C0" w:rsidP="009457C0">
      <w:pPr>
        <w:ind w:firstLine="539"/>
        <w:rPr>
          <w:sz w:val="16"/>
          <w:szCs w:val="16"/>
        </w:rPr>
      </w:pPr>
      <w:r w:rsidRPr="00A26884">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57C0" w:rsidRPr="00A26884" w:rsidRDefault="009457C0" w:rsidP="009457C0">
      <w:pPr>
        <w:ind w:firstLine="539"/>
        <w:rPr>
          <w:sz w:val="16"/>
          <w:szCs w:val="16"/>
        </w:rPr>
      </w:pPr>
      <w:r w:rsidRPr="00A26884">
        <w:rPr>
          <w:sz w:val="16"/>
          <w:szCs w:val="16"/>
        </w:rPr>
        <w:t xml:space="preserve">3) по инициативе Совета депутатов </w:t>
      </w:r>
      <w:r w:rsidRPr="00A26884">
        <w:rPr>
          <w:bCs/>
          <w:sz w:val="16"/>
          <w:szCs w:val="16"/>
        </w:rPr>
        <w:t>Боровёнковского</w:t>
      </w:r>
      <w:r w:rsidRPr="00A26884">
        <w:rPr>
          <w:sz w:val="16"/>
          <w:szCs w:val="16"/>
        </w:rPr>
        <w:t xml:space="preserve">  сельского поселения и главы Администрации </w:t>
      </w:r>
      <w:r w:rsidRPr="00A26884">
        <w:rPr>
          <w:bCs/>
          <w:sz w:val="16"/>
          <w:szCs w:val="16"/>
        </w:rPr>
        <w:t>Боровёнковского</w:t>
      </w:r>
      <w:r w:rsidRPr="00A26884">
        <w:rPr>
          <w:sz w:val="16"/>
          <w:szCs w:val="16"/>
        </w:rPr>
        <w:t xml:space="preserve"> сельского поселения, в</w:t>
      </w:r>
      <w:r w:rsidRPr="00A26884">
        <w:rPr>
          <w:sz w:val="16"/>
          <w:szCs w:val="16"/>
        </w:rPr>
        <w:t>ы</w:t>
      </w:r>
      <w:r w:rsidRPr="00A26884">
        <w:rPr>
          <w:sz w:val="16"/>
          <w:szCs w:val="16"/>
        </w:rPr>
        <w:t>двинутой ими совместно.</w:t>
      </w:r>
    </w:p>
    <w:p w:rsidR="009457C0" w:rsidRPr="00A26884" w:rsidRDefault="009457C0" w:rsidP="009457C0">
      <w:pPr>
        <w:ind w:firstLine="539"/>
        <w:rPr>
          <w:color w:val="000000"/>
          <w:sz w:val="16"/>
          <w:szCs w:val="16"/>
        </w:rPr>
      </w:pPr>
      <w:r w:rsidRPr="00A26884">
        <w:rPr>
          <w:sz w:val="16"/>
          <w:szCs w:val="16"/>
        </w:rPr>
        <w:t>4. Условием назначения местного референдума по инициативе граждан, избирательных объединений, иных общественных объединений, ук</w:t>
      </w:r>
      <w:r w:rsidRPr="00A26884">
        <w:rPr>
          <w:sz w:val="16"/>
          <w:szCs w:val="16"/>
        </w:rPr>
        <w:t>а</w:t>
      </w:r>
      <w:r w:rsidRPr="00A26884">
        <w:rPr>
          <w:sz w:val="16"/>
          <w:szCs w:val="16"/>
        </w:rPr>
        <w:t xml:space="preserve">занных в пункте 2 части 3 настоящей статьи, является сбор подписей в поддержку данной инициативы, </w:t>
      </w:r>
      <w:r w:rsidRPr="00A26884">
        <w:rPr>
          <w:color w:val="000000"/>
          <w:sz w:val="16"/>
          <w:szCs w:val="16"/>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Pr="00A26884">
        <w:rPr>
          <w:bCs/>
          <w:sz w:val="16"/>
          <w:szCs w:val="16"/>
        </w:rPr>
        <w:t>Боровёнковского</w:t>
      </w:r>
      <w:r w:rsidRPr="00A26884">
        <w:rPr>
          <w:color w:val="000000"/>
          <w:sz w:val="16"/>
          <w:szCs w:val="16"/>
        </w:rPr>
        <w:t xml:space="preserve">  сельского посел</w:t>
      </w:r>
      <w:r w:rsidRPr="00A26884">
        <w:rPr>
          <w:color w:val="000000"/>
          <w:sz w:val="16"/>
          <w:szCs w:val="16"/>
        </w:rPr>
        <w:t>е</w:t>
      </w:r>
      <w:r w:rsidRPr="00A26884">
        <w:rPr>
          <w:color w:val="000000"/>
          <w:sz w:val="16"/>
          <w:szCs w:val="16"/>
        </w:rPr>
        <w:t xml:space="preserve">ния в соответствии с </w:t>
      </w:r>
      <w:hyperlink r:id="rId19" w:tgtFrame="Logical" w:history="1">
        <w:r w:rsidRPr="00A26884">
          <w:rPr>
            <w:rStyle w:val="af3"/>
            <w:color w:val="000000"/>
            <w:sz w:val="16"/>
            <w:szCs w:val="16"/>
          </w:rPr>
          <w:t>Федеральным законом от 12 июня 2002 года № 67-ФЗ</w:t>
        </w:r>
      </w:hyperlink>
      <w:r w:rsidRPr="00A26884">
        <w:rPr>
          <w:color w:val="000000"/>
          <w:sz w:val="16"/>
          <w:szCs w:val="16"/>
        </w:rPr>
        <w:t xml:space="preserve"> «Об основных гарантиях избирательных прав и права на участие в рефере</w:t>
      </w:r>
      <w:r w:rsidRPr="00A26884">
        <w:rPr>
          <w:color w:val="000000"/>
          <w:sz w:val="16"/>
          <w:szCs w:val="16"/>
        </w:rPr>
        <w:t>н</w:t>
      </w:r>
      <w:r w:rsidRPr="00A26884">
        <w:rPr>
          <w:color w:val="000000"/>
          <w:sz w:val="16"/>
          <w:szCs w:val="16"/>
        </w:rPr>
        <w:t xml:space="preserve">думе граждан Российской Федерации» (далее – </w:t>
      </w:r>
      <w:hyperlink r:id="rId20" w:tgtFrame="Logical" w:history="1">
        <w:r w:rsidRPr="00A26884">
          <w:rPr>
            <w:rStyle w:val="af3"/>
            <w:color w:val="000000"/>
            <w:sz w:val="16"/>
            <w:szCs w:val="16"/>
          </w:rPr>
          <w:t>Федеральный закон № 67-ФЗ</w:t>
        </w:r>
      </w:hyperlink>
      <w:r w:rsidRPr="00A26884">
        <w:rPr>
          <w:color w:val="000000"/>
          <w:sz w:val="16"/>
          <w:szCs w:val="16"/>
        </w:rPr>
        <w:t xml:space="preserve">). </w:t>
      </w:r>
    </w:p>
    <w:p w:rsidR="009457C0" w:rsidRPr="00A26884" w:rsidRDefault="009457C0" w:rsidP="009457C0">
      <w:pPr>
        <w:ind w:firstLine="539"/>
        <w:rPr>
          <w:sz w:val="16"/>
          <w:szCs w:val="16"/>
        </w:rPr>
      </w:pPr>
      <w:r w:rsidRPr="00A26884">
        <w:rPr>
          <w:color w:val="000000"/>
          <w:sz w:val="16"/>
          <w:szCs w:val="16"/>
        </w:rPr>
        <w:t>Инициатива проведения референдума, выдвинутая гражданами, избирательными объединениями, иными общественными объединениями, ук</w:t>
      </w:r>
      <w:r w:rsidRPr="00A26884">
        <w:rPr>
          <w:color w:val="000000"/>
          <w:sz w:val="16"/>
          <w:szCs w:val="16"/>
        </w:rPr>
        <w:t>а</w:t>
      </w:r>
      <w:r w:rsidRPr="00A26884">
        <w:rPr>
          <w:color w:val="000000"/>
          <w:sz w:val="16"/>
          <w:szCs w:val="16"/>
        </w:rPr>
        <w:t xml:space="preserve">занными в пункте 2 части 3 настоящей статьи, оформляется в порядке, установленном </w:t>
      </w:r>
      <w:hyperlink r:id="rId21" w:tgtFrame="Logical" w:history="1">
        <w:r w:rsidRPr="00A26884">
          <w:rPr>
            <w:rStyle w:val="af3"/>
            <w:color w:val="000000"/>
            <w:sz w:val="16"/>
            <w:szCs w:val="16"/>
          </w:rPr>
          <w:t>Федеральным законом № 67-ФЗ</w:t>
        </w:r>
      </w:hyperlink>
      <w:r w:rsidRPr="00A26884">
        <w:rPr>
          <w:color w:val="000000"/>
          <w:sz w:val="16"/>
          <w:szCs w:val="16"/>
        </w:rPr>
        <w:t xml:space="preserve"> </w:t>
      </w:r>
      <w:r w:rsidRPr="00A26884">
        <w:rPr>
          <w:sz w:val="16"/>
          <w:szCs w:val="16"/>
        </w:rPr>
        <w:t>и принимаемым в соответствии с ним областным законом.</w:t>
      </w:r>
    </w:p>
    <w:p w:rsidR="009457C0" w:rsidRPr="00A26884" w:rsidRDefault="009457C0" w:rsidP="009457C0">
      <w:pPr>
        <w:ind w:firstLine="539"/>
        <w:rPr>
          <w:sz w:val="16"/>
          <w:szCs w:val="16"/>
        </w:rPr>
      </w:pPr>
      <w:r w:rsidRPr="00A26884">
        <w:rPr>
          <w:sz w:val="16"/>
          <w:szCs w:val="16"/>
        </w:rPr>
        <w:t xml:space="preserve">Инициатива проведения референдума, выдвинутая совместно Советом депутатов </w:t>
      </w:r>
      <w:r w:rsidRPr="00A26884">
        <w:rPr>
          <w:bCs/>
          <w:sz w:val="16"/>
          <w:szCs w:val="16"/>
        </w:rPr>
        <w:t>Боровёнковского</w:t>
      </w:r>
      <w:r w:rsidRPr="00A26884">
        <w:rPr>
          <w:sz w:val="16"/>
          <w:szCs w:val="16"/>
        </w:rPr>
        <w:t xml:space="preserve">  сельского поселения и главой Администр</w:t>
      </w:r>
      <w:r w:rsidRPr="00A26884">
        <w:rPr>
          <w:sz w:val="16"/>
          <w:szCs w:val="16"/>
        </w:rPr>
        <w:t>а</w:t>
      </w:r>
      <w:r w:rsidRPr="00A26884">
        <w:rPr>
          <w:sz w:val="16"/>
          <w:szCs w:val="16"/>
        </w:rPr>
        <w:t>ции</w:t>
      </w:r>
      <w:r w:rsidRPr="00A26884">
        <w:rPr>
          <w:bCs/>
          <w:sz w:val="16"/>
          <w:szCs w:val="16"/>
        </w:rPr>
        <w:t xml:space="preserve"> Боровёнковского</w:t>
      </w:r>
      <w:r w:rsidRPr="00A26884">
        <w:rPr>
          <w:sz w:val="16"/>
          <w:szCs w:val="16"/>
        </w:rPr>
        <w:t xml:space="preserve">  сельского поселения, оформляется правовыми актами Совета депутатов </w:t>
      </w:r>
      <w:r w:rsidRPr="00A26884">
        <w:rPr>
          <w:bCs/>
          <w:sz w:val="16"/>
          <w:szCs w:val="16"/>
        </w:rPr>
        <w:t>Боровёнковского</w:t>
      </w:r>
      <w:r w:rsidRPr="00A26884">
        <w:rPr>
          <w:sz w:val="16"/>
          <w:szCs w:val="16"/>
        </w:rPr>
        <w:t xml:space="preserve">  сельского поселения и Администрации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539"/>
        <w:rPr>
          <w:sz w:val="16"/>
          <w:szCs w:val="16"/>
        </w:rPr>
      </w:pPr>
      <w:r w:rsidRPr="00A26884">
        <w:rPr>
          <w:sz w:val="16"/>
          <w:szCs w:val="16"/>
        </w:rPr>
        <w:t xml:space="preserve">5. Совет депутатов </w:t>
      </w:r>
      <w:r w:rsidRPr="00A26884">
        <w:rPr>
          <w:bCs/>
          <w:sz w:val="16"/>
          <w:szCs w:val="16"/>
        </w:rPr>
        <w:t>Боровёнковского</w:t>
      </w:r>
      <w:r w:rsidRPr="00A26884">
        <w:rPr>
          <w:sz w:val="16"/>
          <w:szCs w:val="16"/>
        </w:rPr>
        <w:t xml:space="preserve">  сельского поселения обязан назначить местный референдум в течение 30 дней со дня поступления в Совет депутатов </w:t>
      </w:r>
      <w:r w:rsidRPr="00A26884">
        <w:rPr>
          <w:bCs/>
          <w:sz w:val="16"/>
          <w:szCs w:val="16"/>
        </w:rPr>
        <w:t>Боровёнковского</w:t>
      </w:r>
      <w:r w:rsidRPr="00A26884">
        <w:rPr>
          <w:sz w:val="16"/>
          <w:szCs w:val="16"/>
        </w:rPr>
        <w:t xml:space="preserve">  сельского поселения документов, на основании которых назначается местный референдум.</w:t>
      </w:r>
    </w:p>
    <w:p w:rsidR="009457C0" w:rsidRPr="00A26884" w:rsidRDefault="009457C0" w:rsidP="009457C0">
      <w:pPr>
        <w:shd w:val="clear" w:color="auto" w:fill="FFFFFF"/>
        <w:tabs>
          <w:tab w:val="left" w:pos="816"/>
        </w:tabs>
        <w:rPr>
          <w:sz w:val="16"/>
          <w:szCs w:val="16"/>
        </w:rPr>
      </w:pPr>
      <w:r w:rsidRPr="00A26884">
        <w:rPr>
          <w:sz w:val="16"/>
          <w:szCs w:val="16"/>
        </w:rPr>
        <w:tab/>
        <w:t xml:space="preserve">В случае, если местный референдум не назначен Советом депутатов </w:t>
      </w:r>
      <w:r w:rsidRPr="00A26884">
        <w:rPr>
          <w:bCs/>
          <w:sz w:val="16"/>
          <w:szCs w:val="16"/>
        </w:rPr>
        <w:t>Боровёнковского</w:t>
      </w:r>
      <w:r w:rsidRPr="00A26884">
        <w:rPr>
          <w:sz w:val="16"/>
          <w:szCs w:val="16"/>
        </w:rPr>
        <w:t xml:space="preserve">  сельского поселения в установленные сроки, реф</w:t>
      </w:r>
      <w:r w:rsidRPr="00A26884">
        <w:rPr>
          <w:sz w:val="16"/>
          <w:szCs w:val="16"/>
        </w:rPr>
        <w:t>е</w:t>
      </w:r>
      <w:r w:rsidRPr="00A26884">
        <w:rPr>
          <w:sz w:val="16"/>
          <w:szCs w:val="16"/>
        </w:rPr>
        <w:t>рендум назначается судом на основании обращения граждан, избирательных объединений, главы Администрации</w:t>
      </w:r>
      <w:r w:rsidRPr="00A26884">
        <w:rPr>
          <w:bCs/>
          <w:sz w:val="16"/>
          <w:szCs w:val="16"/>
        </w:rPr>
        <w:t xml:space="preserve"> Боровёнковского</w:t>
      </w:r>
      <w:r w:rsidRPr="00A26884">
        <w:rPr>
          <w:sz w:val="16"/>
          <w:szCs w:val="16"/>
        </w:rPr>
        <w:t xml:space="preserve">  сельского посел</w:t>
      </w:r>
      <w:r w:rsidRPr="00A26884">
        <w:rPr>
          <w:sz w:val="16"/>
          <w:szCs w:val="16"/>
        </w:rPr>
        <w:t>е</w:t>
      </w:r>
      <w:r w:rsidRPr="00A26884">
        <w:rPr>
          <w:sz w:val="16"/>
          <w:szCs w:val="16"/>
        </w:rPr>
        <w:t>ния, органов государственной власти Новгородской области, избирательной комиссии Новгородской области или прокурора. Назначенный судом мес</w:t>
      </w:r>
      <w:r w:rsidRPr="00A26884">
        <w:rPr>
          <w:sz w:val="16"/>
          <w:szCs w:val="16"/>
        </w:rPr>
        <w:t>т</w:t>
      </w:r>
      <w:r w:rsidRPr="00A26884">
        <w:rPr>
          <w:sz w:val="16"/>
          <w:szCs w:val="16"/>
        </w:rPr>
        <w:t xml:space="preserve">ный референдум организуется </w:t>
      </w:r>
      <w:r w:rsidRPr="00A26884">
        <w:rPr>
          <w:b/>
          <w:bCs/>
          <w:sz w:val="16"/>
          <w:szCs w:val="16"/>
        </w:rPr>
        <w:t>территориальной избирательной комиссией</w:t>
      </w:r>
      <w:r w:rsidRPr="00A26884">
        <w:rPr>
          <w:sz w:val="16"/>
          <w:szCs w:val="16"/>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457C0" w:rsidRPr="00A26884" w:rsidRDefault="009457C0" w:rsidP="009457C0">
      <w:pPr>
        <w:ind w:firstLine="539"/>
        <w:rPr>
          <w:sz w:val="16"/>
          <w:szCs w:val="16"/>
        </w:rPr>
      </w:pPr>
    </w:p>
    <w:p w:rsidR="009457C0" w:rsidRPr="00A26884" w:rsidRDefault="009457C0" w:rsidP="009457C0">
      <w:pPr>
        <w:ind w:firstLine="539"/>
        <w:rPr>
          <w:sz w:val="16"/>
          <w:szCs w:val="16"/>
        </w:rPr>
      </w:pPr>
      <w:r w:rsidRPr="00A26884">
        <w:rPr>
          <w:sz w:val="16"/>
          <w:szCs w:val="16"/>
        </w:rPr>
        <w:t>6. В местном референдуме имеют право участвовать граждане Российской Федерации, место жительства которых расположено в границах</w:t>
      </w:r>
      <w:r w:rsidRPr="00A26884">
        <w:rPr>
          <w:bCs/>
          <w:sz w:val="16"/>
          <w:szCs w:val="16"/>
        </w:rPr>
        <w:t xml:space="preserve"> Б</w:t>
      </w:r>
      <w:r w:rsidRPr="00A26884">
        <w:rPr>
          <w:bCs/>
          <w:sz w:val="16"/>
          <w:szCs w:val="16"/>
        </w:rPr>
        <w:t>о</w:t>
      </w:r>
      <w:r w:rsidRPr="00A26884">
        <w:rPr>
          <w:bCs/>
          <w:sz w:val="16"/>
          <w:szCs w:val="16"/>
        </w:rPr>
        <w:t xml:space="preserve">ровёнковского </w:t>
      </w:r>
      <w:r w:rsidRPr="00A26884">
        <w:rPr>
          <w:sz w:val="16"/>
          <w:szCs w:val="16"/>
        </w:rPr>
        <w:t>сельского поселения. Граждане Российской Федерации участвуют в местном референдуме на основе всеобщего равного и прямого вол</w:t>
      </w:r>
      <w:r w:rsidRPr="00A26884">
        <w:rPr>
          <w:sz w:val="16"/>
          <w:szCs w:val="16"/>
        </w:rPr>
        <w:t>е</w:t>
      </w:r>
      <w:r w:rsidRPr="00A26884">
        <w:rPr>
          <w:sz w:val="16"/>
          <w:szCs w:val="16"/>
        </w:rPr>
        <w:t>изъявления при тайном голосовании.</w:t>
      </w:r>
    </w:p>
    <w:p w:rsidR="009457C0" w:rsidRPr="00A26884" w:rsidRDefault="009457C0" w:rsidP="009457C0">
      <w:pPr>
        <w:ind w:firstLine="539"/>
        <w:rPr>
          <w:sz w:val="16"/>
          <w:szCs w:val="16"/>
        </w:rPr>
      </w:pPr>
      <w:r w:rsidRPr="00A26884">
        <w:rPr>
          <w:sz w:val="16"/>
          <w:szCs w:val="16"/>
        </w:rPr>
        <w:t>Итоги голосования и принятое на местном референдуме решение подлежат официальному опубликованию.</w:t>
      </w:r>
    </w:p>
    <w:p w:rsidR="009457C0" w:rsidRPr="00A26884" w:rsidRDefault="009457C0" w:rsidP="009457C0">
      <w:pPr>
        <w:ind w:firstLine="539"/>
        <w:rPr>
          <w:sz w:val="16"/>
          <w:szCs w:val="16"/>
        </w:rPr>
      </w:pPr>
      <w:r w:rsidRPr="00A26884">
        <w:rPr>
          <w:sz w:val="16"/>
          <w:szCs w:val="16"/>
        </w:rPr>
        <w:t xml:space="preserve">7. Принятое на местном референдуме решение подлежит обязательному исполнению на территории </w:t>
      </w:r>
      <w:r w:rsidRPr="00A26884">
        <w:rPr>
          <w:bCs/>
          <w:sz w:val="16"/>
          <w:szCs w:val="16"/>
        </w:rPr>
        <w:t xml:space="preserve">Боровёнковского </w:t>
      </w:r>
      <w:r w:rsidRPr="00A26884">
        <w:rPr>
          <w:sz w:val="16"/>
          <w:szCs w:val="16"/>
        </w:rPr>
        <w:t>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457C0" w:rsidRPr="00A26884" w:rsidRDefault="009457C0" w:rsidP="009457C0">
      <w:pPr>
        <w:ind w:firstLine="539"/>
        <w:rPr>
          <w:sz w:val="16"/>
          <w:szCs w:val="16"/>
        </w:rPr>
      </w:pPr>
      <w:r w:rsidRPr="00A26884">
        <w:rPr>
          <w:sz w:val="16"/>
          <w:szCs w:val="16"/>
        </w:rPr>
        <w:t xml:space="preserve">8. Органы местного самоуправления </w:t>
      </w:r>
      <w:r w:rsidRPr="00A26884">
        <w:rPr>
          <w:bCs/>
          <w:sz w:val="16"/>
          <w:szCs w:val="16"/>
        </w:rPr>
        <w:t>Боровёнковского</w:t>
      </w:r>
      <w:r w:rsidRPr="00A26884">
        <w:rPr>
          <w:sz w:val="16"/>
          <w:szCs w:val="16"/>
        </w:rPr>
        <w:t xml:space="preserve">  сельского поселения обеспечивают исполнение принятого на местном референдуме р</w:t>
      </w:r>
      <w:r w:rsidRPr="00A26884">
        <w:rPr>
          <w:sz w:val="16"/>
          <w:szCs w:val="16"/>
        </w:rPr>
        <w:t>е</w:t>
      </w:r>
      <w:r w:rsidRPr="00A26884">
        <w:rPr>
          <w:sz w:val="16"/>
          <w:szCs w:val="16"/>
        </w:rPr>
        <w:t>шения в соответствии с разграничением полномочий между ними, определенным настоящим Уставом.</w:t>
      </w:r>
    </w:p>
    <w:p w:rsidR="009457C0" w:rsidRPr="00A26884" w:rsidRDefault="009457C0" w:rsidP="009457C0">
      <w:pPr>
        <w:ind w:firstLine="539"/>
        <w:rPr>
          <w:sz w:val="16"/>
          <w:szCs w:val="16"/>
        </w:rPr>
      </w:pPr>
      <w:r w:rsidRPr="00A26884">
        <w:rPr>
          <w:sz w:val="16"/>
          <w:szCs w:val="16"/>
        </w:rPr>
        <w:lastRenderedPageBreak/>
        <w:t>9. Решение о проведении местного референдума, а также принятое на местном референдуме решение может быть обжаловано в судебном п</w:t>
      </w:r>
      <w:r w:rsidRPr="00A26884">
        <w:rPr>
          <w:sz w:val="16"/>
          <w:szCs w:val="16"/>
        </w:rPr>
        <w:t>о</w:t>
      </w:r>
      <w:r w:rsidRPr="00A26884">
        <w:rPr>
          <w:sz w:val="16"/>
          <w:szCs w:val="16"/>
        </w:rPr>
        <w:t xml:space="preserve">рядке гражданами, органами местного самоуправления </w:t>
      </w:r>
      <w:r w:rsidRPr="00A26884">
        <w:rPr>
          <w:bCs/>
          <w:sz w:val="16"/>
          <w:szCs w:val="16"/>
        </w:rPr>
        <w:t>Боровёнковского</w:t>
      </w:r>
      <w:r w:rsidRPr="00A26884">
        <w:rPr>
          <w:sz w:val="16"/>
          <w:szCs w:val="16"/>
        </w:rPr>
        <w:t xml:space="preserve">  сельского поселения, прокурором, уполномоченными федеральным законом органами государственной власти.</w:t>
      </w:r>
    </w:p>
    <w:p w:rsidR="009457C0" w:rsidRPr="00A26884" w:rsidRDefault="009457C0" w:rsidP="009457C0">
      <w:pPr>
        <w:ind w:firstLine="539"/>
        <w:rPr>
          <w:sz w:val="16"/>
          <w:szCs w:val="16"/>
        </w:rPr>
      </w:pPr>
      <w:r w:rsidRPr="00A26884">
        <w:rPr>
          <w:sz w:val="16"/>
          <w:szCs w:val="16"/>
        </w:rPr>
        <w:t>10. Гарантии прав граждан на участие в местном референдуме, а также порядок подготовки и проведения местного референдума устанавлив</w:t>
      </w:r>
      <w:r w:rsidRPr="00A26884">
        <w:rPr>
          <w:sz w:val="16"/>
          <w:szCs w:val="16"/>
        </w:rPr>
        <w:t>а</w:t>
      </w:r>
      <w:r w:rsidRPr="00A26884">
        <w:rPr>
          <w:sz w:val="16"/>
          <w:szCs w:val="16"/>
        </w:rPr>
        <w:t xml:space="preserve">ются федеральным законом и принимаемым в соответствии с ним областным законом. </w:t>
      </w:r>
    </w:p>
    <w:p w:rsidR="009457C0" w:rsidRPr="00A26884" w:rsidRDefault="009457C0" w:rsidP="009457C0">
      <w:pPr>
        <w:ind w:firstLine="539"/>
        <w:rPr>
          <w:sz w:val="16"/>
          <w:szCs w:val="16"/>
        </w:rPr>
      </w:pPr>
    </w:p>
    <w:p w:rsidR="009457C0" w:rsidRPr="00A26884" w:rsidRDefault="009457C0" w:rsidP="009457C0">
      <w:pPr>
        <w:ind w:firstLine="709"/>
        <w:outlineLvl w:val="2"/>
        <w:rPr>
          <w:b/>
          <w:sz w:val="16"/>
          <w:szCs w:val="16"/>
        </w:rPr>
      </w:pPr>
      <w:r w:rsidRPr="00A26884">
        <w:rPr>
          <w:b/>
          <w:sz w:val="16"/>
          <w:szCs w:val="16"/>
        </w:rPr>
        <w:t>Статья 15. Муниципальные выборы</w:t>
      </w:r>
    </w:p>
    <w:p w:rsidR="009457C0" w:rsidRPr="00A26884" w:rsidRDefault="009457C0" w:rsidP="009457C0">
      <w:pPr>
        <w:ind w:firstLine="709"/>
        <w:rPr>
          <w:sz w:val="16"/>
          <w:szCs w:val="16"/>
        </w:rPr>
      </w:pPr>
      <w:r w:rsidRPr="00A26884">
        <w:rPr>
          <w:sz w:val="16"/>
          <w:szCs w:val="16"/>
        </w:rPr>
        <w:t xml:space="preserve">1. Муниципальные выборы проводятся в целях избрания депутатов Совета депутатов </w:t>
      </w:r>
      <w:r w:rsidRPr="00A26884">
        <w:rPr>
          <w:bCs/>
          <w:sz w:val="16"/>
          <w:szCs w:val="16"/>
        </w:rPr>
        <w:t>Боровёнковского</w:t>
      </w:r>
      <w:r w:rsidRPr="00A26884">
        <w:rPr>
          <w:sz w:val="16"/>
          <w:szCs w:val="16"/>
        </w:rPr>
        <w:t xml:space="preserve">  сельского поселения, Главы </w:t>
      </w:r>
      <w:r w:rsidRPr="00A26884">
        <w:rPr>
          <w:bCs/>
          <w:sz w:val="16"/>
          <w:szCs w:val="16"/>
        </w:rPr>
        <w:t>Боровё</w:t>
      </w:r>
      <w:r w:rsidRPr="00A26884">
        <w:rPr>
          <w:bCs/>
          <w:sz w:val="16"/>
          <w:szCs w:val="16"/>
        </w:rPr>
        <w:t>н</w:t>
      </w:r>
      <w:r w:rsidRPr="00A26884">
        <w:rPr>
          <w:bCs/>
          <w:sz w:val="16"/>
          <w:szCs w:val="16"/>
        </w:rPr>
        <w:t>ковского</w:t>
      </w:r>
      <w:r w:rsidRPr="00A26884">
        <w:rPr>
          <w:sz w:val="16"/>
          <w:szCs w:val="16"/>
        </w:rPr>
        <w:t xml:space="preserve">  сельского поселения на основе всеобщего равного и прямого избирательного права при тайном голосовании.</w:t>
      </w:r>
    </w:p>
    <w:p w:rsidR="009457C0" w:rsidRPr="00A26884" w:rsidRDefault="009457C0" w:rsidP="009457C0">
      <w:pPr>
        <w:ind w:firstLine="709"/>
        <w:rPr>
          <w:color w:val="000000"/>
          <w:sz w:val="16"/>
          <w:szCs w:val="16"/>
        </w:rPr>
      </w:pPr>
      <w:r w:rsidRPr="00A26884">
        <w:rPr>
          <w:color w:val="000000"/>
          <w:sz w:val="16"/>
          <w:szCs w:val="16"/>
        </w:rPr>
        <w:t xml:space="preserve">2. Муниципальные выборы назначаются Советом депутатов </w:t>
      </w:r>
      <w:r w:rsidRPr="00A26884">
        <w:rPr>
          <w:bCs/>
          <w:sz w:val="16"/>
          <w:szCs w:val="16"/>
        </w:rPr>
        <w:t>Боровёнковского</w:t>
      </w:r>
      <w:r w:rsidRPr="00A26884">
        <w:rPr>
          <w:color w:val="000000"/>
          <w:sz w:val="16"/>
          <w:szCs w:val="16"/>
        </w:rPr>
        <w:t xml:space="preserve">  сельского поселения в сроки, установленные </w:t>
      </w:r>
      <w:hyperlink r:id="rId22" w:tooltip="Федеральным законом № 67-ФЗ" w:history="1">
        <w:r w:rsidRPr="00A26884">
          <w:rPr>
            <w:rStyle w:val="af3"/>
            <w:color w:val="000000"/>
            <w:sz w:val="16"/>
            <w:szCs w:val="16"/>
          </w:rPr>
          <w:t>Федеральным з</w:t>
        </w:r>
        <w:r w:rsidRPr="00A26884">
          <w:rPr>
            <w:rStyle w:val="af3"/>
            <w:color w:val="000000"/>
            <w:sz w:val="16"/>
            <w:szCs w:val="16"/>
          </w:rPr>
          <w:t>а</w:t>
        </w:r>
        <w:r w:rsidRPr="00A26884">
          <w:rPr>
            <w:rStyle w:val="af3"/>
            <w:color w:val="000000"/>
            <w:sz w:val="16"/>
            <w:szCs w:val="16"/>
          </w:rPr>
          <w:t>коном № 67-ФЗ</w:t>
        </w:r>
      </w:hyperlink>
      <w:r w:rsidRPr="00A26884">
        <w:rPr>
          <w:color w:val="000000"/>
          <w:sz w:val="16"/>
          <w:szCs w:val="16"/>
        </w:rPr>
        <w:t>.</w:t>
      </w:r>
    </w:p>
    <w:p w:rsidR="009457C0" w:rsidRPr="00A26884" w:rsidRDefault="009457C0" w:rsidP="009457C0">
      <w:pPr>
        <w:ind w:firstLine="709"/>
        <w:rPr>
          <w:color w:val="000000"/>
          <w:sz w:val="16"/>
          <w:szCs w:val="16"/>
        </w:rPr>
      </w:pPr>
      <w:r w:rsidRPr="00A26884">
        <w:rPr>
          <w:color w:val="000000"/>
          <w:sz w:val="16"/>
          <w:szCs w:val="16"/>
        </w:rPr>
        <w:t xml:space="preserve">В случае досрочного прекращения полномочий Главы </w:t>
      </w:r>
      <w:r w:rsidRPr="00A26884">
        <w:rPr>
          <w:bCs/>
          <w:sz w:val="16"/>
          <w:szCs w:val="16"/>
        </w:rPr>
        <w:t>Боровёнковского</w:t>
      </w:r>
      <w:r w:rsidRPr="00A26884">
        <w:rPr>
          <w:color w:val="000000"/>
          <w:sz w:val="16"/>
          <w:szCs w:val="16"/>
        </w:rPr>
        <w:t xml:space="preserve">  сельского поселения, Совета депутатов </w:t>
      </w:r>
      <w:r w:rsidRPr="00A26884">
        <w:rPr>
          <w:bCs/>
          <w:sz w:val="16"/>
          <w:szCs w:val="16"/>
        </w:rPr>
        <w:t>Боровёнковского</w:t>
      </w:r>
      <w:r w:rsidRPr="00A26884">
        <w:rPr>
          <w:color w:val="000000"/>
          <w:sz w:val="16"/>
          <w:szCs w:val="16"/>
        </w:rPr>
        <w:t xml:space="preserve">  сельского поселения, досрочные выборы проводятся в сроки, установленные федеральным законом.</w:t>
      </w:r>
    </w:p>
    <w:p w:rsidR="009457C0" w:rsidRPr="00A26884" w:rsidRDefault="009457C0" w:rsidP="009457C0">
      <w:pPr>
        <w:shd w:val="clear" w:color="auto" w:fill="FFFFFF"/>
        <w:tabs>
          <w:tab w:val="left" w:pos="816"/>
        </w:tabs>
        <w:rPr>
          <w:color w:val="000000"/>
          <w:sz w:val="16"/>
          <w:szCs w:val="16"/>
        </w:rPr>
      </w:pPr>
      <w:r w:rsidRPr="00A26884">
        <w:rPr>
          <w:color w:val="000000"/>
          <w:sz w:val="16"/>
          <w:szCs w:val="16"/>
        </w:rPr>
        <w:t xml:space="preserve">В случаях, предусмотренных </w:t>
      </w:r>
      <w:hyperlink r:id="rId23" w:tooltip="Федеральным законом № 67-ФЗ" w:history="1">
        <w:r w:rsidRPr="00A26884">
          <w:rPr>
            <w:rStyle w:val="af3"/>
            <w:color w:val="000000"/>
            <w:sz w:val="16"/>
            <w:szCs w:val="16"/>
          </w:rPr>
          <w:t>Федеральным законом № 67-ФЗ</w:t>
        </w:r>
      </w:hyperlink>
      <w:r w:rsidRPr="00A26884">
        <w:rPr>
          <w:color w:val="000000"/>
          <w:sz w:val="16"/>
          <w:szCs w:val="16"/>
        </w:rPr>
        <w:t xml:space="preserve">, муниципальные выборы назначаются </w:t>
      </w:r>
      <w:r w:rsidRPr="00A26884">
        <w:rPr>
          <w:b/>
          <w:bCs/>
          <w:sz w:val="16"/>
          <w:szCs w:val="16"/>
        </w:rPr>
        <w:t>территориальной избирательной комиссией</w:t>
      </w:r>
      <w:r w:rsidRPr="00A26884">
        <w:rPr>
          <w:color w:val="FFFF00"/>
          <w:sz w:val="16"/>
          <w:szCs w:val="16"/>
        </w:rPr>
        <w:t xml:space="preserve"> </w:t>
      </w:r>
      <w:r w:rsidRPr="00A26884">
        <w:rPr>
          <w:color w:val="000000"/>
          <w:sz w:val="16"/>
          <w:szCs w:val="16"/>
        </w:rPr>
        <w:t>или судом.</w:t>
      </w:r>
    </w:p>
    <w:p w:rsidR="009457C0" w:rsidRPr="00A26884" w:rsidRDefault="009457C0" w:rsidP="009457C0">
      <w:pPr>
        <w:ind w:firstLine="709"/>
        <w:rPr>
          <w:sz w:val="16"/>
          <w:szCs w:val="16"/>
        </w:rPr>
      </w:pPr>
      <w:r w:rsidRPr="00A26884">
        <w:rPr>
          <w:sz w:val="16"/>
          <w:szCs w:val="16"/>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457C0" w:rsidRPr="00A26884" w:rsidRDefault="009457C0" w:rsidP="009457C0">
      <w:pPr>
        <w:ind w:firstLine="709"/>
        <w:rPr>
          <w:sz w:val="16"/>
          <w:szCs w:val="16"/>
        </w:rPr>
      </w:pPr>
      <w:r w:rsidRPr="00A26884">
        <w:rPr>
          <w:color w:val="000000"/>
          <w:sz w:val="16"/>
          <w:szCs w:val="16"/>
        </w:rPr>
        <w:t>3. Гарантии избирательных прав граждан при проведении муниципальных выборов, порядок назначения, подготовки, проведения, устано</w:t>
      </w:r>
      <w:r w:rsidRPr="00A26884">
        <w:rPr>
          <w:color w:val="000000"/>
          <w:sz w:val="16"/>
          <w:szCs w:val="16"/>
        </w:rPr>
        <w:t>в</w:t>
      </w:r>
      <w:r w:rsidRPr="00A26884">
        <w:rPr>
          <w:color w:val="000000"/>
          <w:sz w:val="16"/>
          <w:szCs w:val="16"/>
        </w:rPr>
        <w:t xml:space="preserve">ления итогов и определения результатов муниципальных выборов устанавливаются </w:t>
      </w:r>
      <w:hyperlink r:id="rId24" w:tooltip="Федеральным законом № 67-ФЗ" w:history="1">
        <w:r w:rsidRPr="00A26884">
          <w:rPr>
            <w:rStyle w:val="af3"/>
            <w:color w:val="000000"/>
            <w:sz w:val="16"/>
            <w:szCs w:val="16"/>
          </w:rPr>
          <w:t>Федеральным законом № 67-ФЗ</w:t>
        </w:r>
      </w:hyperlink>
      <w:r w:rsidRPr="00A26884">
        <w:rPr>
          <w:color w:val="000000"/>
          <w:sz w:val="16"/>
          <w:szCs w:val="16"/>
        </w:rPr>
        <w:t xml:space="preserve"> и принимаемым </w:t>
      </w:r>
      <w:r w:rsidRPr="00A26884">
        <w:rPr>
          <w:sz w:val="16"/>
          <w:szCs w:val="16"/>
        </w:rPr>
        <w:t xml:space="preserve">в соответствии с ним областным законом. </w:t>
      </w:r>
    </w:p>
    <w:p w:rsidR="009457C0" w:rsidRPr="00A26884" w:rsidRDefault="009457C0" w:rsidP="009457C0">
      <w:pPr>
        <w:ind w:firstLine="709"/>
        <w:rPr>
          <w:sz w:val="16"/>
          <w:szCs w:val="16"/>
        </w:rPr>
      </w:pPr>
      <w:r w:rsidRPr="00A26884">
        <w:rPr>
          <w:sz w:val="16"/>
          <w:szCs w:val="16"/>
        </w:rPr>
        <w:t xml:space="preserve">При проведении муниципальных выборов депутатов Совета депутатов </w:t>
      </w:r>
      <w:r w:rsidRPr="00A26884">
        <w:rPr>
          <w:bCs/>
          <w:sz w:val="16"/>
          <w:szCs w:val="16"/>
        </w:rPr>
        <w:t>Боровёнковского</w:t>
      </w:r>
      <w:r w:rsidRPr="00A26884">
        <w:rPr>
          <w:sz w:val="16"/>
          <w:szCs w:val="16"/>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457C0" w:rsidRPr="00A26884" w:rsidRDefault="009457C0" w:rsidP="009457C0">
      <w:pPr>
        <w:ind w:firstLine="709"/>
        <w:rPr>
          <w:sz w:val="16"/>
          <w:szCs w:val="16"/>
        </w:rPr>
      </w:pPr>
      <w:r w:rsidRPr="00A26884">
        <w:rPr>
          <w:sz w:val="16"/>
          <w:szCs w:val="16"/>
        </w:rPr>
        <w:t>4. Итоги муниципальных выборов подлежат официальному опубликованию.</w:t>
      </w:r>
    </w:p>
    <w:p w:rsidR="009457C0" w:rsidRPr="00A26884" w:rsidRDefault="009457C0" w:rsidP="009457C0">
      <w:pPr>
        <w:widowControl w:val="0"/>
        <w:adjustRightInd w:val="0"/>
        <w:ind w:firstLine="709"/>
        <w:outlineLvl w:val="2"/>
        <w:rPr>
          <w:b/>
          <w:sz w:val="16"/>
          <w:szCs w:val="16"/>
        </w:rPr>
      </w:pPr>
    </w:p>
    <w:p w:rsidR="009457C0" w:rsidRPr="00A26884" w:rsidRDefault="009457C0" w:rsidP="009457C0">
      <w:pPr>
        <w:widowControl w:val="0"/>
        <w:adjustRightInd w:val="0"/>
        <w:ind w:firstLine="709"/>
        <w:outlineLvl w:val="2"/>
        <w:rPr>
          <w:b/>
          <w:sz w:val="16"/>
          <w:szCs w:val="16"/>
        </w:rPr>
      </w:pPr>
      <w:r w:rsidRPr="00A26884">
        <w:rPr>
          <w:b/>
          <w:sz w:val="16"/>
          <w:szCs w:val="16"/>
        </w:rPr>
        <w:t>Статья 20. Собрание и конференция граждан (собрание делегатов)</w:t>
      </w:r>
    </w:p>
    <w:p w:rsidR="009457C0" w:rsidRPr="00A26884" w:rsidRDefault="009457C0" w:rsidP="009457C0">
      <w:pPr>
        <w:widowControl w:val="0"/>
        <w:adjustRightInd w:val="0"/>
        <w:ind w:firstLine="709"/>
        <w:rPr>
          <w:sz w:val="16"/>
          <w:szCs w:val="16"/>
        </w:rPr>
      </w:pPr>
      <w:r w:rsidRPr="00A26884">
        <w:rPr>
          <w:sz w:val="16"/>
          <w:szCs w:val="16"/>
        </w:rPr>
        <w:t xml:space="preserve">1. Для обсуждения вопросов местного значения </w:t>
      </w:r>
      <w:r w:rsidRPr="00A26884">
        <w:rPr>
          <w:bCs/>
          <w:sz w:val="16"/>
          <w:szCs w:val="16"/>
        </w:rPr>
        <w:t>Боровёнковского</w:t>
      </w:r>
      <w:r w:rsidRPr="00A26884">
        <w:rPr>
          <w:sz w:val="16"/>
          <w:szCs w:val="1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A26884">
        <w:rPr>
          <w:color w:val="FFFFFF"/>
          <w:sz w:val="16"/>
          <w:szCs w:val="16"/>
        </w:rPr>
        <w:t xml:space="preserve">, </w:t>
      </w:r>
      <w:r w:rsidRPr="00A26884">
        <w:rPr>
          <w:sz w:val="16"/>
          <w:szCs w:val="16"/>
        </w:rPr>
        <w:t xml:space="preserve">осуществления территориального общественного самоуправления на части территории </w:t>
      </w:r>
      <w:r w:rsidRPr="00A26884">
        <w:rPr>
          <w:bCs/>
          <w:sz w:val="16"/>
          <w:szCs w:val="16"/>
        </w:rPr>
        <w:t>Боровёнковского</w:t>
      </w:r>
      <w:r w:rsidRPr="00A26884">
        <w:rPr>
          <w:sz w:val="16"/>
          <w:szCs w:val="16"/>
        </w:rPr>
        <w:t xml:space="preserve">  сельского поселения могут проводиться со</w:t>
      </w:r>
      <w:r w:rsidRPr="00A26884">
        <w:rPr>
          <w:sz w:val="16"/>
          <w:szCs w:val="16"/>
        </w:rPr>
        <w:t>б</w:t>
      </w:r>
      <w:r w:rsidRPr="00A26884">
        <w:rPr>
          <w:sz w:val="16"/>
          <w:szCs w:val="16"/>
        </w:rPr>
        <w:t>рания и конференции граждан (собрание делегатов).</w:t>
      </w:r>
    </w:p>
    <w:p w:rsidR="009457C0" w:rsidRPr="00A26884" w:rsidRDefault="009457C0" w:rsidP="009457C0">
      <w:pPr>
        <w:widowControl w:val="0"/>
        <w:adjustRightInd w:val="0"/>
        <w:ind w:firstLine="709"/>
        <w:rPr>
          <w:sz w:val="16"/>
          <w:szCs w:val="16"/>
        </w:rPr>
      </w:pPr>
      <w:r w:rsidRPr="00A26884">
        <w:rPr>
          <w:sz w:val="16"/>
          <w:szCs w:val="16"/>
        </w:rPr>
        <w:t xml:space="preserve">2. Собрание граждан проводится по инициативе населения, Совета депутатов </w:t>
      </w:r>
      <w:r w:rsidRPr="00A26884">
        <w:rPr>
          <w:bCs/>
          <w:sz w:val="16"/>
          <w:szCs w:val="16"/>
        </w:rPr>
        <w:t>Боровёнковского</w:t>
      </w:r>
      <w:r w:rsidRPr="00A26884">
        <w:rPr>
          <w:sz w:val="16"/>
          <w:szCs w:val="16"/>
        </w:rPr>
        <w:t xml:space="preserve">  сельского поселения, Главы </w:t>
      </w:r>
      <w:r w:rsidRPr="00A26884">
        <w:rPr>
          <w:bCs/>
          <w:sz w:val="16"/>
          <w:szCs w:val="16"/>
        </w:rPr>
        <w:t>Боровёнковского</w:t>
      </w:r>
      <w:r w:rsidRPr="00A26884">
        <w:rPr>
          <w:sz w:val="16"/>
          <w:szCs w:val="16"/>
        </w:rPr>
        <w:t xml:space="preserve"> сельского поселения, а также в случаях, предусмотренных уставом территориального общественного самоуправления.</w:t>
      </w:r>
    </w:p>
    <w:p w:rsidR="009457C0" w:rsidRPr="00A26884" w:rsidRDefault="009457C0" w:rsidP="009457C0">
      <w:pPr>
        <w:widowControl w:val="0"/>
        <w:adjustRightInd w:val="0"/>
        <w:ind w:firstLine="709"/>
        <w:rPr>
          <w:sz w:val="16"/>
          <w:szCs w:val="16"/>
        </w:rPr>
      </w:pPr>
      <w:r w:rsidRPr="00A26884">
        <w:rPr>
          <w:sz w:val="16"/>
          <w:szCs w:val="16"/>
        </w:rPr>
        <w:t xml:space="preserve">Собрание граждан, проводимое по инициативе Совета депутатов </w:t>
      </w:r>
      <w:r w:rsidRPr="00A26884">
        <w:rPr>
          <w:bCs/>
          <w:sz w:val="16"/>
          <w:szCs w:val="16"/>
        </w:rPr>
        <w:t>Боровёнковского</w:t>
      </w:r>
      <w:r w:rsidRPr="00A26884">
        <w:rPr>
          <w:sz w:val="16"/>
          <w:szCs w:val="16"/>
        </w:rPr>
        <w:t xml:space="preserve">  сельского поселения или Главы </w:t>
      </w:r>
      <w:r w:rsidRPr="00A26884">
        <w:rPr>
          <w:bCs/>
          <w:sz w:val="16"/>
          <w:szCs w:val="16"/>
        </w:rPr>
        <w:t>Боровёнковского</w:t>
      </w:r>
      <w:r w:rsidRPr="00A26884">
        <w:rPr>
          <w:sz w:val="16"/>
          <w:szCs w:val="16"/>
        </w:rPr>
        <w:t xml:space="preserve"> сельск</w:t>
      </w:r>
      <w:r w:rsidRPr="00A26884">
        <w:rPr>
          <w:sz w:val="16"/>
          <w:szCs w:val="16"/>
        </w:rPr>
        <w:t>о</w:t>
      </w:r>
      <w:r w:rsidRPr="00A26884">
        <w:rPr>
          <w:sz w:val="16"/>
          <w:szCs w:val="16"/>
        </w:rPr>
        <w:t xml:space="preserve">го поселения, назначается соответственно Советом депутатов </w:t>
      </w:r>
      <w:r w:rsidRPr="00A26884">
        <w:rPr>
          <w:bCs/>
          <w:sz w:val="16"/>
          <w:szCs w:val="16"/>
        </w:rPr>
        <w:t>Боровёнковского</w:t>
      </w:r>
      <w:r w:rsidRPr="00A26884">
        <w:rPr>
          <w:sz w:val="16"/>
          <w:szCs w:val="16"/>
        </w:rPr>
        <w:t xml:space="preserve">  сельского поселения или Главой </w:t>
      </w:r>
      <w:r w:rsidRPr="00A26884">
        <w:rPr>
          <w:bCs/>
          <w:sz w:val="16"/>
          <w:szCs w:val="16"/>
        </w:rPr>
        <w:t>Боровёнковского</w:t>
      </w:r>
      <w:r w:rsidRPr="00A26884">
        <w:rPr>
          <w:sz w:val="16"/>
          <w:szCs w:val="16"/>
        </w:rPr>
        <w:t xml:space="preserve">  сельского посел</w:t>
      </w:r>
      <w:r w:rsidRPr="00A26884">
        <w:rPr>
          <w:sz w:val="16"/>
          <w:szCs w:val="16"/>
        </w:rPr>
        <w:t>е</w:t>
      </w:r>
      <w:r w:rsidRPr="00A26884">
        <w:rPr>
          <w:sz w:val="16"/>
          <w:szCs w:val="16"/>
        </w:rPr>
        <w:t>ния.</w:t>
      </w:r>
    </w:p>
    <w:p w:rsidR="009457C0" w:rsidRPr="00A26884" w:rsidRDefault="009457C0" w:rsidP="009457C0">
      <w:pPr>
        <w:adjustRightInd w:val="0"/>
        <w:ind w:firstLine="709"/>
        <w:rPr>
          <w:sz w:val="16"/>
          <w:szCs w:val="16"/>
        </w:rPr>
      </w:pPr>
      <w:r w:rsidRPr="00A26884">
        <w:rPr>
          <w:sz w:val="16"/>
          <w:szCs w:val="16"/>
        </w:rPr>
        <w:t>Собрание граждан, проводимое по инициативе населения, назначается Советом депутатов</w:t>
      </w:r>
      <w:r w:rsidRPr="00A26884">
        <w:rPr>
          <w:bCs/>
          <w:sz w:val="16"/>
          <w:szCs w:val="16"/>
        </w:rPr>
        <w:t xml:space="preserve"> Боровёнковского</w:t>
      </w:r>
      <w:r w:rsidRPr="00A26884">
        <w:rPr>
          <w:sz w:val="16"/>
          <w:szCs w:val="16"/>
        </w:rPr>
        <w:t xml:space="preserve"> сельского поселения в порядке, установленном настоящим Уставом.</w:t>
      </w:r>
    </w:p>
    <w:p w:rsidR="009457C0" w:rsidRPr="00A26884" w:rsidRDefault="009457C0" w:rsidP="009457C0">
      <w:pPr>
        <w:adjustRightInd w:val="0"/>
        <w:ind w:firstLine="709"/>
        <w:rPr>
          <w:iCs/>
          <w:sz w:val="16"/>
          <w:szCs w:val="16"/>
        </w:rPr>
      </w:pPr>
      <w:r w:rsidRPr="00A26884">
        <w:rPr>
          <w:iCs/>
          <w:sz w:val="16"/>
          <w:szCs w:val="16"/>
        </w:rPr>
        <w:t xml:space="preserve"> Порядок назначения и проведения собрания граждан в целях осуществления территориального общественного самоуправления, определяе</w:t>
      </w:r>
      <w:r w:rsidRPr="00A26884">
        <w:rPr>
          <w:iCs/>
          <w:sz w:val="16"/>
          <w:szCs w:val="16"/>
        </w:rPr>
        <w:t>т</w:t>
      </w:r>
      <w:r w:rsidRPr="00A26884">
        <w:rPr>
          <w:iCs/>
          <w:sz w:val="16"/>
          <w:szCs w:val="16"/>
        </w:rPr>
        <w:t>ся уставом территориального общественного самоуправления.</w:t>
      </w:r>
    </w:p>
    <w:p w:rsidR="009457C0" w:rsidRPr="00A26884" w:rsidRDefault="009457C0" w:rsidP="009457C0">
      <w:pPr>
        <w:ind w:firstLine="709"/>
        <w:rPr>
          <w:sz w:val="16"/>
          <w:szCs w:val="16"/>
        </w:rPr>
      </w:pPr>
      <w:r w:rsidRPr="00A26884">
        <w:rPr>
          <w:sz w:val="16"/>
          <w:szCs w:val="16"/>
        </w:rPr>
        <w:t xml:space="preserve">Для назначения собрания граждан инициативная группа граждан, численностью не менее 10 человек, проживающих на территории </w:t>
      </w:r>
      <w:r w:rsidRPr="00A26884">
        <w:rPr>
          <w:bCs/>
          <w:sz w:val="16"/>
          <w:szCs w:val="16"/>
        </w:rPr>
        <w:t>Боровё</w:t>
      </w:r>
      <w:r w:rsidRPr="00A26884">
        <w:rPr>
          <w:bCs/>
          <w:sz w:val="16"/>
          <w:szCs w:val="16"/>
        </w:rPr>
        <w:t>н</w:t>
      </w:r>
      <w:r w:rsidRPr="00A26884">
        <w:rPr>
          <w:bCs/>
          <w:sz w:val="16"/>
          <w:szCs w:val="16"/>
        </w:rPr>
        <w:t>ковского</w:t>
      </w:r>
      <w:r w:rsidRPr="00A26884">
        <w:rPr>
          <w:sz w:val="16"/>
          <w:szCs w:val="16"/>
        </w:rPr>
        <w:t xml:space="preserve">  сельского поселения и обладающих избирательным правом, не менее чем за два месяца до планируемой даты проведения собрания обращае</w:t>
      </w:r>
      <w:r w:rsidRPr="00A26884">
        <w:rPr>
          <w:sz w:val="16"/>
          <w:szCs w:val="16"/>
        </w:rPr>
        <w:t>т</w:t>
      </w:r>
      <w:r w:rsidRPr="00A26884">
        <w:rPr>
          <w:sz w:val="16"/>
          <w:szCs w:val="16"/>
        </w:rPr>
        <w:t xml:space="preserve">ся в Совет депутатов </w:t>
      </w:r>
      <w:r w:rsidRPr="00A26884">
        <w:rPr>
          <w:bCs/>
          <w:sz w:val="16"/>
          <w:szCs w:val="16"/>
        </w:rPr>
        <w:t>Боровёнковского</w:t>
      </w:r>
      <w:r w:rsidRPr="00A26884">
        <w:rPr>
          <w:sz w:val="16"/>
          <w:szCs w:val="16"/>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w:t>
      </w:r>
      <w:r w:rsidRPr="00A26884">
        <w:rPr>
          <w:sz w:val="16"/>
          <w:szCs w:val="16"/>
        </w:rPr>
        <w:t>и</w:t>
      </w:r>
      <w:r w:rsidRPr="00A26884">
        <w:rPr>
          <w:sz w:val="16"/>
          <w:szCs w:val="16"/>
        </w:rPr>
        <w:t>мые) на рассмотрение вопрос (вопросы). С заявлением представляются следующие материалы:</w:t>
      </w:r>
    </w:p>
    <w:p w:rsidR="009457C0" w:rsidRPr="00A26884" w:rsidRDefault="009457C0" w:rsidP="009457C0">
      <w:pPr>
        <w:ind w:firstLine="709"/>
        <w:rPr>
          <w:sz w:val="16"/>
          <w:szCs w:val="16"/>
        </w:rPr>
      </w:pPr>
      <w:r w:rsidRPr="00A26884">
        <w:rPr>
          <w:sz w:val="16"/>
          <w:szCs w:val="16"/>
        </w:rPr>
        <w:t xml:space="preserve">1) протокол заседания инициативной группы; </w:t>
      </w:r>
    </w:p>
    <w:p w:rsidR="009457C0" w:rsidRPr="00A26884" w:rsidRDefault="009457C0" w:rsidP="009457C0">
      <w:pPr>
        <w:ind w:firstLine="709"/>
        <w:rPr>
          <w:sz w:val="16"/>
          <w:szCs w:val="16"/>
        </w:rPr>
      </w:pPr>
      <w:r w:rsidRPr="00A26884">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457C0" w:rsidRPr="00A26884" w:rsidRDefault="009457C0" w:rsidP="009457C0">
      <w:pPr>
        <w:ind w:firstLine="709"/>
        <w:rPr>
          <w:sz w:val="16"/>
          <w:szCs w:val="16"/>
        </w:rPr>
      </w:pPr>
      <w:r w:rsidRPr="00A26884">
        <w:rPr>
          <w:sz w:val="16"/>
          <w:szCs w:val="16"/>
        </w:rPr>
        <w:t>3) подписные листы с подписями граждан, собранными в поддержку инициативы проведения собрания, которые должны быть сброшюров</w:t>
      </w:r>
      <w:r w:rsidRPr="00A26884">
        <w:rPr>
          <w:sz w:val="16"/>
          <w:szCs w:val="16"/>
        </w:rPr>
        <w:t>а</w:t>
      </w:r>
      <w:r w:rsidRPr="00A26884">
        <w:rPr>
          <w:sz w:val="16"/>
          <w:szCs w:val="16"/>
        </w:rPr>
        <w:t xml:space="preserve">ны в виде папок и пронумерованы. </w:t>
      </w:r>
    </w:p>
    <w:p w:rsidR="009457C0" w:rsidRPr="00A26884" w:rsidRDefault="009457C0" w:rsidP="009457C0">
      <w:pPr>
        <w:ind w:firstLine="709"/>
        <w:rPr>
          <w:sz w:val="16"/>
          <w:szCs w:val="16"/>
        </w:rPr>
      </w:pPr>
      <w:r w:rsidRPr="00A26884">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457C0" w:rsidRPr="00A26884" w:rsidRDefault="009457C0" w:rsidP="009457C0">
      <w:pPr>
        <w:ind w:firstLine="709"/>
        <w:rPr>
          <w:sz w:val="16"/>
          <w:szCs w:val="16"/>
        </w:rPr>
      </w:pPr>
      <w:r w:rsidRPr="00A26884">
        <w:rPr>
          <w:sz w:val="16"/>
          <w:szCs w:val="16"/>
        </w:rPr>
        <w:t xml:space="preserve">Совет депутатов </w:t>
      </w:r>
      <w:r w:rsidRPr="00A26884">
        <w:rPr>
          <w:bCs/>
          <w:sz w:val="16"/>
          <w:szCs w:val="16"/>
        </w:rPr>
        <w:t>Боровёнковского</w:t>
      </w:r>
      <w:r w:rsidRPr="00A26884">
        <w:rPr>
          <w:sz w:val="16"/>
          <w:szCs w:val="16"/>
        </w:rPr>
        <w:t xml:space="preserve">  сельского поселения в пятнадцатидневный срок со дня получения документов инициативной группы пр</w:t>
      </w:r>
      <w:r w:rsidRPr="00A26884">
        <w:rPr>
          <w:sz w:val="16"/>
          <w:szCs w:val="16"/>
        </w:rPr>
        <w:t>о</w:t>
      </w:r>
      <w:r w:rsidRPr="00A26884">
        <w:rPr>
          <w:sz w:val="16"/>
          <w:szCs w:val="16"/>
        </w:rPr>
        <w:t>водит проверку правильности оформления подписных листов и достоверности содержащихся в них сведений, в том числе представленных инициати</w:t>
      </w:r>
      <w:r w:rsidRPr="00A26884">
        <w:rPr>
          <w:sz w:val="16"/>
          <w:szCs w:val="16"/>
        </w:rPr>
        <w:t>в</w:t>
      </w:r>
      <w:r w:rsidRPr="00A26884">
        <w:rPr>
          <w:sz w:val="16"/>
          <w:szCs w:val="16"/>
        </w:rPr>
        <w:t xml:space="preserve">ной группой подписей. Проверка проводится в порядке, определенном областным законом для проведения местного референдума. </w:t>
      </w:r>
    </w:p>
    <w:p w:rsidR="009457C0" w:rsidRPr="00A26884" w:rsidRDefault="009457C0" w:rsidP="009457C0">
      <w:pPr>
        <w:ind w:firstLine="709"/>
        <w:rPr>
          <w:sz w:val="16"/>
          <w:szCs w:val="16"/>
        </w:rPr>
      </w:pPr>
      <w:r w:rsidRPr="00A26884">
        <w:rPr>
          <w:sz w:val="16"/>
          <w:szCs w:val="16"/>
        </w:rPr>
        <w:t xml:space="preserve">По результатам рассмотрения заявления инициативной группы, представленных документов и подписных листов Совет депутатов </w:t>
      </w:r>
      <w:r w:rsidRPr="00A26884">
        <w:rPr>
          <w:bCs/>
          <w:sz w:val="16"/>
          <w:szCs w:val="16"/>
        </w:rPr>
        <w:t>Боровё</w:t>
      </w:r>
      <w:r w:rsidRPr="00A26884">
        <w:rPr>
          <w:bCs/>
          <w:sz w:val="16"/>
          <w:szCs w:val="16"/>
        </w:rPr>
        <w:t>н</w:t>
      </w:r>
      <w:r w:rsidRPr="00A26884">
        <w:rPr>
          <w:bCs/>
          <w:sz w:val="16"/>
          <w:szCs w:val="16"/>
        </w:rPr>
        <w:t>ковского</w:t>
      </w:r>
      <w:r w:rsidRPr="00A26884">
        <w:rPr>
          <w:sz w:val="16"/>
          <w:szCs w:val="16"/>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Pr="00A26884">
        <w:rPr>
          <w:bCs/>
          <w:sz w:val="16"/>
          <w:szCs w:val="16"/>
        </w:rPr>
        <w:t>Боровёнковского</w:t>
      </w:r>
      <w:r w:rsidRPr="00A26884">
        <w:rPr>
          <w:sz w:val="16"/>
          <w:szCs w:val="16"/>
        </w:rPr>
        <w:t xml:space="preserve">  сельского поселения в письме</w:t>
      </w:r>
      <w:r w:rsidRPr="00A26884">
        <w:rPr>
          <w:sz w:val="16"/>
          <w:szCs w:val="16"/>
        </w:rPr>
        <w:t>н</w:t>
      </w:r>
      <w:r w:rsidRPr="00A26884">
        <w:rPr>
          <w:sz w:val="16"/>
          <w:szCs w:val="16"/>
        </w:rPr>
        <w:t xml:space="preserve">ной форме в трехдневный срок со дня его принятия. </w:t>
      </w:r>
    </w:p>
    <w:p w:rsidR="009457C0" w:rsidRPr="00A26884" w:rsidRDefault="009457C0" w:rsidP="009457C0">
      <w:pPr>
        <w:ind w:firstLine="709"/>
        <w:rPr>
          <w:sz w:val="16"/>
          <w:szCs w:val="16"/>
        </w:rPr>
      </w:pPr>
      <w:r w:rsidRPr="00A26884">
        <w:rPr>
          <w:sz w:val="16"/>
          <w:szCs w:val="16"/>
        </w:rPr>
        <w:t xml:space="preserve">Совет депутатов </w:t>
      </w:r>
      <w:r w:rsidRPr="00A26884">
        <w:rPr>
          <w:bCs/>
          <w:sz w:val="16"/>
          <w:szCs w:val="16"/>
        </w:rPr>
        <w:t>Боровёнковского</w:t>
      </w:r>
      <w:r w:rsidRPr="00A26884">
        <w:rPr>
          <w:sz w:val="16"/>
          <w:szCs w:val="16"/>
        </w:rPr>
        <w:t xml:space="preserve">  сельского поселения принимает решение об отклонении инициативы граждан о проведении собрания в случаях: </w:t>
      </w:r>
    </w:p>
    <w:p w:rsidR="009457C0" w:rsidRPr="00A26884" w:rsidRDefault="009457C0" w:rsidP="009457C0">
      <w:pPr>
        <w:ind w:firstLine="709"/>
        <w:rPr>
          <w:sz w:val="16"/>
          <w:szCs w:val="16"/>
        </w:rPr>
      </w:pPr>
      <w:r w:rsidRPr="00A26884">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457C0" w:rsidRPr="00A26884" w:rsidRDefault="009457C0" w:rsidP="009457C0">
      <w:pPr>
        <w:ind w:firstLine="709"/>
        <w:rPr>
          <w:sz w:val="16"/>
          <w:szCs w:val="16"/>
        </w:rPr>
      </w:pPr>
      <w:r w:rsidRPr="00A26884">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Pr="00A26884">
        <w:rPr>
          <w:bCs/>
          <w:sz w:val="16"/>
          <w:szCs w:val="16"/>
        </w:rPr>
        <w:t>Боровёнковского</w:t>
      </w:r>
      <w:r w:rsidRPr="00A26884">
        <w:rPr>
          <w:sz w:val="16"/>
          <w:szCs w:val="16"/>
        </w:rPr>
        <w:t xml:space="preserve">  сельского поселения; </w:t>
      </w:r>
    </w:p>
    <w:p w:rsidR="009457C0" w:rsidRPr="00A26884" w:rsidRDefault="009457C0" w:rsidP="009457C0">
      <w:pPr>
        <w:ind w:firstLine="709"/>
        <w:rPr>
          <w:sz w:val="16"/>
          <w:szCs w:val="16"/>
        </w:rPr>
      </w:pPr>
      <w:r w:rsidRPr="00A26884">
        <w:rPr>
          <w:sz w:val="16"/>
          <w:szCs w:val="16"/>
        </w:rPr>
        <w:t>3) нарушения инициативной группой установленных настоящей статьей срока и порядка представления документов, необходимых для пр</w:t>
      </w:r>
      <w:r w:rsidRPr="00A26884">
        <w:rPr>
          <w:sz w:val="16"/>
          <w:szCs w:val="16"/>
        </w:rPr>
        <w:t>и</w:t>
      </w:r>
      <w:r w:rsidRPr="00A26884">
        <w:rPr>
          <w:sz w:val="16"/>
          <w:szCs w:val="16"/>
        </w:rPr>
        <w:t xml:space="preserve">нятия решения о назначении собрания граждан. </w:t>
      </w:r>
    </w:p>
    <w:p w:rsidR="009457C0" w:rsidRPr="00A26884" w:rsidRDefault="009457C0" w:rsidP="009457C0">
      <w:pPr>
        <w:ind w:firstLine="709"/>
        <w:rPr>
          <w:sz w:val="16"/>
          <w:szCs w:val="16"/>
        </w:rPr>
      </w:pPr>
      <w:r w:rsidRPr="00A26884">
        <w:rPr>
          <w:sz w:val="16"/>
          <w:szCs w:val="16"/>
        </w:rPr>
        <w:t xml:space="preserve">В решении Совета депутатов </w:t>
      </w:r>
      <w:r w:rsidRPr="00A26884">
        <w:rPr>
          <w:bCs/>
          <w:sz w:val="16"/>
          <w:szCs w:val="16"/>
        </w:rPr>
        <w:t>Боровёнковского</w:t>
      </w:r>
      <w:r w:rsidRPr="00A26884">
        <w:rPr>
          <w:sz w:val="16"/>
          <w:szCs w:val="16"/>
        </w:rPr>
        <w:t xml:space="preserve">  сельского поселения о назначении собрания граждан указываются дата, время, место пров</w:t>
      </w:r>
      <w:r w:rsidRPr="00A26884">
        <w:rPr>
          <w:sz w:val="16"/>
          <w:szCs w:val="16"/>
        </w:rPr>
        <w:t>е</w:t>
      </w:r>
      <w:r w:rsidRPr="00A26884">
        <w:rPr>
          <w:sz w:val="16"/>
          <w:szCs w:val="16"/>
        </w:rPr>
        <w:t xml:space="preserve">дения собрания, выносимый (выносимые) на рассмотрение вопрос (вопросы), ответственное за организацию собрания лицо. </w:t>
      </w:r>
    </w:p>
    <w:p w:rsidR="009457C0" w:rsidRPr="00A26884" w:rsidRDefault="009457C0" w:rsidP="009457C0">
      <w:pPr>
        <w:ind w:firstLine="709"/>
        <w:rPr>
          <w:sz w:val="16"/>
          <w:szCs w:val="16"/>
        </w:rPr>
      </w:pPr>
      <w:r w:rsidRPr="00A26884">
        <w:rPr>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w:t>
      </w:r>
      <w:r w:rsidRPr="00A26884">
        <w:rPr>
          <w:sz w:val="16"/>
          <w:szCs w:val="16"/>
        </w:rPr>
        <w:t>о</w:t>
      </w:r>
      <w:r w:rsidRPr="00A26884">
        <w:rPr>
          <w:sz w:val="16"/>
          <w:szCs w:val="16"/>
        </w:rPr>
        <w:t xml:space="preserve">сов внесения инициативных проектов определяется нормативным правовым актом Совета депутатов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3. Собрание граждан может принимать обращение к органам местного самоуправления </w:t>
      </w:r>
      <w:r w:rsidRPr="00A26884">
        <w:rPr>
          <w:bCs/>
          <w:sz w:val="16"/>
          <w:szCs w:val="16"/>
        </w:rPr>
        <w:t>Боровёнковского</w:t>
      </w:r>
      <w:r w:rsidRPr="00A26884">
        <w:rPr>
          <w:sz w:val="16"/>
          <w:szCs w:val="16"/>
        </w:rPr>
        <w:t xml:space="preserve">  сельского поселения и должнос</w:t>
      </w:r>
      <w:r w:rsidRPr="00A26884">
        <w:rPr>
          <w:sz w:val="16"/>
          <w:szCs w:val="16"/>
        </w:rPr>
        <w:t>т</w:t>
      </w:r>
      <w:r w:rsidRPr="00A26884">
        <w:rPr>
          <w:sz w:val="16"/>
          <w:szCs w:val="16"/>
        </w:rPr>
        <w:t xml:space="preserve">ным лицам местного самоуправления </w:t>
      </w:r>
      <w:r w:rsidRPr="00A26884">
        <w:rPr>
          <w:bCs/>
          <w:sz w:val="16"/>
          <w:szCs w:val="16"/>
        </w:rPr>
        <w:t>Боровёнковского</w:t>
      </w:r>
      <w:r w:rsidRPr="00A26884">
        <w:rPr>
          <w:sz w:val="16"/>
          <w:szCs w:val="16"/>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sidRPr="00A26884">
        <w:rPr>
          <w:bCs/>
          <w:sz w:val="16"/>
          <w:szCs w:val="16"/>
        </w:rPr>
        <w:t>Боровёнковского</w:t>
      </w:r>
      <w:r w:rsidRPr="00A26884">
        <w:rPr>
          <w:sz w:val="16"/>
          <w:szCs w:val="16"/>
        </w:rPr>
        <w:t xml:space="preserve">  сельского поселения и должностными лицами местного самоуправления </w:t>
      </w:r>
      <w:r w:rsidRPr="00A26884">
        <w:rPr>
          <w:bCs/>
          <w:sz w:val="16"/>
          <w:szCs w:val="16"/>
        </w:rPr>
        <w:t>Боровёнковского</w:t>
      </w:r>
      <w:r w:rsidRPr="00A26884">
        <w:rPr>
          <w:sz w:val="16"/>
          <w:szCs w:val="16"/>
        </w:rPr>
        <w:t xml:space="preserve">  сельского поселения. </w:t>
      </w:r>
    </w:p>
    <w:p w:rsidR="009457C0" w:rsidRPr="00A26884" w:rsidRDefault="009457C0" w:rsidP="009457C0">
      <w:pPr>
        <w:ind w:firstLine="709"/>
        <w:rPr>
          <w:sz w:val="16"/>
          <w:szCs w:val="16"/>
        </w:rPr>
      </w:pPr>
      <w:r w:rsidRPr="00A26884">
        <w:rPr>
          <w:sz w:val="16"/>
          <w:szCs w:val="16"/>
        </w:rPr>
        <w:lastRenderedPageBreak/>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457C0" w:rsidRPr="00A26884" w:rsidRDefault="009457C0" w:rsidP="009457C0">
      <w:pPr>
        <w:ind w:firstLine="709"/>
        <w:rPr>
          <w:sz w:val="16"/>
          <w:szCs w:val="16"/>
        </w:rPr>
      </w:pPr>
      <w:r w:rsidRPr="00A26884">
        <w:rPr>
          <w:sz w:val="16"/>
          <w:szCs w:val="16"/>
        </w:rPr>
        <w:t xml:space="preserve">5. Обращения, принятые собранием граждан, подлежат обязательному рассмотрению органами местного самоуправления </w:t>
      </w:r>
      <w:r w:rsidRPr="00A26884">
        <w:rPr>
          <w:bCs/>
          <w:sz w:val="16"/>
          <w:szCs w:val="16"/>
        </w:rPr>
        <w:t>Боровёнковского</w:t>
      </w:r>
      <w:r w:rsidRPr="00A26884">
        <w:rPr>
          <w:sz w:val="16"/>
          <w:szCs w:val="16"/>
        </w:rPr>
        <w:t xml:space="preserve">  сельского поселения и должностными лицами местного самоуправления </w:t>
      </w:r>
      <w:r w:rsidRPr="00A26884">
        <w:rPr>
          <w:bCs/>
          <w:sz w:val="16"/>
          <w:szCs w:val="16"/>
        </w:rPr>
        <w:t>Боровёнковского</w:t>
      </w:r>
      <w:r w:rsidRPr="00A26884">
        <w:rPr>
          <w:sz w:val="16"/>
          <w:szCs w:val="16"/>
        </w:rPr>
        <w:t xml:space="preserve">  сельского поселения, к компетенции которых отнесено р</w:t>
      </w:r>
      <w:r w:rsidRPr="00A26884">
        <w:rPr>
          <w:sz w:val="16"/>
          <w:szCs w:val="16"/>
        </w:rPr>
        <w:t>е</w:t>
      </w:r>
      <w:r w:rsidRPr="00A26884">
        <w:rPr>
          <w:sz w:val="16"/>
          <w:szCs w:val="16"/>
        </w:rPr>
        <w:t xml:space="preserve">шение содержащихся в обращениях вопросов, с направлением письменного ответа. </w:t>
      </w:r>
    </w:p>
    <w:p w:rsidR="009457C0" w:rsidRPr="00A26884" w:rsidRDefault="009457C0" w:rsidP="009457C0">
      <w:pPr>
        <w:ind w:firstLine="709"/>
        <w:rPr>
          <w:sz w:val="16"/>
          <w:szCs w:val="16"/>
        </w:rPr>
      </w:pPr>
      <w:r w:rsidRPr="00A26884">
        <w:rPr>
          <w:sz w:val="16"/>
          <w:szCs w:val="16"/>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457C0" w:rsidRPr="00A26884" w:rsidRDefault="009457C0" w:rsidP="009457C0">
      <w:pPr>
        <w:ind w:firstLine="709"/>
        <w:rPr>
          <w:sz w:val="16"/>
          <w:szCs w:val="16"/>
        </w:rPr>
      </w:pPr>
      <w:r w:rsidRPr="00A26884">
        <w:rPr>
          <w:sz w:val="16"/>
          <w:szCs w:val="16"/>
        </w:rPr>
        <w:t xml:space="preserve">Порядок назначения и проведения собрания граждан, а также полномочия собрания граждан определяются </w:t>
      </w:r>
      <w:hyperlink r:id="rId25" w:tooltip="Федеральным законом № 131-ФЗ" w:history="1">
        <w:r w:rsidRPr="00A26884">
          <w:rPr>
            <w:rStyle w:val="af3"/>
            <w:color w:val="000000"/>
            <w:sz w:val="16"/>
            <w:szCs w:val="16"/>
          </w:rPr>
          <w:t>Федеральным законом № 131-ФЗ</w:t>
        </w:r>
      </w:hyperlink>
      <w:r w:rsidRPr="00A26884">
        <w:rPr>
          <w:rStyle w:val="af3"/>
          <w:color w:val="000000"/>
          <w:sz w:val="16"/>
          <w:szCs w:val="16"/>
        </w:rPr>
        <w:t xml:space="preserve">, </w:t>
      </w:r>
      <w:r w:rsidRPr="00A26884">
        <w:rPr>
          <w:b/>
          <w:sz w:val="16"/>
          <w:szCs w:val="16"/>
        </w:rPr>
        <w:t>решением Совета депутатов</w:t>
      </w:r>
      <w:r w:rsidRPr="00A26884">
        <w:rPr>
          <w:b/>
          <w:bCs/>
          <w:sz w:val="16"/>
          <w:szCs w:val="16"/>
        </w:rPr>
        <w:t xml:space="preserve"> Боровёнковского</w:t>
      </w:r>
      <w:r w:rsidRPr="00A26884">
        <w:rPr>
          <w:b/>
          <w:sz w:val="16"/>
          <w:szCs w:val="16"/>
        </w:rPr>
        <w:t xml:space="preserve"> сельского поселения и </w:t>
      </w:r>
      <w:r w:rsidRPr="00A26884">
        <w:rPr>
          <w:sz w:val="16"/>
          <w:szCs w:val="16"/>
        </w:rPr>
        <w:t xml:space="preserve">уставом территориального общественного самоуправления. </w:t>
      </w:r>
    </w:p>
    <w:p w:rsidR="009457C0" w:rsidRPr="00A26884" w:rsidRDefault="009457C0" w:rsidP="009457C0">
      <w:pPr>
        <w:ind w:firstLine="709"/>
        <w:rPr>
          <w:sz w:val="16"/>
          <w:szCs w:val="16"/>
        </w:rPr>
      </w:pPr>
      <w:r w:rsidRPr="00A26884">
        <w:rPr>
          <w:sz w:val="16"/>
          <w:szCs w:val="16"/>
        </w:rPr>
        <w:t xml:space="preserve">7. В случаях, предусмотренных решением Совета депутатов </w:t>
      </w:r>
      <w:r w:rsidRPr="00A26884">
        <w:rPr>
          <w:bCs/>
          <w:sz w:val="16"/>
          <w:szCs w:val="16"/>
        </w:rPr>
        <w:t>Боровёнковского</w:t>
      </w:r>
      <w:r w:rsidRPr="00A26884">
        <w:rPr>
          <w:sz w:val="16"/>
          <w:szCs w:val="16"/>
        </w:rPr>
        <w:t xml:space="preserve">  сельского поселения, уставом территориального общественн</w:t>
      </w:r>
      <w:r w:rsidRPr="00A26884">
        <w:rPr>
          <w:sz w:val="16"/>
          <w:szCs w:val="16"/>
        </w:rPr>
        <w:t>о</w:t>
      </w:r>
      <w:r w:rsidRPr="00A26884">
        <w:rPr>
          <w:sz w:val="16"/>
          <w:szCs w:val="16"/>
        </w:rPr>
        <w:t>го самоуправления, полномочия собрания граждан могут осуществляться конференцией граждан (собранием делегатов).</w:t>
      </w:r>
    </w:p>
    <w:p w:rsidR="009457C0" w:rsidRPr="00A26884" w:rsidRDefault="009457C0" w:rsidP="009457C0">
      <w:pPr>
        <w:ind w:firstLine="709"/>
        <w:rPr>
          <w:sz w:val="16"/>
          <w:szCs w:val="16"/>
        </w:rPr>
      </w:pPr>
      <w:r w:rsidRPr="00A26884">
        <w:rPr>
          <w:vanish/>
          <w:sz w:val="16"/>
          <w:szCs w:val="16"/>
        </w:rPr>
        <w:t> </w:t>
      </w:r>
      <w:r w:rsidRPr="00A26884">
        <w:rPr>
          <w:sz w:val="16"/>
          <w:szCs w:val="16"/>
        </w:rPr>
        <w:t xml:space="preserve">Порядок назначения и проведения конференции граждан (собрания делегатов), избрания делегатов определяется </w:t>
      </w:r>
      <w:r w:rsidRPr="00A26884">
        <w:rPr>
          <w:b/>
          <w:sz w:val="16"/>
          <w:szCs w:val="16"/>
        </w:rPr>
        <w:t>решением Совета депут</w:t>
      </w:r>
      <w:r w:rsidRPr="00A26884">
        <w:rPr>
          <w:b/>
          <w:sz w:val="16"/>
          <w:szCs w:val="16"/>
        </w:rPr>
        <w:t>а</w:t>
      </w:r>
      <w:r w:rsidRPr="00A26884">
        <w:rPr>
          <w:b/>
          <w:sz w:val="16"/>
          <w:szCs w:val="16"/>
        </w:rPr>
        <w:t>тов</w:t>
      </w:r>
      <w:r w:rsidRPr="00A26884">
        <w:rPr>
          <w:b/>
          <w:bCs/>
          <w:sz w:val="16"/>
          <w:szCs w:val="16"/>
        </w:rPr>
        <w:t xml:space="preserve"> Боровёнковского</w:t>
      </w:r>
      <w:r w:rsidRPr="00A26884">
        <w:rPr>
          <w:b/>
          <w:sz w:val="16"/>
          <w:szCs w:val="16"/>
        </w:rPr>
        <w:t xml:space="preserve"> сельского поселения </w:t>
      </w:r>
      <w:r w:rsidRPr="00A26884">
        <w:rPr>
          <w:sz w:val="16"/>
          <w:szCs w:val="16"/>
        </w:rPr>
        <w:t>и уставом территориального общественного самоуправления.</w:t>
      </w:r>
    </w:p>
    <w:p w:rsidR="009457C0" w:rsidRPr="00A26884" w:rsidRDefault="009457C0" w:rsidP="009457C0">
      <w:pPr>
        <w:ind w:firstLine="709"/>
        <w:rPr>
          <w:sz w:val="16"/>
          <w:szCs w:val="16"/>
        </w:rPr>
      </w:pPr>
      <w:r w:rsidRPr="00A26884">
        <w:rPr>
          <w:sz w:val="16"/>
          <w:szCs w:val="16"/>
        </w:rPr>
        <w:t>8. Итоги собрания, конференции граждан (собрания делегатов) подлежат официальному опубликованию.</w:t>
      </w:r>
    </w:p>
    <w:p w:rsidR="009457C0" w:rsidRPr="00A26884" w:rsidRDefault="009457C0" w:rsidP="009457C0">
      <w:pPr>
        <w:ind w:firstLine="709"/>
        <w:rPr>
          <w:sz w:val="16"/>
          <w:szCs w:val="16"/>
        </w:rPr>
      </w:pPr>
    </w:p>
    <w:p w:rsidR="009457C0" w:rsidRPr="00A26884" w:rsidRDefault="009457C0" w:rsidP="009457C0">
      <w:pPr>
        <w:pStyle w:val="afff1"/>
        <w:rPr>
          <w:sz w:val="16"/>
          <w:szCs w:val="16"/>
        </w:rPr>
      </w:pPr>
      <w:r w:rsidRPr="00A26884">
        <w:rPr>
          <w:sz w:val="16"/>
          <w:szCs w:val="16"/>
        </w:rPr>
        <w:t xml:space="preserve">Статья 25. Глава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pacing w:val="-2"/>
          <w:sz w:val="16"/>
          <w:szCs w:val="16"/>
        </w:rPr>
      </w:pPr>
      <w:bookmarkStart w:id="3" w:name="Par564"/>
      <w:bookmarkStart w:id="4" w:name="Par586"/>
      <w:bookmarkStart w:id="5" w:name="Par621"/>
      <w:bookmarkEnd w:id="3"/>
      <w:bookmarkEnd w:id="4"/>
      <w:bookmarkEnd w:id="5"/>
      <w:r w:rsidRPr="00A26884">
        <w:rPr>
          <w:spacing w:val="-2"/>
          <w:sz w:val="16"/>
          <w:szCs w:val="16"/>
        </w:rPr>
        <w:t xml:space="preserve">1. Глава </w:t>
      </w:r>
      <w:r w:rsidRPr="00A26884">
        <w:rPr>
          <w:bCs/>
          <w:sz w:val="16"/>
          <w:szCs w:val="16"/>
        </w:rPr>
        <w:t>Боровёнковского</w:t>
      </w:r>
      <w:r w:rsidRPr="00A26884">
        <w:rPr>
          <w:spacing w:val="-2"/>
          <w:sz w:val="16"/>
          <w:szCs w:val="16"/>
        </w:rPr>
        <w:t xml:space="preserve">  сельского поселения является высшим должностным лицом </w:t>
      </w:r>
      <w:r w:rsidRPr="00A26884">
        <w:rPr>
          <w:bCs/>
          <w:sz w:val="16"/>
          <w:szCs w:val="16"/>
        </w:rPr>
        <w:t>Боровёнковского</w:t>
      </w:r>
      <w:r w:rsidRPr="00A26884">
        <w:rPr>
          <w:spacing w:val="-2"/>
          <w:sz w:val="16"/>
          <w:szCs w:val="16"/>
        </w:rPr>
        <w:t xml:space="preserve">  сельского поселения и Главой Адм</w:t>
      </w:r>
      <w:r w:rsidRPr="00A26884">
        <w:rPr>
          <w:spacing w:val="-2"/>
          <w:sz w:val="16"/>
          <w:szCs w:val="16"/>
        </w:rPr>
        <w:t>и</w:t>
      </w:r>
      <w:r w:rsidRPr="00A26884">
        <w:rPr>
          <w:spacing w:val="-2"/>
          <w:sz w:val="16"/>
          <w:szCs w:val="16"/>
        </w:rPr>
        <w:t xml:space="preserve">нистрации </w:t>
      </w:r>
      <w:r w:rsidRPr="00A26884">
        <w:rPr>
          <w:bCs/>
          <w:sz w:val="16"/>
          <w:szCs w:val="16"/>
        </w:rPr>
        <w:t>Боровёнковского</w:t>
      </w:r>
      <w:r w:rsidRPr="00A26884">
        <w:rPr>
          <w:spacing w:val="-2"/>
          <w:sz w:val="16"/>
          <w:szCs w:val="16"/>
        </w:rPr>
        <w:t xml:space="preserve">  сельского поселения, наделяется настоящим Уставом в соответствии со статьей 36 </w:t>
      </w:r>
      <w:hyperlink r:id="rId26" w:tooltip="Федерального закона № 131-ФЗ" w:history="1">
        <w:r w:rsidRPr="00A26884">
          <w:rPr>
            <w:rStyle w:val="af3"/>
            <w:color w:val="000000"/>
            <w:spacing w:val="-2"/>
            <w:sz w:val="16"/>
            <w:szCs w:val="16"/>
          </w:rPr>
          <w:t>Федерального закона № 131-ФЗ</w:t>
        </w:r>
      </w:hyperlink>
      <w:r w:rsidRPr="00A26884">
        <w:rPr>
          <w:spacing w:val="-2"/>
          <w:sz w:val="16"/>
          <w:szCs w:val="16"/>
        </w:rPr>
        <w:t xml:space="preserve"> собстве</w:t>
      </w:r>
      <w:r w:rsidRPr="00A26884">
        <w:rPr>
          <w:spacing w:val="-2"/>
          <w:sz w:val="16"/>
          <w:szCs w:val="16"/>
        </w:rPr>
        <w:t>н</w:t>
      </w:r>
      <w:r w:rsidRPr="00A26884">
        <w:rPr>
          <w:spacing w:val="-2"/>
          <w:sz w:val="16"/>
          <w:szCs w:val="16"/>
        </w:rPr>
        <w:t>ными полномочиями по решению вопросов местного значения.</w:t>
      </w:r>
    </w:p>
    <w:p w:rsidR="009457C0" w:rsidRPr="00A26884" w:rsidRDefault="009457C0" w:rsidP="009457C0">
      <w:pPr>
        <w:ind w:firstLine="709"/>
        <w:rPr>
          <w:spacing w:val="-2"/>
          <w:sz w:val="16"/>
          <w:szCs w:val="16"/>
        </w:rPr>
      </w:pPr>
      <w:r w:rsidRPr="00A26884">
        <w:rPr>
          <w:spacing w:val="-2"/>
          <w:sz w:val="16"/>
          <w:szCs w:val="16"/>
        </w:rPr>
        <w:t xml:space="preserve">2. Глава </w:t>
      </w:r>
      <w:r w:rsidRPr="00A26884">
        <w:rPr>
          <w:bCs/>
          <w:sz w:val="16"/>
          <w:szCs w:val="16"/>
        </w:rPr>
        <w:t>Боровёнковского</w:t>
      </w:r>
      <w:r w:rsidRPr="00A26884">
        <w:rPr>
          <w:spacing w:val="-2"/>
          <w:sz w:val="16"/>
          <w:szCs w:val="16"/>
        </w:rPr>
        <w:t xml:space="preserve">  сельского поселения исполняет полномочия председателя Совета депутатов </w:t>
      </w:r>
      <w:r w:rsidRPr="00A26884">
        <w:rPr>
          <w:bCs/>
          <w:sz w:val="16"/>
          <w:szCs w:val="16"/>
        </w:rPr>
        <w:t>Боровёнковского</w:t>
      </w:r>
      <w:r w:rsidRPr="00A26884">
        <w:rPr>
          <w:spacing w:val="-2"/>
          <w:sz w:val="16"/>
          <w:szCs w:val="16"/>
        </w:rPr>
        <w:t xml:space="preserve">  сельского поселения на общественных началах.</w:t>
      </w:r>
    </w:p>
    <w:p w:rsidR="009457C0" w:rsidRPr="00A26884" w:rsidRDefault="009457C0" w:rsidP="009457C0">
      <w:pPr>
        <w:ind w:firstLine="709"/>
        <w:rPr>
          <w:spacing w:val="-2"/>
          <w:sz w:val="16"/>
          <w:szCs w:val="16"/>
        </w:rPr>
      </w:pPr>
      <w:r w:rsidRPr="00A26884">
        <w:rPr>
          <w:spacing w:val="-2"/>
          <w:sz w:val="16"/>
          <w:szCs w:val="16"/>
        </w:rPr>
        <w:t xml:space="preserve">3. Глава </w:t>
      </w:r>
      <w:r w:rsidRPr="00A26884">
        <w:rPr>
          <w:bCs/>
          <w:sz w:val="16"/>
          <w:szCs w:val="16"/>
        </w:rPr>
        <w:t>Боровёнковского</w:t>
      </w:r>
      <w:r w:rsidRPr="00A26884">
        <w:rPr>
          <w:spacing w:val="-2"/>
          <w:sz w:val="16"/>
          <w:szCs w:val="16"/>
        </w:rPr>
        <w:t xml:space="preserve">  сельского поселения избирается гражданами Российской Федерации, место жительства которых расположено в пр</w:t>
      </w:r>
      <w:r w:rsidRPr="00A26884">
        <w:rPr>
          <w:spacing w:val="-2"/>
          <w:sz w:val="16"/>
          <w:szCs w:val="16"/>
        </w:rPr>
        <w:t>е</w:t>
      </w:r>
      <w:r w:rsidRPr="00A26884">
        <w:rPr>
          <w:spacing w:val="-2"/>
          <w:sz w:val="16"/>
          <w:szCs w:val="16"/>
        </w:rPr>
        <w:t>делах</w:t>
      </w:r>
      <w:r w:rsidRPr="00A26884">
        <w:rPr>
          <w:bCs/>
          <w:sz w:val="16"/>
          <w:szCs w:val="16"/>
        </w:rPr>
        <w:t xml:space="preserve"> Боровёнковского</w:t>
      </w:r>
      <w:r w:rsidRPr="00A26884">
        <w:rPr>
          <w:spacing w:val="-2"/>
          <w:sz w:val="16"/>
          <w:szCs w:val="16"/>
        </w:rPr>
        <w:t xml:space="preserve"> сельского поселения, на муниципальных выборах на основе всеобщего равного и прямого избирательного права при тайном гол</w:t>
      </w:r>
      <w:r w:rsidRPr="00A26884">
        <w:rPr>
          <w:spacing w:val="-2"/>
          <w:sz w:val="16"/>
          <w:szCs w:val="16"/>
        </w:rPr>
        <w:t>о</w:t>
      </w:r>
      <w:r w:rsidRPr="00A26884">
        <w:rPr>
          <w:spacing w:val="-2"/>
          <w:sz w:val="16"/>
          <w:szCs w:val="16"/>
        </w:rPr>
        <w:t xml:space="preserve">совании сроком на 5 лет. </w:t>
      </w:r>
    </w:p>
    <w:p w:rsidR="009457C0" w:rsidRPr="00A26884" w:rsidRDefault="009457C0" w:rsidP="009457C0">
      <w:pPr>
        <w:ind w:firstLine="709"/>
        <w:rPr>
          <w:spacing w:val="-2"/>
          <w:sz w:val="16"/>
          <w:szCs w:val="16"/>
        </w:rPr>
      </w:pPr>
    </w:p>
    <w:p w:rsidR="009457C0" w:rsidRPr="00A26884" w:rsidRDefault="009457C0" w:rsidP="009457C0">
      <w:pPr>
        <w:ind w:firstLine="709"/>
        <w:rPr>
          <w:spacing w:val="-2"/>
          <w:sz w:val="16"/>
          <w:szCs w:val="16"/>
        </w:rPr>
      </w:pPr>
      <w:r w:rsidRPr="00A26884">
        <w:rPr>
          <w:spacing w:val="-2"/>
          <w:sz w:val="16"/>
          <w:szCs w:val="16"/>
        </w:rPr>
        <w:t xml:space="preserve">4. Глава </w:t>
      </w:r>
      <w:r w:rsidRPr="00A26884">
        <w:rPr>
          <w:bCs/>
          <w:sz w:val="16"/>
          <w:szCs w:val="16"/>
        </w:rPr>
        <w:t>Боровёнковского</w:t>
      </w:r>
      <w:r w:rsidRPr="00A26884">
        <w:rPr>
          <w:spacing w:val="-2"/>
          <w:sz w:val="16"/>
          <w:szCs w:val="16"/>
        </w:rPr>
        <w:t xml:space="preserve">  сельского поселения вступает в должность в течение 10 дней после официального опубликования общих результатов выборов.</w:t>
      </w:r>
    </w:p>
    <w:p w:rsidR="009457C0" w:rsidRPr="00A26884" w:rsidRDefault="009457C0" w:rsidP="009457C0">
      <w:pPr>
        <w:ind w:firstLine="709"/>
        <w:rPr>
          <w:spacing w:val="-2"/>
          <w:sz w:val="16"/>
          <w:szCs w:val="16"/>
        </w:rPr>
      </w:pPr>
      <w:r w:rsidRPr="00A26884">
        <w:rPr>
          <w:spacing w:val="-2"/>
          <w:sz w:val="16"/>
          <w:szCs w:val="16"/>
        </w:rPr>
        <w:t xml:space="preserve">Дата и порядок вступления в должность определяется нормативным правовым актом Совета депутатов </w:t>
      </w:r>
      <w:r w:rsidRPr="00A26884">
        <w:rPr>
          <w:bCs/>
          <w:sz w:val="16"/>
          <w:szCs w:val="16"/>
        </w:rPr>
        <w:t>Боровёнковского</w:t>
      </w:r>
      <w:r w:rsidRPr="00A26884">
        <w:rPr>
          <w:spacing w:val="-2"/>
          <w:sz w:val="16"/>
          <w:szCs w:val="16"/>
        </w:rPr>
        <w:t xml:space="preserve">  сельского поселения.</w:t>
      </w:r>
    </w:p>
    <w:p w:rsidR="009457C0" w:rsidRPr="00A26884" w:rsidRDefault="009457C0" w:rsidP="009457C0">
      <w:pPr>
        <w:ind w:firstLine="709"/>
        <w:rPr>
          <w:spacing w:val="-2"/>
          <w:sz w:val="16"/>
          <w:szCs w:val="16"/>
        </w:rPr>
      </w:pPr>
      <w:r w:rsidRPr="00A26884">
        <w:rPr>
          <w:spacing w:val="-2"/>
          <w:sz w:val="16"/>
          <w:szCs w:val="16"/>
        </w:rPr>
        <w:t xml:space="preserve">Глава </w:t>
      </w:r>
      <w:r w:rsidRPr="00A26884">
        <w:rPr>
          <w:bCs/>
          <w:sz w:val="16"/>
          <w:szCs w:val="16"/>
        </w:rPr>
        <w:t>Боровёнковского</w:t>
      </w:r>
      <w:r w:rsidRPr="00A26884">
        <w:rPr>
          <w:spacing w:val="-2"/>
          <w:sz w:val="16"/>
          <w:szCs w:val="16"/>
        </w:rPr>
        <w:t xml:space="preserve">  сельского поселения принимает присягу, утвержденную Советом депутатов </w:t>
      </w:r>
      <w:r w:rsidRPr="00A26884">
        <w:rPr>
          <w:bCs/>
          <w:sz w:val="16"/>
          <w:szCs w:val="16"/>
        </w:rPr>
        <w:t>Боровёнковского</w:t>
      </w:r>
      <w:r w:rsidRPr="00A26884">
        <w:rPr>
          <w:spacing w:val="-2"/>
          <w:sz w:val="16"/>
          <w:szCs w:val="16"/>
        </w:rPr>
        <w:t xml:space="preserve">  сельского поселения. </w:t>
      </w:r>
    </w:p>
    <w:p w:rsidR="009457C0" w:rsidRPr="00A26884" w:rsidRDefault="009457C0" w:rsidP="009457C0">
      <w:pPr>
        <w:ind w:firstLine="709"/>
        <w:rPr>
          <w:spacing w:val="-2"/>
          <w:sz w:val="16"/>
          <w:szCs w:val="16"/>
        </w:rPr>
      </w:pPr>
      <w:r w:rsidRPr="00A26884">
        <w:rPr>
          <w:spacing w:val="-2"/>
          <w:sz w:val="16"/>
          <w:szCs w:val="16"/>
        </w:rPr>
        <w:t xml:space="preserve">5. Полномочия Главы </w:t>
      </w:r>
      <w:r w:rsidRPr="00A26884">
        <w:rPr>
          <w:bCs/>
          <w:sz w:val="16"/>
          <w:szCs w:val="16"/>
        </w:rPr>
        <w:t>Боровёнковского</w:t>
      </w:r>
      <w:r w:rsidRPr="00A26884">
        <w:rPr>
          <w:spacing w:val="-2"/>
          <w:sz w:val="16"/>
          <w:szCs w:val="16"/>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A26884">
        <w:rPr>
          <w:bCs/>
          <w:sz w:val="16"/>
          <w:szCs w:val="16"/>
        </w:rPr>
        <w:t>Боровёнковского</w:t>
      </w:r>
      <w:r w:rsidRPr="00A26884">
        <w:rPr>
          <w:spacing w:val="-2"/>
          <w:sz w:val="16"/>
          <w:szCs w:val="16"/>
        </w:rPr>
        <w:t xml:space="preserve">  сельского поселения.</w:t>
      </w:r>
    </w:p>
    <w:p w:rsidR="009457C0" w:rsidRPr="00A26884" w:rsidRDefault="009457C0" w:rsidP="009457C0">
      <w:pPr>
        <w:ind w:firstLine="709"/>
        <w:rPr>
          <w:spacing w:val="-2"/>
          <w:sz w:val="16"/>
          <w:szCs w:val="16"/>
        </w:rPr>
      </w:pPr>
      <w:r w:rsidRPr="00A26884">
        <w:rPr>
          <w:spacing w:val="-2"/>
          <w:sz w:val="16"/>
          <w:szCs w:val="16"/>
        </w:rPr>
        <w:t xml:space="preserve">6. Глава </w:t>
      </w:r>
      <w:r w:rsidRPr="00A26884">
        <w:rPr>
          <w:bCs/>
          <w:sz w:val="16"/>
          <w:szCs w:val="16"/>
        </w:rPr>
        <w:t>Боровёнковского</w:t>
      </w:r>
      <w:r w:rsidRPr="00A26884">
        <w:rPr>
          <w:spacing w:val="-2"/>
          <w:sz w:val="16"/>
          <w:szCs w:val="16"/>
        </w:rPr>
        <w:t xml:space="preserve">  сельского поселения руководит деятельностью Администрации </w:t>
      </w:r>
      <w:r w:rsidRPr="00A26884">
        <w:rPr>
          <w:bCs/>
          <w:sz w:val="16"/>
          <w:szCs w:val="16"/>
        </w:rPr>
        <w:t>Боровёнковского</w:t>
      </w:r>
      <w:r w:rsidRPr="00A26884">
        <w:rPr>
          <w:spacing w:val="-2"/>
          <w:sz w:val="16"/>
          <w:szCs w:val="16"/>
        </w:rPr>
        <w:t xml:space="preserve">  сельского поселения на принципах единоначалия.</w:t>
      </w:r>
    </w:p>
    <w:p w:rsidR="009457C0" w:rsidRPr="00A26884" w:rsidRDefault="009457C0" w:rsidP="009457C0">
      <w:pPr>
        <w:autoSpaceDE w:val="0"/>
        <w:autoSpaceDN w:val="0"/>
        <w:adjustRightInd w:val="0"/>
        <w:ind w:firstLine="709"/>
        <w:rPr>
          <w:sz w:val="16"/>
          <w:szCs w:val="16"/>
        </w:rPr>
      </w:pPr>
      <w:r w:rsidRPr="00A26884">
        <w:rPr>
          <w:sz w:val="16"/>
          <w:szCs w:val="16"/>
        </w:rPr>
        <w:t xml:space="preserve">7. Глава </w:t>
      </w:r>
      <w:r w:rsidRPr="00A26884">
        <w:rPr>
          <w:bCs/>
          <w:sz w:val="16"/>
          <w:szCs w:val="16"/>
        </w:rPr>
        <w:t>Боровёнковского</w:t>
      </w:r>
      <w:r w:rsidRPr="00A26884">
        <w:rPr>
          <w:sz w:val="16"/>
          <w:szCs w:val="16"/>
        </w:rPr>
        <w:t xml:space="preserve">  сельского поселения должен соблюдать ограничения, запреты, исполнять обязанности, которые установлены Ф</w:t>
      </w:r>
      <w:r w:rsidRPr="00A26884">
        <w:rPr>
          <w:sz w:val="16"/>
          <w:szCs w:val="16"/>
        </w:rPr>
        <w:t>е</w:t>
      </w:r>
      <w:r w:rsidRPr="00A26884">
        <w:rPr>
          <w:sz w:val="16"/>
          <w:szCs w:val="16"/>
        </w:rPr>
        <w:t xml:space="preserve">деральным </w:t>
      </w:r>
      <w:hyperlink r:id="rId27" w:history="1">
        <w:r w:rsidRPr="00A26884">
          <w:rPr>
            <w:sz w:val="16"/>
            <w:szCs w:val="16"/>
          </w:rPr>
          <w:t>законом</w:t>
        </w:r>
      </w:hyperlink>
      <w:r w:rsidRPr="00A26884">
        <w:rPr>
          <w:sz w:val="16"/>
          <w:szCs w:val="16"/>
        </w:rPr>
        <w:t xml:space="preserve"> от 25 декабря 2008 года № 273-ФЗ «О противодействии коррупции» и другими федеральными законами. Полномочия Главы </w:t>
      </w:r>
      <w:r w:rsidRPr="00A26884">
        <w:rPr>
          <w:bCs/>
          <w:sz w:val="16"/>
          <w:szCs w:val="16"/>
        </w:rPr>
        <w:t>Бор</w:t>
      </w:r>
      <w:r w:rsidRPr="00A26884">
        <w:rPr>
          <w:bCs/>
          <w:sz w:val="16"/>
          <w:szCs w:val="16"/>
        </w:rPr>
        <w:t>о</w:t>
      </w:r>
      <w:r w:rsidRPr="00A26884">
        <w:rPr>
          <w:bCs/>
          <w:sz w:val="16"/>
          <w:szCs w:val="16"/>
        </w:rPr>
        <w:t>вёнковского</w:t>
      </w:r>
      <w:r w:rsidRPr="00A26884">
        <w:rPr>
          <w:sz w:val="16"/>
          <w:szCs w:val="1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A26884">
          <w:rPr>
            <w:sz w:val="16"/>
            <w:szCs w:val="16"/>
          </w:rPr>
          <w:t>законом</w:t>
        </w:r>
      </w:hyperlink>
      <w:r w:rsidRPr="00A26884">
        <w:rPr>
          <w:sz w:val="16"/>
          <w:szCs w:val="16"/>
        </w:rPr>
        <w:t xml:space="preserve"> от 25 декабря 2008 года № 273-ФЗ «О противодействии коррупции», Федеральным </w:t>
      </w:r>
      <w:hyperlink r:id="rId29" w:history="1">
        <w:r w:rsidRPr="00A26884">
          <w:rPr>
            <w:sz w:val="16"/>
            <w:szCs w:val="16"/>
          </w:rPr>
          <w:t>законом</w:t>
        </w:r>
      </w:hyperlink>
      <w:r w:rsidRPr="00A26884">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A26884">
          <w:rPr>
            <w:sz w:val="16"/>
            <w:szCs w:val="16"/>
          </w:rPr>
          <w:t>законом</w:t>
        </w:r>
      </w:hyperlink>
      <w:r w:rsidRPr="00A26884">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w:t>
      </w:r>
      <w:r w:rsidRPr="00A26884">
        <w:rPr>
          <w:sz w:val="16"/>
          <w:szCs w:val="16"/>
        </w:rPr>
        <w:t>й</w:t>
      </w:r>
      <w:r w:rsidRPr="00A26884">
        <w:rPr>
          <w:sz w:val="16"/>
          <w:szCs w:val="16"/>
        </w:rPr>
        <w:t>ской Федерации».</w:t>
      </w:r>
    </w:p>
    <w:p w:rsidR="009457C0" w:rsidRPr="00A26884" w:rsidRDefault="009457C0" w:rsidP="009457C0">
      <w:pPr>
        <w:ind w:firstLine="709"/>
        <w:rPr>
          <w:spacing w:val="-2"/>
          <w:sz w:val="16"/>
          <w:szCs w:val="16"/>
        </w:rPr>
      </w:pPr>
      <w:r w:rsidRPr="00A26884">
        <w:rPr>
          <w:spacing w:val="-2"/>
          <w:sz w:val="16"/>
          <w:szCs w:val="16"/>
        </w:rPr>
        <w:t xml:space="preserve">8. Глава </w:t>
      </w:r>
      <w:r w:rsidRPr="00A26884">
        <w:rPr>
          <w:bCs/>
          <w:sz w:val="16"/>
          <w:szCs w:val="16"/>
        </w:rPr>
        <w:t>Боровёнковского</w:t>
      </w:r>
      <w:r w:rsidRPr="00A26884">
        <w:rPr>
          <w:spacing w:val="-2"/>
          <w:sz w:val="16"/>
          <w:szCs w:val="16"/>
        </w:rPr>
        <w:t xml:space="preserve">  сельского поселения подконтролен и подотчетен населению и Совету депутатов </w:t>
      </w:r>
      <w:r w:rsidRPr="00A26884">
        <w:rPr>
          <w:bCs/>
          <w:sz w:val="16"/>
          <w:szCs w:val="16"/>
        </w:rPr>
        <w:t>Боровёнковского</w:t>
      </w:r>
      <w:r w:rsidRPr="00A26884">
        <w:rPr>
          <w:spacing w:val="-2"/>
          <w:sz w:val="16"/>
          <w:szCs w:val="16"/>
        </w:rPr>
        <w:t xml:space="preserve"> сельского посел</w:t>
      </w:r>
      <w:r w:rsidRPr="00A26884">
        <w:rPr>
          <w:spacing w:val="-2"/>
          <w:sz w:val="16"/>
          <w:szCs w:val="16"/>
        </w:rPr>
        <w:t>е</w:t>
      </w:r>
      <w:r w:rsidRPr="00A26884">
        <w:rPr>
          <w:spacing w:val="-2"/>
          <w:sz w:val="16"/>
          <w:szCs w:val="16"/>
        </w:rPr>
        <w:t>ния.</w:t>
      </w:r>
    </w:p>
    <w:p w:rsidR="009457C0" w:rsidRPr="00A26884" w:rsidRDefault="009457C0" w:rsidP="009457C0">
      <w:pPr>
        <w:ind w:firstLine="709"/>
        <w:rPr>
          <w:b/>
          <w:sz w:val="16"/>
          <w:szCs w:val="16"/>
        </w:rPr>
      </w:pPr>
      <w:r w:rsidRPr="00A26884">
        <w:rPr>
          <w:b/>
          <w:spacing w:val="-2"/>
          <w:sz w:val="16"/>
          <w:szCs w:val="16"/>
        </w:rPr>
        <w:t>9. Глава</w:t>
      </w:r>
      <w:r w:rsidRPr="00A26884">
        <w:rPr>
          <w:bCs/>
          <w:sz w:val="16"/>
          <w:szCs w:val="16"/>
        </w:rPr>
        <w:t xml:space="preserve"> </w:t>
      </w:r>
      <w:r w:rsidRPr="00A26884">
        <w:rPr>
          <w:b/>
          <w:bCs/>
          <w:sz w:val="16"/>
          <w:szCs w:val="16"/>
        </w:rPr>
        <w:t>Боровёнковского</w:t>
      </w:r>
      <w:r w:rsidRPr="00A26884">
        <w:rPr>
          <w:b/>
          <w:spacing w:val="-2"/>
          <w:sz w:val="16"/>
          <w:szCs w:val="16"/>
        </w:rPr>
        <w:t xml:space="preserve"> сельского поселения </w:t>
      </w:r>
      <w:r w:rsidRPr="00A26884">
        <w:rPr>
          <w:b/>
          <w:sz w:val="16"/>
          <w:szCs w:val="16"/>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9457C0" w:rsidRPr="00A26884" w:rsidRDefault="009457C0" w:rsidP="009457C0">
      <w:pPr>
        <w:ind w:firstLine="709"/>
        <w:rPr>
          <w:b/>
          <w:sz w:val="16"/>
          <w:szCs w:val="16"/>
        </w:rPr>
      </w:pPr>
      <w:r w:rsidRPr="00A26884">
        <w:rPr>
          <w:b/>
          <w:spacing w:val="-2"/>
          <w:sz w:val="16"/>
          <w:szCs w:val="16"/>
        </w:rPr>
        <w:t xml:space="preserve">10. Глава </w:t>
      </w:r>
      <w:r w:rsidRPr="00A26884">
        <w:rPr>
          <w:b/>
          <w:bCs/>
          <w:sz w:val="16"/>
          <w:szCs w:val="16"/>
        </w:rPr>
        <w:t>Боровёнковского</w:t>
      </w:r>
      <w:r w:rsidRPr="00A26884">
        <w:rPr>
          <w:b/>
          <w:spacing w:val="-2"/>
          <w:sz w:val="16"/>
          <w:szCs w:val="16"/>
        </w:rPr>
        <w:t xml:space="preserve">  сельского поселения </w:t>
      </w:r>
      <w:r w:rsidRPr="00A26884">
        <w:rPr>
          <w:b/>
          <w:sz w:val="16"/>
          <w:szCs w:val="16"/>
        </w:rPr>
        <w:t>не может быть депутатом Государственной Думы Федерального Собрания Росси</w:t>
      </w:r>
      <w:r w:rsidRPr="00A26884">
        <w:rPr>
          <w:b/>
          <w:sz w:val="16"/>
          <w:szCs w:val="16"/>
        </w:rPr>
        <w:t>й</w:t>
      </w:r>
      <w:r w:rsidRPr="00A26884">
        <w:rPr>
          <w:b/>
          <w:sz w:val="16"/>
          <w:szCs w:val="16"/>
        </w:rPr>
        <w:t>ской Федерации, сенатором Российской Федерации, депутатом законодательных (представительных) органов государственной власти субъе</w:t>
      </w:r>
      <w:r w:rsidRPr="00A26884">
        <w:rPr>
          <w:b/>
          <w:sz w:val="16"/>
          <w:szCs w:val="16"/>
        </w:rPr>
        <w:t>к</w:t>
      </w:r>
      <w:r w:rsidRPr="00A26884">
        <w:rPr>
          <w:b/>
          <w:sz w:val="16"/>
          <w:szCs w:val="16"/>
        </w:rPr>
        <w:t>тов Российской Федерации, занимать иные государственные должности Российской Федерации, государственные должности субъектов Ро</w:t>
      </w:r>
      <w:r w:rsidRPr="00A26884">
        <w:rPr>
          <w:b/>
          <w:sz w:val="16"/>
          <w:szCs w:val="16"/>
        </w:rPr>
        <w:t>с</w:t>
      </w:r>
      <w:r w:rsidRPr="00A26884">
        <w:rPr>
          <w:b/>
          <w:sz w:val="16"/>
          <w:szCs w:val="16"/>
        </w:rPr>
        <w:t>сийской Федерации, а также должности государственной гражданской службы и должности муниципальной службы, если иное не предусмо</w:t>
      </w:r>
      <w:r w:rsidRPr="00A26884">
        <w:rPr>
          <w:b/>
          <w:sz w:val="16"/>
          <w:szCs w:val="16"/>
        </w:rPr>
        <w:t>т</w:t>
      </w:r>
      <w:r w:rsidRPr="00A26884">
        <w:rPr>
          <w:b/>
          <w:sz w:val="16"/>
          <w:szCs w:val="16"/>
        </w:rPr>
        <w:t xml:space="preserve">рено федеральными законами. </w:t>
      </w:r>
    </w:p>
    <w:p w:rsidR="009457C0" w:rsidRPr="00A26884" w:rsidRDefault="009457C0" w:rsidP="009457C0">
      <w:pPr>
        <w:autoSpaceDE w:val="0"/>
        <w:autoSpaceDN w:val="0"/>
        <w:adjustRightInd w:val="0"/>
        <w:ind w:firstLine="709"/>
        <w:rPr>
          <w:spacing w:val="-2"/>
          <w:sz w:val="16"/>
          <w:szCs w:val="16"/>
        </w:rPr>
      </w:pPr>
      <w:r w:rsidRPr="00A26884">
        <w:rPr>
          <w:sz w:val="16"/>
          <w:szCs w:val="16"/>
        </w:rPr>
        <w:t>11. Глава</w:t>
      </w:r>
      <w:r w:rsidRPr="00A26884">
        <w:rPr>
          <w:bCs/>
          <w:sz w:val="16"/>
          <w:szCs w:val="16"/>
        </w:rPr>
        <w:t xml:space="preserve"> Боровёнковского</w:t>
      </w:r>
      <w:r w:rsidRPr="00A26884">
        <w:rPr>
          <w:sz w:val="16"/>
          <w:szCs w:val="16"/>
        </w:rPr>
        <w:t xml:space="preserve"> сельского поселения, осуществляющий свои полномочия на постоянной основе,</w:t>
      </w:r>
      <w:r w:rsidRPr="00A26884">
        <w:rPr>
          <w:spacing w:val="-2"/>
          <w:sz w:val="16"/>
          <w:szCs w:val="16"/>
        </w:rPr>
        <w:t xml:space="preserve"> не вправе:</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1) заниматься предпринимательской деятельностью лично или через доверенных лиц;</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2) участвовать в управлении коммерческой или некоммерческой организацией, за исключением следующих случаев:</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A26884">
        <w:rPr>
          <w:spacing w:val="-2"/>
          <w:sz w:val="16"/>
          <w:szCs w:val="16"/>
        </w:rPr>
        <w:t>р</w:t>
      </w:r>
      <w:r w:rsidRPr="00A26884">
        <w:rPr>
          <w:spacing w:val="-2"/>
          <w:sz w:val="16"/>
          <w:szCs w:val="16"/>
        </w:rPr>
        <w:t xml:space="preserve">вичной профсоюзной организации, созданной в органе местного самоуправления, </w:t>
      </w:r>
      <w:r w:rsidRPr="00A26884">
        <w:rPr>
          <w:b/>
          <w:spacing w:val="-2"/>
          <w:sz w:val="16"/>
          <w:szCs w:val="16"/>
        </w:rPr>
        <w:t>аппарате территориальной избирательной комиссии,</w:t>
      </w:r>
      <w:r w:rsidRPr="00A26884">
        <w:rPr>
          <w:spacing w:val="-2"/>
          <w:sz w:val="16"/>
          <w:szCs w:val="16"/>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w:t>
      </w:r>
      <w:r w:rsidRPr="00A26884">
        <w:rPr>
          <w:spacing w:val="-2"/>
          <w:sz w:val="16"/>
          <w:szCs w:val="16"/>
        </w:rPr>
        <w:t>т</w:t>
      </w:r>
      <w:r w:rsidRPr="00A26884">
        <w:rPr>
          <w:spacing w:val="-2"/>
          <w:sz w:val="16"/>
          <w:szCs w:val="16"/>
        </w:rPr>
        <w:t>венников недвижимости;</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w:t>
      </w:r>
      <w:r w:rsidRPr="00A26884">
        <w:rPr>
          <w:spacing w:val="-2"/>
          <w:sz w:val="16"/>
          <w:szCs w:val="16"/>
        </w:rPr>
        <w:t>о</w:t>
      </w:r>
      <w:r w:rsidRPr="00A26884">
        <w:rPr>
          <w:spacing w:val="-2"/>
          <w:sz w:val="16"/>
          <w:szCs w:val="16"/>
        </w:rPr>
        <w:t xml:space="preserve">фессионального союза, в том числе выборным органом первичной профсоюзной организации, созданной в органе местного самоуправления, </w:t>
      </w:r>
      <w:r w:rsidRPr="00A26884">
        <w:rPr>
          <w:b/>
          <w:spacing w:val="-2"/>
          <w:sz w:val="16"/>
          <w:szCs w:val="16"/>
        </w:rPr>
        <w:t>аппарате территориальной избирательной комиссии</w:t>
      </w:r>
      <w:r w:rsidRPr="00A26884">
        <w:rPr>
          <w:spacing w:val="-2"/>
          <w:sz w:val="16"/>
          <w:szCs w:val="16"/>
        </w:rPr>
        <w:t>, участия в съезде (конференции) или общем собрании иной общественной организации, жилищного, жили</w:t>
      </w:r>
      <w:r w:rsidRPr="00A26884">
        <w:rPr>
          <w:spacing w:val="-2"/>
          <w:sz w:val="16"/>
          <w:szCs w:val="16"/>
        </w:rPr>
        <w:t>щ</w:t>
      </w:r>
      <w:r w:rsidRPr="00A26884">
        <w:rPr>
          <w:spacing w:val="-2"/>
          <w:sz w:val="16"/>
          <w:szCs w:val="16"/>
        </w:rPr>
        <w:t>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w:t>
      </w:r>
      <w:r w:rsidRPr="00A26884">
        <w:rPr>
          <w:spacing w:val="-2"/>
          <w:sz w:val="16"/>
          <w:szCs w:val="16"/>
        </w:rPr>
        <w:t>ч</w:t>
      </w:r>
      <w:r w:rsidRPr="00A26884">
        <w:rPr>
          <w:spacing w:val="-2"/>
          <w:sz w:val="16"/>
          <w:szCs w:val="16"/>
        </w:rPr>
        <w:t>редителем (акционером, участником) которой является муниципальное образование, в соответствии с муниципальными правовыми актами, определяющ</w:t>
      </w:r>
      <w:r w:rsidRPr="00A26884">
        <w:rPr>
          <w:spacing w:val="-2"/>
          <w:sz w:val="16"/>
          <w:szCs w:val="16"/>
        </w:rPr>
        <w:t>и</w:t>
      </w:r>
      <w:r w:rsidRPr="00A26884">
        <w:rPr>
          <w:spacing w:val="-2"/>
          <w:sz w:val="16"/>
          <w:szCs w:val="16"/>
        </w:rPr>
        <w:t>ми порядок осуществления от имени муниципального образования полномочий учредителя организации либо порядок управления находящимися в мун</w:t>
      </w:r>
      <w:r w:rsidRPr="00A26884">
        <w:rPr>
          <w:spacing w:val="-2"/>
          <w:sz w:val="16"/>
          <w:szCs w:val="16"/>
        </w:rPr>
        <w:t>и</w:t>
      </w:r>
      <w:r w:rsidRPr="00A26884">
        <w:rPr>
          <w:spacing w:val="-2"/>
          <w:sz w:val="16"/>
          <w:szCs w:val="16"/>
        </w:rPr>
        <w:t>ципальной собственности акциями (долями в уставном капитале);</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д) иные случаи, предусмотренные федеральными законами;</w:t>
      </w:r>
    </w:p>
    <w:p w:rsidR="009457C0" w:rsidRPr="00A26884" w:rsidRDefault="009457C0" w:rsidP="009457C0">
      <w:pPr>
        <w:autoSpaceDE w:val="0"/>
        <w:autoSpaceDN w:val="0"/>
        <w:adjustRightInd w:val="0"/>
        <w:ind w:firstLine="540"/>
        <w:rPr>
          <w:spacing w:val="-2"/>
          <w:sz w:val="16"/>
          <w:szCs w:val="16"/>
        </w:rPr>
      </w:pPr>
      <w:r w:rsidRPr="00A26884">
        <w:rPr>
          <w:spacing w:val="-2"/>
          <w:sz w:val="16"/>
          <w:szCs w:val="16"/>
        </w:rPr>
        <w:t>3) заниматься иной оплачиваемой деятельностью, за исключением преподавательской, научной и иной творческой деятельности. При этом преп</w:t>
      </w:r>
      <w:r w:rsidRPr="00A26884">
        <w:rPr>
          <w:spacing w:val="-2"/>
          <w:sz w:val="16"/>
          <w:szCs w:val="16"/>
        </w:rPr>
        <w:t>о</w:t>
      </w:r>
      <w:r w:rsidRPr="00A26884">
        <w:rPr>
          <w:spacing w:val="-2"/>
          <w:sz w:val="16"/>
          <w:szCs w:val="16"/>
        </w:rPr>
        <w:t>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57C0" w:rsidRPr="00A26884" w:rsidRDefault="009457C0" w:rsidP="009457C0">
      <w:pPr>
        <w:autoSpaceDE w:val="0"/>
        <w:autoSpaceDN w:val="0"/>
        <w:adjustRightInd w:val="0"/>
        <w:ind w:firstLine="540"/>
        <w:rPr>
          <w:b/>
          <w:spacing w:val="-2"/>
          <w:sz w:val="16"/>
          <w:szCs w:val="16"/>
        </w:rPr>
      </w:pPr>
      <w:r w:rsidRPr="00A26884">
        <w:rPr>
          <w:spacing w:val="-2"/>
          <w:sz w:val="16"/>
          <w:szCs w:val="16"/>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w:t>
      </w:r>
      <w:r w:rsidRPr="00A26884">
        <w:rPr>
          <w:spacing w:val="-2"/>
          <w:sz w:val="16"/>
          <w:szCs w:val="16"/>
        </w:rPr>
        <w:t>т</w:t>
      </w:r>
      <w:r w:rsidRPr="00A26884">
        <w:rPr>
          <w:spacing w:val="-2"/>
          <w:sz w:val="16"/>
          <w:szCs w:val="16"/>
        </w:rPr>
        <w:t>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26884">
        <w:rPr>
          <w:b/>
          <w:spacing w:val="-2"/>
          <w:sz w:val="16"/>
          <w:szCs w:val="16"/>
        </w:rPr>
        <w:t>.</w:t>
      </w:r>
    </w:p>
    <w:p w:rsidR="009457C0" w:rsidRPr="00A26884" w:rsidRDefault="009457C0" w:rsidP="009457C0">
      <w:pPr>
        <w:ind w:firstLine="709"/>
        <w:rPr>
          <w:spacing w:val="-2"/>
          <w:sz w:val="16"/>
          <w:szCs w:val="16"/>
        </w:rPr>
      </w:pPr>
      <w:r w:rsidRPr="00A26884">
        <w:rPr>
          <w:spacing w:val="-2"/>
          <w:sz w:val="16"/>
          <w:szCs w:val="16"/>
        </w:rPr>
        <w:t xml:space="preserve">12. Глава </w:t>
      </w:r>
      <w:r w:rsidRPr="00A26884">
        <w:rPr>
          <w:bCs/>
          <w:sz w:val="16"/>
          <w:szCs w:val="16"/>
        </w:rPr>
        <w:t>Боровёнковского</w:t>
      </w:r>
      <w:r w:rsidRPr="00A26884">
        <w:rPr>
          <w:spacing w:val="-2"/>
          <w:sz w:val="16"/>
          <w:szCs w:val="16"/>
        </w:rPr>
        <w:t xml:space="preserve">  сельского поселения представляет Совету депутатов</w:t>
      </w:r>
      <w:r w:rsidRPr="00A26884">
        <w:rPr>
          <w:bCs/>
          <w:sz w:val="16"/>
          <w:szCs w:val="16"/>
        </w:rPr>
        <w:t xml:space="preserve"> Боровёнковского</w:t>
      </w:r>
      <w:r w:rsidRPr="00A26884">
        <w:rPr>
          <w:spacing w:val="-2"/>
          <w:sz w:val="16"/>
          <w:szCs w:val="16"/>
        </w:rPr>
        <w:t xml:space="preserve"> сельского поселения ежегодные отчеты о р</w:t>
      </w:r>
      <w:r w:rsidRPr="00A26884">
        <w:rPr>
          <w:spacing w:val="-2"/>
          <w:sz w:val="16"/>
          <w:szCs w:val="16"/>
        </w:rPr>
        <w:t>е</w:t>
      </w:r>
      <w:r w:rsidRPr="00A26884">
        <w:rPr>
          <w:spacing w:val="-2"/>
          <w:sz w:val="16"/>
          <w:szCs w:val="16"/>
        </w:rPr>
        <w:t xml:space="preserve">зультатах своей деятельности, о результатах деятельности Администрации </w:t>
      </w:r>
      <w:r w:rsidRPr="00A26884">
        <w:rPr>
          <w:bCs/>
          <w:sz w:val="16"/>
          <w:szCs w:val="16"/>
        </w:rPr>
        <w:t>Боровёнковского</w:t>
      </w:r>
      <w:r w:rsidRPr="00A26884">
        <w:rPr>
          <w:spacing w:val="-2"/>
          <w:sz w:val="16"/>
          <w:szCs w:val="16"/>
        </w:rPr>
        <w:t xml:space="preserve">  сельского поселения, в том числе о решении вопросов, п</w:t>
      </w:r>
      <w:r w:rsidRPr="00A26884">
        <w:rPr>
          <w:spacing w:val="-2"/>
          <w:sz w:val="16"/>
          <w:szCs w:val="16"/>
        </w:rPr>
        <w:t>о</w:t>
      </w:r>
      <w:r w:rsidRPr="00A26884">
        <w:rPr>
          <w:spacing w:val="-2"/>
          <w:sz w:val="16"/>
          <w:szCs w:val="16"/>
        </w:rPr>
        <w:t xml:space="preserve">ставленных Советом депутатов </w:t>
      </w:r>
      <w:r w:rsidRPr="00A26884">
        <w:rPr>
          <w:bCs/>
          <w:sz w:val="16"/>
          <w:szCs w:val="16"/>
        </w:rPr>
        <w:t>Боровёнковского</w:t>
      </w:r>
      <w:r w:rsidRPr="00A26884">
        <w:rPr>
          <w:spacing w:val="-2"/>
          <w:sz w:val="16"/>
          <w:szCs w:val="16"/>
        </w:rPr>
        <w:t xml:space="preserve">  сельского поселения.</w:t>
      </w:r>
    </w:p>
    <w:p w:rsidR="009457C0" w:rsidRPr="00A26884" w:rsidRDefault="009457C0" w:rsidP="009457C0">
      <w:pPr>
        <w:autoSpaceDE w:val="0"/>
        <w:autoSpaceDN w:val="0"/>
        <w:adjustRightInd w:val="0"/>
        <w:ind w:firstLine="540"/>
        <w:rPr>
          <w:sz w:val="16"/>
          <w:szCs w:val="16"/>
        </w:rPr>
      </w:pPr>
      <w:r w:rsidRPr="00A26884">
        <w:rPr>
          <w:sz w:val="16"/>
          <w:szCs w:val="16"/>
        </w:rPr>
        <w:t>13. Проверка достоверности и полноты сведений о доходах, расходах, об имуществе и обязательствах имущественного характера, представля</w:t>
      </w:r>
      <w:r w:rsidRPr="00A26884">
        <w:rPr>
          <w:sz w:val="16"/>
          <w:szCs w:val="16"/>
        </w:rPr>
        <w:t>е</w:t>
      </w:r>
      <w:r w:rsidRPr="00A26884">
        <w:rPr>
          <w:sz w:val="16"/>
          <w:szCs w:val="16"/>
        </w:rPr>
        <w:t xml:space="preserve">мых в соответствии с </w:t>
      </w:r>
      <w:hyperlink r:id="rId31" w:history="1">
        <w:r w:rsidRPr="00A26884">
          <w:rPr>
            <w:color w:val="000000"/>
            <w:sz w:val="16"/>
            <w:szCs w:val="16"/>
          </w:rPr>
          <w:t>законодательством</w:t>
        </w:r>
      </w:hyperlink>
      <w:r w:rsidRPr="00A26884">
        <w:rPr>
          <w:sz w:val="16"/>
          <w:szCs w:val="16"/>
        </w:rPr>
        <w:t xml:space="preserve"> Российской Федерации о противодействии коррупции Главой </w:t>
      </w:r>
      <w:r w:rsidRPr="00A26884">
        <w:rPr>
          <w:bCs/>
          <w:sz w:val="16"/>
          <w:szCs w:val="16"/>
        </w:rPr>
        <w:t>Боровёнковского</w:t>
      </w:r>
      <w:r w:rsidRPr="00A26884">
        <w:rPr>
          <w:sz w:val="16"/>
          <w:szCs w:val="16"/>
        </w:rPr>
        <w:t xml:space="preserve"> сельского поселения, пров</w:t>
      </w:r>
      <w:r w:rsidRPr="00A26884">
        <w:rPr>
          <w:sz w:val="16"/>
          <w:szCs w:val="16"/>
        </w:rPr>
        <w:t>о</w:t>
      </w:r>
      <w:r w:rsidRPr="00A26884">
        <w:rPr>
          <w:sz w:val="16"/>
          <w:szCs w:val="16"/>
        </w:rPr>
        <w:t>дится по решению Губернатора Новгородской области в порядке, установленном областным законом.</w:t>
      </w:r>
    </w:p>
    <w:p w:rsidR="009457C0" w:rsidRPr="00A26884" w:rsidRDefault="009457C0" w:rsidP="009457C0">
      <w:pPr>
        <w:ind w:firstLine="709"/>
        <w:rPr>
          <w:rFonts w:eastAsia="Calibri"/>
          <w:bCs/>
          <w:color w:val="000000"/>
          <w:sz w:val="16"/>
          <w:szCs w:val="16"/>
          <w:lang w:eastAsia="en-US"/>
        </w:rPr>
      </w:pPr>
      <w:r w:rsidRPr="00A26884">
        <w:rPr>
          <w:sz w:val="16"/>
          <w:szCs w:val="16"/>
        </w:rPr>
        <w:t>14.</w:t>
      </w:r>
      <w:r w:rsidRPr="00A26884">
        <w:rPr>
          <w:rFonts w:eastAsia="Calibri"/>
          <w:bCs/>
          <w:color w:val="000000"/>
          <w:sz w:val="16"/>
          <w:szCs w:val="16"/>
          <w:lang w:eastAsia="en-US"/>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2" w:history="1">
        <w:r w:rsidRPr="00A26884">
          <w:rPr>
            <w:rFonts w:eastAsia="Calibri"/>
            <w:bCs/>
            <w:color w:val="000000"/>
            <w:sz w:val="16"/>
            <w:szCs w:val="16"/>
            <w:lang w:eastAsia="en-US"/>
          </w:rPr>
          <w:t>законом</w:t>
        </w:r>
      </w:hyperlink>
      <w:r w:rsidRPr="00A26884">
        <w:rPr>
          <w:rFonts w:eastAsia="Calibri"/>
          <w:bCs/>
          <w:color w:val="000000"/>
          <w:sz w:val="16"/>
          <w:szCs w:val="16"/>
          <w:lang w:eastAsia="en-US"/>
        </w:rPr>
        <w:t xml:space="preserve"> от 25 декабря 2008 года № 273-ФЗ "О противодействии корру</w:t>
      </w:r>
      <w:r w:rsidRPr="00A26884">
        <w:rPr>
          <w:rFonts w:eastAsia="Calibri"/>
          <w:bCs/>
          <w:color w:val="000000"/>
          <w:sz w:val="16"/>
          <w:szCs w:val="16"/>
          <w:lang w:eastAsia="en-US"/>
        </w:rPr>
        <w:t>п</w:t>
      </w:r>
      <w:r w:rsidRPr="00A26884">
        <w:rPr>
          <w:rFonts w:eastAsia="Calibri"/>
          <w:bCs/>
          <w:color w:val="000000"/>
          <w:sz w:val="16"/>
          <w:szCs w:val="16"/>
          <w:lang w:eastAsia="en-US"/>
        </w:rPr>
        <w:t xml:space="preserve">ции", Федеральным </w:t>
      </w:r>
      <w:hyperlink r:id="rId33" w:history="1">
        <w:r w:rsidRPr="00A26884">
          <w:rPr>
            <w:rFonts w:eastAsia="Calibri"/>
            <w:bCs/>
            <w:color w:val="000000"/>
            <w:sz w:val="16"/>
            <w:szCs w:val="16"/>
            <w:lang w:eastAsia="en-US"/>
          </w:rPr>
          <w:t>законом</w:t>
        </w:r>
      </w:hyperlink>
      <w:r w:rsidRPr="00A26884">
        <w:rPr>
          <w:rFonts w:eastAsia="Calibri"/>
          <w:bCs/>
          <w:color w:val="000000"/>
          <w:sz w:val="16"/>
          <w:szCs w:val="16"/>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A26884">
          <w:rPr>
            <w:rFonts w:eastAsia="Calibri"/>
            <w:bCs/>
            <w:color w:val="000000"/>
            <w:sz w:val="16"/>
            <w:szCs w:val="16"/>
            <w:lang w:eastAsia="en-US"/>
          </w:rPr>
          <w:t>законом</w:t>
        </w:r>
      </w:hyperlink>
      <w:r w:rsidRPr="00A26884">
        <w:rPr>
          <w:rFonts w:eastAsia="Calibri"/>
          <w:bCs/>
          <w:color w:val="000000"/>
          <w:sz w:val="16"/>
          <w:szCs w:val="16"/>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w:t>
      </w:r>
      <w:r w:rsidRPr="00A26884">
        <w:rPr>
          <w:rFonts w:eastAsia="Calibri"/>
          <w:bCs/>
          <w:color w:val="000000"/>
          <w:sz w:val="16"/>
          <w:szCs w:val="16"/>
          <w:lang w:eastAsia="en-US"/>
        </w:rPr>
        <w:t>е</w:t>
      </w:r>
      <w:r w:rsidRPr="00A26884">
        <w:rPr>
          <w:rFonts w:eastAsia="Calibri"/>
          <w:bCs/>
          <w:color w:val="000000"/>
          <w:sz w:val="16"/>
          <w:szCs w:val="16"/>
          <w:lang w:eastAsia="en-US"/>
        </w:rPr>
        <w:t>нии полномочий Главы</w:t>
      </w:r>
      <w:r w:rsidRPr="00A26884">
        <w:rPr>
          <w:bCs/>
          <w:sz w:val="16"/>
          <w:szCs w:val="16"/>
        </w:rPr>
        <w:t xml:space="preserve"> Боровёнковского</w:t>
      </w:r>
      <w:r w:rsidRPr="00A26884">
        <w:rPr>
          <w:rFonts w:eastAsia="Calibri"/>
          <w:bCs/>
          <w:color w:val="000000"/>
          <w:sz w:val="16"/>
          <w:szCs w:val="16"/>
          <w:lang w:eastAsia="en-US"/>
        </w:rPr>
        <w:t xml:space="preserve"> сельского поселения </w:t>
      </w:r>
      <w:r w:rsidRPr="00A26884">
        <w:rPr>
          <w:rFonts w:eastAsia="Calibri"/>
          <w:sz w:val="16"/>
          <w:szCs w:val="16"/>
        </w:rPr>
        <w:t>или применении в отношении указанного лица иной меры ответственности</w:t>
      </w:r>
      <w:r w:rsidRPr="00A26884">
        <w:rPr>
          <w:rFonts w:eastAsia="Calibri"/>
          <w:color w:val="FF3300"/>
          <w:sz w:val="16"/>
          <w:szCs w:val="16"/>
        </w:rPr>
        <w:t xml:space="preserve"> </w:t>
      </w:r>
      <w:r w:rsidRPr="00A26884">
        <w:rPr>
          <w:rFonts w:eastAsia="Calibri"/>
          <w:bCs/>
          <w:color w:val="000000"/>
          <w:sz w:val="16"/>
          <w:szCs w:val="16"/>
          <w:lang w:eastAsia="en-US"/>
        </w:rPr>
        <w:t>в орган мес</w:t>
      </w:r>
      <w:r w:rsidRPr="00A26884">
        <w:rPr>
          <w:rFonts w:eastAsia="Calibri"/>
          <w:bCs/>
          <w:color w:val="000000"/>
          <w:sz w:val="16"/>
          <w:szCs w:val="16"/>
          <w:lang w:eastAsia="en-US"/>
        </w:rPr>
        <w:t>т</w:t>
      </w:r>
      <w:r w:rsidRPr="00A26884">
        <w:rPr>
          <w:rFonts w:eastAsia="Calibri"/>
          <w:bCs/>
          <w:color w:val="000000"/>
          <w:sz w:val="16"/>
          <w:szCs w:val="16"/>
          <w:lang w:eastAsia="en-US"/>
        </w:rPr>
        <w:t>ного самоуправления, уполномоченный принимать соответствующее решение, или в суд.</w:t>
      </w:r>
    </w:p>
    <w:p w:rsidR="009457C0" w:rsidRPr="00A26884" w:rsidRDefault="009457C0" w:rsidP="009457C0">
      <w:pPr>
        <w:rPr>
          <w:sz w:val="16"/>
          <w:szCs w:val="16"/>
        </w:rPr>
      </w:pPr>
      <w:r w:rsidRPr="00A26884">
        <w:rPr>
          <w:sz w:val="16"/>
          <w:szCs w:val="16"/>
        </w:rPr>
        <w:t xml:space="preserve">15. Порядок принятия решения о применении к Главе </w:t>
      </w:r>
      <w:r w:rsidRPr="00A26884">
        <w:rPr>
          <w:bCs/>
          <w:sz w:val="16"/>
          <w:szCs w:val="16"/>
        </w:rPr>
        <w:t>Боровёнковского</w:t>
      </w:r>
      <w:r w:rsidRPr="00A26884">
        <w:rPr>
          <w:sz w:val="16"/>
          <w:szCs w:val="16"/>
        </w:rPr>
        <w:t xml:space="preserve">  </w:t>
      </w:r>
      <w:r w:rsidRPr="00A26884">
        <w:rPr>
          <w:rFonts w:eastAsia="Calibri"/>
          <w:bCs/>
          <w:sz w:val="16"/>
          <w:szCs w:val="16"/>
          <w:lang w:eastAsia="en-US"/>
        </w:rPr>
        <w:t>сельского поселения</w:t>
      </w:r>
      <w:r w:rsidRPr="00A26884">
        <w:rPr>
          <w:sz w:val="16"/>
          <w:szCs w:val="16"/>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457C0" w:rsidRPr="00A26884" w:rsidRDefault="009457C0" w:rsidP="009457C0">
      <w:pPr>
        <w:autoSpaceDE w:val="0"/>
        <w:autoSpaceDN w:val="0"/>
        <w:adjustRightInd w:val="0"/>
        <w:ind w:firstLine="540"/>
        <w:rPr>
          <w:sz w:val="16"/>
          <w:szCs w:val="16"/>
        </w:rPr>
      </w:pPr>
      <w:r w:rsidRPr="00A26884">
        <w:rPr>
          <w:sz w:val="16"/>
          <w:szCs w:val="16"/>
        </w:rPr>
        <w:t>16. Сведения о доходах, расходах, об имуществе и обязательствах имущественного характера, представленные Главой</w:t>
      </w:r>
      <w:r w:rsidRPr="00A26884">
        <w:rPr>
          <w:bCs/>
          <w:sz w:val="16"/>
          <w:szCs w:val="16"/>
        </w:rPr>
        <w:t xml:space="preserve"> Боровёнковского</w:t>
      </w:r>
      <w:r w:rsidRPr="00A26884">
        <w:rPr>
          <w:sz w:val="16"/>
          <w:szCs w:val="16"/>
        </w:rPr>
        <w:t xml:space="preserve"> сел</w:t>
      </w:r>
      <w:r w:rsidRPr="00A26884">
        <w:rPr>
          <w:sz w:val="16"/>
          <w:szCs w:val="16"/>
        </w:rPr>
        <w:t>ь</w:t>
      </w:r>
      <w:r w:rsidRPr="00A26884">
        <w:rPr>
          <w:sz w:val="16"/>
          <w:szCs w:val="16"/>
        </w:rPr>
        <w:t>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457C0" w:rsidRPr="00A26884" w:rsidRDefault="009457C0" w:rsidP="009457C0">
      <w:pPr>
        <w:pStyle w:val="afff1"/>
        <w:rPr>
          <w:sz w:val="16"/>
          <w:szCs w:val="16"/>
        </w:rPr>
      </w:pPr>
      <w:r w:rsidRPr="00A26884">
        <w:rPr>
          <w:sz w:val="16"/>
          <w:szCs w:val="16"/>
        </w:rPr>
        <w:t xml:space="preserve">Статья 26. Полномочия Главы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1. Глава </w:t>
      </w:r>
      <w:r w:rsidRPr="00A26884">
        <w:rPr>
          <w:bCs/>
          <w:sz w:val="16"/>
          <w:szCs w:val="16"/>
        </w:rPr>
        <w:t>Боровёнковского</w:t>
      </w:r>
      <w:r w:rsidRPr="00A26884">
        <w:rPr>
          <w:sz w:val="16"/>
          <w:szCs w:val="16"/>
        </w:rPr>
        <w:t xml:space="preserve">  сельского поселения как высшее должностное лицо </w:t>
      </w:r>
      <w:r w:rsidRPr="00A26884">
        <w:rPr>
          <w:bCs/>
          <w:sz w:val="16"/>
          <w:szCs w:val="16"/>
        </w:rPr>
        <w:t>Боровёнковского</w:t>
      </w:r>
      <w:r w:rsidRPr="00A26884">
        <w:rPr>
          <w:sz w:val="16"/>
          <w:szCs w:val="16"/>
        </w:rPr>
        <w:t xml:space="preserve">  сельского поселения обладает следующими полномочиями:</w:t>
      </w:r>
    </w:p>
    <w:p w:rsidR="009457C0" w:rsidRPr="00A26884" w:rsidRDefault="009457C0" w:rsidP="009457C0">
      <w:pPr>
        <w:ind w:firstLine="709"/>
        <w:rPr>
          <w:sz w:val="16"/>
          <w:szCs w:val="16"/>
        </w:rPr>
      </w:pPr>
      <w:r w:rsidRPr="00A26884">
        <w:rPr>
          <w:sz w:val="16"/>
          <w:szCs w:val="16"/>
        </w:rPr>
        <w:t xml:space="preserve">1) представляет </w:t>
      </w:r>
      <w:r w:rsidRPr="00A26884">
        <w:rPr>
          <w:bCs/>
          <w:sz w:val="16"/>
          <w:szCs w:val="16"/>
        </w:rPr>
        <w:t>Боровёнковского</w:t>
      </w:r>
      <w:r w:rsidRPr="00A26884">
        <w:rPr>
          <w:sz w:val="16"/>
          <w:szCs w:val="16"/>
        </w:rPr>
        <w:t xml:space="preserve">  сельское поселение в отношениях с органами местного самоуправления других муниципальных образов</w:t>
      </w:r>
      <w:r w:rsidRPr="00A26884">
        <w:rPr>
          <w:sz w:val="16"/>
          <w:szCs w:val="16"/>
        </w:rPr>
        <w:t>а</w:t>
      </w:r>
      <w:r w:rsidRPr="00A26884">
        <w:rPr>
          <w:sz w:val="16"/>
          <w:szCs w:val="16"/>
        </w:rPr>
        <w:t xml:space="preserve">ний, органами государственной власти, гражданами и организациями, без доверенности действует от имени </w:t>
      </w:r>
      <w:r w:rsidRPr="00A26884">
        <w:rPr>
          <w:bCs/>
          <w:sz w:val="16"/>
          <w:szCs w:val="16"/>
        </w:rPr>
        <w:t>Боровёнковского</w:t>
      </w:r>
      <w:r w:rsidRPr="00A26884">
        <w:rPr>
          <w:sz w:val="16"/>
          <w:szCs w:val="16"/>
        </w:rPr>
        <w:t xml:space="preserve">  сельского поселения; </w:t>
      </w:r>
    </w:p>
    <w:p w:rsidR="009457C0" w:rsidRPr="00A26884" w:rsidRDefault="009457C0" w:rsidP="009457C0">
      <w:pPr>
        <w:ind w:firstLine="709"/>
        <w:rPr>
          <w:sz w:val="16"/>
          <w:szCs w:val="16"/>
        </w:rPr>
      </w:pPr>
      <w:r w:rsidRPr="00A26884">
        <w:rPr>
          <w:sz w:val="16"/>
          <w:szCs w:val="16"/>
        </w:rPr>
        <w:t xml:space="preserve">2) подписывает и обнародует в порядке, установленном настоящим Уставом, нормативные правовые акты, принятые Советом депутатов </w:t>
      </w:r>
      <w:r w:rsidRPr="00A26884">
        <w:rPr>
          <w:bCs/>
          <w:sz w:val="16"/>
          <w:szCs w:val="16"/>
        </w:rPr>
        <w:t>Б</w:t>
      </w:r>
      <w:r w:rsidRPr="00A26884">
        <w:rPr>
          <w:bCs/>
          <w:sz w:val="16"/>
          <w:szCs w:val="16"/>
        </w:rPr>
        <w:t>о</w:t>
      </w:r>
      <w:r w:rsidRPr="00A26884">
        <w:rPr>
          <w:bCs/>
          <w:sz w:val="16"/>
          <w:szCs w:val="16"/>
        </w:rPr>
        <w:t>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3) издает в пределах своих полномочий правовые акты;</w:t>
      </w:r>
    </w:p>
    <w:p w:rsidR="009457C0" w:rsidRPr="00A26884" w:rsidRDefault="009457C0" w:rsidP="009457C0">
      <w:pPr>
        <w:ind w:firstLine="709"/>
        <w:rPr>
          <w:sz w:val="16"/>
          <w:szCs w:val="16"/>
        </w:rPr>
      </w:pPr>
      <w:r w:rsidRPr="00A26884">
        <w:rPr>
          <w:sz w:val="16"/>
          <w:szCs w:val="16"/>
        </w:rPr>
        <w:t xml:space="preserve">4) организует в установленном порядке управление деятельностью Администрации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5) организует в установленном порядке деятельность Совета депутатов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6) обеспечивает на территории </w:t>
      </w:r>
      <w:r w:rsidRPr="00A26884">
        <w:rPr>
          <w:bCs/>
          <w:sz w:val="16"/>
          <w:szCs w:val="16"/>
        </w:rPr>
        <w:t>Боровёнковского</w:t>
      </w:r>
      <w:r w:rsidRPr="00A26884">
        <w:rPr>
          <w:sz w:val="16"/>
          <w:szCs w:val="16"/>
        </w:rPr>
        <w:t xml:space="preserve">  сельского поселения соблюдение </w:t>
      </w:r>
      <w:hyperlink r:id="rId35" w:tooltip="Конституции Российской Федерации" w:history="1">
        <w:r w:rsidRPr="00A26884">
          <w:rPr>
            <w:rStyle w:val="af3"/>
            <w:color w:val="000000"/>
            <w:sz w:val="16"/>
            <w:szCs w:val="16"/>
          </w:rPr>
          <w:t>Конституции Российской Федерации</w:t>
        </w:r>
      </w:hyperlink>
      <w:r w:rsidRPr="00A26884">
        <w:rPr>
          <w:color w:val="000000"/>
          <w:sz w:val="16"/>
          <w:szCs w:val="16"/>
        </w:rPr>
        <w:t xml:space="preserve">, </w:t>
      </w:r>
      <w:r w:rsidRPr="00A26884">
        <w:rPr>
          <w:sz w:val="16"/>
          <w:szCs w:val="16"/>
        </w:rPr>
        <w:t>федеральных зак</w:t>
      </w:r>
      <w:r w:rsidRPr="00A26884">
        <w:rPr>
          <w:sz w:val="16"/>
          <w:szCs w:val="16"/>
        </w:rPr>
        <w:t>о</w:t>
      </w:r>
      <w:r w:rsidRPr="00A26884">
        <w:rPr>
          <w:sz w:val="16"/>
          <w:szCs w:val="16"/>
        </w:rPr>
        <w:t xml:space="preserve">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Pr="00A26884">
        <w:rPr>
          <w:bCs/>
          <w:sz w:val="16"/>
          <w:szCs w:val="16"/>
        </w:rPr>
        <w:t>Боровёнко</w:t>
      </w:r>
      <w:r w:rsidRPr="00A26884">
        <w:rPr>
          <w:bCs/>
          <w:sz w:val="16"/>
          <w:szCs w:val="16"/>
        </w:rPr>
        <w:t>в</w:t>
      </w:r>
      <w:r w:rsidRPr="00A26884">
        <w:rPr>
          <w:bCs/>
          <w:sz w:val="16"/>
          <w:szCs w:val="16"/>
        </w:rPr>
        <w:t>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7) обладает правом требовать созыва внеочередного заседания Совета депутатов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8) принимает решения по вопросам организации публичных слушаний, собраний и конференций граждан, обеспечивает в соответствии с р</w:t>
      </w:r>
      <w:r w:rsidRPr="00A26884">
        <w:rPr>
          <w:sz w:val="16"/>
          <w:szCs w:val="16"/>
        </w:rPr>
        <w:t>е</w:t>
      </w:r>
      <w:r w:rsidRPr="00A26884">
        <w:rPr>
          <w:sz w:val="16"/>
          <w:szCs w:val="16"/>
        </w:rPr>
        <w:t xml:space="preserve">шением Совета депутатов </w:t>
      </w:r>
      <w:r w:rsidRPr="00A26884">
        <w:rPr>
          <w:bCs/>
          <w:sz w:val="16"/>
          <w:szCs w:val="16"/>
        </w:rPr>
        <w:t>Боровёнковского</w:t>
      </w:r>
      <w:r w:rsidRPr="00A26884">
        <w:rPr>
          <w:sz w:val="16"/>
          <w:szCs w:val="16"/>
        </w:rPr>
        <w:t xml:space="preserve">  сельского поселения организацию местных референдумов, обсуждение гражданами проектов решений Совета депутатов </w:t>
      </w:r>
      <w:r w:rsidRPr="00A26884">
        <w:rPr>
          <w:bCs/>
          <w:sz w:val="16"/>
          <w:szCs w:val="16"/>
        </w:rPr>
        <w:t>Боровёнковского</w:t>
      </w:r>
      <w:r w:rsidRPr="00A26884">
        <w:rPr>
          <w:sz w:val="16"/>
          <w:szCs w:val="16"/>
        </w:rPr>
        <w:t xml:space="preserve">  сельского поселения, принимает решения по иным вопросам, связанным с реализацией гарантий участия населения </w:t>
      </w:r>
      <w:r w:rsidRPr="00A26884">
        <w:rPr>
          <w:bCs/>
          <w:sz w:val="16"/>
          <w:szCs w:val="16"/>
        </w:rPr>
        <w:t>Боровёнковского</w:t>
      </w:r>
      <w:r w:rsidRPr="00A26884">
        <w:rPr>
          <w:sz w:val="16"/>
          <w:szCs w:val="16"/>
        </w:rPr>
        <w:t xml:space="preserve">  сельского поселения в осуществлении местного самоуправления;</w:t>
      </w:r>
    </w:p>
    <w:p w:rsidR="009457C0" w:rsidRPr="00A26884" w:rsidRDefault="009457C0" w:rsidP="009457C0">
      <w:pPr>
        <w:shd w:val="clear" w:color="auto" w:fill="FFFFFF"/>
        <w:tabs>
          <w:tab w:val="left" w:pos="816"/>
        </w:tabs>
        <w:rPr>
          <w:b/>
          <w:color w:val="00B050"/>
          <w:sz w:val="16"/>
          <w:szCs w:val="16"/>
          <w:highlight w:val="yellow"/>
          <w:u w:val="single"/>
        </w:rPr>
      </w:pPr>
      <w:r w:rsidRPr="00A26884">
        <w:rPr>
          <w:sz w:val="16"/>
          <w:szCs w:val="16"/>
        </w:rPr>
        <w:tab/>
        <w:t xml:space="preserve">9) обеспечивает взаимодействие Администрации </w:t>
      </w:r>
      <w:r w:rsidRPr="00A26884">
        <w:rPr>
          <w:bCs/>
          <w:sz w:val="16"/>
          <w:szCs w:val="16"/>
        </w:rPr>
        <w:t>Боровёнковского</w:t>
      </w:r>
      <w:r w:rsidRPr="00A26884">
        <w:rPr>
          <w:sz w:val="16"/>
          <w:szCs w:val="16"/>
        </w:rPr>
        <w:t xml:space="preserve">  сельского поселения с Советом депутатов</w:t>
      </w:r>
      <w:r w:rsidRPr="00A26884">
        <w:rPr>
          <w:bCs/>
          <w:sz w:val="16"/>
          <w:szCs w:val="16"/>
        </w:rPr>
        <w:t xml:space="preserve"> Боровёнковского</w:t>
      </w:r>
      <w:r w:rsidRPr="00A26884">
        <w:rPr>
          <w:sz w:val="16"/>
          <w:szCs w:val="16"/>
        </w:rPr>
        <w:t xml:space="preserve"> сельского поселения, с </w:t>
      </w:r>
      <w:r w:rsidRPr="00A26884">
        <w:rPr>
          <w:b/>
          <w:bCs/>
          <w:sz w:val="16"/>
          <w:szCs w:val="16"/>
        </w:rPr>
        <w:t>территориальной избирательной комиссией</w:t>
      </w:r>
      <w:r w:rsidRPr="00A26884">
        <w:rPr>
          <w:sz w:val="16"/>
          <w:szCs w:val="16"/>
        </w:rPr>
        <w:t>;</w:t>
      </w:r>
    </w:p>
    <w:p w:rsidR="009457C0" w:rsidRPr="00A26884" w:rsidRDefault="009457C0" w:rsidP="009457C0">
      <w:pPr>
        <w:ind w:firstLine="709"/>
        <w:rPr>
          <w:sz w:val="16"/>
          <w:szCs w:val="16"/>
        </w:rPr>
      </w:pPr>
      <w:r w:rsidRPr="00A26884">
        <w:rPr>
          <w:sz w:val="16"/>
          <w:szCs w:val="16"/>
        </w:rPr>
        <w:t xml:space="preserve">10) обеспечивает осуществление органами местного самоуправления </w:t>
      </w:r>
      <w:r w:rsidRPr="00A26884">
        <w:rPr>
          <w:bCs/>
          <w:sz w:val="16"/>
          <w:szCs w:val="16"/>
        </w:rPr>
        <w:t>Боровёнковского</w:t>
      </w:r>
      <w:r w:rsidRPr="00A26884">
        <w:rPr>
          <w:sz w:val="16"/>
          <w:szCs w:val="16"/>
        </w:rPr>
        <w:t xml:space="preserve">  сельского поселения полномочий по решению вопр</w:t>
      </w:r>
      <w:r w:rsidRPr="00A26884">
        <w:rPr>
          <w:sz w:val="16"/>
          <w:szCs w:val="16"/>
        </w:rPr>
        <w:t>о</w:t>
      </w:r>
      <w:r w:rsidRPr="00A26884">
        <w:rPr>
          <w:sz w:val="16"/>
          <w:szCs w:val="16"/>
        </w:rPr>
        <w:t xml:space="preserve">сов местного значения и отдельных государственных полномочий, переданных органам местного самоуправления </w:t>
      </w:r>
      <w:r w:rsidRPr="00A26884">
        <w:rPr>
          <w:bCs/>
          <w:sz w:val="16"/>
          <w:szCs w:val="16"/>
        </w:rPr>
        <w:t>Боровёнковского</w:t>
      </w:r>
      <w:r w:rsidRPr="00A26884">
        <w:rPr>
          <w:sz w:val="16"/>
          <w:szCs w:val="16"/>
        </w:rPr>
        <w:t xml:space="preserve">  сельского посел</w:t>
      </w:r>
      <w:r w:rsidRPr="00A26884">
        <w:rPr>
          <w:sz w:val="16"/>
          <w:szCs w:val="16"/>
        </w:rPr>
        <w:t>е</w:t>
      </w:r>
      <w:r w:rsidRPr="00A26884">
        <w:rPr>
          <w:sz w:val="16"/>
          <w:szCs w:val="16"/>
        </w:rPr>
        <w:t>ния федеральными и областными законами.</w:t>
      </w:r>
    </w:p>
    <w:p w:rsidR="009457C0" w:rsidRPr="00A26884" w:rsidRDefault="009457C0" w:rsidP="009457C0">
      <w:pPr>
        <w:ind w:firstLine="709"/>
        <w:rPr>
          <w:sz w:val="16"/>
          <w:szCs w:val="16"/>
        </w:rPr>
      </w:pPr>
      <w:r w:rsidRPr="00A26884">
        <w:rPr>
          <w:sz w:val="16"/>
          <w:szCs w:val="16"/>
        </w:rPr>
        <w:t xml:space="preserve">2. Иные полномочия Главы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1) открывает и закрывает расчетные, текущие лицевые счета Администрации </w:t>
      </w:r>
      <w:r w:rsidRPr="00A26884">
        <w:rPr>
          <w:bCs/>
          <w:sz w:val="16"/>
          <w:szCs w:val="16"/>
        </w:rPr>
        <w:t>Боровёнковского</w:t>
      </w:r>
      <w:r w:rsidRPr="00A26884">
        <w:rPr>
          <w:sz w:val="16"/>
          <w:szCs w:val="16"/>
        </w:rPr>
        <w:t xml:space="preserve">  сельского поселения; </w:t>
      </w:r>
    </w:p>
    <w:p w:rsidR="009457C0" w:rsidRPr="00A26884" w:rsidRDefault="009457C0" w:rsidP="009457C0">
      <w:pPr>
        <w:ind w:firstLine="709"/>
        <w:rPr>
          <w:sz w:val="16"/>
          <w:szCs w:val="16"/>
        </w:rPr>
      </w:pPr>
      <w:r w:rsidRPr="00A26884">
        <w:rPr>
          <w:sz w:val="16"/>
          <w:szCs w:val="16"/>
        </w:rPr>
        <w:t xml:space="preserve">2) является распорядителем бюджетных средств по расходам, предусмотренным в бюджете </w:t>
      </w:r>
      <w:r w:rsidRPr="00A26884">
        <w:rPr>
          <w:bCs/>
          <w:sz w:val="16"/>
          <w:szCs w:val="16"/>
        </w:rPr>
        <w:t>Боровёнковского</w:t>
      </w:r>
      <w:r w:rsidRPr="00A26884">
        <w:rPr>
          <w:sz w:val="16"/>
          <w:szCs w:val="16"/>
        </w:rPr>
        <w:t xml:space="preserve">  сельского поселения и связа</w:t>
      </w:r>
      <w:r w:rsidRPr="00A26884">
        <w:rPr>
          <w:sz w:val="16"/>
          <w:szCs w:val="16"/>
        </w:rPr>
        <w:t>н</w:t>
      </w:r>
      <w:r w:rsidRPr="00A26884">
        <w:rPr>
          <w:sz w:val="16"/>
          <w:szCs w:val="16"/>
        </w:rPr>
        <w:t xml:space="preserve">ным с деятельностью Администрации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3) подписывает исковые заявления, направляемые в суды, иные документы от имени Администрации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4) организует прием граждан, рассмотрение в установленном порядке предложений, заявлений и жалоб, принятие по результатам их ра</w:t>
      </w:r>
      <w:r w:rsidRPr="00A26884">
        <w:rPr>
          <w:sz w:val="16"/>
          <w:szCs w:val="16"/>
        </w:rPr>
        <w:t>с</w:t>
      </w:r>
      <w:r w:rsidRPr="00A26884">
        <w:rPr>
          <w:sz w:val="16"/>
          <w:szCs w:val="16"/>
        </w:rPr>
        <w:t>смотрения соответствующих решений;</w:t>
      </w:r>
    </w:p>
    <w:p w:rsidR="009457C0" w:rsidRPr="00A26884" w:rsidRDefault="009457C0" w:rsidP="009457C0">
      <w:pPr>
        <w:ind w:firstLine="709"/>
        <w:rPr>
          <w:sz w:val="16"/>
          <w:szCs w:val="16"/>
        </w:rPr>
      </w:pPr>
      <w:r w:rsidRPr="00A26884">
        <w:rPr>
          <w:sz w:val="16"/>
          <w:szCs w:val="16"/>
        </w:rPr>
        <w:t xml:space="preserve">5) осуществляет в установленном порядке распоряжение муниципальной собственностью, средствами бюджета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 xml:space="preserve">6) назначает на должность и освобождает от должности заместителя Главы Администрации </w:t>
      </w:r>
      <w:r w:rsidRPr="00A26884">
        <w:rPr>
          <w:bCs/>
          <w:sz w:val="16"/>
          <w:szCs w:val="16"/>
        </w:rPr>
        <w:t>Боровёнковского</w:t>
      </w:r>
      <w:r w:rsidRPr="00A26884">
        <w:rPr>
          <w:sz w:val="16"/>
          <w:szCs w:val="16"/>
        </w:rPr>
        <w:t xml:space="preserve"> сельского поселения, специал</w:t>
      </w:r>
      <w:r w:rsidRPr="00A26884">
        <w:rPr>
          <w:sz w:val="16"/>
          <w:szCs w:val="16"/>
        </w:rPr>
        <w:t>и</w:t>
      </w:r>
      <w:r w:rsidRPr="00A26884">
        <w:rPr>
          <w:sz w:val="16"/>
          <w:szCs w:val="16"/>
        </w:rPr>
        <w:t xml:space="preserve">стов Администрации </w:t>
      </w:r>
      <w:r w:rsidRPr="00A26884">
        <w:rPr>
          <w:bCs/>
          <w:sz w:val="16"/>
          <w:szCs w:val="16"/>
        </w:rPr>
        <w:t>Боровёнковского</w:t>
      </w:r>
      <w:r w:rsidRPr="00A26884">
        <w:rPr>
          <w:sz w:val="16"/>
          <w:szCs w:val="16"/>
        </w:rPr>
        <w:t xml:space="preserve">  сельского поселения;</w:t>
      </w:r>
    </w:p>
    <w:p w:rsidR="009457C0" w:rsidRPr="00A26884" w:rsidRDefault="009457C0" w:rsidP="009457C0">
      <w:pPr>
        <w:ind w:firstLine="709"/>
        <w:rPr>
          <w:sz w:val="16"/>
          <w:szCs w:val="16"/>
        </w:rPr>
      </w:pPr>
      <w:r w:rsidRPr="00A26884">
        <w:rPr>
          <w:sz w:val="16"/>
          <w:szCs w:val="16"/>
        </w:rPr>
        <w:t>7) назначает в установленном порядке на должность и освобождает от должности руководителей муниципальных учреждений и предпр</w:t>
      </w:r>
      <w:r w:rsidRPr="00A26884">
        <w:rPr>
          <w:sz w:val="16"/>
          <w:szCs w:val="16"/>
        </w:rPr>
        <w:t>и</w:t>
      </w:r>
      <w:r w:rsidRPr="00A26884">
        <w:rPr>
          <w:sz w:val="16"/>
          <w:szCs w:val="16"/>
        </w:rPr>
        <w:t>ятий;</w:t>
      </w:r>
    </w:p>
    <w:p w:rsidR="009457C0" w:rsidRPr="00A26884" w:rsidRDefault="009457C0" w:rsidP="009457C0">
      <w:pPr>
        <w:ind w:firstLine="709"/>
        <w:rPr>
          <w:sz w:val="16"/>
          <w:szCs w:val="16"/>
        </w:rPr>
      </w:pPr>
      <w:r w:rsidRPr="00A26884">
        <w:rPr>
          <w:sz w:val="16"/>
          <w:szCs w:val="16"/>
        </w:rPr>
        <w:t xml:space="preserve">3. Глава </w:t>
      </w:r>
      <w:r w:rsidRPr="00A26884">
        <w:rPr>
          <w:bCs/>
          <w:sz w:val="16"/>
          <w:szCs w:val="16"/>
        </w:rPr>
        <w:t>Боровёнковского</w:t>
      </w:r>
      <w:r w:rsidRPr="00A26884">
        <w:rPr>
          <w:sz w:val="16"/>
          <w:szCs w:val="16"/>
        </w:rPr>
        <w:t xml:space="preserve">  сельского поселения входит в состав Думы Окуловского муниципального района в соответствии с областным з</w:t>
      </w:r>
      <w:r w:rsidRPr="00A26884">
        <w:rPr>
          <w:sz w:val="16"/>
          <w:szCs w:val="16"/>
        </w:rPr>
        <w:t>а</w:t>
      </w:r>
      <w:r w:rsidRPr="00A26884">
        <w:rPr>
          <w:sz w:val="16"/>
          <w:szCs w:val="16"/>
        </w:rPr>
        <w:t>коном от 02.12.2014 № 674-ОЗ «О сроке полномочий представительных органов муниципальных образований Новгородской области и порядке форм</w:t>
      </w:r>
      <w:r w:rsidRPr="00A26884">
        <w:rPr>
          <w:sz w:val="16"/>
          <w:szCs w:val="16"/>
        </w:rPr>
        <w:t>и</w:t>
      </w:r>
      <w:r w:rsidRPr="00A26884">
        <w:rPr>
          <w:sz w:val="16"/>
          <w:szCs w:val="16"/>
        </w:rPr>
        <w:t>рования представительных органов муниципальных районов Новгородской области, сроке полномочий и порядке избрания глав муниципальных обр</w:t>
      </w:r>
      <w:r w:rsidRPr="00A26884">
        <w:rPr>
          <w:sz w:val="16"/>
          <w:szCs w:val="16"/>
        </w:rPr>
        <w:t>а</w:t>
      </w:r>
      <w:r w:rsidRPr="00A26884">
        <w:rPr>
          <w:sz w:val="16"/>
          <w:szCs w:val="16"/>
        </w:rPr>
        <w:t>зований Новгородской области, требованиях к уровню профессионального образования и профессиональным знаниям и навыкам, учитываемых в усл</w:t>
      </w:r>
      <w:r w:rsidRPr="00A26884">
        <w:rPr>
          <w:sz w:val="16"/>
          <w:szCs w:val="16"/>
        </w:rPr>
        <w:t>о</w:t>
      </w:r>
      <w:r w:rsidRPr="00A26884">
        <w:rPr>
          <w:sz w:val="16"/>
          <w:szCs w:val="16"/>
        </w:rPr>
        <w:t>виях конкурса по отбору кандидатур на должность главы городского округа, муниципального района, муниципального округа».</w:t>
      </w:r>
    </w:p>
    <w:p w:rsidR="009457C0" w:rsidRPr="00A26884" w:rsidRDefault="009457C0" w:rsidP="009457C0">
      <w:pPr>
        <w:widowControl w:val="0"/>
        <w:adjustRightInd w:val="0"/>
        <w:ind w:firstLine="709"/>
        <w:outlineLvl w:val="2"/>
        <w:rPr>
          <w:b/>
          <w:sz w:val="16"/>
          <w:szCs w:val="16"/>
        </w:rPr>
      </w:pPr>
      <w:r w:rsidRPr="00A26884">
        <w:rPr>
          <w:b/>
          <w:sz w:val="16"/>
          <w:szCs w:val="16"/>
        </w:rPr>
        <w:t xml:space="preserve">Статья 27. Досрочное прекращение полномочий Главы </w:t>
      </w:r>
      <w:r w:rsidRPr="00A26884">
        <w:rPr>
          <w:b/>
          <w:bCs/>
          <w:sz w:val="16"/>
          <w:szCs w:val="16"/>
        </w:rPr>
        <w:t>Боровёнковского</w:t>
      </w:r>
      <w:r w:rsidRPr="00A26884">
        <w:rPr>
          <w:b/>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1. Полномочия Главы </w:t>
      </w:r>
      <w:r w:rsidRPr="00A26884">
        <w:rPr>
          <w:bCs/>
          <w:sz w:val="16"/>
          <w:szCs w:val="16"/>
        </w:rPr>
        <w:t>Боровёнковского</w:t>
      </w:r>
      <w:r w:rsidRPr="00A26884">
        <w:rPr>
          <w:sz w:val="16"/>
          <w:szCs w:val="16"/>
        </w:rPr>
        <w:t xml:space="preserve">  сельского поселения прекращаются досрочно в случаях:</w:t>
      </w:r>
    </w:p>
    <w:p w:rsidR="009457C0" w:rsidRPr="00A26884" w:rsidRDefault="009457C0" w:rsidP="009457C0">
      <w:pPr>
        <w:widowControl w:val="0"/>
        <w:adjustRightInd w:val="0"/>
        <w:ind w:firstLine="709"/>
        <w:rPr>
          <w:sz w:val="16"/>
          <w:szCs w:val="16"/>
        </w:rPr>
      </w:pPr>
      <w:bookmarkStart w:id="6" w:name="Par626"/>
      <w:bookmarkEnd w:id="6"/>
      <w:r w:rsidRPr="00A26884">
        <w:rPr>
          <w:sz w:val="16"/>
          <w:szCs w:val="16"/>
        </w:rPr>
        <w:t>1) смерти - со дня смерти;</w:t>
      </w:r>
    </w:p>
    <w:p w:rsidR="009457C0" w:rsidRPr="00A26884" w:rsidRDefault="009457C0" w:rsidP="009457C0">
      <w:pPr>
        <w:widowControl w:val="0"/>
        <w:adjustRightInd w:val="0"/>
        <w:ind w:firstLine="709"/>
        <w:rPr>
          <w:sz w:val="16"/>
          <w:szCs w:val="16"/>
        </w:rPr>
      </w:pPr>
      <w:r w:rsidRPr="00A26884">
        <w:rPr>
          <w:sz w:val="16"/>
          <w:szCs w:val="16"/>
        </w:rPr>
        <w:t xml:space="preserve">2) отставки по собственному желанию - со дня опубликования (обнародования)  соответствующего решения Совета депутатов </w:t>
      </w:r>
      <w:r w:rsidRPr="00A26884">
        <w:rPr>
          <w:bCs/>
          <w:sz w:val="16"/>
          <w:szCs w:val="16"/>
        </w:rPr>
        <w:t>Боровёнко</w:t>
      </w:r>
      <w:r w:rsidRPr="00A26884">
        <w:rPr>
          <w:bCs/>
          <w:sz w:val="16"/>
          <w:szCs w:val="16"/>
        </w:rPr>
        <w:t>в</w:t>
      </w:r>
      <w:r w:rsidRPr="00A26884">
        <w:rPr>
          <w:bCs/>
          <w:sz w:val="16"/>
          <w:szCs w:val="16"/>
        </w:rPr>
        <w:t>ского</w:t>
      </w:r>
      <w:r w:rsidRPr="00A26884">
        <w:rPr>
          <w:sz w:val="16"/>
          <w:szCs w:val="16"/>
        </w:rPr>
        <w:t xml:space="preserve">  сельского поселения об отставке по собственному желанию в бюллетене «Официальный вестник Боровёнковского сельского поселения». В сл</w:t>
      </w:r>
      <w:r w:rsidRPr="00A26884">
        <w:rPr>
          <w:sz w:val="16"/>
          <w:szCs w:val="16"/>
        </w:rPr>
        <w:t>у</w:t>
      </w:r>
      <w:r w:rsidRPr="00A26884">
        <w:rPr>
          <w:sz w:val="16"/>
          <w:szCs w:val="16"/>
        </w:rPr>
        <w:t>чае непринятия Советом депутатов Боровёнковского  сельского поселения отставки по собственному желанию Главы Боровёнковского сельского пос</w:t>
      </w:r>
      <w:r w:rsidRPr="00A26884">
        <w:rPr>
          <w:sz w:val="16"/>
          <w:szCs w:val="16"/>
        </w:rPr>
        <w:t>е</w:t>
      </w:r>
      <w:r w:rsidRPr="00A26884">
        <w:rPr>
          <w:sz w:val="16"/>
          <w:szCs w:val="16"/>
        </w:rPr>
        <w:t>ления его полномочия прекращаются по истечении двухнедельного срока с момента подачи заявления об отставке;</w:t>
      </w:r>
    </w:p>
    <w:p w:rsidR="009457C0" w:rsidRPr="00A26884" w:rsidRDefault="009457C0" w:rsidP="009457C0">
      <w:pPr>
        <w:ind w:firstLine="709"/>
        <w:rPr>
          <w:color w:val="000000"/>
          <w:sz w:val="16"/>
          <w:szCs w:val="16"/>
        </w:rPr>
      </w:pPr>
      <w:r w:rsidRPr="00A26884">
        <w:rPr>
          <w:color w:val="000000"/>
          <w:sz w:val="16"/>
          <w:szCs w:val="16"/>
        </w:rPr>
        <w:t xml:space="preserve">3) удаления в отставку в соответствии со статьей 74.1 </w:t>
      </w:r>
      <w:hyperlink r:id="rId36"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xml:space="preserve"> - с момента вступления в силу решения Совета депут</w:t>
      </w:r>
      <w:r w:rsidRPr="00A26884">
        <w:rPr>
          <w:color w:val="000000"/>
          <w:sz w:val="16"/>
          <w:szCs w:val="16"/>
        </w:rPr>
        <w:t>а</w:t>
      </w:r>
      <w:r w:rsidRPr="00A26884">
        <w:rPr>
          <w:color w:val="000000"/>
          <w:sz w:val="16"/>
          <w:szCs w:val="16"/>
        </w:rPr>
        <w:t>тов</w:t>
      </w:r>
      <w:r w:rsidRPr="00A26884">
        <w:rPr>
          <w:sz w:val="16"/>
          <w:szCs w:val="16"/>
        </w:rPr>
        <w:t xml:space="preserve"> Боровёнковского</w:t>
      </w:r>
      <w:r w:rsidRPr="00A26884">
        <w:rPr>
          <w:color w:val="000000"/>
          <w:sz w:val="16"/>
          <w:szCs w:val="16"/>
        </w:rPr>
        <w:t xml:space="preserve">  сельского поселения об удалении Главы </w:t>
      </w:r>
      <w:r w:rsidRPr="00A26884">
        <w:rPr>
          <w:sz w:val="16"/>
          <w:szCs w:val="16"/>
        </w:rPr>
        <w:t>Боровёнковского</w:t>
      </w:r>
      <w:r w:rsidRPr="00A26884">
        <w:rPr>
          <w:color w:val="000000"/>
          <w:sz w:val="16"/>
          <w:szCs w:val="16"/>
        </w:rPr>
        <w:t xml:space="preserve">  сельского поселения в отставку;</w:t>
      </w:r>
    </w:p>
    <w:p w:rsidR="009457C0" w:rsidRPr="00A26884" w:rsidRDefault="009457C0" w:rsidP="009457C0">
      <w:pPr>
        <w:ind w:firstLine="709"/>
        <w:rPr>
          <w:sz w:val="16"/>
          <w:szCs w:val="16"/>
        </w:rPr>
      </w:pPr>
      <w:r w:rsidRPr="00A26884">
        <w:rPr>
          <w:color w:val="000000"/>
          <w:sz w:val="16"/>
          <w:szCs w:val="16"/>
        </w:rPr>
        <w:t xml:space="preserve">4) отрешения от должности в соответствии со статьей 74 </w:t>
      </w:r>
      <w:hyperlink r:id="rId37"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xml:space="preserve"> - со </w:t>
      </w:r>
      <w:r w:rsidRPr="00A26884">
        <w:rPr>
          <w:sz w:val="16"/>
          <w:szCs w:val="16"/>
        </w:rPr>
        <w:t>дня вступления в силу правового акта Губерн</w:t>
      </w:r>
      <w:r w:rsidRPr="00A26884">
        <w:rPr>
          <w:sz w:val="16"/>
          <w:szCs w:val="16"/>
        </w:rPr>
        <w:t>а</w:t>
      </w:r>
      <w:r w:rsidRPr="00A26884">
        <w:rPr>
          <w:sz w:val="16"/>
          <w:szCs w:val="16"/>
        </w:rPr>
        <w:t>тора Новгородской области об отрешении от должности Главы Боровёнковского сельского поселения;</w:t>
      </w:r>
    </w:p>
    <w:p w:rsidR="009457C0" w:rsidRPr="00A26884" w:rsidRDefault="009457C0" w:rsidP="009457C0">
      <w:pPr>
        <w:ind w:firstLine="709"/>
        <w:rPr>
          <w:sz w:val="16"/>
          <w:szCs w:val="16"/>
        </w:rPr>
      </w:pPr>
      <w:r w:rsidRPr="00A26884">
        <w:rPr>
          <w:sz w:val="16"/>
          <w:szCs w:val="16"/>
        </w:rPr>
        <w:lastRenderedPageBreak/>
        <w:t>5) признания судом недееспособным или ограниченно дееспособным - со дня вступления в силу соответствующего решения суда;</w:t>
      </w:r>
    </w:p>
    <w:p w:rsidR="009457C0" w:rsidRPr="00A26884" w:rsidRDefault="009457C0" w:rsidP="009457C0">
      <w:pPr>
        <w:ind w:firstLine="709"/>
        <w:rPr>
          <w:sz w:val="16"/>
          <w:szCs w:val="16"/>
        </w:rPr>
      </w:pPr>
      <w:r w:rsidRPr="00A26884">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9457C0" w:rsidRPr="00A26884" w:rsidRDefault="009457C0" w:rsidP="009457C0">
      <w:pPr>
        <w:widowControl w:val="0"/>
        <w:adjustRightInd w:val="0"/>
        <w:ind w:firstLine="709"/>
        <w:rPr>
          <w:sz w:val="16"/>
          <w:szCs w:val="16"/>
        </w:rPr>
      </w:pPr>
      <w:r w:rsidRPr="00A26884">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9457C0" w:rsidRPr="00A26884" w:rsidRDefault="009457C0" w:rsidP="009457C0">
      <w:pPr>
        <w:widowControl w:val="0"/>
        <w:adjustRightInd w:val="0"/>
        <w:ind w:firstLine="709"/>
        <w:rPr>
          <w:sz w:val="16"/>
          <w:szCs w:val="16"/>
        </w:rPr>
      </w:pPr>
      <w:r w:rsidRPr="00A26884">
        <w:rPr>
          <w:sz w:val="16"/>
          <w:szCs w:val="16"/>
        </w:rPr>
        <w:t>8) выезда за пределы Российской Федерации на постоянное место жительства - со дня такого выезда;</w:t>
      </w:r>
    </w:p>
    <w:p w:rsidR="009457C0" w:rsidRPr="00A26884" w:rsidRDefault="009457C0" w:rsidP="009457C0">
      <w:pPr>
        <w:autoSpaceDE w:val="0"/>
        <w:autoSpaceDN w:val="0"/>
        <w:adjustRightInd w:val="0"/>
        <w:ind w:firstLine="708"/>
        <w:rPr>
          <w:sz w:val="16"/>
          <w:szCs w:val="16"/>
        </w:rPr>
      </w:pPr>
      <w:r w:rsidRPr="00A26884">
        <w:rPr>
          <w:sz w:val="16"/>
          <w:szCs w:val="16"/>
        </w:rPr>
        <w:t>9) прекращения гражданства Российской Федерации либо гражданства иностранного государства - участника международного договора Ро</w:t>
      </w:r>
      <w:r w:rsidRPr="00A26884">
        <w:rPr>
          <w:sz w:val="16"/>
          <w:szCs w:val="16"/>
        </w:rPr>
        <w:t>с</w:t>
      </w:r>
      <w:r w:rsidRPr="00A26884">
        <w:rPr>
          <w:sz w:val="16"/>
          <w:szCs w:val="16"/>
        </w:rPr>
        <w:t>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w:t>
      </w:r>
      <w:r w:rsidRPr="00A26884">
        <w:rPr>
          <w:sz w:val="16"/>
          <w:szCs w:val="16"/>
        </w:rPr>
        <w:t>а</w:t>
      </w:r>
      <w:r w:rsidRPr="00A26884">
        <w:rPr>
          <w:sz w:val="16"/>
          <w:szCs w:val="16"/>
        </w:rPr>
        <w:t>ние на территории иностранного государства гражданина Российской Федерации либо иностранного гражданина, имеющего право на основании ме</w:t>
      </w:r>
      <w:r w:rsidRPr="00A26884">
        <w:rPr>
          <w:sz w:val="16"/>
          <w:szCs w:val="16"/>
        </w:rPr>
        <w:t>ж</w:t>
      </w:r>
      <w:r w:rsidRPr="00A26884">
        <w:rPr>
          <w:sz w:val="16"/>
          <w:szCs w:val="16"/>
        </w:rPr>
        <w:t>дународного договора Российской Федерации быть избранным в органы местного самоуправления, если иное не предусмотрено международным дог</w:t>
      </w:r>
      <w:r w:rsidRPr="00A26884">
        <w:rPr>
          <w:sz w:val="16"/>
          <w:szCs w:val="16"/>
        </w:rPr>
        <w:t>о</w:t>
      </w:r>
      <w:r w:rsidRPr="00A26884">
        <w:rPr>
          <w:sz w:val="16"/>
          <w:szCs w:val="16"/>
        </w:rPr>
        <w:t>вором Российской Федерации - со дня наступления фактов, указанных в настоящем пункте;</w:t>
      </w:r>
    </w:p>
    <w:p w:rsidR="009457C0" w:rsidRPr="00A26884" w:rsidRDefault="009457C0" w:rsidP="009457C0">
      <w:pPr>
        <w:widowControl w:val="0"/>
        <w:adjustRightInd w:val="0"/>
        <w:ind w:firstLine="709"/>
        <w:rPr>
          <w:sz w:val="16"/>
          <w:szCs w:val="16"/>
        </w:rPr>
      </w:pPr>
      <w:r w:rsidRPr="00A26884">
        <w:rPr>
          <w:sz w:val="16"/>
          <w:szCs w:val="16"/>
        </w:rPr>
        <w:t>10) отзыва избирателями - со дня опубликования итогов голосования по отзыву Главы Боровёнковского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11) установленной в судебном порядке стойкой неспособности по состоянию здоровья осуществлять полномочия Главы Боровёнковского  сельского поселения - со дня вступления в силу соответствующего решения суда;</w:t>
      </w:r>
    </w:p>
    <w:p w:rsidR="009457C0" w:rsidRPr="00A26884" w:rsidRDefault="009457C0" w:rsidP="009457C0">
      <w:pPr>
        <w:widowControl w:val="0"/>
        <w:adjustRightInd w:val="0"/>
        <w:ind w:firstLine="709"/>
        <w:rPr>
          <w:b/>
          <w:sz w:val="16"/>
          <w:szCs w:val="16"/>
        </w:rPr>
      </w:pPr>
      <w:r w:rsidRPr="00A26884">
        <w:rPr>
          <w:color w:val="000000"/>
          <w:sz w:val="16"/>
          <w:szCs w:val="16"/>
        </w:rPr>
        <w:t xml:space="preserve">12) преобразования </w:t>
      </w:r>
      <w:r w:rsidRPr="00A26884">
        <w:rPr>
          <w:sz w:val="16"/>
          <w:szCs w:val="16"/>
        </w:rPr>
        <w:t>Боровёнковского</w:t>
      </w:r>
      <w:r w:rsidRPr="00A26884">
        <w:rPr>
          <w:color w:val="000000"/>
          <w:sz w:val="16"/>
          <w:szCs w:val="16"/>
        </w:rPr>
        <w:t xml:space="preserve">  сельского поселения осуществляемого в соответствии с </w:t>
      </w:r>
      <w:hyperlink r:id="rId38"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w:t>
      </w:r>
      <w:r w:rsidRPr="00A26884">
        <w:rPr>
          <w:color w:val="FF0000"/>
          <w:sz w:val="16"/>
          <w:szCs w:val="16"/>
        </w:rPr>
        <w:t xml:space="preserve"> </w:t>
      </w:r>
      <w:r w:rsidRPr="00A26884">
        <w:rPr>
          <w:b/>
          <w:sz w:val="16"/>
          <w:szCs w:val="16"/>
        </w:rPr>
        <w:t>со дня вступления в должность Главы вновь образованного муниципального образования; а также в случае упразднения Боровёнковского  сельского поселения – со дня вступления в силу областного закона;</w:t>
      </w:r>
    </w:p>
    <w:p w:rsidR="009457C0" w:rsidRPr="00A26884" w:rsidRDefault="009457C0" w:rsidP="009457C0">
      <w:pPr>
        <w:widowControl w:val="0"/>
        <w:adjustRightInd w:val="0"/>
        <w:ind w:firstLine="709"/>
        <w:rPr>
          <w:sz w:val="16"/>
          <w:szCs w:val="16"/>
        </w:rPr>
      </w:pPr>
      <w:r w:rsidRPr="00A26884">
        <w:rPr>
          <w:sz w:val="16"/>
          <w:szCs w:val="16"/>
        </w:rPr>
        <w:t>13) утраты Боровёнковским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457C0" w:rsidRPr="00A26884" w:rsidRDefault="009457C0" w:rsidP="009457C0">
      <w:pPr>
        <w:widowControl w:val="0"/>
        <w:adjustRightInd w:val="0"/>
        <w:ind w:firstLine="709"/>
        <w:rPr>
          <w:sz w:val="16"/>
          <w:szCs w:val="16"/>
        </w:rPr>
      </w:pPr>
      <w:r w:rsidRPr="00A26884">
        <w:rPr>
          <w:sz w:val="16"/>
          <w:szCs w:val="16"/>
        </w:rPr>
        <w:t>14) увеличения численности избирателей Боровёнковского  сельского поселения более чем на 25 процентов, произошедшего вследствие и</w:t>
      </w:r>
      <w:r w:rsidRPr="00A26884">
        <w:rPr>
          <w:sz w:val="16"/>
          <w:szCs w:val="16"/>
        </w:rPr>
        <w:t>з</w:t>
      </w:r>
      <w:r w:rsidRPr="00A26884">
        <w:rPr>
          <w:sz w:val="16"/>
          <w:szCs w:val="16"/>
        </w:rPr>
        <w:t>менения границ Боровёнковского  сельского поселения или объединения Боровёнковского сельского поселения с городским округом - со дня избрания представительного органа вновь образованного муниципального образования.</w:t>
      </w:r>
    </w:p>
    <w:p w:rsidR="009457C0" w:rsidRPr="00A26884" w:rsidRDefault="009457C0" w:rsidP="009457C0">
      <w:pPr>
        <w:autoSpaceDE w:val="0"/>
        <w:autoSpaceDN w:val="0"/>
        <w:adjustRightInd w:val="0"/>
        <w:ind w:firstLine="709"/>
        <w:rPr>
          <w:b/>
          <w:color w:val="971973"/>
          <w:sz w:val="16"/>
          <w:szCs w:val="16"/>
        </w:rPr>
      </w:pPr>
      <w:r w:rsidRPr="00A26884">
        <w:rPr>
          <w:sz w:val="16"/>
          <w:szCs w:val="16"/>
        </w:rPr>
        <w:t xml:space="preserve">2. </w:t>
      </w:r>
      <w:r w:rsidRPr="00A26884">
        <w:rPr>
          <w:bCs/>
          <w:iCs/>
          <w:sz w:val="16"/>
          <w:szCs w:val="16"/>
        </w:rPr>
        <w:t xml:space="preserve">Полномочия Главы </w:t>
      </w:r>
      <w:r w:rsidRPr="00A26884">
        <w:rPr>
          <w:sz w:val="16"/>
          <w:szCs w:val="16"/>
        </w:rPr>
        <w:t>Боровёнковского</w:t>
      </w:r>
      <w:r w:rsidRPr="00A26884">
        <w:rPr>
          <w:bCs/>
          <w:iCs/>
          <w:sz w:val="16"/>
          <w:szCs w:val="16"/>
        </w:rPr>
        <w:t xml:space="preserve">  сельского поселения прекращаются досрочно в случае несоблюдения ограничений, запретов, неи</w:t>
      </w:r>
      <w:r w:rsidRPr="00A26884">
        <w:rPr>
          <w:bCs/>
          <w:iCs/>
          <w:sz w:val="16"/>
          <w:szCs w:val="16"/>
        </w:rPr>
        <w:t>с</w:t>
      </w:r>
      <w:r w:rsidRPr="00A26884">
        <w:rPr>
          <w:bCs/>
          <w:iCs/>
          <w:sz w:val="16"/>
          <w:szCs w:val="16"/>
        </w:rPr>
        <w:t xml:space="preserve">полнения обязанностей, установленных Федеральным </w:t>
      </w:r>
      <w:hyperlink r:id="rId39" w:history="1">
        <w:r w:rsidRPr="00A26884">
          <w:rPr>
            <w:bCs/>
            <w:iCs/>
            <w:sz w:val="16"/>
            <w:szCs w:val="16"/>
          </w:rPr>
          <w:t>законом</w:t>
        </w:r>
      </w:hyperlink>
      <w:r w:rsidRPr="00A26884">
        <w:rPr>
          <w:bCs/>
          <w:iCs/>
          <w:sz w:val="16"/>
          <w:szCs w:val="16"/>
        </w:rPr>
        <w:t xml:space="preserve"> от 25 декабря 2008 года N 273-ФЗ "О противодействии коррупции", Федеральным </w:t>
      </w:r>
      <w:hyperlink r:id="rId40" w:history="1">
        <w:r w:rsidRPr="00A26884">
          <w:rPr>
            <w:bCs/>
            <w:iCs/>
            <w:sz w:val="16"/>
            <w:szCs w:val="16"/>
          </w:rPr>
          <w:t>зак</w:t>
        </w:r>
        <w:r w:rsidRPr="00A26884">
          <w:rPr>
            <w:bCs/>
            <w:iCs/>
            <w:sz w:val="16"/>
            <w:szCs w:val="16"/>
          </w:rPr>
          <w:t>о</w:t>
        </w:r>
        <w:r w:rsidRPr="00A26884">
          <w:rPr>
            <w:bCs/>
            <w:iCs/>
            <w:sz w:val="16"/>
            <w:szCs w:val="16"/>
          </w:rPr>
          <w:t>ном</w:t>
        </w:r>
      </w:hyperlink>
      <w:r w:rsidRPr="00A26884">
        <w:rPr>
          <w:bCs/>
          <w:iCs/>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A26884">
          <w:rPr>
            <w:bCs/>
            <w:iCs/>
            <w:sz w:val="16"/>
            <w:szCs w:val="16"/>
          </w:rPr>
          <w:t>законом</w:t>
        </w:r>
      </w:hyperlink>
      <w:r w:rsidRPr="00A26884">
        <w:rPr>
          <w:bCs/>
          <w:iCs/>
          <w:sz w:val="16"/>
          <w:szCs w:val="16"/>
        </w:rPr>
        <w:t xml:space="preserve"> от 7 мая 2013 года N 79-ФЗ "О запрете отдельным категориям лиц открывать и иметь счета (вклады), хранить наличные дене</w:t>
      </w:r>
      <w:r w:rsidRPr="00A26884">
        <w:rPr>
          <w:bCs/>
          <w:iCs/>
          <w:sz w:val="16"/>
          <w:szCs w:val="16"/>
        </w:rPr>
        <w:t>ж</w:t>
      </w:r>
      <w:r w:rsidRPr="00A26884">
        <w:rPr>
          <w:bCs/>
          <w:iCs/>
          <w:sz w:val="16"/>
          <w:szCs w:val="16"/>
        </w:rPr>
        <w:t>ные средства и ценности в иностранных банках, расположенных за пределами территории Российской Федерации,</w:t>
      </w:r>
      <w:r w:rsidRPr="00A26884">
        <w:rPr>
          <w:bCs/>
          <w:i/>
          <w:iCs/>
          <w:sz w:val="16"/>
          <w:szCs w:val="16"/>
        </w:rPr>
        <w:t xml:space="preserve"> </w:t>
      </w:r>
      <w:r w:rsidRPr="00A26884">
        <w:rPr>
          <w:bCs/>
          <w:iCs/>
          <w:sz w:val="16"/>
          <w:szCs w:val="16"/>
        </w:rPr>
        <w:t>владеть и (или) пользоваться ин</w:t>
      </w:r>
      <w:r w:rsidRPr="00A26884">
        <w:rPr>
          <w:bCs/>
          <w:iCs/>
          <w:sz w:val="16"/>
          <w:szCs w:val="16"/>
        </w:rPr>
        <w:t>о</w:t>
      </w:r>
      <w:r w:rsidRPr="00A26884">
        <w:rPr>
          <w:bCs/>
          <w:iCs/>
          <w:sz w:val="16"/>
          <w:szCs w:val="16"/>
        </w:rPr>
        <w:t>странными финансовыми инструментами"</w:t>
      </w:r>
      <w:r w:rsidRPr="00A26884">
        <w:rPr>
          <w:sz w:val="16"/>
          <w:szCs w:val="16"/>
        </w:rPr>
        <w:t>, если иное не предусмотрено Федеральным законом от 06.10.2003 № 131-ФЗ «Об общих принципах орган</w:t>
      </w:r>
      <w:r w:rsidRPr="00A26884">
        <w:rPr>
          <w:sz w:val="16"/>
          <w:szCs w:val="16"/>
        </w:rPr>
        <w:t>и</w:t>
      </w:r>
      <w:r w:rsidRPr="00A26884">
        <w:rPr>
          <w:sz w:val="16"/>
          <w:szCs w:val="16"/>
        </w:rPr>
        <w:t>зации местного самоуправления в Российской Федерации» - со дня установления уполномоченным органом соответствующих фактов.</w:t>
      </w:r>
    </w:p>
    <w:p w:rsidR="009457C0" w:rsidRPr="00A26884" w:rsidRDefault="009457C0" w:rsidP="009457C0">
      <w:pPr>
        <w:autoSpaceDE w:val="0"/>
        <w:autoSpaceDN w:val="0"/>
        <w:adjustRightInd w:val="0"/>
        <w:ind w:firstLine="708"/>
        <w:rPr>
          <w:b/>
          <w:sz w:val="16"/>
          <w:szCs w:val="16"/>
        </w:rPr>
      </w:pPr>
      <w:r w:rsidRPr="00A26884">
        <w:rPr>
          <w:b/>
          <w:sz w:val="16"/>
          <w:szCs w:val="16"/>
        </w:rPr>
        <w:t>2.1. Глава Боровёнковского  сельского поселения освобождается от ответственности за несоблюдение ограничений и запретов, треб</w:t>
      </w:r>
      <w:r w:rsidRPr="00A26884">
        <w:rPr>
          <w:b/>
          <w:sz w:val="16"/>
          <w:szCs w:val="16"/>
        </w:rPr>
        <w:t>о</w:t>
      </w:r>
      <w:r w:rsidRPr="00A26884">
        <w:rPr>
          <w:b/>
          <w:sz w:val="16"/>
          <w:szCs w:val="16"/>
        </w:rPr>
        <w:t>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w:t>
      </w:r>
      <w:r w:rsidRPr="00A26884">
        <w:rPr>
          <w:b/>
          <w:sz w:val="16"/>
          <w:szCs w:val="16"/>
        </w:rPr>
        <w:t>н</w:t>
      </w:r>
      <w:r w:rsidRPr="00A26884">
        <w:rPr>
          <w:b/>
          <w:sz w:val="16"/>
          <w:szCs w:val="16"/>
        </w:rPr>
        <w:t xml:space="preserve">ном </w:t>
      </w:r>
      <w:hyperlink r:id="rId42" w:history="1">
        <w:r w:rsidRPr="00A26884">
          <w:rPr>
            <w:b/>
            <w:sz w:val="16"/>
            <w:szCs w:val="16"/>
          </w:rPr>
          <w:t>частями 3</w:t>
        </w:r>
      </w:hyperlink>
      <w:r w:rsidRPr="00A26884">
        <w:rPr>
          <w:b/>
          <w:sz w:val="16"/>
          <w:szCs w:val="16"/>
        </w:rPr>
        <w:t xml:space="preserve"> - </w:t>
      </w:r>
      <w:hyperlink r:id="rId43" w:history="1">
        <w:r w:rsidRPr="00A26884">
          <w:rPr>
            <w:b/>
            <w:sz w:val="16"/>
            <w:szCs w:val="16"/>
          </w:rPr>
          <w:t>6 статьи 13</w:t>
        </w:r>
      </w:hyperlink>
      <w:r w:rsidRPr="00A26884">
        <w:rPr>
          <w:b/>
          <w:sz w:val="16"/>
          <w:szCs w:val="16"/>
        </w:rPr>
        <w:t xml:space="preserve"> Федерального закона от 25 декабря 2008 года № 273-ФЗ «О противодействии коррупции».</w:t>
      </w:r>
    </w:p>
    <w:p w:rsidR="009457C0" w:rsidRPr="00A26884" w:rsidRDefault="009457C0" w:rsidP="009457C0">
      <w:pPr>
        <w:ind w:firstLine="709"/>
        <w:rPr>
          <w:sz w:val="16"/>
          <w:szCs w:val="16"/>
        </w:rPr>
      </w:pPr>
      <w:r w:rsidRPr="00A26884">
        <w:rPr>
          <w:sz w:val="16"/>
          <w:szCs w:val="16"/>
        </w:rPr>
        <w:t>3. Решение Совета депутатов Боровёнковского  сельского поселения о досрочном прекращении полномочий Главы Боровёнковского  сел</w:t>
      </w:r>
      <w:r w:rsidRPr="00A26884">
        <w:rPr>
          <w:sz w:val="16"/>
          <w:szCs w:val="16"/>
        </w:rPr>
        <w:t>ь</w:t>
      </w:r>
      <w:r w:rsidRPr="00A26884">
        <w:rPr>
          <w:sz w:val="16"/>
          <w:szCs w:val="16"/>
        </w:rPr>
        <w:t>ского поселения подлежит официальному опубликованию в бюллетене «Официальный вестник Боровёнковского сельского поселения».</w:t>
      </w:r>
    </w:p>
    <w:p w:rsidR="009457C0" w:rsidRPr="00A26884" w:rsidRDefault="009457C0" w:rsidP="009457C0">
      <w:pPr>
        <w:ind w:firstLine="709"/>
        <w:rPr>
          <w:color w:val="000000"/>
          <w:sz w:val="16"/>
          <w:szCs w:val="16"/>
        </w:rPr>
      </w:pPr>
      <w:r w:rsidRPr="00A26884">
        <w:rPr>
          <w:color w:val="000000"/>
          <w:sz w:val="16"/>
          <w:szCs w:val="16"/>
        </w:rPr>
        <w:t xml:space="preserve">4. В случае досрочного прекращения полномочий Главы </w:t>
      </w:r>
      <w:r w:rsidRPr="00A26884">
        <w:rPr>
          <w:sz w:val="16"/>
          <w:szCs w:val="16"/>
        </w:rPr>
        <w:t>Боровёнковского</w:t>
      </w:r>
      <w:r w:rsidRPr="00A26884">
        <w:rPr>
          <w:color w:val="000000"/>
          <w:sz w:val="16"/>
          <w:szCs w:val="16"/>
        </w:rPr>
        <w:t xml:space="preserve"> сельского поселения выборы Главы </w:t>
      </w:r>
      <w:r w:rsidRPr="00A26884">
        <w:rPr>
          <w:sz w:val="16"/>
          <w:szCs w:val="16"/>
        </w:rPr>
        <w:t>Боровёнковского</w:t>
      </w:r>
      <w:r w:rsidRPr="00A26884">
        <w:rPr>
          <w:color w:val="000000"/>
          <w:sz w:val="16"/>
          <w:szCs w:val="16"/>
        </w:rPr>
        <w:t xml:space="preserve"> сельского поселения, избираемого на муниципальных выборах, проводятся в сроки, установленные Федеральным </w:t>
      </w:r>
      <w:hyperlink r:id="rId44" w:history="1">
        <w:r w:rsidRPr="00A26884">
          <w:rPr>
            <w:color w:val="000000"/>
            <w:sz w:val="16"/>
            <w:szCs w:val="16"/>
          </w:rPr>
          <w:t>законом</w:t>
        </w:r>
      </w:hyperlink>
      <w:r w:rsidRPr="00A26884">
        <w:rPr>
          <w:color w:val="000000"/>
          <w:sz w:val="16"/>
          <w:szCs w:val="16"/>
        </w:rPr>
        <w:t xml:space="preserve"> от 12 июня 2002 года № 67-ФЗ «Об основных гарантиях избирательных прав и права на участие в референдуме граждан Российской Федерации».</w:t>
      </w:r>
    </w:p>
    <w:p w:rsidR="009457C0" w:rsidRPr="00A26884" w:rsidRDefault="009457C0" w:rsidP="009457C0">
      <w:pPr>
        <w:autoSpaceDE w:val="0"/>
        <w:autoSpaceDN w:val="0"/>
        <w:adjustRightInd w:val="0"/>
        <w:ind w:firstLine="540"/>
        <w:rPr>
          <w:bCs/>
          <w:sz w:val="16"/>
          <w:szCs w:val="16"/>
        </w:rPr>
      </w:pPr>
      <w:r w:rsidRPr="00A26884">
        <w:rPr>
          <w:sz w:val="16"/>
          <w:szCs w:val="16"/>
        </w:rPr>
        <w:t xml:space="preserve">5. </w:t>
      </w:r>
      <w:r w:rsidRPr="00A26884">
        <w:rPr>
          <w:bCs/>
          <w:sz w:val="16"/>
          <w:szCs w:val="16"/>
        </w:rPr>
        <w:t xml:space="preserve">В случае, если Глава </w:t>
      </w:r>
      <w:r w:rsidRPr="00A26884">
        <w:rPr>
          <w:sz w:val="16"/>
          <w:szCs w:val="16"/>
        </w:rPr>
        <w:t>Боровёнковского</w:t>
      </w:r>
      <w:r w:rsidRPr="00A26884">
        <w:rPr>
          <w:bCs/>
          <w:sz w:val="16"/>
          <w:szCs w:val="16"/>
        </w:rPr>
        <w:t xml:space="preserve">  сельского поселения, полномочия которого прекращены досрочно на основании правового акта Г</w:t>
      </w:r>
      <w:r w:rsidRPr="00A26884">
        <w:rPr>
          <w:bCs/>
          <w:sz w:val="16"/>
          <w:szCs w:val="16"/>
        </w:rPr>
        <w:t>у</w:t>
      </w:r>
      <w:r w:rsidRPr="00A26884">
        <w:rPr>
          <w:bCs/>
          <w:sz w:val="16"/>
          <w:szCs w:val="16"/>
        </w:rPr>
        <w:t xml:space="preserve">бернатора Новгородской области об отрешении от должности Главы </w:t>
      </w:r>
      <w:r w:rsidRPr="00A26884">
        <w:rPr>
          <w:sz w:val="16"/>
          <w:szCs w:val="16"/>
        </w:rPr>
        <w:t>Боровёнковского</w:t>
      </w:r>
      <w:r w:rsidRPr="00A26884">
        <w:rPr>
          <w:bCs/>
          <w:sz w:val="16"/>
          <w:szCs w:val="16"/>
        </w:rPr>
        <w:t xml:space="preserve"> сельского поселения либо на основании решения Совета депут</w:t>
      </w:r>
      <w:r w:rsidRPr="00A26884">
        <w:rPr>
          <w:bCs/>
          <w:sz w:val="16"/>
          <w:szCs w:val="16"/>
        </w:rPr>
        <w:t>а</w:t>
      </w:r>
      <w:r w:rsidRPr="00A26884">
        <w:rPr>
          <w:bCs/>
          <w:sz w:val="16"/>
          <w:szCs w:val="16"/>
        </w:rPr>
        <w:t xml:space="preserve">тов </w:t>
      </w:r>
      <w:r w:rsidRPr="00A26884">
        <w:rPr>
          <w:sz w:val="16"/>
          <w:szCs w:val="16"/>
        </w:rPr>
        <w:t>Боровёнковского</w:t>
      </w:r>
      <w:r w:rsidRPr="00A26884">
        <w:rPr>
          <w:bCs/>
          <w:sz w:val="16"/>
          <w:szCs w:val="16"/>
        </w:rPr>
        <w:t xml:space="preserve"> сельского поселения об удалении Главы </w:t>
      </w:r>
      <w:r w:rsidRPr="00A26884">
        <w:rPr>
          <w:sz w:val="16"/>
          <w:szCs w:val="16"/>
        </w:rPr>
        <w:t>Боровёнковского</w:t>
      </w:r>
      <w:r w:rsidRPr="00A26884">
        <w:rPr>
          <w:bCs/>
          <w:sz w:val="16"/>
          <w:szCs w:val="16"/>
        </w:rPr>
        <w:t xml:space="preserve"> сельского поселения в отставку, обжалует данные правовой акт или решение в судебном порядке, досрочные выборы Главы </w:t>
      </w:r>
      <w:r w:rsidRPr="00A26884">
        <w:rPr>
          <w:sz w:val="16"/>
          <w:szCs w:val="16"/>
        </w:rPr>
        <w:t>Боровёнковского</w:t>
      </w:r>
      <w:r w:rsidRPr="00A26884">
        <w:rPr>
          <w:bCs/>
          <w:sz w:val="16"/>
          <w:szCs w:val="16"/>
        </w:rPr>
        <w:t xml:space="preserve"> сельского поселения, избираемого на муниципальных выборах, не могут быть назначены до вступления решения суда в законную силу.</w:t>
      </w:r>
    </w:p>
    <w:p w:rsidR="009457C0" w:rsidRPr="00A26884" w:rsidRDefault="009457C0" w:rsidP="009457C0">
      <w:pPr>
        <w:widowControl w:val="0"/>
        <w:adjustRightInd w:val="0"/>
        <w:ind w:firstLine="709"/>
        <w:outlineLvl w:val="2"/>
        <w:rPr>
          <w:b/>
          <w:sz w:val="16"/>
          <w:szCs w:val="16"/>
        </w:rPr>
      </w:pPr>
      <w:r w:rsidRPr="00A26884">
        <w:rPr>
          <w:b/>
          <w:sz w:val="16"/>
          <w:szCs w:val="16"/>
        </w:rPr>
        <w:t>Статья 33. Депутат Совета депутатов</w:t>
      </w:r>
      <w:r w:rsidRPr="00A26884">
        <w:rPr>
          <w:sz w:val="16"/>
          <w:szCs w:val="16"/>
        </w:rPr>
        <w:t xml:space="preserve"> </w:t>
      </w:r>
      <w:r w:rsidRPr="00A26884">
        <w:rPr>
          <w:b/>
          <w:sz w:val="16"/>
          <w:szCs w:val="16"/>
        </w:rPr>
        <w:t>Боровёнковского сельского поселения</w:t>
      </w:r>
    </w:p>
    <w:p w:rsidR="009457C0" w:rsidRPr="00A26884" w:rsidRDefault="009457C0" w:rsidP="009457C0">
      <w:pPr>
        <w:ind w:firstLine="709"/>
        <w:rPr>
          <w:sz w:val="16"/>
          <w:szCs w:val="16"/>
        </w:rPr>
      </w:pPr>
      <w:r w:rsidRPr="00A26884">
        <w:rPr>
          <w:sz w:val="16"/>
          <w:szCs w:val="16"/>
        </w:rPr>
        <w:t xml:space="preserve">1. Депутатом Совета депутатов Боровёнковского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457C0" w:rsidRPr="00A26884" w:rsidRDefault="009457C0" w:rsidP="009457C0">
      <w:pPr>
        <w:ind w:firstLine="709"/>
        <w:rPr>
          <w:sz w:val="16"/>
          <w:szCs w:val="16"/>
        </w:rPr>
      </w:pPr>
      <w:r w:rsidRPr="00A26884">
        <w:rPr>
          <w:sz w:val="16"/>
          <w:szCs w:val="16"/>
        </w:rPr>
        <w:t>Депутату Совета депутатов Боровёнковского сельского поселения гарантируются условия для беспрепятственного осуществления полном</w:t>
      </w:r>
      <w:r w:rsidRPr="00A26884">
        <w:rPr>
          <w:sz w:val="16"/>
          <w:szCs w:val="16"/>
        </w:rPr>
        <w:t>о</w:t>
      </w:r>
      <w:r w:rsidRPr="00A26884">
        <w:rPr>
          <w:sz w:val="16"/>
          <w:szCs w:val="16"/>
        </w:rPr>
        <w:t xml:space="preserve">чий, обеспечивается защита прав, чести и достоинства в установленном законом порядке. </w:t>
      </w:r>
    </w:p>
    <w:p w:rsidR="009457C0" w:rsidRPr="00A26884" w:rsidRDefault="009457C0" w:rsidP="009457C0">
      <w:pPr>
        <w:ind w:firstLine="709"/>
        <w:rPr>
          <w:sz w:val="16"/>
          <w:szCs w:val="16"/>
        </w:rPr>
      </w:pPr>
      <w:r w:rsidRPr="00A26884">
        <w:rPr>
          <w:sz w:val="16"/>
          <w:szCs w:val="16"/>
        </w:rPr>
        <w:t>2. Полномочия депутата Совета депутатов Боровёнковского сельского поселения начинаются со дня его избрания и прекращаются со дня н</w:t>
      </w:r>
      <w:r w:rsidRPr="00A26884">
        <w:rPr>
          <w:sz w:val="16"/>
          <w:szCs w:val="16"/>
        </w:rPr>
        <w:t>а</w:t>
      </w:r>
      <w:r w:rsidRPr="00A26884">
        <w:rPr>
          <w:sz w:val="16"/>
          <w:szCs w:val="16"/>
        </w:rPr>
        <w:t xml:space="preserve">чала работы Совета депутатов Боровёнковского сельского поселения нового созыва. </w:t>
      </w:r>
    </w:p>
    <w:p w:rsidR="009457C0" w:rsidRPr="00A26884" w:rsidRDefault="009457C0" w:rsidP="009457C0">
      <w:pPr>
        <w:ind w:firstLine="709"/>
        <w:rPr>
          <w:sz w:val="16"/>
          <w:szCs w:val="16"/>
        </w:rPr>
      </w:pPr>
      <w:r w:rsidRPr="00A26884">
        <w:rPr>
          <w:sz w:val="16"/>
          <w:szCs w:val="16"/>
        </w:rPr>
        <w:t>3. Депутат Совета депутатов Боровёнковского  сельского поселения осуществляет свои полномочия на непостоянной основе без отрыва от основной деятельности (работы).</w:t>
      </w:r>
    </w:p>
    <w:p w:rsidR="009457C0" w:rsidRPr="00A26884" w:rsidRDefault="009457C0" w:rsidP="009457C0">
      <w:pPr>
        <w:ind w:firstLine="709"/>
        <w:rPr>
          <w:sz w:val="16"/>
          <w:szCs w:val="16"/>
        </w:rPr>
      </w:pPr>
      <w:r w:rsidRPr="00A26884">
        <w:rPr>
          <w:sz w:val="16"/>
          <w:szCs w:val="16"/>
        </w:rPr>
        <w:t>3.1.Депутату Совета депутатов Боровёнковского  сельского поселения для осуществления своих полномочий на непостоянной основе гара</w:t>
      </w:r>
      <w:r w:rsidRPr="00A26884">
        <w:rPr>
          <w:sz w:val="16"/>
          <w:szCs w:val="16"/>
        </w:rPr>
        <w:t>н</w:t>
      </w:r>
      <w:r w:rsidRPr="00A26884">
        <w:rPr>
          <w:sz w:val="16"/>
          <w:szCs w:val="16"/>
        </w:rPr>
        <w:t>тируется сохранение места работы (должности) на период, продолжительность которого составляет в совокупности два рабочих дня в месяц.</w:t>
      </w:r>
    </w:p>
    <w:p w:rsidR="009457C0" w:rsidRPr="00A26884" w:rsidRDefault="009457C0" w:rsidP="009457C0">
      <w:pPr>
        <w:ind w:firstLine="709"/>
        <w:rPr>
          <w:sz w:val="16"/>
          <w:szCs w:val="16"/>
        </w:rPr>
      </w:pPr>
      <w:r w:rsidRPr="00A26884">
        <w:rPr>
          <w:sz w:val="16"/>
          <w:szCs w:val="16"/>
        </w:rPr>
        <w:t>4. Формами осуществления депутатом Совета депутатов Боровёнковского  сельского поселения своих полномочий являются:</w:t>
      </w:r>
    </w:p>
    <w:p w:rsidR="009457C0" w:rsidRPr="00A26884" w:rsidRDefault="009457C0" w:rsidP="009457C0">
      <w:pPr>
        <w:ind w:firstLine="709"/>
        <w:rPr>
          <w:sz w:val="16"/>
          <w:szCs w:val="16"/>
        </w:rPr>
      </w:pPr>
      <w:r w:rsidRPr="00A26884">
        <w:rPr>
          <w:sz w:val="16"/>
          <w:szCs w:val="16"/>
        </w:rPr>
        <w:t>участие в заседаниях Совета депутатов Боровёнковского  сельского поселения;</w:t>
      </w:r>
    </w:p>
    <w:p w:rsidR="009457C0" w:rsidRPr="00A26884" w:rsidRDefault="009457C0" w:rsidP="009457C0">
      <w:pPr>
        <w:ind w:firstLine="709"/>
        <w:rPr>
          <w:sz w:val="16"/>
          <w:szCs w:val="16"/>
        </w:rPr>
      </w:pPr>
      <w:r w:rsidRPr="00A26884">
        <w:rPr>
          <w:sz w:val="16"/>
          <w:szCs w:val="16"/>
        </w:rPr>
        <w:t>участие в работе комиссий Совета депутатов Боровёнковского  сельского поселения;</w:t>
      </w:r>
    </w:p>
    <w:p w:rsidR="009457C0" w:rsidRPr="00A26884" w:rsidRDefault="009457C0" w:rsidP="009457C0">
      <w:pPr>
        <w:ind w:firstLine="709"/>
        <w:rPr>
          <w:sz w:val="16"/>
          <w:szCs w:val="16"/>
        </w:rPr>
      </w:pPr>
      <w:r w:rsidRPr="00A26884">
        <w:rPr>
          <w:sz w:val="16"/>
          <w:szCs w:val="16"/>
        </w:rPr>
        <w:t>подготовка и внесение проектов решений на рассмотрение Совета депутатов Боровёнковского  сельского поселения;</w:t>
      </w:r>
    </w:p>
    <w:p w:rsidR="009457C0" w:rsidRPr="00A26884" w:rsidRDefault="009457C0" w:rsidP="009457C0">
      <w:pPr>
        <w:ind w:firstLine="709"/>
        <w:rPr>
          <w:sz w:val="16"/>
          <w:szCs w:val="16"/>
        </w:rPr>
      </w:pPr>
      <w:r w:rsidRPr="00A26884">
        <w:rPr>
          <w:sz w:val="16"/>
          <w:szCs w:val="16"/>
        </w:rPr>
        <w:t>участие в выполнении поручений Совета депутатов Боровёнковского  сельского поселения.</w:t>
      </w:r>
    </w:p>
    <w:p w:rsidR="009457C0" w:rsidRPr="00A26884" w:rsidRDefault="009457C0" w:rsidP="009457C0">
      <w:pPr>
        <w:ind w:firstLine="709"/>
        <w:rPr>
          <w:sz w:val="16"/>
          <w:szCs w:val="16"/>
        </w:rPr>
      </w:pPr>
      <w:r w:rsidRPr="00A26884">
        <w:rPr>
          <w:sz w:val="16"/>
          <w:szCs w:val="16"/>
        </w:rPr>
        <w:t>5. Статус депутата Совета депутатов Боровёнковского  сельского поселения и ограничения, связанные с депутатской деятельностью, уст</w:t>
      </w:r>
      <w:r w:rsidRPr="00A26884">
        <w:rPr>
          <w:sz w:val="16"/>
          <w:szCs w:val="16"/>
        </w:rPr>
        <w:t>а</w:t>
      </w:r>
      <w:r w:rsidRPr="00A26884">
        <w:rPr>
          <w:sz w:val="16"/>
          <w:szCs w:val="16"/>
        </w:rPr>
        <w:t>навливаются федеральным законом.</w:t>
      </w:r>
    </w:p>
    <w:p w:rsidR="009457C0" w:rsidRPr="00A26884" w:rsidRDefault="009457C0" w:rsidP="009457C0">
      <w:pPr>
        <w:ind w:firstLine="709"/>
        <w:rPr>
          <w:sz w:val="16"/>
          <w:szCs w:val="16"/>
        </w:rPr>
      </w:pPr>
      <w:r w:rsidRPr="00A26884">
        <w:rPr>
          <w:sz w:val="16"/>
          <w:szCs w:val="16"/>
        </w:rPr>
        <w:t>6. Полномочия депутата Совета депутатов Боровёнковского  сельского поселения прекращаются досрочно в случаях:</w:t>
      </w:r>
    </w:p>
    <w:p w:rsidR="009457C0" w:rsidRPr="00A26884" w:rsidRDefault="009457C0" w:rsidP="009457C0">
      <w:pPr>
        <w:ind w:firstLine="709"/>
        <w:rPr>
          <w:sz w:val="16"/>
          <w:szCs w:val="16"/>
        </w:rPr>
      </w:pPr>
      <w:r w:rsidRPr="00A26884">
        <w:rPr>
          <w:sz w:val="16"/>
          <w:szCs w:val="16"/>
        </w:rPr>
        <w:t>1) смерти - со дня смерти;</w:t>
      </w:r>
    </w:p>
    <w:p w:rsidR="009457C0" w:rsidRPr="00A26884" w:rsidRDefault="009457C0" w:rsidP="009457C0">
      <w:pPr>
        <w:ind w:firstLine="709"/>
        <w:rPr>
          <w:sz w:val="16"/>
          <w:szCs w:val="16"/>
        </w:rPr>
      </w:pPr>
      <w:r w:rsidRPr="00A26884">
        <w:rPr>
          <w:sz w:val="16"/>
          <w:szCs w:val="16"/>
        </w:rPr>
        <w:t>2) отставки по собственному желанию</w:t>
      </w:r>
      <w:r w:rsidRPr="00A26884">
        <w:rPr>
          <w:bCs/>
          <w:sz w:val="16"/>
          <w:szCs w:val="16"/>
        </w:rPr>
        <w:t xml:space="preserve"> - со дня подачи депутатом заявления об отставке в </w:t>
      </w:r>
      <w:r w:rsidRPr="00A26884">
        <w:rPr>
          <w:sz w:val="16"/>
          <w:szCs w:val="16"/>
        </w:rPr>
        <w:t>Совет депутатов Боровёнковского  сельского пос</w:t>
      </w:r>
      <w:r w:rsidRPr="00A26884">
        <w:rPr>
          <w:sz w:val="16"/>
          <w:szCs w:val="16"/>
        </w:rPr>
        <w:t>е</w:t>
      </w:r>
      <w:r w:rsidRPr="00A26884">
        <w:rPr>
          <w:sz w:val="16"/>
          <w:szCs w:val="16"/>
        </w:rPr>
        <w:t>ления</w:t>
      </w:r>
      <w:r w:rsidRPr="00A26884">
        <w:rPr>
          <w:bCs/>
          <w:sz w:val="16"/>
          <w:szCs w:val="16"/>
        </w:rPr>
        <w:t xml:space="preserve">. </w:t>
      </w:r>
      <w:r w:rsidRPr="00A26884">
        <w:rPr>
          <w:sz w:val="16"/>
          <w:szCs w:val="16"/>
        </w:rPr>
        <w:t>Совет депутатов Боровёнковского  сельского поселения</w:t>
      </w:r>
      <w:r w:rsidRPr="00A26884">
        <w:rPr>
          <w:bCs/>
          <w:sz w:val="16"/>
          <w:szCs w:val="16"/>
        </w:rPr>
        <w:t xml:space="preserve"> обеспечивает официальное опубликование информации об отставке депутата</w:t>
      </w:r>
      <w:r w:rsidRPr="00A26884">
        <w:rPr>
          <w:sz w:val="16"/>
          <w:szCs w:val="16"/>
        </w:rPr>
        <w:t>;</w:t>
      </w:r>
    </w:p>
    <w:p w:rsidR="009457C0" w:rsidRPr="00A26884" w:rsidRDefault="009457C0" w:rsidP="009457C0">
      <w:pPr>
        <w:ind w:firstLine="709"/>
        <w:rPr>
          <w:sz w:val="16"/>
          <w:szCs w:val="16"/>
        </w:rPr>
      </w:pPr>
      <w:r w:rsidRPr="00A26884">
        <w:rPr>
          <w:sz w:val="16"/>
          <w:szCs w:val="16"/>
        </w:rPr>
        <w:t>3) признания судом недееспособным или ограниченно дееспособным - со дня вступления в силу соответствующего решения суда;</w:t>
      </w:r>
    </w:p>
    <w:p w:rsidR="009457C0" w:rsidRPr="00A26884" w:rsidRDefault="009457C0" w:rsidP="009457C0">
      <w:pPr>
        <w:ind w:firstLine="709"/>
        <w:rPr>
          <w:sz w:val="16"/>
          <w:szCs w:val="16"/>
        </w:rPr>
      </w:pPr>
      <w:r w:rsidRPr="00A26884">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9457C0" w:rsidRPr="00A26884" w:rsidRDefault="009457C0" w:rsidP="009457C0">
      <w:pPr>
        <w:ind w:firstLine="709"/>
        <w:rPr>
          <w:sz w:val="16"/>
          <w:szCs w:val="16"/>
        </w:rPr>
      </w:pPr>
      <w:r w:rsidRPr="00A26884">
        <w:rPr>
          <w:sz w:val="16"/>
          <w:szCs w:val="16"/>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457C0" w:rsidRPr="00A26884" w:rsidRDefault="009457C0" w:rsidP="009457C0">
      <w:pPr>
        <w:ind w:firstLine="709"/>
        <w:rPr>
          <w:sz w:val="16"/>
          <w:szCs w:val="16"/>
        </w:rPr>
      </w:pPr>
      <w:r w:rsidRPr="00A26884">
        <w:rPr>
          <w:sz w:val="16"/>
          <w:szCs w:val="16"/>
        </w:rPr>
        <w:t>6) выезда за пределы Российской Федерации на постоянное место жительства - со дня такого выезда;</w:t>
      </w:r>
    </w:p>
    <w:p w:rsidR="009457C0" w:rsidRPr="00A26884" w:rsidRDefault="009457C0" w:rsidP="009457C0">
      <w:pPr>
        <w:ind w:firstLine="709"/>
        <w:rPr>
          <w:sz w:val="16"/>
          <w:szCs w:val="16"/>
        </w:rPr>
      </w:pPr>
      <w:r w:rsidRPr="00A26884">
        <w:rPr>
          <w:sz w:val="16"/>
          <w:szCs w:val="16"/>
        </w:rPr>
        <w:t>7) прекращения гражданства Российской Федерации либо гражданства иностранного государства - участника международного договора Ро</w:t>
      </w:r>
      <w:r w:rsidRPr="00A26884">
        <w:rPr>
          <w:sz w:val="16"/>
          <w:szCs w:val="16"/>
        </w:rPr>
        <w:t>с</w:t>
      </w:r>
      <w:r w:rsidRPr="00A26884">
        <w:rPr>
          <w:sz w:val="16"/>
          <w:szCs w:val="16"/>
        </w:rPr>
        <w:t>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w:t>
      </w:r>
      <w:r w:rsidRPr="00A26884">
        <w:rPr>
          <w:sz w:val="16"/>
          <w:szCs w:val="16"/>
        </w:rPr>
        <w:t>а</w:t>
      </w:r>
      <w:r w:rsidRPr="00A26884">
        <w:rPr>
          <w:sz w:val="16"/>
          <w:szCs w:val="16"/>
        </w:rPr>
        <w:t>ние на территории иностранного государства гражданина Российской Федерации либо иностранного гражданина, имеющего право на основании ме</w:t>
      </w:r>
      <w:r w:rsidRPr="00A26884">
        <w:rPr>
          <w:sz w:val="16"/>
          <w:szCs w:val="16"/>
        </w:rPr>
        <w:t>ж</w:t>
      </w:r>
      <w:r w:rsidRPr="00A26884">
        <w:rPr>
          <w:sz w:val="16"/>
          <w:szCs w:val="16"/>
        </w:rPr>
        <w:t>дународного договора Российской Федерации быть избранным в органы местного самоуправления, если иное не предусмотрено международным дог</w:t>
      </w:r>
      <w:r w:rsidRPr="00A26884">
        <w:rPr>
          <w:sz w:val="16"/>
          <w:szCs w:val="16"/>
        </w:rPr>
        <w:t>о</w:t>
      </w:r>
      <w:r w:rsidRPr="00A26884">
        <w:rPr>
          <w:sz w:val="16"/>
          <w:szCs w:val="16"/>
        </w:rPr>
        <w:t>вором Российской Федерации - со дня наступления фактов, указанных в настоящем пункте;</w:t>
      </w:r>
    </w:p>
    <w:p w:rsidR="009457C0" w:rsidRPr="00A26884" w:rsidRDefault="009457C0" w:rsidP="009457C0">
      <w:pPr>
        <w:ind w:firstLine="709"/>
        <w:rPr>
          <w:sz w:val="16"/>
          <w:szCs w:val="16"/>
        </w:rPr>
      </w:pPr>
      <w:r w:rsidRPr="00A26884">
        <w:rPr>
          <w:sz w:val="16"/>
          <w:szCs w:val="16"/>
        </w:rPr>
        <w:t>8) отзыва избирателями со дня опубликования итогов голосования по отзыву депутата;</w:t>
      </w:r>
    </w:p>
    <w:p w:rsidR="009457C0" w:rsidRPr="00A26884" w:rsidRDefault="009457C0" w:rsidP="009457C0">
      <w:pPr>
        <w:ind w:firstLine="709"/>
        <w:rPr>
          <w:sz w:val="16"/>
          <w:szCs w:val="16"/>
        </w:rPr>
      </w:pPr>
      <w:r w:rsidRPr="00A26884">
        <w:rPr>
          <w:sz w:val="16"/>
          <w:szCs w:val="16"/>
        </w:rPr>
        <w:lastRenderedPageBreak/>
        <w:t xml:space="preserve">9) досрочного прекращения полномочий Совета депутатов Боровёнковского  сельского поселения </w:t>
      </w:r>
      <w:r w:rsidRPr="00A26884">
        <w:rPr>
          <w:bCs/>
          <w:sz w:val="16"/>
          <w:szCs w:val="16"/>
        </w:rPr>
        <w:t xml:space="preserve">- со дня прекращения полномочий </w:t>
      </w:r>
      <w:r w:rsidRPr="00A26884">
        <w:rPr>
          <w:sz w:val="16"/>
          <w:szCs w:val="16"/>
        </w:rPr>
        <w:t>Совета депутатов Боровёнковского  сельского поселения;</w:t>
      </w:r>
    </w:p>
    <w:p w:rsidR="009457C0" w:rsidRPr="00A26884" w:rsidRDefault="009457C0" w:rsidP="009457C0">
      <w:pPr>
        <w:ind w:firstLine="709"/>
        <w:rPr>
          <w:sz w:val="16"/>
          <w:szCs w:val="16"/>
        </w:rPr>
      </w:pPr>
      <w:r w:rsidRPr="00A26884">
        <w:rPr>
          <w:sz w:val="16"/>
          <w:szCs w:val="16"/>
        </w:rPr>
        <w:t>10) призыва на военную службу или направления на заменяющую ее альтернативную гражданскую службу</w:t>
      </w:r>
      <w:r w:rsidRPr="00A26884">
        <w:rPr>
          <w:bCs/>
          <w:sz w:val="16"/>
          <w:szCs w:val="16"/>
        </w:rPr>
        <w:t xml:space="preserve"> - со дня наступления фактов, ук</w:t>
      </w:r>
      <w:r w:rsidRPr="00A26884">
        <w:rPr>
          <w:bCs/>
          <w:sz w:val="16"/>
          <w:szCs w:val="16"/>
        </w:rPr>
        <w:t>а</w:t>
      </w:r>
      <w:r w:rsidRPr="00A26884">
        <w:rPr>
          <w:bCs/>
          <w:sz w:val="16"/>
          <w:szCs w:val="16"/>
        </w:rPr>
        <w:t>занных в настоящем пункте</w:t>
      </w:r>
      <w:r w:rsidRPr="00A26884">
        <w:rPr>
          <w:sz w:val="16"/>
          <w:szCs w:val="16"/>
        </w:rPr>
        <w:t>;</w:t>
      </w:r>
    </w:p>
    <w:p w:rsidR="009457C0" w:rsidRPr="00A26884" w:rsidRDefault="009457C0" w:rsidP="009457C0">
      <w:pPr>
        <w:ind w:firstLine="709"/>
        <w:rPr>
          <w:color w:val="000000"/>
          <w:sz w:val="16"/>
          <w:szCs w:val="16"/>
        </w:rPr>
      </w:pPr>
      <w:r w:rsidRPr="00A26884">
        <w:rPr>
          <w:color w:val="000000"/>
          <w:sz w:val="16"/>
          <w:szCs w:val="16"/>
        </w:rPr>
        <w:t xml:space="preserve">11) в иных случаях, установленных </w:t>
      </w:r>
      <w:hyperlink r:id="rId45"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 xml:space="preserve"> и иными федеральными законами.</w:t>
      </w:r>
    </w:p>
    <w:p w:rsidR="009457C0" w:rsidRPr="00A26884" w:rsidRDefault="009457C0" w:rsidP="009457C0">
      <w:pPr>
        <w:rPr>
          <w:rFonts w:eastAsia="Calibri"/>
          <w:b/>
          <w:sz w:val="16"/>
          <w:szCs w:val="16"/>
          <w:lang w:eastAsia="en-US"/>
        </w:rPr>
      </w:pPr>
      <w:r w:rsidRPr="00A26884">
        <w:rPr>
          <w:b/>
          <w:sz w:val="16"/>
          <w:szCs w:val="16"/>
        </w:rPr>
        <w:t>6.1. Полномочия депутата Совета депутатов Боровёнковского  сельского поселения прекращаются досрочно решением Совета депутатов Б</w:t>
      </w:r>
      <w:r w:rsidRPr="00A26884">
        <w:rPr>
          <w:b/>
          <w:sz w:val="16"/>
          <w:szCs w:val="16"/>
        </w:rPr>
        <w:t>о</w:t>
      </w:r>
      <w:r w:rsidRPr="00A26884">
        <w:rPr>
          <w:b/>
          <w:sz w:val="16"/>
          <w:szCs w:val="16"/>
        </w:rPr>
        <w:t>ровёнковского  сельского поселения в случае отсутствия депутата без уважительных причин на всех заседаниях Совета депутатов Боровё</w:t>
      </w:r>
      <w:r w:rsidRPr="00A26884">
        <w:rPr>
          <w:b/>
          <w:sz w:val="16"/>
          <w:szCs w:val="16"/>
        </w:rPr>
        <w:t>н</w:t>
      </w:r>
      <w:r w:rsidRPr="00A26884">
        <w:rPr>
          <w:b/>
          <w:sz w:val="16"/>
          <w:szCs w:val="16"/>
        </w:rPr>
        <w:t xml:space="preserve">ковского  сельского поселения в течение шести месяцев подряд. </w:t>
      </w:r>
      <w:r w:rsidRPr="00A26884">
        <w:rPr>
          <w:rFonts w:eastAsia="Calibri"/>
          <w:b/>
          <w:sz w:val="16"/>
          <w:szCs w:val="16"/>
          <w:lang w:eastAsia="en-US"/>
        </w:rPr>
        <w:t xml:space="preserve">Решение Совета депутатов </w:t>
      </w:r>
      <w:r w:rsidRPr="00A26884">
        <w:rPr>
          <w:b/>
          <w:sz w:val="16"/>
          <w:szCs w:val="16"/>
        </w:rPr>
        <w:t>Боровёнковского</w:t>
      </w:r>
      <w:r w:rsidRPr="00A26884">
        <w:rPr>
          <w:rFonts w:eastAsia="Calibri"/>
          <w:b/>
          <w:sz w:val="16"/>
          <w:szCs w:val="16"/>
          <w:lang w:eastAsia="en-US"/>
        </w:rPr>
        <w:t xml:space="preserve">  сельского поселения о досро</w:t>
      </w:r>
      <w:r w:rsidRPr="00A26884">
        <w:rPr>
          <w:rFonts w:eastAsia="Calibri"/>
          <w:b/>
          <w:sz w:val="16"/>
          <w:szCs w:val="16"/>
          <w:lang w:eastAsia="en-US"/>
        </w:rPr>
        <w:t>ч</w:t>
      </w:r>
      <w:r w:rsidRPr="00A26884">
        <w:rPr>
          <w:rFonts w:eastAsia="Calibri"/>
          <w:b/>
          <w:sz w:val="16"/>
          <w:szCs w:val="16"/>
          <w:lang w:eastAsia="en-US"/>
        </w:rPr>
        <w:t xml:space="preserve">ном прекращении полномочий депутата Совета депутатов </w:t>
      </w:r>
      <w:r w:rsidRPr="00A26884">
        <w:rPr>
          <w:b/>
          <w:sz w:val="16"/>
          <w:szCs w:val="16"/>
        </w:rPr>
        <w:t>Боровёнковского</w:t>
      </w:r>
      <w:r w:rsidRPr="00A26884">
        <w:rPr>
          <w:rFonts w:eastAsia="Calibri"/>
          <w:b/>
          <w:sz w:val="16"/>
          <w:szCs w:val="16"/>
          <w:lang w:eastAsia="en-US"/>
        </w:rPr>
        <w:t xml:space="preserve">  сельского поселения после наступления обстоятельств, указа</w:t>
      </w:r>
      <w:r w:rsidRPr="00A26884">
        <w:rPr>
          <w:rFonts w:eastAsia="Calibri"/>
          <w:b/>
          <w:sz w:val="16"/>
          <w:szCs w:val="16"/>
          <w:lang w:eastAsia="en-US"/>
        </w:rPr>
        <w:t>н</w:t>
      </w:r>
      <w:r w:rsidRPr="00A26884">
        <w:rPr>
          <w:rFonts w:eastAsia="Calibri"/>
          <w:b/>
          <w:sz w:val="16"/>
          <w:szCs w:val="16"/>
          <w:lang w:eastAsia="en-US"/>
        </w:rPr>
        <w:t>ных в настоящей части, принимается в сроки, предусмотренные частью 7 настоящей статьи.</w:t>
      </w:r>
    </w:p>
    <w:p w:rsidR="009457C0" w:rsidRPr="00A26884" w:rsidRDefault="009457C0" w:rsidP="009457C0">
      <w:pPr>
        <w:ind w:firstLine="709"/>
        <w:rPr>
          <w:sz w:val="16"/>
          <w:szCs w:val="16"/>
        </w:rPr>
      </w:pPr>
      <w:r w:rsidRPr="00A26884">
        <w:rPr>
          <w:sz w:val="16"/>
          <w:szCs w:val="16"/>
        </w:rPr>
        <w:t>7. Решение Совета депутатов Боровёнковского  сельского поселения о досрочном прекращении полномочий депутата Совета депутатов Б</w:t>
      </w:r>
      <w:r w:rsidRPr="00A26884">
        <w:rPr>
          <w:sz w:val="16"/>
          <w:szCs w:val="16"/>
        </w:rPr>
        <w:t>о</w:t>
      </w:r>
      <w:r w:rsidRPr="00A26884">
        <w:rPr>
          <w:sz w:val="16"/>
          <w:szCs w:val="16"/>
        </w:rPr>
        <w:t>ровёнковского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457C0" w:rsidRPr="00A26884" w:rsidRDefault="009457C0" w:rsidP="009457C0">
      <w:pPr>
        <w:ind w:firstLine="709"/>
        <w:rPr>
          <w:sz w:val="16"/>
          <w:szCs w:val="16"/>
        </w:rPr>
      </w:pPr>
      <w:r w:rsidRPr="00A26884">
        <w:rPr>
          <w:sz w:val="16"/>
          <w:szCs w:val="16"/>
        </w:rPr>
        <w:t>Решение о досрочном прекращении полномочий депутата Совета депутатов Боровёнковского  сельского поселения принимается большинс</w:t>
      </w:r>
      <w:r w:rsidRPr="00A26884">
        <w:rPr>
          <w:sz w:val="16"/>
          <w:szCs w:val="16"/>
        </w:rPr>
        <w:t>т</w:t>
      </w:r>
      <w:r w:rsidRPr="00A26884">
        <w:rPr>
          <w:sz w:val="16"/>
          <w:szCs w:val="16"/>
        </w:rPr>
        <w:t xml:space="preserve">вом голосов от установленной численности депутатов Совета депутатов Боровёнковского  сельского поселения, если иное не предусмотрено </w:t>
      </w:r>
      <w:hyperlink r:id="rId46" w:tooltip="Федеральным законом № 131-ФЗ" w:history="1">
        <w:r w:rsidRPr="00A26884">
          <w:rPr>
            <w:rStyle w:val="af3"/>
            <w:color w:val="000000"/>
            <w:sz w:val="16"/>
            <w:szCs w:val="16"/>
          </w:rPr>
          <w:t>Федерал</w:t>
        </w:r>
        <w:r w:rsidRPr="00A26884">
          <w:rPr>
            <w:rStyle w:val="af3"/>
            <w:color w:val="000000"/>
            <w:sz w:val="16"/>
            <w:szCs w:val="16"/>
          </w:rPr>
          <w:t>ь</w:t>
        </w:r>
        <w:r w:rsidRPr="00A26884">
          <w:rPr>
            <w:rStyle w:val="af3"/>
            <w:color w:val="000000"/>
            <w:sz w:val="16"/>
            <w:szCs w:val="16"/>
          </w:rPr>
          <w:t>ным законом № 131-ФЗ</w:t>
        </w:r>
      </w:hyperlink>
      <w:r w:rsidRPr="00A26884">
        <w:rPr>
          <w:color w:val="000000"/>
          <w:sz w:val="16"/>
          <w:szCs w:val="16"/>
        </w:rPr>
        <w:t>.</w:t>
      </w:r>
    </w:p>
    <w:p w:rsidR="009457C0" w:rsidRPr="00A26884" w:rsidRDefault="009457C0" w:rsidP="009457C0">
      <w:pPr>
        <w:autoSpaceDE w:val="0"/>
        <w:autoSpaceDN w:val="0"/>
        <w:adjustRightInd w:val="0"/>
        <w:ind w:firstLine="540"/>
        <w:rPr>
          <w:sz w:val="16"/>
          <w:szCs w:val="16"/>
        </w:rPr>
      </w:pPr>
      <w:r w:rsidRPr="00A26884">
        <w:rPr>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A26884">
        <w:rPr>
          <w:sz w:val="16"/>
          <w:szCs w:val="16"/>
        </w:rPr>
        <w:t>р</w:t>
      </w:r>
      <w:r w:rsidRPr="00A26884">
        <w:rPr>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представител</w:t>
      </w:r>
      <w:r w:rsidRPr="00A26884">
        <w:rPr>
          <w:sz w:val="16"/>
          <w:szCs w:val="16"/>
        </w:rPr>
        <w:t>ь</w:t>
      </w:r>
      <w:r w:rsidRPr="00A26884">
        <w:rPr>
          <w:sz w:val="16"/>
          <w:szCs w:val="16"/>
        </w:rPr>
        <w:t>ный орган муниципального образования данного заявления.</w:t>
      </w:r>
    </w:p>
    <w:p w:rsidR="009457C0" w:rsidRPr="00A26884" w:rsidRDefault="009457C0" w:rsidP="009457C0">
      <w:pPr>
        <w:autoSpaceDE w:val="0"/>
        <w:autoSpaceDN w:val="0"/>
        <w:adjustRightInd w:val="0"/>
        <w:ind w:firstLine="709"/>
        <w:rPr>
          <w:sz w:val="16"/>
          <w:szCs w:val="16"/>
        </w:rPr>
      </w:pPr>
      <w:r w:rsidRPr="00A26884">
        <w:rPr>
          <w:sz w:val="16"/>
          <w:szCs w:val="16"/>
        </w:rPr>
        <w:t>8. Депутат Совета депутатов Боровёнковского  сельского поселения должен соблюдать ограничения, запреты, исполнять обязанности, кот</w:t>
      </w:r>
      <w:r w:rsidRPr="00A26884">
        <w:rPr>
          <w:sz w:val="16"/>
          <w:szCs w:val="16"/>
        </w:rPr>
        <w:t>о</w:t>
      </w:r>
      <w:r w:rsidRPr="00A26884">
        <w:rPr>
          <w:sz w:val="16"/>
          <w:szCs w:val="16"/>
        </w:rPr>
        <w:t xml:space="preserve">рые установлены Федеральным </w:t>
      </w:r>
      <w:hyperlink r:id="rId47" w:history="1">
        <w:r w:rsidRPr="00A26884">
          <w:rPr>
            <w:sz w:val="16"/>
            <w:szCs w:val="16"/>
          </w:rPr>
          <w:t>законом</w:t>
        </w:r>
      </w:hyperlink>
      <w:r w:rsidRPr="00A26884">
        <w:rPr>
          <w:sz w:val="16"/>
          <w:szCs w:val="16"/>
        </w:rPr>
        <w:t xml:space="preserve"> от 25 декабря 2008 года N 273-ФЗ "О противодействии коррупции" и другими федеральными законами. По</w:t>
      </w:r>
      <w:r w:rsidRPr="00A26884">
        <w:rPr>
          <w:sz w:val="16"/>
          <w:szCs w:val="16"/>
        </w:rPr>
        <w:t>л</w:t>
      </w:r>
      <w:r w:rsidRPr="00A26884">
        <w:rPr>
          <w:sz w:val="16"/>
          <w:szCs w:val="16"/>
        </w:rPr>
        <w:t xml:space="preserve">номочия депутата Совета депутатов Боровёнковского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8" w:history="1">
        <w:r w:rsidRPr="00A26884">
          <w:rPr>
            <w:sz w:val="16"/>
            <w:szCs w:val="16"/>
          </w:rPr>
          <w:t>законом</w:t>
        </w:r>
      </w:hyperlink>
      <w:r w:rsidRPr="00A26884">
        <w:rPr>
          <w:sz w:val="16"/>
          <w:szCs w:val="16"/>
        </w:rPr>
        <w:t xml:space="preserve"> от 25 декабря 2008 года N 273-ФЗ "О противодействии коррупции", Федеральным </w:t>
      </w:r>
      <w:hyperlink r:id="rId49" w:history="1">
        <w:r w:rsidRPr="00A26884">
          <w:rPr>
            <w:sz w:val="16"/>
            <w:szCs w:val="16"/>
          </w:rPr>
          <w:t>законом</w:t>
        </w:r>
      </w:hyperlink>
      <w:r w:rsidRPr="00A26884">
        <w:rPr>
          <w:sz w:val="16"/>
          <w:szCs w:val="16"/>
        </w:rPr>
        <w:t xml:space="preserve"> от 3 декабря 2012 года N 230-ФЗ "О контроле за соответствием расходов лиц, замещающих государственные должности, и иных лиц их дох</w:t>
      </w:r>
      <w:r w:rsidRPr="00A26884">
        <w:rPr>
          <w:sz w:val="16"/>
          <w:szCs w:val="16"/>
        </w:rPr>
        <w:t>о</w:t>
      </w:r>
      <w:r w:rsidRPr="00A26884">
        <w:rPr>
          <w:sz w:val="16"/>
          <w:szCs w:val="16"/>
        </w:rPr>
        <w:t xml:space="preserve">дам", Федеральным </w:t>
      </w:r>
      <w:hyperlink r:id="rId50" w:history="1">
        <w:r w:rsidRPr="00A26884">
          <w:rPr>
            <w:sz w:val="16"/>
            <w:szCs w:val="16"/>
          </w:rPr>
          <w:t>законом</w:t>
        </w:r>
      </w:hyperlink>
      <w:r w:rsidRPr="00A26884">
        <w:rPr>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w:t>
      </w:r>
      <w:r w:rsidRPr="00A26884">
        <w:rPr>
          <w:sz w:val="16"/>
          <w:szCs w:val="16"/>
        </w:rPr>
        <w:t>р</w:t>
      </w:r>
      <w:r w:rsidRPr="00A26884">
        <w:rPr>
          <w:sz w:val="16"/>
          <w:szCs w:val="16"/>
        </w:rPr>
        <w:t>ганизации местного самоуправления в Российской Федерации» -</w:t>
      </w:r>
      <w:r w:rsidRPr="00A26884">
        <w:rPr>
          <w:b/>
          <w:color w:val="971973"/>
          <w:sz w:val="16"/>
          <w:szCs w:val="16"/>
        </w:rPr>
        <w:t xml:space="preserve"> </w:t>
      </w:r>
      <w:r w:rsidRPr="00A26884">
        <w:rPr>
          <w:sz w:val="16"/>
          <w:szCs w:val="16"/>
        </w:rPr>
        <w:t>со дня установления уполномоченным органом соответствующих фактов.</w:t>
      </w:r>
    </w:p>
    <w:p w:rsidR="009457C0" w:rsidRPr="00A26884" w:rsidRDefault="009457C0" w:rsidP="009457C0">
      <w:pPr>
        <w:autoSpaceDE w:val="0"/>
        <w:autoSpaceDN w:val="0"/>
        <w:adjustRightInd w:val="0"/>
        <w:ind w:firstLine="709"/>
        <w:rPr>
          <w:b/>
          <w:sz w:val="16"/>
          <w:szCs w:val="16"/>
        </w:rPr>
      </w:pPr>
      <w:bookmarkStart w:id="7" w:name="Par0"/>
      <w:bookmarkEnd w:id="7"/>
      <w:r w:rsidRPr="00A26884">
        <w:rPr>
          <w:b/>
          <w:bCs/>
          <w:sz w:val="16"/>
          <w:szCs w:val="16"/>
        </w:rPr>
        <w:t xml:space="preserve">8.1. Депутат </w:t>
      </w:r>
      <w:r w:rsidRPr="00A26884">
        <w:rPr>
          <w:b/>
          <w:sz w:val="16"/>
          <w:szCs w:val="16"/>
        </w:rPr>
        <w:t xml:space="preserve">Совета депутатов Боровёнковского  сельского поселения </w:t>
      </w:r>
      <w:r w:rsidRPr="00A26884">
        <w:rPr>
          <w:b/>
          <w:bCs/>
          <w:sz w:val="16"/>
          <w:szCs w:val="16"/>
        </w:rPr>
        <w:t>освобождается от ответственности за несоблюдение огранич</w:t>
      </w:r>
      <w:r w:rsidRPr="00A26884">
        <w:rPr>
          <w:b/>
          <w:bCs/>
          <w:sz w:val="16"/>
          <w:szCs w:val="16"/>
        </w:rPr>
        <w:t>е</w:t>
      </w:r>
      <w:r w:rsidRPr="00A26884">
        <w:rPr>
          <w:b/>
          <w:bCs/>
          <w:sz w:val="16"/>
          <w:szCs w:val="16"/>
        </w:rPr>
        <w:t>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w:t>
      </w:r>
      <w:r w:rsidRPr="00A26884">
        <w:rPr>
          <w:b/>
          <w:bCs/>
          <w:sz w:val="16"/>
          <w:szCs w:val="16"/>
        </w:rPr>
        <w:t>б</w:t>
      </w:r>
      <w:r w:rsidRPr="00A26884">
        <w:rPr>
          <w:b/>
          <w:bCs/>
          <w:sz w:val="16"/>
          <w:szCs w:val="16"/>
        </w:rPr>
        <w:t xml:space="preserve">стоятельств в порядке, предусмотренном </w:t>
      </w:r>
      <w:hyperlink r:id="rId51" w:history="1">
        <w:r w:rsidRPr="00A26884">
          <w:rPr>
            <w:b/>
            <w:bCs/>
            <w:sz w:val="16"/>
            <w:szCs w:val="16"/>
          </w:rPr>
          <w:t>частями 3</w:t>
        </w:r>
      </w:hyperlink>
      <w:r w:rsidRPr="00A26884">
        <w:rPr>
          <w:b/>
          <w:bCs/>
          <w:sz w:val="16"/>
          <w:szCs w:val="16"/>
        </w:rPr>
        <w:t xml:space="preserve"> - </w:t>
      </w:r>
      <w:hyperlink r:id="rId52" w:history="1">
        <w:r w:rsidRPr="00A26884">
          <w:rPr>
            <w:b/>
            <w:bCs/>
            <w:sz w:val="16"/>
            <w:szCs w:val="16"/>
          </w:rPr>
          <w:t>6 статьи 13</w:t>
        </w:r>
      </w:hyperlink>
      <w:r w:rsidRPr="00A26884">
        <w:rPr>
          <w:b/>
          <w:bCs/>
          <w:sz w:val="16"/>
          <w:szCs w:val="16"/>
        </w:rPr>
        <w:t xml:space="preserve"> Федерального закона от 25 декабря 2008 года № 273-ФЗ «О противодействии коррупции».</w:t>
      </w:r>
    </w:p>
    <w:p w:rsidR="009457C0" w:rsidRPr="00A26884" w:rsidRDefault="009457C0" w:rsidP="009457C0">
      <w:pPr>
        <w:autoSpaceDE w:val="0"/>
        <w:autoSpaceDN w:val="0"/>
        <w:adjustRightInd w:val="0"/>
        <w:ind w:firstLine="540"/>
        <w:rPr>
          <w:color w:val="000000"/>
          <w:sz w:val="16"/>
          <w:szCs w:val="16"/>
        </w:rPr>
      </w:pPr>
      <w:r w:rsidRPr="00A26884">
        <w:rPr>
          <w:color w:val="000000"/>
          <w:sz w:val="16"/>
          <w:szCs w:val="16"/>
        </w:rPr>
        <w:t>9. Проверка достоверности и полноты сведений о доходах, расходах, об имуществе и обязательствах имущественного характера, представля</w:t>
      </w:r>
      <w:r w:rsidRPr="00A26884">
        <w:rPr>
          <w:color w:val="000000"/>
          <w:sz w:val="16"/>
          <w:szCs w:val="16"/>
        </w:rPr>
        <w:t>е</w:t>
      </w:r>
      <w:r w:rsidRPr="00A26884">
        <w:rPr>
          <w:color w:val="000000"/>
          <w:sz w:val="16"/>
          <w:szCs w:val="16"/>
        </w:rPr>
        <w:t xml:space="preserve">мых в соответствии с </w:t>
      </w:r>
      <w:hyperlink r:id="rId53" w:history="1">
        <w:r w:rsidRPr="00A26884">
          <w:rPr>
            <w:color w:val="000000"/>
            <w:sz w:val="16"/>
            <w:szCs w:val="16"/>
          </w:rPr>
          <w:t>законодательством</w:t>
        </w:r>
      </w:hyperlink>
      <w:r w:rsidRPr="00A26884">
        <w:rPr>
          <w:color w:val="000000"/>
          <w:sz w:val="16"/>
          <w:szCs w:val="16"/>
        </w:rPr>
        <w:t xml:space="preserve"> Российской Федерации о противодействии коррупции депутатом</w:t>
      </w:r>
      <w:r w:rsidRPr="00A26884">
        <w:rPr>
          <w:sz w:val="16"/>
          <w:szCs w:val="16"/>
        </w:rPr>
        <w:t xml:space="preserve"> </w:t>
      </w:r>
      <w:r w:rsidRPr="00A26884">
        <w:rPr>
          <w:color w:val="000000"/>
          <w:sz w:val="16"/>
          <w:szCs w:val="16"/>
        </w:rPr>
        <w:t>Совета депутатов Боровёнковского сельск</w:t>
      </w:r>
      <w:r w:rsidRPr="00A26884">
        <w:rPr>
          <w:color w:val="000000"/>
          <w:sz w:val="16"/>
          <w:szCs w:val="16"/>
        </w:rPr>
        <w:t>о</w:t>
      </w:r>
      <w:r w:rsidRPr="00A26884">
        <w:rPr>
          <w:color w:val="000000"/>
          <w:sz w:val="16"/>
          <w:szCs w:val="16"/>
        </w:rPr>
        <w:t>го поселения, проводится по решению Губернатора Новгородской области в порядке, установленном областным законом.</w:t>
      </w:r>
    </w:p>
    <w:p w:rsidR="009457C0" w:rsidRPr="00A26884" w:rsidRDefault="009457C0" w:rsidP="009457C0">
      <w:pPr>
        <w:autoSpaceDE w:val="0"/>
        <w:autoSpaceDN w:val="0"/>
        <w:adjustRightInd w:val="0"/>
        <w:rPr>
          <w:sz w:val="16"/>
          <w:szCs w:val="16"/>
        </w:rPr>
      </w:pPr>
      <w:r w:rsidRPr="00A26884">
        <w:rPr>
          <w:color w:val="000000"/>
          <w:sz w:val="16"/>
          <w:szCs w:val="16"/>
        </w:rPr>
        <w:t>10. При выявлении в результате проверки, проведенной в соответствии с частью 9</w:t>
      </w:r>
      <w:hyperlink w:anchor="Par0" w:history="1"/>
      <w:r w:rsidRPr="00A26884">
        <w:rPr>
          <w:color w:val="000000"/>
          <w:sz w:val="16"/>
          <w:szCs w:val="16"/>
        </w:rPr>
        <w:t xml:space="preserve"> настоящей статьи, фактов несоблюдения ограничений, запретов, неисполнения обязанностей, которые установлены Федеральным </w:t>
      </w:r>
      <w:hyperlink r:id="rId54" w:history="1">
        <w:r w:rsidRPr="00A26884">
          <w:rPr>
            <w:color w:val="000000"/>
            <w:sz w:val="16"/>
            <w:szCs w:val="16"/>
          </w:rPr>
          <w:t>законом</w:t>
        </w:r>
      </w:hyperlink>
      <w:r w:rsidRPr="00A26884">
        <w:rPr>
          <w:color w:val="000000"/>
          <w:sz w:val="16"/>
          <w:szCs w:val="16"/>
        </w:rPr>
        <w:t xml:space="preserve"> от 25 декабря 2008 года N 273-ФЗ "О противодействии коррупции", Фед</w:t>
      </w:r>
      <w:r w:rsidRPr="00A26884">
        <w:rPr>
          <w:color w:val="000000"/>
          <w:sz w:val="16"/>
          <w:szCs w:val="16"/>
        </w:rPr>
        <w:t>е</w:t>
      </w:r>
      <w:r w:rsidRPr="00A26884">
        <w:rPr>
          <w:color w:val="000000"/>
          <w:sz w:val="16"/>
          <w:szCs w:val="16"/>
        </w:rPr>
        <w:t xml:space="preserve">ральным </w:t>
      </w:r>
      <w:hyperlink r:id="rId55" w:history="1">
        <w:r w:rsidRPr="00A26884">
          <w:rPr>
            <w:color w:val="000000"/>
            <w:sz w:val="16"/>
            <w:szCs w:val="16"/>
          </w:rPr>
          <w:t>законом</w:t>
        </w:r>
      </w:hyperlink>
      <w:r w:rsidRPr="00A26884">
        <w:rPr>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sidRPr="00A26884">
          <w:rPr>
            <w:color w:val="000000"/>
            <w:sz w:val="16"/>
            <w:szCs w:val="16"/>
          </w:rPr>
          <w:t>законом</w:t>
        </w:r>
      </w:hyperlink>
      <w:r w:rsidRPr="00A26884">
        <w:rPr>
          <w:color w:val="000000"/>
          <w:sz w:val="16"/>
          <w:szCs w:val="16"/>
        </w:rPr>
        <w:t xml:space="preserve"> от 7 мая 2013 года N 79-ФЗ "О запрете отдельным категориям лиц открывать и иметь счета (вклады), хранить н</w:t>
      </w:r>
      <w:r w:rsidRPr="00A26884">
        <w:rPr>
          <w:color w:val="000000"/>
          <w:sz w:val="16"/>
          <w:szCs w:val="16"/>
        </w:rPr>
        <w:t>а</w:t>
      </w:r>
      <w:r w:rsidRPr="00A26884">
        <w:rPr>
          <w:color w:val="000000"/>
          <w:sz w:val="16"/>
          <w:szCs w:val="16"/>
        </w:rPr>
        <w:t>личные денежные средства и ценности в иностранных банках</w:t>
      </w:r>
      <w:r w:rsidRPr="00A26884">
        <w:rPr>
          <w:sz w:val="16"/>
          <w:szCs w:val="16"/>
        </w:rPr>
        <w:t>, расположенных за пределами территории Российской Федерации, владеть и (или) пол</w:t>
      </w:r>
      <w:r w:rsidRPr="00A26884">
        <w:rPr>
          <w:sz w:val="16"/>
          <w:szCs w:val="16"/>
        </w:rPr>
        <w:t>ь</w:t>
      </w:r>
      <w:r w:rsidRPr="00A26884">
        <w:rPr>
          <w:sz w:val="16"/>
          <w:szCs w:val="16"/>
        </w:rPr>
        <w:t>зоваться иностранными финансовыми инструментами", Губернатор Новгородской области обращается с заявлением о досрочном прекращении полн</w:t>
      </w:r>
      <w:r w:rsidRPr="00A26884">
        <w:rPr>
          <w:sz w:val="16"/>
          <w:szCs w:val="16"/>
        </w:rPr>
        <w:t>о</w:t>
      </w:r>
      <w:r w:rsidRPr="00A26884">
        <w:rPr>
          <w:sz w:val="16"/>
          <w:szCs w:val="16"/>
        </w:rPr>
        <w:t xml:space="preserve">мочий депутата Совета депутатов </w:t>
      </w:r>
      <w:r w:rsidRPr="00A26884">
        <w:rPr>
          <w:color w:val="000000"/>
          <w:sz w:val="16"/>
          <w:szCs w:val="16"/>
        </w:rPr>
        <w:t xml:space="preserve">Боровёнковского </w:t>
      </w:r>
      <w:r w:rsidRPr="00A26884">
        <w:rPr>
          <w:sz w:val="16"/>
          <w:szCs w:val="16"/>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457C0" w:rsidRPr="00A26884" w:rsidRDefault="009457C0" w:rsidP="009457C0">
      <w:pPr>
        <w:rPr>
          <w:sz w:val="16"/>
          <w:szCs w:val="16"/>
        </w:rPr>
      </w:pPr>
      <w:r w:rsidRPr="00A26884">
        <w:rPr>
          <w:sz w:val="16"/>
          <w:szCs w:val="16"/>
        </w:rPr>
        <w:t>11. Порядок принятия решения о применении к депутату Совета депутатов Боровёнковского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w:t>
      </w:r>
      <w:r w:rsidRPr="00A26884">
        <w:rPr>
          <w:sz w:val="16"/>
          <w:szCs w:val="16"/>
        </w:rPr>
        <w:t>е</w:t>
      </w:r>
      <w:r w:rsidRPr="00A26884">
        <w:rPr>
          <w:sz w:val="16"/>
          <w:szCs w:val="16"/>
        </w:rPr>
        <w:t>деляется муниципальным правовым актом в соответствии с областным законом.</w:t>
      </w:r>
    </w:p>
    <w:p w:rsidR="009457C0" w:rsidRPr="00A26884" w:rsidRDefault="009457C0" w:rsidP="009457C0">
      <w:pPr>
        <w:autoSpaceDE w:val="0"/>
        <w:autoSpaceDN w:val="0"/>
        <w:adjustRightInd w:val="0"/>
        <w:ind w:firstLine="709"/>
        <w:rPr>
          <w:color w:val="FFFFFF"/>
          <w:sz w:val="16"/>
          <w:szCs w:val="16"/>
        </w:rPr>
      </w:pPr>
    </w:p>
    <w:p w:rsidR="009457C0" w:rsidRPr="00A26884" w:rsidRDefault="009457C0" w:rsidP="009457C0">
      <w:pPr>
        <w:pStyle w:val="afff1"/>
        <w:rPr>
          <w:sz w:val="16"/>
          <w:szCs w:val="16"/>
        </w:rPr>
      </w:pPr>
      <w:r w:rsidRPr="00A26884">
        <w:rPr>
          <w:sz w:val="16"/>
          <w:szCs w:val="16"/>
        </w:rPr>
        <w:t xml:space="preserve">Статья 34. Порядок принятия решений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tabs>
          <w:tab w:val="left" w:pos="0"/>
        </w:tabs>
        <w:adjustRightInd w:val="0"/>
        <w:ind w:firstLine="709"/>
        <w:rPr>
          <w:sz w:val="16"/>
          <w:szCs w:val="16"/>
        </w:rPr>
      </w:pPr>
      <w:r w:rsidRPr="00A26884">
        <w:rPr>
          <w:sz w:val="16"/>
          <w:szCs w:val="16"/>
        </w:rPr>
        <w:t xml:space="preserve">1. Совет депутатов </w:t>
      </w:r>
      <w:r w:rsidRPr="00A26884">
        <w:rPr>
          <w:color w:val="000000"/>
          <w:sz w:val="16"/>
          <w:szCs w:val="16"/>
        </w:rPr>
        <w:t xml:space="preserve">Боровёнковского </w:t>
      </w:r>
      <w:r w:rsidRPr="00A26884">
        <w:rPr>
          <w:sz w:val="16"/>
          <w:szCs w:val="16"/>
        </w:rPr>
        <w:t xml:space="preserve">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457C0" w:rsidRPr="00A26884" w:rsidRDefault="009457C0" w:rsidP="009457C0">
      <w:pPr>
        <w:shd w:val="clear" w:color="auto" w:fill="FFFFFF"/>
        <w:tabs>
          <w:tab w:val="left" w:pos="816"/>
        </w:tabs>
        <w:rPr>
          <w:b/>
          <w:color w:val="00B050"/>
          <w:sz w:val="16"/>
          <w:szCs w:val="16"/>
          <w:highlight w:val="yellow"/>
          <w:u w:val="single"/>
        </w:rPr>
      </w:pPr>
      <w:r w:rsidRPr="00A26884">
        <w:rPr>
          <w:sz w:val="16"/>
          <w:szCs w:val="16"/>
        </w:rPr>
        <w:tab/>
        <w:t xml:space="preserve">2. Проекты нормативных правовых актов могут вноситься в Совет депутатов </w:t>
      </w:r>
      <w:r w:rsidRPr="00A26884">
        <w:rPr>
          <w:color w:val="000000"/>
          <w:sz w:val="16"/>
          <w:szCs w:val="16"/>
        </w:rPr>
        <w:t xml:space="preserve">Боровёнковского </w:t>
      </w:r>
      <w:r w:rsidRPr="00A26884">
        <w:rPr>
          <w:sz w:val="16"/>
          <w:szCs w:val="16"/>
        </w:rPr>
        <w:t xml:space="preserve"> сельского поселения депутатами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Главой </w:t>
      </w:r>
      <w:r w:rsidRPr="00A26884">
        <w:rPr>
          <w:color w:val="000000"/>
          <w:sz w:val="16"/>
          <w:szCs w:val="16"/>
        </w:rPr>
        <w:t xml:space="preserve">Боровёнковского </w:t>
      </w:r>
      <w:r w:rsidRPr="00A26884">
        <w:rPr>
          <w:sz w:val="16"/>
          <w:szCs w:val="16"/>
        </w:rPr>
        <w:t xml:space="preserve"> сельского поселения, Главой </w:t>
      </w:r>
      <w:r w:rsidRPr="00A26884">
        <w:rPr>
          <w:color w:val="000000"/>
          <w:sz w:val="16"/>
          <w:szCs w:val="16"/>
        </w:rPr>
        <w:t xml:space="preserve">Боровёнковского </w:t>
      </w:r>
      <w:r w:rsidRPr="00A26884">
        <w:rPr>
          <w:sz w:val="16"/>
          <w:szCs w:val="16"/>
        </w:rPr>
        <w:t xml:space="preserve"> муниципального района, т</w:t>
      </w:r>
      <w:r w:rsidRPr="00A26884">
        <w:rPr>
          <w:b/>
          <w:bCs/>
          <w:sz w:val="16"/>
          <w:szCs w:val="16"/>
        </w:rPr>
        <w:t>ерриториальной избирательной комиссией</w:t>
      </w:r>
      <w:r w:rsidRPr="00A26884">
        <w:rPr>
          <w:sz w:val="16"/>
          <w:szCs w:val="16"/>
        </w:rPr>
        <w:t xml:space="preserve">, Контрольно-счетной комиссией </w:t>
      </w:r>
      <w:r w:rsidRPr="00A26884">
        <w:rPr>
          <w:color w:val="000000"/>
          <w:sz w:val="16"/>
          <w:szCs w:val="16"/>
        </w:rPr>
        <w:t xml:space="preserve">Боровёнковского </w:t>
      </w:r>
      <w:r w:rsidRPr="00A26884">
        <w:rPr>
          <w:sz w:val="16"/>
          <w:szCs w:val="16"/>
        </w:rPr>
        <w:t xml:space="preserve"> сельского поселения, органами территориального общественного самоуправления, инициативными группами граждан, прокурором.</w:t>
      </w:r>
    </w:p>
    <w:p w:rsidR="009457C0" w:rsidRPr="00A26884" w:rsidRDefault="009457C0" w:rsidP="009457C0">
      <w:pPr>
        <w:widowControl w:val="0"/>
        <w:adjustRightInd w:val="0"/>
        <w:ind w:firstLine="709"/>
        <w:rPr>
          <w:sz w:val="16"/>
          <w:szCs w:val="16"/>
        </w:rPr>
      </w:pPr>
      <w:r w:rsidRPr="00A26884">
        <w:rPr>
          <w:sz w:val="16"/>
          <w:szCs w:val="16"/>
        </w:rPr>
        <w:t>3. Порядок внесения проектов нормативных правовых актов, перечень и форма прилагаемых к ним документов устанавливаются Регламе</w:t>
      </w:r>
      <w:r w:rsidRPr="00A26884">
        <w:rPr>
          <w:sz w:val="16"/>
          <w:szCs w:val="16"/>
        </w:rPr>
        <w:t>н</w:t>
      </w:r>
      <w:r w:rsidRPr="00A26884">
        <w:rPr>
          <w:sz w:val="16"/>
          <w:szCs w:val="16"/>
        </w:rPr>
        <w:t xml:space="preserve">том Совета депутатов </w:t>
      </w:r>
      <w:r w:rsidRPr="00A26884">
        <w:rPr>
          <w:color w:val="000000"/>
          <w:sz w:val="16"/>
          <w:szCs w:val="16"/>
        </w:rPr>
        <w:t xml:space="preserve">Боровёнковского </w:t>
      </w:r>
      <w:r w:rsidRPr="00A26884">
        <w:rPr>
          <w:sz w:val="16"/>
          <w:szCs w:val="16"/>
        </w:rPr>
        <w:t xml:space="preserve"> сельского поселения, утвержденным решением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Заседания Совета депутатов </w:t>
      </w:r>
      <w:r w:rsidRPr="00A26884">
        <w:rPr>
          <w:color w:val="000000"/>
          <w:sz w:val="16"/>
          <w:szCs w:val="16"/>
        </w:rPr>
        <w:t xml:space="preserve">Боровёнковского </w:t>
      </w:r>
      <w:r w:rsidRPr="00A26884">
        <w:rPr>
          <w:sz w:val="16"/>
          <w:szCs w:val="16"/>
        </w:rPr>
        <w:t>сельского поселения считаются правомочными в случае присутствия на них не менее 50 пр</w:t>
      </w:r>
      <w:r w:rsidRPr="00A26884">
        <w:rPr>
          <w:sz w:val="16"/>
          <w:szCs w:val="16"/>
        </w:rPr>
        <w:t>о</w:t>
      </w:r>
      <w:r w:rsidRPr="00A26884">
        <w:rPr>
          <w:sz w:val="16"/>
          <w:szCs w:val="16"/>
        </w:rPr>
        <w:t xml:space="preserve">центов от установленного числа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tabs>
          <w:tab w:val="left" w:pos="-1260"/>
        </w:tabs>
        <w:adjustRightInd w:val="0"/>
        <w:ind w:firstLine="709"/>
        <w:rPr>
          <w:color w:val="000000"/>
          <w:sz w:val="16"/>
          <w:szCs w:val="16"/>
        </w:rPr>
      </w:pPr>
      <w:r w:rsidRPr="00A26884">
        <w:rPr>
          <w:color w:val="000000"/>
          <w:sz w:val="16"/>
          <w:szCs w:val="16"/>
        </w:rPr>
        <w:t xml:space="preserve">4. Порядок принятия Советом депутатов Боровёнковского  сельского поселения решений определяется настоящим Уставом и Регламентом Совета депутатов Боровёнковского  сельского поселения в соответствии с </w:t>
      </w:r>
      <w:hyperlink r:id="rId57"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 xml:space="preserve">. </w:t>
      </w:r>
    </w:p>
    <w:p w:rsidR="009457C0" w:rsidRPr="00A26884" w:rsidRDefault="009457C0" w:rsidP="009457C0">
      <w:pPr>
        <w:tabs>
          <w:tab w:val="left" w:pos="-1260"/>
        </w:tabs>
        <w:adjustRightInd w:val="0"/>
        <w:ind w:firstLine="709"/>
        <w:rPr>
          <w:color w:val="000000"/>
          <w:sz w:val="16"/>
          <w:szCs w:val="16"/>
        </w:rPr>
      </w:pPr>
      <w:r w:rsidRPr="00A26884">
        <w:rPr>
          <w:sz w:val="16"/>
          <w:szCs w:val="16"/>
        </w:rPr>
        <w:t xml:space="preserve">5.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устанавливающие правила, обязательные для исполнения на территории </w:t>
      </w:r>
      <w:r w:rsidRPr="00A26884">
        <w:rPr>
          <w:color w:val="000000"/>
          <w:sz w:val="16"/>
          <w:szCs w:val="16"/>
        </w:rPr>
        <w:t xml:space="preserve">Боровёнковского </w:t>
      </w:r>
      <w:r w:rsidRPr="00A26884">
        <w:rPr>
          <w:sz w:val="16"/>
          <w:szCs w:val="16"/>
        </w:rPr>
        <w:t xml:space="preserve"> сельского поселения, и по иным вопросам, отнесенным к его компетенции федеральными законами, областными законами, насто</w:t>
      </w:r>
      <w:r w:rsidRPr="00A26884">
        <w:rPr>
          <w:sz w:val="16"/>
          <w:szCs w:val="16"/>
        </w:rPr>
        <w:t>я</w:t>
      </w:r>
      <w:r w:rsidRPr="00A26884">
        <w:rPr>
          <w:sz w:val="16"/>
          <w:szCs w:val="16"/>
        </w:rPr>
        <w:t xml:space="preserve">щим Уставом, принимаются большинством голосов от установленной численности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если иное не установлено </w:t>
      </w:r>
      <w:hyperlink r:id="rId58"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w:t>
      </w:r>
    </w:p>
    <w:p w:rsidR="009457C0" w:rsidRPr="00A26884" w:rsidRDefault="009457C0" w:rsidP="009457C0">
      <w:pPr>
        <w:tabs>
          <w:tab w:val="left" w:pos="-720"/>
        </w:tabs>
        <w:adjustRightInd w:val="0"/>
        <w:ind w:firstLine="709"/>
        <w:rPr>
          <w:sz w:val="16"/>
          <w:szCs w:val="16"/>
        </w:rPr>
      </w:pPr>
      <w:r w:rsidRPr="00A26884">
        <w:rPr>
          <w:sz w:val="16"/>
          <w:szCs w:val="16"/>
        </w:rPr>
        <w:t xml:space="preserve">6. Порядок принятия Устава </w:t>
      </w:r>
      <w:r w:rsidRPr="00A26884">
        <w:rPr>
          <w:color w:val="000000"/>
          <w:sz w:val="16"/>
          <w:szCs w:val="16"/>
        </w:rPr>
        <w:t xml:space="preserve">Боровёнковского </w:t>
      </w:r>
      <w:r w:rsidRPr="00A26884">
        <w:rPr>
          <w:sz w:val="16"/>
          <w:szCs w:val="16"/>
        </w:rPr>
        <w:t xml:space="preserve"> сельского поселения, внесения в него изменений и дополнений регулируется статьей 6 н</w:t>
      </w:r>
      <w:r w:rsidRPr="00A26884">
        <w:rPr>
          <w:sz w:val="16"/>
          <w:szCs w:val="16"/>
        </w:rPr>
        <w:t>а</w:t>
      </w:r>
      <w:r w:rsidRPr="00A26884">
        <w:rPr>
          <w:sz w:val="16"/>
          <w:szCs w:val="16"/>
        </w:rPr>
        <w:t>стоящего Устава.</w:t>
      </w:r>
    </w:p>
    <w:p w:rsidR="009457C0" w:rsidRPr="00A26884" w:rsidRDefault="009457C0" w:rsidP="009457C0">
      <w:pPr>
        <w:tabs>
          <w:tab w:val="left" w:pos="-720"/>
        </w:tabs>
        <w:adjustRightInd w:val="0"/>
        <w:ind w:firstLine="709"/>
        <w:rPr>
          <w:sz w:val="16"/>
          <w:szCs w:val="16"/>
        </w:rPr>
      </w:pPr>
      <w:r w:rsidRPr="00A26884">
        <w:rPr>
          <w:sz w:val="16"/>
          <w:szCs w:val="16"/>
        </w:rPr>
        <w:t xml:space="preserve">7.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предусматривающие установление, изменение и отмену местных нал</w:t>
      </w:r>
      <w:r w:rsidRPr="00A26884">
        <w:rPr>
          <w:sz w:val="16"/>
          <w:szCs w:val="16"/>
        </w:rPr>
        <w:t>о</w:t>
      </w:r>
      <w:r w:rsidRPr="00A26884">
        <w:rPr>
          <w:sz w:val="16"/>
          <w:szCs w:val="16"/>
        </w:rPr>
        <w:t xml:space="preserve">гов и сборов, осуществление расходов из средств бюджета </w:t>
      </w:r>
      <w:r w:rsidRPr="00A26884">
        <w:rPr>
          <w:color w:val="000000"/>
          <w:sz w:val="16"/>
          <w:szCs w:val="16"/>
        </w:rPr>
        <w:t xml:space="preserve">Боровёнковского </w:t>
      </w:r>
      <w:r w:rsidRPr="00A26884">
        <w:rPr>
          <w:sz w:val="16"/>
          <w:szCs w:val="16"/>
        </w:rPr>
        <w:t xml:space="preserve"> сельского поселения, принимаются большинством в две трети голосов от установленной численности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и могут быть внесены на рассмотрение Совета депут</w:t>
      </w:r>
      <w:r w:rsidRPr="00A26884">
        <w:rPr>
          <w:sz w:val="16"/>
          <w:szCs w:val="16"/>
        </w:rPr>
        <w:t>а</w:t>
      </w:r>
      <w:r w:rsidRPr="00A26884">
        <w:rPr>
          <w:sz w:val="16"/>
          <w:szCs w:val="16"/>
        </w:rPr>
        <w:t xml:space="preserve">тов </w:t>
      </w:r>
      <w:r w:rsidRPr="00A26884">
        <w:rPr>
          <w:color w:val="000000"/>
          <w:sz w:val="16"/>
          <w:szCs w:val="16"/>
        </w:rPr>
        <w:t xml:space="preserve">Боровёнковского </w:t>
      </w:r>
      <w:r w:rsidRPr="00A26884">
        <w:rPr>
          <w:sz w:val="16"/>
          <w:szCs w:val="16"/>
        </w:rPr>
        <w:t xml:space="preserve"> сельского поселения только по инициативе Главы </w:t>
      </w:r>
      <w:r w:rsidRPr="00A26884">
        <w:rPr>
          <w:color w:val="000000"/>
          <w:sz w:val="16"/>
          <w:szCs w:val="16"/>
        </w:rPr>
        <w:t xml:space="preserve">Боровёнковского </w:t>
      </w:r>
      <w:r w:rsidRPr="00A26884">
        <w:rPr>
          <w:sz w:val="16"/>
          <w:szCs w:val="16"/>
        </w:rPr>
        <w:t xml:space="preserve"> сельского поселения или при наличии заключения Главы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tabs>
          <w:tab w:val="left" w:pos="-900"/>
        </w:tabs>
        <w:adjustRightInd w:val="0"/>
        <w:ind w:firstLine="709"/>
        <w:rPr>
          <w:sz w:val="16"/>
          <w:szCs w:val="16"/>
        </w:rPr>
      </w:pPr>
      <w:r w:rsidRPr="00A26884">
        <w:rPr>
          <w:sz w:val="16"/>
          <w:szCs w:val="16"/>
        </w:rPr>
        <w:t xml:space="preserve">8.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tabs>
          <w:tab w:val="left" w:pos="-900"/>
        </w:tabs>
        <w:adjustRightInd w:val="0"/>
        <w:ind w:firstLine="709"/>
        <w:rPr>
          <w:sz w:val="16"/>
          <w:szCs w:val="16"/>
        </w:rPr>
      </w:pPr>
      <w:r w:rsidRPr="00A26884">
        <w:rPr>
          <w:sz w:val="16"/>
          <w:szCs w:val="16"/>
        </w:rPr>
        <w:lastRenderedPageBreak/>
        <w:t xml:space="preserve">1) по вопросам, относящимся к исключительной компетенции Совета депутатов </w:t>
      </w:r>
      <w:r w:rsidRPr="00A26884">
        <w:rPr>
          <w:color w:val="000000"/>
          <w:sz w:val="16"/>
          <w:szCs w:val="16"/>
        </w:rPr>
        <w:t xml:space="preserve">Боровёнковского </w:t>
      </w:r>
      <w:r w:rsidRPr="00A26884">
        <w:rPr>
          <w:sz w:val="16"/>
          <w:szCs w:val="16"/>
        </w:rPr>
        <w:t xml:space="preserve">сельского поселения, назначения местного референдума, досрочного прекращения полномочий Главы </w:t>
      </w:r>
      <w:r w:rsidRPr="00A26884">
        <w:rPr>
          <w:color w:val="000000"/>
          <w:sz w:val="16"/>
          <w:szCs w:val="16"/>
        </w:rPr>
        <w:t xml:space="preserve">Боровёнковского </w:t>
      </w:r>
      <w:r w:rsidRPr="00A26884">
        <w:rPr>
          <w:sz w:val="16"/>
          <w:szCs w:val="16"/>
        </w:rPr>
        <w:t>сельского поселения - двумя третями голосов от установленной численн</w:t>
      </w:r>
      <w:r w:rsidRPr="00A26884">
        <w:rPr>
          <w:sz w:val="16"/>
          <w:szCs w:val="16"/>
        </w:rPr>
        <w:t>о</w:t>
      </w:r>
      <w:r w:rsidRPr="00A26884">
        <w:rPr>
          <w:sz w:val="16"/>
          <w:szCs w:val="16"/>
        </w:rPr>
        <w:t xml:space="preserve">сти депутатов Совета депутатов </w:t>
      </w:r>
      <w:r w:rsidRPr="00A26884">
        <w:rPr>
          <w:color w:val="000000"/>
          <w:sz w:val="16"/>
          <w:szCs w:val="16"/>
        </w:rPr>
        <w:t xml:space="preserve">Боровёнковского </w:t>
      </w:r>
      <w:r w:rsidRPr="00A26884">
        <w:rPr>
          <w:sz w:val="16"/>
          <w:szCs w:val="16"/>
        </w:rPr>
        <w:t>сельского поселения.</w:t>
      </w:r>
    </w:p>
    <w:p w:rsidR="009457C0" w:rsidRPr="00A26884" w:rsidRDefault="009457C0" w:rsidP="009457C0">
      <w:pPr>
        <w:tabs>
          <w:tab w:val="left" w:pos="-900"/>
        </w:tabs>
        <w:adjustRightInd w:val="0"/>
        <w:ind w:firstLine="709"/>
        <w:rPr>
          <w:sz w:val="16"/>
          <w:szCs w:val="16"/>
        </w:rPr>
      </w:pPr>
      <w:r w:rsidRPr="00A26884">
        <w:rPr>
          <w:sz w:val="16"/>
          <w:szCs w:val="16"/>
        </w:rPr>
        <w:t xml:space="preserve">2) по вопросам, связанным с досрочным прекращением полномочий депутата Совета депутатов </w:t>
      </w:r>
      <w:r w:rsidRPr="00A26884">
        <w:rPr>
          <w:color w:val="000000"/>
          <w:sz w:val="16"/>
          <w:szCs w:val="16"/>
        </w:rPr>
        <w:t xml:space="preserve">Боровёнковского </w:t>
      </w:r>
      <w:r w:rsidRPr="00A26884">
        <w:rPr>
          <w:sz w:val="16"/>
          <w:szCs w:val="16"/>
        </w:rPr>
        <w:t>сельского поселения, пр</w:t>
      </w:r>
      <w:r w:rsidRPr="00A26884">
        <w:rPr>
          <w:sz w:val="16"/>
          <w:szCs w:val="16"/>
        </w:rPr>
        <w:t>и</w:t>
      </w:r>
      <w:r w:rsidRPr="00A26884">
        <w:rPr>
          <w:sz w:val="16"/>
          <w:szCs w:val="16"/>
        </w:rPr>
        <w:t>нятием Регламента Совета депутатов</w:t>
      </w:r>
      <w:r w:rsidRPr="00A26884">
        <w:rPr>
          <w:color w:val="000000"/>
          <w:sz w:val="16"/>
          <w:szCs w:val="16"/>
        </w:rPr>
        <w:t xml:space="preserve"> Боровёнковского </w:t>
      </w:r>
      <w:r w:rsidRPr="00A26884">
        <w:rPr>
          <w:sz w:val="16"/>
          <w:szCs w:val="16"/>
        </w:rPr>
        <w:t xml:space="preserve"> сельского поселения - большинством голосов от установленной численности Совета депутатов </w:t>
      </w:r>
      <w:r w:rsidRPr="00A26884">
        <w:rPr>
          <w:color w:val="000000"/>
          <w:sz w:val="16"/>
          <w:szCs w:val="16"/>
        </w:rPr>
        <w:t xml:space="preserve">Боровёнковского </w:t>
      </w:r>
      <w:r w:rsidRPr="00A26884">
        <w:rPr>
          <w:sz w:val="16"/>
          <w:szCs w:val="16"/>
        </w:rPr>
        <w:t>сельского поселения;</w:t>
      </w:r>
    </w:p>
    <w:p w:rsidR="009457C0" w:rsidRPr="00A26884" w:rsidRDefault="009457C0" w:rsidP="009457C0">
      <w:pPr>
        <w:tabs>
          <w:tab w:val="left" w:pos="-900"/>
        </w:tabs>
        <w:adjustRightInd w:val="0"/>
        <w:ind w:firstLine="709"/>
        <w:rPr>
          <w:sz w:val="16"/>
          <w:szCs w:val="16"/>
        </w:rPr>
      </w:pPr>
      <w:r w:rsidRPr="00A26884">
        <w:rPr>
          <w:sz w:val="16"/>
          <w:szCs w:val="16"/>
        </w:rPr>
        <w:t xml:space="preserve">9.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Pr="00A26884">
        <w:rPr>
          <w:color w:val="000000"/>
          <w:sz w:val="16"/>
          <w:szCs w:val="16"/>
        </w:rPr>
        <w:t xml:space="preserve">Боровёнковского </w:t>
      </w:r>
      <w:r w:rsidRPr="00A26884">
        <w:rPr>
          <w:sz w:val="16"/>
          <w:szCs w:val="16"/>
        </w:rPr>
        <w:t xml:space="preserve"> сельского поселения, за исключением решений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 налогах и сборах, которые вступают в силу в соответствии с </w:t>
      </w:r>
      <w:hyperlink r:id="rId59" w:tooltip="Налоговым кодексом Российской Федерации" w:history="1">
        <w:r w:rsidRPr="00A26884">
          <w:rPr>
            <w:rStyle w:val="af3"/>
            <w:color w:val="000000"/>
            <w:sz w:val="16"/>
            <w:szCs w:val="16"/>
          </w:rPr>
          <w:t>Налоговым кодексом Росси</w:t>
        </w:r>
        <w:r w:rsidRPr="00A26884">
          <w:rPr>
            <w:rStyle w:val="af3"/>
            <w:color w:val="000000"/>
            <w:sz w:val="16"/>
            <w:szCs w:val="16"/>
          </w:rPr>
          <w:t>й</w:t>
        </w:r>
        <w:r w:rsidRPr="00A26884">
          <w:rPr>
            <w:rStyle w:val="af3"/>
            <w:color w:val="000000"/>
            <w:sz w:val="16"/>
            <w:szCs w:val="16"/>
          </w:rPr>
          <w:t>ской Федерации</w:t>
        </w:r>
      </w:hyperlink>
      <w:r w:rsidRPr="00A26884">
        <w:rPr>
          <w:color w:val="000000"/>
          <w:sz w:val="16"/>
          <w:szCs w:val="16"/>
        </w:rPr>
        <w:t>.</w:t>
      </w:r>
    </w:p>
    <w:p w:rsidR="009457C0" w:rsidRPr="00A26884" w:rsidRDefault="009457C0" w:rsidP="009457C0">
      <w:pPr>
        <w:widowControl w:val="0"/>
        <w:adjustRightInd w:val="0"/>
        <w:ind w:firstLine="709"/>
        <w:rPr>
          <w:sz w:val="16"/>
          <w:szCs w:val="16"/>
        </w:rPr>
      </w:pPr>
      <w:r w:rsidRPr="00A26884">
        <w:rPr>
          <w:sz w:val="16"/>
          <w:szCs w:val="16"/>
        </w:rPr>
        <w:t xml:space="preserve">10.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направляются Главе</w:t>
      </w:r>
      <w:r w:rsidRPr="00A26884">
        <w:rPr>
          <w:color w:val="000000"/>
          <w:sz w:val="16"/>
          <w:szCs w:val="16"/>
        </w:rPr>
        <w:t xml:space="preserve"> Боровёнковского</w:t>
      </w:r>
      <w:r w:rsidRPr="00A26884">
        <w:rPr>
          <w:sz w:val="16"/>
          <w:szCs w:val="16"/>
        </w:rPr>
        <w:t xml:space="preserve"> сельского поселения для подп</w:t>
      </w:r>
      <w:r w:rsidRPr="00A26884">
        <w:rPr>
          <w:sz w:val="16"/>
          <w:szCs w:val="16"/>
        </w:rPr>
        <w:t>и</w:t>
      </w:r>
      <w:r w:rsidRPr="00A26884">
        <w:rPr>
          <w:sz w:val="16"/>
          <w:szCs w:val="16"/>
        </w:rPr>
        <w:t xml:space="preserve">сания и обнародования в течение 10 дней. </w:t>
      </w:r>
    </w:p>
    <w:p w:rsidR="009457C0" w:rsidRPr="00A26884" w:rsidRDefault="009457C0" w:rsidP="009457C0">
      <w:pPr>
        <w:adjustRightInd w:val="0"/>
        <w:ind w:firstLine="709"/>
        <w:rPr>
          <w:sz w:val="16"/>
          <w:szCs w:val="16"/>
        </w:rPr>
      </w:pPr>
      <w:r w:rsidRPr="00A26884">
        <w:rPr>
          <w:sz w:val="16"/>
          <w:szCs w:val="16"/>
        </w:rPr>
        <w:t xml:space="preserve">Глава </w:t>
      </w:r>
      <w:r w:rsidRPr="00A26884">
        <w:rPr>
          <w:color w:val="000000"/>
          <w:sz w:val="16"/>
          <w:szCs w:val="16"/>
        </w:rPr>
        <w:t xml:space="preserve">Боровёнковского </w:t>
      </w:r>
      <w:r w:rsidRPr="00A26884">
        <w:rPr>
          <w:sz w:val="16"/>
          <w:szCs w:val="16"/>
        </w:rPr>
        <w:t xml:space="preserve"> сельского поселения имеет право отклонить решение, принятое Советом депутатов</w:t>
      </w:r>
      <w:r w:rsidRPr="00A26884">
        <w:rPr>
          <w:color w:val="000000"/>
          <w:sz w:val="16"/>
          <w:szCs w:val="16"/>
        </w:rPr>
        <w:t xml:space="preserve"> Боровёнковского</w:t>
      </w:r>
      <w:r w:rsidRPr="00A26884">
        <w:rPr>
          <w:sz w:val="16"/>
          <w:szCs w:val="16"/>
        </w:rPr>
        <w:t xml:space="preserve"> сельского пос</w:t>
      </w:r>
      <w:r w:rsidRPr="00A26884">
        <w:rPr>
          <w:sz w:val="16"/>
          <w:szCs w:val="16"/>
        </w:rPr>
        <w:t>е</w:t>
      </w:r>
      <w:r w:rsidRPr="00A26884">
        <w:rPr>
          <w:sz w:val="16"/>
          <w:szCs w:val="16"/>
        </w:rPr>
        <w:t xml:space="preserve">ления. В этом случае указанное решение в течение 10 дней возвращается Совету депутатов </w:t>
      </w:r>
      <w:r w:rsidRPr="00A26884">
        <w:rPr>
          <w:color w:val="000000"/>
          <w:sz w:val="16"/>
          <w:szCs w:val="16"/>
        </w:rPr>
        <w:t xml:space="preserve">Боровёнковского </w:t>
      </w:r>
      <w:r w:rsidRPr="00A26884">
        <w:rPr>
          <w:sz w:val="16"/>
          <w:szCs w:val="1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Pr="00A26884">
        <w:rPr>
          <w:color w:val="000000"/>
          <w:sz w:val="16"/>
          <w:szCs w:val="16"/>
        </w:rPr>
        <w:t xml:space="preserve">Боровёнковского </w:t>
      </w:r>
      <w:r w:rsidRPr="00A26884">
        <w:rPr>
          <w:sz w:val="16"/>
          <w:szCs w:val="16"/>
        </w:rPr>
        <w:t xml:space="preserve"> сельского поселения отклонит решение, оно вновь рассматривается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оно подлежит подписанию Главой </w:t>
      </w:r>
      <w:r w:rsidRPr="00A26884">
        <w:rPr>
          <w:color w:val="000000"/>
          <w:sz w:val="16"/>
          <w:szCs w:val="16"/>
        </w:rPr>
        <w:t xml:space="preserve">Боровёнковского </w:t>
      </w:r>
      <w:r w:rsidRPr="00A26884">
        <w:rPr>
          <w:sz w:val="16"/>
          <w:szCs w:val="16"/>
        </w:rPr>
        <w:t xml:space="preserve"> сельского поселения в течение семи дней и обнародов</w:t>
      </w:r>
      <w:r w:rsidRPr="00A26884">
        <w:rPr>
          <w:sz w:val="16"/>
          <w:szCs w:val="16"/>
        </w:rPr>
        <w:t>а</w:t>
      </w:r>
      <w:r w:rsidRPr="00A26884">
        <w:rPr>
          <w:sz w:val="16"/>
          <w:szCs w:val="16"/>
        </w:rPr>
        <w:t>нию.</w:t>
      </w:r>
    </w:p>
    <w:p w:rsidR="009457C0" w:rsidRPr="00A26884" w:rsidRDefault="009457C0" w:rsidP="009457C0">
      <w:pPr>
        <w:adjustRightInd w:val="0"/>
        <w:ind w:firstLine="709"/>
        <w:rPr>
          <w:sz w:val="16"/>
          <w:szCs w:val="16"/>
        </w:rPr>
      </w:pPr>
      <w:r w:rsidRPr="00A26884">
        <w:rPr>
          <w:sz w:val="16"/>
          <w:szCs w:val="16"/>
        </w:rPr>
        <w:t xml:space="preserve">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вступают в силу после их подписания Главой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jc w:val="center"/>
        <w:outlineLvl w:val="2"/>
        <w:rPr>
          <w:b/>
          <w:sz w:val="16"/>
          <w:szCs w:val="16"/>
        </w:rPr>
      </w:pPr>
      <w:r w:rsidRPr="00A26884">
        <w:rPr>
          <w:b/>
          <w:sz w:val="16"/>
          <w:szCs w:val="16"/>
        </w:rPr>
        <w:t xml:space="preserve">Статья 38. Контрольно-счетная комиссия </w:t>
      </w:r>
      <w:r w:rsidRPr="00A26884">
        <w:rPr>
          <w:b/>
          <w:color w:val="000000"/>
          <w:sz w:val="16"/>
          <w:szCs w:val="16"/>
        </w:rPr>
        <w:t>Боровёнковского</w:t>
      </w:r>
      <w:r w:rsidRPr="00A26884">
        <w:rPr>
          <w:color w:val="000000"/>
          <w:sz w:val="16"/>
          <w:szCs w:val="16"/>
        </w:rPr>
        <w:t xml:space="preserve"> </w:t>
      </w:r>
      <w:r w:rsidRPr="00A26884">
        <w:rPr>
          <w:b/>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1. Контрольно-счетная комиссия </w:t>
      </w:r>
      <w:r w:rsidRPr="00A26884">
        <w:rPr>
          <w:color w:val="000000"/>
          <w:sz w:val="16"/>
          <w:szCs w:val="16"/>
        </w:rPr>
        <w:t xml:space="preserve">Боровёнковского </w:t>
      </w:r>
      <w:r w:rsidRPr="00A26884">
        <w:rPr>
          <w:sz w:val="16"/>
          <w:szCs w:val="16"/>
        </w:rPr>
        <w:t xml:space="preserve"> сельского поселения является постоянно действующим органом внешнего муниципальн</w:t>
      </w:r>
      <w:r w:rsidRPr="00A26884">
        <w:rPr>
          <w:sz w:val="16"/>
          <w:szCs w:val="16"/>
        </w:rPr>
        <w:t>о</w:t>
      </w:r>
      <w:r w:rsidRPr="00A26884">
        <w:rPr>
          <w:sz w:val="16"/>
          <w:szCs w:val="16"/>
        </w:rPr>
        <w:t xml:space="preserve">го финансового контроля и образуется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w:t>
      </w:r>
    </w:p>
    <w:p w:rsidR="009457C0" w:rsidRPr="00A26884" w:rsidRDefault="009457C0" w:rsidP="009457C0">
      <w:pPr>
        <w:shd w:val="clear" w:color="auto" w:fill="FFFFFF"/>
        <w:tabs>
          <w:tab w:val="left" w:pos="816"/>
        </w:tabs>
        <w:ind w:firstLine="709"/>
        <w:rPr>
          <w:sz w:val="16"/>
          <w:szCs w:val="16"/>
        </w:rPr>
      </w:pPr>
      <w:r w:rsidRPr="00A26884">
        <w:rPr>
          <w:sz w:val="16"/>
          <w:szCs w:val="16"/>
        </w:rPr>
        <w:t xml:space="preserve">2. Контрольно-счетная комиссия </w:t>
      </w:r>
      <w:r w:rsidRPr="00A26884">
        <w:rPr>
          <w:color w:val="000000"/>
          <w:sz w:val="16"/>
          <w:szCs w:val="16"/>
        </w:rPr>
        <w:t xml:space="preserve">Боровёнковского </w:t>
      </w:r>
      <w:r w:rsidRPr="00A26884">
        <w:rPr>
          <w:sz w:val="16"/>
          <w:szCs w:val="16"/>
        </w:rPr>
        <w:t xml:space="preserve"> сельского</w:t>
      </w:r>
      <w:r w:rsidRPr="00A26884">
        <w:rPr>
          <w:spacing w:val="-2"/>
          <w:sz w:val="16"/>
          <w:szCs w:val="16"/>
        </w:rPr>
        <w:t xml:space="preserve"> поселения</w:t>
      </w:r>
      <w:r w:rsidRPr="00A26884">
        <w:rPr>
          <w:sz w:val="16"/>
          <w:szCs w:val="16"/>
        </w:rPr>
        <w:t xml:space="preserve"> подотчетна </w:t>
      </w:r>
      <w:r w:rsidRPr="00A26884">
        <w:rPr>
          <w:spacing w:val="-1"/>
          <w:sz w:val="16"/>
          <w:szCs w:val="16"/>
        </w:rPr>
        <w:t xml:space="preserve">Совету депутатов </w:t>
      </w:r>
      <w:r w:rsidRPr="00A26884">
        <w:rPr>
          <w:color w:val="000000"/>
          <w:sz w:val="16"/>
          <w:szCs w:val="16"/>
        </w:rPr>
        <w:t xml:space="preserve">Боровёнковского </w:t>
      </w:r>
      <w:r w:rsidRPr="00A26884">
        <w:rPr>
          <w:sz w:val="16"/>
          <w:szCs w:val="16"/>
        </w:rPr>
        <w:t xml:space="preserve"> сельского</w:t>
      </w:r>
      <w:r w:rsidRPr="00A26884">
        <w:rPr>
          <w:spacing w:val="-2"/>
          <w:sz w:val="16"/>
          <w:szCs w:val="16"/>
        </w:rPr>
        <w:t xml:space="preserve"> поселения.</w:t>
      </w:r>
      <w:r w:rsidRPr="00A26884">
        <w:rPr>
          <w:sz w:val="16"/>
          <w:szCs w:val="16"/>
        </w:rPr>
        <w:t xml:space="preserve"> </w:t>
      </w:r>
    </w:p>
    <w:p w:rsidR="009457C0" w:rsidRPr="00A26884" w:rsidRDefault="009457C0" w:rsidP="009457C0">
      <w:pPr>
        <w:shd w:val="clear" w:color="auto" w:fill="FFFFFF"/>
        <w:tabs>
          <w:tab w:val="left" w:pos="816"/>
        </w:tabs>
        <w:ind w:firstLine="709"/>
        <w:rPr>
          <w:sz w:val="16"/>
          <w:szCs w:val="16"/>
        </w:rPr>
      </w:pPr>
      <w:r w:rsidRPr="00A26884">
        <w:rPr>
          <w:sz w:val="16"/>
          <w:szCs w:val="16"/>
        </w:rPr>
        <w:t xml:space="preserve">3. Контрольно-счетная комиссия </w:t>
      </w:r>
      <w:r w:rsidRPr="00A26884">
        <w:rPr>
          <w:color w:val="000000"/>
          <w:sz w:val="16"/>
          <w:szCs w:val="16"/>
        </w:rPr>
        <w:t xml:space="preserve">Боровёнковского </w:t>
      </w:r>
      <w:r w:rsidRPr="00A26884">
        <w:rPr>
          <w:sz w:val="16"/>
          <w:szCs w:val="16"/>
        </w:rPr>
        <w:t xml:space="preserve"> сельского поселения состоит из председателя и аппарата Контрольно-счетной комиссии.</w:t>
      </w:r>
    </w:p>
    <w:p w:rsidR="009457C0" w:rsidRPr="00A26884" w:rsidRDefault="009457C0" w:rsidP="009457C0">
      <w:pPr>
        <w:shd w:val="clear" w:color="auto" w:fill="FFFFFF"/>
        <w:tabs>
          <w:tab w:val="left" w:pos="816"/>
        </w:tabs>
        <w:ind w:firstLine="709"/>
        <w:rPr>
          <w:sz w:val="16"/>
          <w:szCs w:val="16"/>
        </w:rPr>
      </w:pPr>
      <w:r w:rsidRPr="00A26884">
        <w:rPr>
          <w:sz w:val="16"/>
          <w:szCs w:val="16"/>
        </w:rPr>
        <w:t xml:space="preserve">Структура и численность Контрольно-счетной комиссии </w:t>
      </w:r>
      <w:r w:rsidRPr="00A26884">
        <w:rPr>
          <w:color w:val="000000"/>
          <w:sz w:val="16"/>
          <w:szCs w:val="16"/>
        </w:rPr>
        <w:t xml:space="preserve">Боровёнковского </w:t>
      </w:r>
      <w:r w:rsidRPr="00A26884">
        <w:rPr>
          <w:sz w:val="16"/>
          <w:szCs w:val="16"/>
        </w:rPr>
        <w:t xml:space="preserve"> сельского поселения утверждаются решением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shd w:val="clear" w:color="auto" w:fill="FFFFFF"/>
        <w:tabs>
          <w:tab w:val="left" w:pos="816"/>
        </w:tabs>
        <w:ind w:firstLine="709"/>
        <w:rPr>
          <w:sz w:val="16"/>
          <w:szCs w:val="16"/>
        </w:rPr>
      </w:pPr>
      <w:r w:rsidRPr="00A26884">
        <w:rPr>
          <w:sz w:val="16"/>
          <w:szCs w:val="16"/>
        </w:rPr>
        <w:t xml:space="preserve">4. Срок полномочий председателя Контрольно-счетной комиссии </w:t>
      </w:r>
      <w:r w:rsidRPr="00A26884">
        <w:rPr>
          <w:color w:val="000000"/>
          <w:sz w:val="16"/>
          <w:szCs w:val="16"/>
        </w:rPr>
        <w:t xml:space="preserve">Боровёнковского </w:t>
      </w:r>
      <w:r w:rsidRPr="00A26884">
        <w:rPr>
          <w:sz w:val="16"/>
          <w:szCs w:val="16"/>
        </w:rPr>
        <w:t xml:space="preserve"> сельского поселения (заместителя председателя и ауд</w:t>
      </w:r>
      <w:r w:rsidRPr="00A26884">
        <w:rPr>
          <w:sz w:val="16"/>
          <w:szCs w:val="16"/>
        </w:rPr>
        <w:t>и</w:t>
      </w:r>
      <w:r w:rsidRPr="00A26884">
        <w:rPr>
          <w:sz w:val="16"/>
          <w:szCs w:val="16"/>
        </w:rPr>
        <w:t xml:space="preserve">торов) составляет 5 лет. </w:t>
      </w:r>
    </w:p>
    <w:p w:rsidR="009457C0" w:rsidRPr="00A26884" w:rsidRDefault="009457C0" w:rsidP="009457C0">
      <w:pPr>
        <w:shd w:val="clear" w:color="auto" w:fill="FFFFFF"/>
        <w:tabs>
          <w:tab w:val="left" w:pos="816"/>
        </w:tabs>
        <w:ind w:firstLine="709"/>
        <w:rPr>
          <w:sz w:val="16"/>
          <w:szCs w:val="16"/>
        </w:rPr>
      </w:pPr>
      <w:r w:rsidRPr="00A26884">
        <w:rPr>
          <w:sz w:val="16"/>
          <w:szCs w:val="16"/>
        </w:rPr>
        <w:t>5. Контрольно-счетная комиссия обладает организационной и функциональной независимостью и осуществляет свою деятельность сам</w:t>
      </w:r>
      <w:r w:rsidRPr="00A26884">
        <w:rPr>
          <w:sz w:val="16"/>
          <w:szCs w:val="16"/>
        </w:rPr>
        <w:t>о</w:t>
      </w:r>
      <w:r w:rsidRPr="00A26884">
        <w:rPr>
          <w:sz w:val="16"/>
          <w:szCs w:val="16"/>
        </w:rPr>
        <w:t>стоятельно.</w:t>
      </w:r>
    </w:p>
    <w:p w:rsidR="009457C0" w:rsidRPr="00A26884" w:rsidRDefault="009457C0" w:rsidP="009457C0">
      <w:pPr>
        <w:shd w:val="clear" w:color="auto" w:fill="FFFFFF"/>
        <w:tabs>
          <w:tab w:val="left" w:pos="816"/>
        </w:tabs>
        <w:ind w:firstLine="709"/>
        <w:rPr>
          <w:b/>
          <w:sz w:val="16"/>
          <w:szCs w:val="16"/>
        </w:rPr>
      </w:pPr>
      <w:r w:rsidRPr="00A26884">
        <w:rPr>
          <w:b/>
          <w:sz w:val="16"/>
          <w:szCs w:val="16"/>
        </w:rPr>
        <w:t xml:space="preserve">6. Контрольно-счетная комиссия </w:t>
      </w:r>
      <w:r w:rsidRPr="00A26884">
        <w:rPr>
          <w:b/>
          <w:color w:val="000000"/>
          <w:sz w:val="16"/>
          <w:szCs w:val="16"/>
        </w:rPr>
        <w:t>Боровёнковского</w:t>
      </w:r>
      <w:r w:rsidRPr="00A26884">
        <w:rPr>
          <w:color w:val="000000"/>
          <w:sz w:val="16"/>
          <w:szCs w:val="16"/>
        </w:rPr>
        <w:t xml:space="preserve"> </w:t>
      </w:r>
      <w:r w:rsidRPr="00A26884">
        <w:rPr>
          <w:b/>
          <w:sz w:val="16"/>
          <w:szCs w:val="16"/>
        </w:rPr>
        <w:t xml:space="preserve"> сельского</w:t>
      </w:r>
      <w:r w:rsidRPr="00A26884">
        <w:rPr>
          <w:b/>
          <w:spacing w:val="-2"/>
          <w:sz w:val="16"/>
          <w:szCs w:val="16"/>
        </w:rPr>
        <w:t xml:space="preserve"> поселения</w:t>
      </w:r>
      <w:r w:rsidRPr="00A26884">
        <w:rPr>
          <w:b/>
          <w:sz w:val="16"/>
          <w:szCs w:val="16"/>
        </w:rPr>
        <w:t xml:space="preserve"> осуществляет следующие основные полномочия:</w:t>
      </w:r>
    </w:p>
    <w:p w:rsidR="009457C0" w:rsidRPr="00A26884" w:rsidRDefault="009457C0" w:rsidP="009457C0">
      <w:pPr>
        <w:ind w:firstLine="709"/>
        <w:rPr>
          <w:b/>
          <w:sz w:val="16"/>
          <w:szCs w:val="16"/>
        </w:rPr>
      </w:pPr>
      <w:r w:rsidRPr="00A26884">
        <w:rPr>
          <w:b/>
          <w:sz w:val="16"/>
          <w:szCs w:val="16"/>
        </w:rPr>
        <w:t xml:space="preserve">1) организация и осуществление контроля за законностью и эффективностью использования средств бюджета </w:t>
      </w:r>
      <w:r w:rsidRPr="00A26884">
        <w:rPr>
          <w:color w:val="000000"/>
          <w:sz w:val="16"/>
          <w:szCs w:val="16"/>
        </w:rPr>
        <w:t xml:space="preserve">Боровёнковского </w:t>
      </w:r>
      <w:r w:rsidRPr="00A26884">
        <w:rPr>
          <w:b/>
          <w:sz w:val="16"/>
          <w:szCs w:val="16"/>
        </w:rPr>
        <w:t xml:space="preserve"> сел</w:t>
      </w:r>
      <w:r w:rsidRPr="00A26884">
        <w:rPr>
          <w:b/>
          <w:sz w:val="16"/>
          <w:szCs w:val="16"/>
        </w:rPr>
        <w:t>ь</w:t>
      </w:r>
      <w:r w:rsidRPr="00A26884">
        <w:rPr>
          <w:b/>
          <w:sz w:val="16"/>
          <w:szCs w:val="16"/>
        </w:rPr>
        <w:t>ского поселения, а также иных средств в случаях, предусмотренных законодательством Российской Федерации;</w:t>
      </w:r>
    </w:p>
    <w:p w:rsidR="009457C0" w:rsidRPr="00A26884" w:rsidRDefault="009457C0" w:rsidP="009457C0">
      <w:pPr>
        <w:ind w:firstLine="709"/>
        <w:rPr>
          <w:b/>
          <w:sz w:val="16"/>
          <w:szCs w:val="16"/>
        </w:rPr>
      </w:pPr>
      <w:r w:rsidRPr="00A26884">
        <w:rPr>
          <w:b/>
          <w:sz w:val="16"/>
          <w:szCs w:val="16"/>
        </w:rPr>
        <w:t>2) экспертиза проектов бюджета</w:t>
      </w:r>
      <w:r w:rsidRPr="00A26884">
        <w:rPr>
          <w:color w:val="000000"/>
          <w:sz w:val="16"/>
          <w:szCs w:val="16"/>
        </w:rPr>
        <w:t xml:space="preserve"> Боровёнковского </w:t>
      </w:r>
      <w:r w:rsidRPr="00A26884">
        <w:rPr>
          <w:b/>
          <w:sz w:val="16"/>
          <w:szCs w:val="16"/>
        </w:rPr>
        <w:t xml:space="preserve"> сельского поселения, проверка и анализ обоснованности его показателей;</w:t>
      </w:r>
    </w:p>
    <w:p w:rsidR="009457C0" w:rsidRPr="00A26884" w:rsidRDefault="009457C0" w:rsidP="009457C0">
      <w:pPr>
        <w:ind w:firstLine="709"/>
        <w:rPr>
          <w:b/>
          <w:sz w:val="16"/>
          <w:szCs w:val="16"/>
        </w:rPr>
      </w:pPr>
      <w:r w:rsidRPr="00A26884">
        <w:rPr>
          <w:b/>
          <w:sz w:val="16"/>
          <w:szCs w:val="16"/>
        </w:rPr>
        <w:t>3) внешняя проверка годового отчета об исполнении бюджета</w:t>
      </w:r>
      <w:r w:rsidRPr="00A26884">
        <w:rPr>
          <w:color w:val="000000"/>
          <w:sz w:val="16"/>
          <w:szCs w:val="16"/>
        </w:rPr>
        <w:t xml:space="preserve"> Боровёнковского </w:t>
      </w:r>
      <w:r w:rsidRPr="00A26884">
        <w:rPr>
          <w:b/>
          <w:sz w:val="16"/>
          <w:szCs w:val="16"/>
        </w:rPr>
        <w:t xml:space="preserve"> сельского поселения;</w:t>
      </w:r>
    </w:p>
    <w:p w:rsidR="009457C0" w:rsidRPr="00A26884" w:rsidRDefault="009457C0" w:rsidP="009457C0">
      <w:pPr>
        <w:ind w:firstLine="709"/>
        <w:rPr>
          <w:b/>
          <w:sz w:val="16"/>
          <w:szCs w:val="16"/>
        </w:rPr>
      </w:pPr>
      <w:r w:rsidRPr="00A26884">
        <w:rPr>
          <w:b/>
          <w:sz w:val="16"/>
          <w:szCs w:val="16"/>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457C0" w:rsidRPr="00A26884" w:rsidRDefault="009457C0" w:rsidP="009457C0">
      <w:pPr>
        <w:ind w:firstLine="709"/>
        <w:rPr>
          <w:b/>
          <w:sz w:val="16"/>
          <w:szCs w:val="16"/>
        </w:rPr>
      </w:pPr>
      <w:r w:rsidRPr="00A26884">
        <w:rPr>
          <w:b/>
          <w:sz w:val="16"/>
          <w:szCs w:val="16"/>
        </w:rPr>
        <w:t>5) оценка эффективности формирования муниципальной собственности, управления и распоряжения такой собственностью и ко</w:t>
      </w:r>
      <w:r w:rsidRPr="00A26884">
        <w:rPr>
          <w:b/>
          <w:sz w:val="16"/>
          <w:szCs w:val="16"/>
        </w:rPr>
        <w:t>н</w:t>
      </w:r>
      <w:r w:rsidRPr="00A26884">
        <w:rPr>
          <w:b/>
          <w:sz w:val="16"/>
          <w:szCs w:val="16"/>
        </w:rPr>
        <w:t>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57C0" w:rsidRPr="00A26884" w:rsidRDefault="009457C0" w:rsidP="009457C0">
      <w:pPr>
        <w:ind w:firstLine="709"/>
        <w:rPr>
          <w:b/>
          <w:sz w:val="16"/>
          <w:szCs w:val="16"/>
        </w:rPr>
      </w:pPr>
      <w:r w:rsidRPr="00A26884">
        <w:rPr>
          <w:b/>
          <w:sz w:val="16"/>
          <w:szCs w:val="16"/>
        </w:rPr>
        <w:t>6) оценка эффективности предоставления налоговых и иных льгот и преимуществ, бюджетных кредитов за счет средств бюджета</w:t>
      </w:r>
      <w:r w:rsidRPr="00A26884">
        <w:rPr>
          <w:color w:val="000000"/>
          <w:sz w:val="16"/>
          <w:szCs w:val="16"/>
        </w:rPr>
        <w:t xml:space="preserve"> Б</w:t>
      </w:r>
      <w:r w:rsidRPr="00A26884">
        <w:rPr>
          <w:color w:val="000000"/>
          <w:sz w:val="16"/>
          <w:szCs w:val="16"/>
        </w:rPr>
        <w:t>о</w:t>
      </w:r>
      <w:r w:rsidRPr="00A26884">
        <w:rPr>
          <w:color w:val="000000"/>
          <w:sz w:val="16"/>
          <w:szCs w:val="16"/>
        </w:rPr>
        <w:t xml:space="preserve">ровёнковского </w:t>
      </w:r>
      <w:r w:rsidRPr="00A26884">
        <w:rPr>
          <w:b/>
          <w:sz w:val="16"/>
          <w:szCs w:val="1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Pr="00A26884">
        <w:rPr>
          <w:color w:val="000000"/>
          <w:sz w:val="16"/>
          <w:szCs w:val="16"/>
        </w:rPr>
        <w:t xml:space="preserve"> Боровёнковского </w:t>
      </w:r>
      <w:r w:rsidRPr="00A26884">
        <w:rPr>
          <w:b/>
          <w:sz w:val="16"/>
          <w:szCs w:val="16"/>
        </w:rPr>
        <w:t xml:space="preserve"> сельского поселения и имущества, находящегося в муниципальной собственности;</w:t>
      </w:r>
    </w:p>
    <w:p w:rsidR="009457C0" w:rsidRPr="00A26884" w:rsidRDefault="009457C0" w:rsidP="009457C0">
      <w:pPr>
        <w:ind w:firstLine="709"/>
        <w:rPr>
          <w:b/>
          <w:sz w:val="16"/>
          <w:szCs w:val="16"/>
        </w:rPr>
      </w:pPr>
      <w:r w:rsidRPr="00A26884">
        <w:rPr>
          <w:b/>
          <w:sz w:val="16"/>
          <w:szCs w:val="16"/>
        </w:rPr>
        <w:t xml:space="preserve">7) экспертиза проектов муниципальных правовых актов в части, касающейся расходных обязательств </w:t>
      </w:r>
      <w:r w:rsidRPr="00A26884">
        <w:rPr>
          <w:color w:val="000000"/>
          <w:sz w:val="16"/>
          <w:szCs w:val="16"/>
        </w:rPr>
        <w:t xml:space="preserve">Боровёнковского </w:t>
      </w:r>
      <w:r w:rsidRPr="00A26884">
        <w:rPr>
          <w:b/>
          <w:sz w:val="16"/>
          <w:szCs w:val="16"/>
        </w:rPr>
        <w:t xml:space="preserve"> сельского поселения, экспертиза проектов муниципальных правовых актов, приводящих к изменению доходов бюджета  </w:t>
      </w:r>
      <w:r w:rsidRPr="00A26884">
        <w:rPr>
          <w:color w:val="000000"/>
          <w:sz w:val="16"/>
          <w:szCs w:val="16"/>
        </w:rPr>
        <w:t xml:space="preserve">Боровёнковского </w:t>
      </w:r>
      <w:r w:rsidRPr="00A26884">
        <w:rPr>
          <w:b/>
          <w:sz w:val="16"/>
          <w:szCs w:val="16"/>
        </w:rPr>
        <w:t xml:space="preserve"> сельского поселения, а также муниципальных программ (проектов муниципальных программ);</w:t>
      </w:r>
    </w:p>
    <w:p w:rsidR="009457C0" w:rsidRPr="00A26884" w:rsidRDefault="009457C0" w:rsidP="009457C0">
      <w:pPr>
        <w:ind w:firstLine="709"/>
        <w:rPr>
          <w:b/>
          <w:sz w:val="16"/>
          <w:szCs w:val="16"/>
        </w:rPr>
      </w:pPr>
      <w:r w:rsidRPr="00A26884">
        <w:rPr>
          <w:b/>
          <w:sz w:val="16"/>
          <w:szCs w:val="16"/>
        </w:rPr>
        <w:t xml:space="preserve">8) анализ и мониторинг бюджетного процесса в </w:t>
      </w:r>
      <w:r w:rsidRPr="00A26884">
        <w:rPr>
          <w:color w:val="000000"/>
          <w:sz w:val="16"/>
          <w:szCs w:val="16"/>
        </w:rPr>
        <w:t xml:space="preserve">Боровёнковского </w:t>
      </w:r>
      <w:r w:rsidRPr="00A26884">
        <w:rPr>
          <w:b/>
          <w:sz w:val="16"/>
          <w:szCs w:val="16"/>
        </w:rPr>
        <w:t xml:space="preserve"> сельском поселении, в том числе подготовка предложений по устр</w:t>
      </w:r>
      <w:r w:rsidRPr="00A26884">
        <w:rPr>
          <w:b/>
          <w:sz w:val="16"/>
          <w:szCs w:val="16"/>
        </w:rPr>
        <w:t>а</w:t>
      </w:r>
      <w:r w:rsidRPr="00A26884">
        <w:rPr>
          <w:b/>
          <w:sz w:val="16"/>
          <w:szCs w:val="16"/>
        </w:rPr>
        <w:t>нению выявленных отклонений в бюджетном процессе и совершенствованию бюджетного законодательства Российской Федерации;</w:t>
      </w:r>
    </w:p>
    <w:p w:rsidR="009457C0" w:rsidRPr="00A26884" w:rsidRDefault="009457C0" w:rsidP="009457C0">
      <w:pPr>
        <w:ind w:firstLine="709"/>
        <w:rPr>
          <w:b/>
          <w:sz w:val="16"/>
          <w:szCs w:val="16"/>
        </w:rPr>
      </w:pPr>
      <w:r w:rsidRPr="00A26884">
        <w:rPr>
          <w:b/>
          <w:sz w:val="16"/>
          <w:szCs w:val="16"/>
        </w:rPr>
        <w:t>9) проведение оперативного анализа исполнения и контроля за организацией исполнения бюджета</w:t>
      </w:r>
      <w:r w:rsidRPr="00A26884">
        <w:rPr>
          <w:color w:val="000000"/>
          <w:sz w:val="16"/>
          <w:szCs w:val="16"/>
        </w:rPr>
        <w:t xml:space="preserve"> Боровёнковского </w:t>
      </w:r>
      <w:r w:rsidRPr="00A26884">
        <w:rPr>
          <w:b/>
          <w:sz w:val="16"/>
          <w:szCs w:val="16"/>
        </w:rPr>
        <w:t xml:space="preserve"> сельского пос</w:t>
      </w:r>
      <w:r w:rsidRPr="00A26884">
        <w:rPr>
          <w:b/>
          <w:sz w:val="16"/>
          <w:szCs w:val="16"/>
        </w:rPr>
        <w:t>е</w:t>
      </w:r>
      <w:r w:rsidRPr="00A26884">
        <w:rPr>
          <w:b/>
          <w:sz w:val="16"/>
          <w:szCs w:val="16"/>
        </w:rPr>
        <w:t xml:space="preserve">ления в текущем финансовом году, ежеквартальное представление информации о ходе исполнения бюджета </w:t>
      </w:r>
      <w:r w:rsidRPr="00A26884">
        <w:rPr>
          <w:color w:val="000000"/>
          <w:sz w:val="16"/>
          <w:szCs w:val="16"/>
        </w:rPr>
        <w:t xml:space="preserve">Боровёнковского </w:t>
      </w:r>
      <w:r w:rsidRPr="00A26884">
        <w:rPr>
          <w:b/>
          <w:sz w:val="16"/>
          <w:szCs w:val="16"/>
        </w:rPr>
        <w:t xml:space="preserve"> сельского пос</w:t>
      </w:r>
      <w:r w:rsidRPr="00A26884">
        <w:rPr>
          <w:b/>
          <w:sz w:val="16"/>
          <w:szCs w:val="16"/>
        </w:rPr>
        <w:t>е</w:t>
      </w:r>
      <w:r w:rsidRPr="00A26884">
        <w:rPr>
          <w:b/>
          <w:sz w:val="16"/>
          <w:szCs w:val="16"/>
        </w:rPr>
        <w:t xml:space="preserve">ления, о результатах проведенных контрольных и экспертно-аналитических мероприятий в Совет депутатов </w:t>
      </w:r>
      <w:r w:rsidRPr="00A26884">
        <w:rPr>
          <w:color w:val="000000"/>
          <w:sz w:val="16"/>
          <w:szCs w:val="16"/>
        </w:rPr>
        <w:t xml:space="preserve">Боровёнковского </w:t>
      </w:r>
      <w:r w:rsidRPr="00A26884">
        <w:rPr>
          <w:b/>
          <w:sz w:val="16"/>
          <w:szCs w:val="16"/>
        </w:rPr>
        <w:t xml:space="preserve"> сельского пос</w:t>
      </w:r>
      <w:r w:rsidRPr="00A26884">
        <w:rPr>
          <w:b/>
          <w:sz w:val="16"/>
          <w:szCs w:val="16"/>
        </w:rPr>
        <w:t>е</w:t>
      </w:r>
      <w:r w:rsidRPr="00A26884">
        <w:rPr>
          <w:b/>
          <w:sz w:val="16"/>
          <w:szCs w:val="16"/>
        </w:rPr>
        <w:t xml:space="preserve">ления и Главе </w:t>
      </w:r>
      <w:r w:rsidRPr="00A26884">
        <w:rPr>
          <w:color w:val="000000"/>
          <w:sz w:val="16"/>
          <w:szCs w:val="16"/>
        </w:rPr>
        <w:t xml:space="preserve">Боровёнковского </w:t>
      </w:r>
      <w:r w:rsidRPr="00A26884">
        <w:rPr>
          <w:b/>
          <w:sz w:val="16"/>
          <w:szCs w:val="16"/>
        </w:rPr>
        <w:t xml:space="preserve"> сельского поселения;</w:t>
      </w:r>
    </w:p>
    <w:p w:rsidR="009457C0" w:rsidRPr="00A26884" w:rsidRDefault="009457C0" w:rsidP="009457C0">
      <w:pPr>
        <w:ind w:firstLine="709"/>
        <w:rPr>
          <w:b/>
          <w:sz w:val="16"/>
          <w:szCs w:val="16"/>
        </w:rPr>
      </w:pPr>
      <w:r w:rsidRPr="00A26884">
        <w:rPr>
          <w:b/>
          <w:sz w:val="16"/>
          <w:szCs w:val="16"/>
        </w:rPr>
        <w:t>10) осуществление контроля за состоянием муниципального внутреннего и внешнего долга;</w:t>
      </w:r>
    </w:p>
    <w:p w:rsidR="009457C0" w:rsidRPr="00A26884" w:rsidRDefault="009457C0" w:rsidP="009457C0">
      <w:pPr>
        <w:ind w:firstLine="709"/>
        <w:rPr>
          <w:b/>
          <w:sz w:val="16"/>
          <w:szCs w:val="16"/>
        </w:rPr>
      </w:pPr>
      <w:r w:rsidRPr="00A26884">
        <w:rPr>
          <w:b/>
          <w:sz w:val="16"/>
          <w:szCs w:val="16"/>
        </w:rPr>
        <w:t xml:space="preserve">11) оценка реализуемости, рисков и результатов достижения целей социально-экономического развития </w:t>
      </w:r>
      <w:r w:rsidRPr="00A26884">
        <w:rPr>
          <w:color w:val="000000"/>
          <w:sz w:val="16"/>
          <w:szCs w:val="16"/>
        </w:rPr>
        <w:t xml:space="preserve">Боровёнковского </w:t>
      </w:r>
      <w:r w:rsidRPr="00A26884">
        <w:rPr>
          <w:b/>
          <w:sz w:val="16"/>
          <w:szCs w:val="16"/>
        </w:rPr>
        <w:t xml:space="preserve"> сельского поселения, предусмотренных документами стратегического планирования </w:t>
      </w:r>
      <w:r w:rsidRPr="00A26884">
        <w:rPr>
          <w:color w:val="000000"/>
          <w:sz w:val="16"/>
          <w:szCs w:val="16"/>
        </w:rPr>
        <w:t xml:space="preserve">Боровёнковского </w:t>
      </w:r>
      <w:r w:rsidRPr="00A26884">
        <w:rPr>
          <w:b/>
          <w:sz w:val="16"/>
          <w:szCs w:val="16"/>
        </w:rPr>
        <w:t xml:space="preserve"> сельского поселения, в пределах компетенции контрольно-счетного органа </w:t>
      </w:r>
      <w:r w:rsidRPr="00A26884">
        <w:rPr>
          <w:color w:val="000000"/>
          <w:sz w:val="16"/>
          <w:szCs w:val="16"/>
        </w:rPr>
        <w:t xml:space="preserve">Боровёнковского </w:t>
      </w:r>
      <w:r w:rsidRPr="00A26884">
        <w:rPr>
          <w:b/>
          <w:sz w:val="16"/>
          <w:szCs w:val="16"/>
        </w:rPr>
        <w:t xml:space="preserve"> сельского поселения;</w:t>
      </w:r>
    </w:p>
    <w:p w:rsidR="009457C0" w:rsidRPr="00A26884" w:rsidRDefault="009457C0" w:rsidP="009457C0">
      <w:pPr>
        <w:ind w:firstLine="709"/>
        <w:rPr>
          <w:b/>
          <w:sz w:val="16"/>
          <w:szCs w:val="16"/>
        </w:rPr>
      </w:pPr>
      <w:r w:rsidRPr="00A26884">
        <w:rPr>
          <w:b/>
          <w:sz w:val="16"/>
          <w:szCs w:val="16"/>
        </w:rPr>
        <w:t>12) участие в пределах полномочий в мероприятиях, направленных на противодействие коррупции;</w:t>
      </w:r>
    </w:p>
    <w:p w:rsidR="009457C0" w:rsidRPr="00A26884" w:rsidRDefault="009457C0" w:rsidP="009457C0">
      <w:pPr>
        <w:ind w:firstLine="709"/>
        <w:rPr>
          <w:b/>
          <w:sz w:val="16"/>
          <w:szCs w:val="16"/>
        </w:rPr>
      </w:pPr>
      <w:r w:rsidRPr="00A26884">
        <w:rPr>
          <w:b/>
          <w:sz w:val="16"/>
          <w:szCs w:val="16"/>
        </w:rPr>
        <w:t>13) иные полномочия в сфере внешнего муниципального финансового контроля, установленные федеральными законами, облас</w:t>
      </w:r>
      <w:r w:rsidRPr="00A26884">
        <w:rPr>
          <w:b/>
          <w:sz w:val="16"/>
          <w:szCs w:val="16"/>
        </w:rPr>
        <w:t>т</w:t>
      </w:r>
      <w:r w:rsidRPr="00A26884">
        <w:rPr>
          <w:b/>
          <w:sz w:val="16"/>
          <w:szCs w:val="16"/>
        </w:rPr>
        <w:t xml:space="preserve">ными законами, Уставом и нормативными правовыми актами Совета депутатов </w:t>
      </w:r>
      <w:r w:rsidRPr="00A26884">
        <w:rPr>
          <w:color w:val="000000"/>
          <w:sz w:val="16"/>
          <w:szCs w:val="16"/>
        </w:rPr>
        <w:t xml:space="preserve">Боровёнковского </w:t>
      </w:r>
      <w:r w:rsidRPr="00A26884">
        <w:rPr>
          <w:b/>
          <w:sz w:val="16"/>
          <w:szCs w:val="16"/>
        </w:rPr>
        <w:t xml:space="preserve"> сельского поселения. </w:t>
      </w:r>
    </w:p>
    <w:p w:rsidR="009457C0" w:rsidRPr="00A26884" w:rsidRDefault="009457C0" w:rsidP="009457C0">
      <w:pPr>
        <w:ind w:firstLine="709"/>
        <w:rPr>
          <w:spacing w:val="-2"/>
          <w:sz w:val="16"/>
          <w:szCs w:val="16"/>
        </w:rPr>
      </w:pPr>
      <w:r w:rsidRPr="00A26884">
        <w:rPr>
          <w:sz w:val="16"/>
          <w:szCs w:val="16"/>
        </w:rPr>
        <w:t xml:space="preserve">7. Контрольно-счетная комиссия </w:t>
      </w:r>
      <w:r w:rsidRPr="00A26884">
        <w:rPr>
          <w:color w:val="000000"/>
          <w:sz w:val="16"/>
          <w:szCs w:val="16"/>
        </w:rPr>
        <w:t xml:space="preserve">Боровёнковского </w:t>
      </w:r>
      <w:r w:rsidRPr="00A26884">
        <w:rPr>
          <w:sz w:val="16"/>
          <w:szCs w:val="16"/>
        </w:rPr>
        <w:t xml:space="preserve"> сельского</w:t>
      </w:r>
      <w:r w:rsidRPr="00A26884">
        <w:rPr>
          <w:spacing w:val="-2"/>
          <w:sz w:val="16"/>
          <w:szCs w:val="16"/>
        </w:rPr>
        <w:t xml:space="preserve"> поселения</w:t>
      </w:r>
      <w:r w:rsidRPr="00A26884">
        <w:rPr>
          <w:sz w:val="16"/>
          <w:szCs w:val="16"/>
        </w:rPr>
        <w:t xml:space="preserve"> действует на основании Положения о Контрольно-счетной комиссии, </w:t>
      </w:r>
      <w:r w:rsidRPr="00A26884">
        <w:rPr>
          <w:spacing w:val="-1"/>
          <w:sz w:val="16"/>
          <w:szCs w:val="16"/>
        </w:rPr>
        <w:t xml:space="preserve">утвержденного решением Совета депутатов </w:t>
      </w:r>
      <w:r w:rsidRPr="00A26884">
        <w:rPr>
          <w:color w:val="000000"/>
          <w:sz w:val="16"/>
          <w:szCs w:val="16"/>
        </w:rPr>
        <w:t xml:space="preserve">Боровёнковского </w:t>
      </w:r>
      <w:r w:rsidRPr="00A26884">
        <w:rPr>
          <w:sz w:val="16"/>
          <w:szCs w:val="16"/>
        </w:rPr>
        <w:t>сельского</w:t>
      </w:r>
      <w:r w:rsidRPr="00A26884">
        <w:rPr>
          <w:spacing w:val="-2"/>
          <w:sz w:val="16"/>
          <w:szCs w:val="16"/>
        </w:rPr>
        <w:t xml:space="preserve"> поселения.</w:t>
      </w:r>
    </w:p>
    <w:p w:rsidR="009457C0" w:rsidRPr="00A26884" w:rsidRDefault="009457C0" w:rsidP="009457C0">
      <w:pPr>
        <w:ind w:firstLine="709"/>
        <w:rPr>
          <w:sz w:val="16"/>
          <w:szCs w:val="16"/>
        </w:rPr>
      </w:pPr>
      <w:r w:rsidRPr="00A26884">
        <w:rPr>
          <w:sz w:val="16"/>
          <w:szCs w:val="16"/>
        </w:rPr>
        <w:t>8.Контрольно-счетная комиссия не обладает правами юридического лица.</w:t>
      </w:r>
    </w:p>
    <w:p w:rsidR="009457C0" w:rsidRPr="00A26884" w:rsidRDefault="009457C0" w:rsidP="009457C0">
      <w:pPr>
        <w:ind w:firstLine="709"/>
        <w:rPr>
          <w:sz w:val="16"/>
          <w:szCs w:val="16"/>
        </w:rPr>
      </w:pPr>
      <w:r w:rsidRPr="00A26884">
        <w:rPr>
          <w:sz w:val="16"/>
          <w:szCs w:val="16"/>
        </w:rPr>
        <w:t xml:space="preserve">9. Полномочия контрольно-счетной комиссии </w:t>
      </w:r>
      <w:r w:rsidRPr="00A26884">
        <w:rPr>
          <w:color w:val="000000"/>
          <w:sz w:val="16"/>
          <w:szCs w:val="16"/>
        </w:rPr>
        <w:t xml:space="preserve">Боровёнковского </w:t>
      </w:r>
      <w:r w:rsidRPr="00A26884">
        <w:rPr>
          <w:sz w:val="16"/>
          <w:szCs w:val="16"/>
        </w:rPr>
        <w:t xml:space="preserve"> сельского поселения по осуществлению внешнего муниципального фина</w:t>
      </w:r>
      <w:r w:rsidRPr="00A26884">
        <w:rPr>
          <w:sz w:val="16"/>
          <w:szCs w:val="16"/>
        </w:rPr>
        <w:t>н</w:t>
      </w:r>
      <w:r w:rsidRPr="00A26884">
        <w:rPr>
          <w:sz w:val="16"/>
          <w:szCs w:val="16"/>
        </w:rPr>
        <w:t>сового контроля могут быть переданы контрольно-счетному органу Окуловского  муниципального района в порядке, определяемом федеральным зак</w:t>
      </w:r>
      <w:r w:rsidRPr="00A26884">
        <w:rPr>
          <w:sz w:val="16"/>
          <w:szCs w:val="16"/>
        </w:rPr>
        <w:t>о</w:t>
      </w:r>
      <w:r w:rsidRPr="00A26884">
        <w:rPr>
          <w:sz w:val="16"/>
          <w:szCs w:val="16"/>
        </w:rPr>
        <w:t xml:space="preserve">нодательством. </w:t>
      </w:r>
    </w:p>
    <w:p w:rsidR="009457C0" w:rsidRPr="00A26884" w:rsidRDefault="009457C0" w:rsidP="009457C0">
      <w:pPr>
        <w:ind w:firstLine="709"/>
        <w:rPr>
          <w:rFonts w:eastAsia="Calibri"/>
          <w:sz w:val="16"/>
          <w:szCs w:val="16"/>
          <w:lang w:eastAsia="en-US"/>
        </w:rPr>
      </w:pPr>
      <w:r w:rsidRPr="00A26884">
        <w:rPr>
          <w:rFonts w:eastAsia="Calibri"/>
          <w:sz w:val="16"/>
          <w:szCs w:val="16"/>
          <w:lang w:eastAsia="en-US"/>
        </w:rPr>
        <w:t>10. Органы местного самоуправления</w:t>
      </w:r>
      <w:r w:rsidRPr="00A26884">
        <w:rPr>
          <w:color w:val="000000"/>
          <w:sz w:val="16"/>
          <w:szCs w:val="16"/>
        </w:rPr>
        <w:t xml:space="preserve"> Боровёнковского</w:t>
      </w:r>
      <w:r w:rsidRPr="00A26884">
        <w:rPr>
          <w:rFonts w:eastAsia="Calibri"/>
          <w:sz w:val="16"/>
          <w:szCs w:val="16"/>
          <w:lang w:eastAsia="en-US"/>
        </w:rPr>
        <w:t xml:space="preserve"> сельского поселения и должностные лица местного самоуправления </w:t>
      </w:r>
      <w:r w:rsidRPr="00A26884">
        <w:rPr>
          <w:color w:val="000000"/>
          <w:sz w:val="16"/>
          <w:szCs w:val="16"/>
        </w:rPr>
        <w:t xml:space="preserve">Боровёнковского </w:t>
      </w:r>
      <w:r w:rsidRPr="00A26884">
        <w:rPr>
          <w:rFonts w:eastAsia="Calibri"/>
          <w:sz w:val="16"/>
          <w:szCs w:val="16"/>
          <w:lang w:eastAsia="en-US"/>
        </w:rPr>
        <w:t xml:space="preserve"> сельского поселения обязаны предоставлять в Контрольно-счетную комиссию </w:t>
      </w:r>
      <w:r w:rsidRPr="00A26884">
        <w:rPr>
          <w:color w:val="000000"/>
          <w:sz w:val="16"/>
          <w:szCs w:val="16"/>
        </w:rPr>
        <w:t xml:space="preserve">Боровёнковского </w:t>
      </w:r>
      <w:r w:rsidRPr="00A26884">
        <w:rPr>
          <w:rFonts w:eastAsia="Calibri"/>
          <w:sz w:val="16"/>
          <w:szCs w:val="16"/>
          <w:lang w:eastAsia="en-US"/>
        </w:rPr>
        <w:t xml:space="preserve"> сельского поселения по ее требованию необходимую информацию и документы по вопросам, относящимся к их компетенции.</w:t>
      </w:r>
    </w:p>
    <w:p w:rsidR="009457C0" w:rsidRPr="00A26884" w:rsidRDefault="009457C0" w:rsidP="009457C0">
      <w:pPr>
        <w:ind w:firstLine="709"/>
        <w:rPr>
          <w:rFonts w:eastAsia="Calibri"/>
          <w:sz w:val="16"/>
          <w:szCs w:val="16"/>
          <w:lang w:eastAsia="en-US"/>
        </w:rPr>
      </w:pPr>
      <w:r w:rsidRPr="00A26884">
        <w:rPr>
          <w:rFonts w:eastAsia="Calibri"/>
          <w:sz w:val="16"/>
          <w:szCs w:val="16"/>
          <w:lang w:eastAsia="en-US"/>
        </w:rPr>
        <w:t>11. Результаты проверок, осуществляемых Контрольно-счетной комиссией, подлежат опубликованию в бюллетене «Официальный вестник Боровёнковского сельского поселения»</w:t>
      </w:r>
      <w:r w:rsidRPr="00A26884">
        <w:rPr>
          <w:sz w:val="16"/>
          <w:szCs w:val="16"/>
        </w:rPr>
        <w:t>.</w:t>
      </w:r>
    </w:p>
    <w:p w:rsidR="009457C0" w:rsidRPr="00A26884" w:rsidRDefault="009457C0" w:rsidP="009457C0">
      <w:pPr>
        <w:autoSpaceDE w:val="0"/>
        <w:ind w:firstLine="540"/>
        <w:jc w:val="both"/>
        <w:rPr>
          <w:b/>
          <w:color w:val="FFFFFF"/>
          <w:sz w:val="16"/>
          <w:szCs w:val="16"/>
        </w:rPr>
      </w:pPr>
    </w:p>
    <w:p w:rsidR="009457C0" w:rsidRPr="00A26884" w:rsidRDefault="009457C0" w:rsidP="009457C0">
      <w:pPr>
        <w:autoSpaceDE w:val="0"/>
        <w:ind w:firstLine="540"/>
        <w:jc w:val="both"/>
        <w:rPr>
          <w:b/>
          <w:color w:val="FFFFFF"/>
          <w:sz w:val="16"/>
          <w:szCs w:val="16"/>
        </w:rPr>
      </w:pPr>
    </w:p>
    <w:p w:rsidR="009457C0" w:rsidRPr="00A26884" w:rsidRDefault="009457C0" w:rsidP="009457C0">
      <w:pPr>
        <w:widowControl w:val="0"/>
        <w:adjustRightInd w:val="0"/>
        <w:ind w:firstLine="709"/>
        <w:outlineLvl w:val="2"/>
        <w:rPr>
          <w:b/>
          <w:sz w:val="16"/>
          <w:szCs w:val="16"/>
        </w:rPr>
      </w:pPr>
      <w:r w:rsidRPr="00A26884">
        <w:rPr>
          <w:b/>
          <w:sz w:val="16"/>
          <w:szCs w:val="16"/>
        </w:rPr>
        <w:t xml:space="preserve">Статья 39. Избирательная комиссия </w:t>
      </w:r>
      <w:r w:rsidRPr="00A26884">
        <w:rPr>
          <w:b/>
          <w:color w:val="000000"/>
          <w:sz w:val="16"/>
          <w:szCs w:val="16"/>
        </w:rPr>
        <w:t>Боровёнковского</w:t>
      </w:r>
      <w:r w:rsidRPr="00A26884">
        <w:rPr>
          <w:b/>
          <w:sz w:val="16"/>
          <w:szCs w:val="16"/>
        </w:rPr>
        <w:t xml:space="preserve"> сельского поселения</w:t>
      </w:r>
    </w:p>
    <w:p w:rsidR="009457C0" w:rsidRPr="00A26884" w:rsidRDefault="009457C0" w:rsidP="009457C0">
      <w:pPr>
        <w:widowControl w:val="0"/>
        <w:adjustRightInd w:val="0"/>
        <w:rPr>
          <w:b/>
          <w:sz w:val="16"/>
          <w:szCs w:val="16"/>
        </w:rPr>
      </w:pPr>
      <w:r w:rsidRPr="00A26884">
        <w:rPr>
          <w:b/>
          <w:sz w:val="16"/>
          <w:szCs w:val="16"/>
        </w:rPr>
        <w:lastRenderedPageBreak/>
        <w:t>Статья 39 признана утратившей силу Федеральным законом от 14.03.2022 N 60-ФЗ</w:t>
      </w:r>
    </w:p>
    <w:p w:rsidR="009457C0" w:rsidRPr="00A26884" w:rsidRDefault="009457C0" w:rsidP="009457C0">
      <w:pPr>
        <w:widowControl w:val="0"/>
        <w:adjustRightInd w:val="0"/>
        <w:rPr>
          <w:sz w:val="16"/>
          <w:szCs w:val="16"/>
        </w:rPr>
      </w:pPr>
    </w:p>
    <w:p w:rsidR="009457C0" w:rsidRPr="00A26884" w:rsidRDefault="009457C0" w:rsidP="009457C0">
      <w:pPr>
        <w:widowControl w:val="0"/>
        <w:adjustRightInd w:val="0"/>
        <w:ind w:firstLine="709"/>
        <w:outlineLvl w:val="2"/>
        <w:rPr>
          <w:b/>
          <w:sz w:val="16"/>
          <w:szCs w:val="16"/>
        </w:rPr>
      </w:pPr>
      <w:r w:rsidRPr="00A26884">
        <w:rPr>
          <w:b/>
          <w:sz w:val="16"/>
          <w:szCs w:val="16"/>
        </w:rPr>
        <w:t xml:space="preserve">Статья 56. Ответственность Главы </w:t>
      </w:r>
      <w:r w:rsidRPr="00A26884">
        <w:rPr>
          <w:b/>
          <w:color w:val="000000"/>
          <w:sz w:val="16"/>
          <w:szCs w:val="16"/>
        </w:rPr>
        <w:t>Боровёнковского</w:t>
      </w:r>
      <w:r w:rsidRPr="00A26884">
        <w:rPr>
          <w:color w:val="000000"/>
          <w:sz w:val="16"/>
          <w:szCs w:val="16"/>
        </w:rPr>
        <w:t xml:space="preserve"> </w:t>
      </w:r>
      <w:r w:rsidRPr="00A26884">
        <w:rPr>
          <w:b/>
          <w:sz w:val="16"/>
          <w:szCs w:val="16"/>
        </w:rPr>
        <w:t>сельского поселения перед государством</w:t>
      </w:r>
    </w:p>
    <w:p w:rsidR="009457C0" w:rsidRPr="00A26884" w:rsidRDefault="009457C0" w:rsidP="009457C0">
      <w:pPr>
        <w:widowControl w:val="0"/>
        <w:adjustRightInd w:val="0"/>
        <w:ind w:firstLine="709"/>
        <w:rPr>
          <w:sz w:val="16"/>
          <w:szCs w:val="16"/>
        </w:rPr>
      </w:pPr>
      <w:r w:rsidRPr="00A26884">
        <w:rPr>
          <w:sz w:val="16"/>
          <w:szCs w:val="16"/>
        </w:rPr>
        <w:t xml:space="preserve">1. Губернатор Новгородской области издает правовой акт об отрешении от должности Главы </w:t>
      </w:r>
      <w:r w:rsidRPr="00A26884">
        <w:rPr>
          <w:color w:val="000000"/>
          <w:sz w:val="16"/>
          <w:szCs w:val="16"/>
        </w:rPr>
        <w:t xml:space="preserve">Боровёнковского </w:t>
      </w:r>
      <w:r w:rsidRPr="00A26884">
        <w:rPr>
          <w:sz w:val="16"/>
          <w:szCs w:val="16"/>
        </w:rPr>
        <w:t xml:space="preserve"> сельского поселения в случае:</w:t>
      </w:r>
    </w:p>
    <w:p w:rsidR="009457C0" w:rsidRPr="00A26884" w:rsidRDefault="009457C0" w:rsidP="009457C0">
      <w:pPr>
        <w:widowControl w:val="0"/>
        <w:adjustRightInd w:val="0"/>
        <w:ind w:firstLine="709"/>
        <w:rPr>
          <w:sz w:val="16"/>
          <w:szCs w:val="16"/>
        </w:rPr>
      </w:pPr>
      <w:r w:rsidRPr="00A26884">
        <w:rPr>
          <w:sz w:val="16"/>
          <w:szCs w:val="16"/>
        </w:rPr>
        <w:t xml:space="preserve">1) издания Главой </w:t>
      </w:r>
      <w:r w:rsidRPr="00A26884">
        <w:rPr>
          <w:color w:val="000000"/>
          <w:sz w:val="16"/>
          <w:szCs w:val="16"/>
        </w:rPr>
        <w:t xml:space="preserve">Боровёнковского сельского поселения нормативного правового акта, противоречащего </w:t>
      </w:r>
      <w:hyperlink r:id="rId60" w:tooltip="Конституции Российской Федерации" w:history="1">
        <w:r w:rsidRPr="00A26884">
          <w:rPr>
            <w:rStyle w:val="af3"/>
            <w:color w:val="000000"/>
            <w:sz w:val="16"/>
            <w:szCs w:val="16"/>
          </w:rPr>
          <w:t>Конституции Российской Федер</w:t>
        </w:r>
        <w:r w:rsidRPr="00A26884">
          <w:rPr>
            <w:rStyle w:val="af3"/>
            <w:color w:val="000000"/>
            <w:sz w:val="16"/>
            <w:szCs w:val="16"/>
          </w:rPr>
          <w:t>а</w:t>
        </w:r>
        <w:r w:rsidRPr="00A26884">
          <w:rPr>
            <w:rStyle w:val="af3"/>
            <w:color w:val="000000"/>
            <w:sz w:val="16"/>
            <w:szCs w:val="16"/>
          </w:rPr>
          <w:t>ции</w:t>
        </w:r>
      </w:hyperlink>
      <w:r w:rsidRPr="00A26884">
        <w:rPr>
          <w:color w:val="000000"/>
          <w:sz w:val="16"/>
          <w:szCs w:val="16"/>
        </w:rPr>
        <w:t xml:space="preserve">, федеральным </w:t>
      </w:r>
      <w:r w:rsidRPr="00A26884">
        <w:rPr>
          <w:sz w:val="16"/>
          <w:szCs w:val="16"/>
        </w:rPr>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Pr="00A26884">
        <w:rPr>
          <w:color w:val="000000"/>
          <w:sz w:val="16"/>
          <w:szCs w:val="16"/>
        </w:rPr>
        <w:t xml:space="preserve">Боровёнковского </w:t>
      </w:r>
      <w:r w:rsidRPr="00A26884">
        <w:rPr>
          <w:sz w:val="16"/>
          <w:szCs w:val="16"/>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57C0" w:rsidRPr="00A26884" w:rsidRDefault="009457C0" w:rsidP="009457C0">
      <w:pPr>
        <w:widowControl w:val="0"/>
        <w:adjustRightInd w:val="0"/>
        <w:ind w:firstLine="709"/>
        <w:rPr>
          <w:sz w:val="16"/>
          <w:szCs w:val="16"/>
        </w:rPr>
      </w:pPr>
      <w:r w:rsidRPr="00A26884">
        <w:rPr>
          <w:sz w:val="16"/>
          <w:szCs w:val="16"/>
        </w:rPr>
        <w:t xml:space="preserve">2) совершения Главой </w:t>
      </w:r>
      <w:r w:rsidRPr="00A26884">
        <w:rPr>
          <w:color w:val="000000"/>
          <w:sz w:val="16"/>
          <w:szCs w:val="16"/>
        </w:rPr>
        <w:t xml:space="preserve">Боровёнковского </w:t>
      </w:r>
      <w:r w:rsidRPr="00A26884">
        <w:rPr>
          <w:sz w:val="16"/>
          <w:szCs w:val="16"/>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w:t>
      </w:r>
      <w:r w:rsidRPr="00A26884">
        <w:rPr>
          <w:sz w:val="16"/>
          <w:szCs w:val="16"/>
        </w:rPr>
        <w:t>о</w:t>
      </w:r>
      <w:r w:rsidRPr="00A26884">
        <w:rPr>
          <w:sz w:val="16"/>
          <w:szCs w:val="16"/>
        </w:rPr>
        <w:t>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w:t>
      </w:r>
      <w:r w:rsidRPr="00A26884">
        <w:rPr>
          <w:sz w:val="16"/>
          <w:szCs w:val="16"/>
        </w:rPr>
        <w:t>ж</w:t>
      </w:r>
      <w:r w:rsidRPr="00A26884">
        <w:rPr>
          <w:sz w:val="16"/>
          <w:szCs w:val="16"/>
        </w:rPr>
        <w:t xml:space="preserve">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A26884">
        <w:rPr>
          <w:color w:val="000000"/>
          <w:sz w:val="16"/>
          <w:szCs w:val="16"/>
        </w:rPr>
        <w:t xml:space="preserve">Боровёнковского </w:t>
      </w:r>
      <w:r w:rsidRPr="00A26884">
        <w:rPr>
          <w:sz w:val="16"/>
          <w:szCs w:val="16"/>
        </w:rPr>
        <w:t xml:space="preserve"> сельского поселения не принял в пределах своих полномочий мер по исполнению решения суда.</w:t>
      </w:r>
    </w:p>
    <w:p w:rsidR="009457C0" w:rsidRPr="00A26884" w:rsidRDefault="009457C0" w:rsidP="009457C0">
      <w:pPr>
        <w:widowControl w:val="0"/>
        <w:adjustRightInd w:val="0"/>
        <w:ind w:firstLine="709"/>
        <w:rPr>
          <w:sz w:val="16"/>
          <w:szCs w:val="16"/>
        </w:rPr>
      </w:pPr>
      <w:r w:rsidRPr="00A26884">
        <w:rPr>
          <w:sz w:val="16"/>
          <w:szCs w:val="16"/>
        </w:rPr>
        <w:t xml:space="preserve">2. Срок, в течение которого Губернатор Новгородской области издает правовой акт об отрешении от должности Главы </w:t>
      </w:r>
      <w:r w:rsidRPr="00A26884">
        <w:rPr>
          <w:color w:val="000000"/>
          <w:sz w:val="16"/>
          <w:szCs w:val="16"/>
        </w:rPr>
        <w:t xml:space="preserve">Боровёнковского </w:t>
      </w:r>
      <w:r w:rsidRPr="00A26884">
        <w:rPr>
          <w:sz w:val="16"/>
          <w:szCs w:val="1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57C0" w:rsidRPr="00A26884" w:rsidRDefault="009457C0" w:rsidP="009457C0">
      <w:pPr>
        <w:widowControl w:val="0"/>
        <w:adjustRightInd w:val="0"/>
        <w:ind w:firstLine="709"/>
        <w:rPr>
          <w:sz w:val="16"/>
          <w:szCs w:val="16"/>
        </w:rPr>
      </w:pPr>
      <w:r w:rsidRPr="00A26884">
        <w:rPr>
          <w:sz w:val="16"/>
          <w:szCs w:val="16"/>
        </w:rPr>
        <w:t xml:space="preserve">3. Глава </w:t>
      </w:r>
      <w:r w:rsidRPr="00A26884">
        <w:rPr>
          <w:color w:val="000000"/>
          <w:sz w:val="16"/>
          <w:szCs w:val="16"/>
        </w:rPr>
        <w:t xml:space="preserve">Боровёнковского </w:t>
      </w:r>
      <w:r w:rsidRPr="00A26884">
        <w:rPr>
          <w:sz w:val="16"/>
          <w:szCs w:val="16"/>
        </w:rPr>
        <w:t xml:space="preserve"> сельского поселения, в отношении которого Губернатором Новгородской области был издан правовой акт об о</w:t>
      </w:r>
      <w:r w:rsidRPr="00A26884">
        <w:rPr>
          <w:sz w:val="16"/>
          <w:szCs w:val="16"/>
        </w:rPr>
        <w:t>т</w:t>
      </w:r>
      <w:r w:rsidRPr="00A26884">
        <w:rPr>
          <w:sz w:val="16"/>
          <w:szCs w:val="16"/>
        </w:rPr>
        <w:t>решении от должности, вправе обжаловать данный правовой акт в судебном порядке в течение 10 дней со дня его официального опубликования.</w:t>
      </w:r>
    </w:p>
    <w:p w:rsidR="009457C0" w:rsidRPr="00A26884" w:rsidRDefault="009457C0" w:rsidP="009457C0">
      <w:pPr>
        <w:ind w:firstLine="709"/>
        <w:rPr>
          <w:b/>
          <w:bCs/>
          <w:sz w:val="16"/>
          <w:szCs w:val="16"/>
        </w:rPr>
      </w:pPr>
      <w:r w:rsidRPr="00A26884">
        <w:rPr>
          <w:b/>
          <w:bCs/>
          <w:sz w:val="16"/>
          <w:szCs w:val="16"/>
        </w:rPr>
        <w:t>4. Губернатор Новгородской области:</w:t>
      </w:r>
    </w:p>
    <w:p w:rsidR="009457C0" w:rsidRPr="00A26884" w:rsidRDefault="009457C0" w:rsidP="009457C0">
      <w:pPr>
        <w:ind w:firstLine="709"/>
        <w:rPr>
          <w:b/>
          <w:bCs/>
          <w:sz w:val="16"/>
          <w:szCs w:val="16"/>
        </w:rPr>
      </w:pPr>
      <w:r w:rsidRPr="00A26884">
        <w:rPr>
          <w:b/>
          <w:bCs/>
          <w:sz w:val="16"/>
          <w:szCs w:val="16"/>
        </w:rPr>
        <w:t xml:space="preserve">1) вправе вынести предупреждение, объявить выговор Главе </w:t>
      </w:r>
      <w:r w:rsidRPr="00A26884">
        <w:rPr>
          <w:b/>
          <w:color w:val="000000"/>
          <w:sz w:val="16"/>
          <w:szCs w:val="16"/>
        </w:rPr>
        <w:t xml:space="preserve">Боровёнковского </w:t>
      </w:r>
      <w:r w:rsidRPr="00A26884">
        <w:rPr>
          <w:b/>
          <w:sz w:val="16"/>
          <w:szCs w:val="16"/>
        </w:rPr>
        <w:t xml:space="preserve"> </w:t>
      </w:r>
      <w:r w:rsidRPr="00A26884">
        <w:rPr>
          <w:b/>
          <w:bCs/>
          <w:sz w:val="16"/>
          <w:szCs w:val="16"/>
        </w:rPr>
        <w:t>сельского поселения за неисполнение или ненадл</w:t>
      </w:r>
      <w:r w:rsidRPr="00A26884">
        <w:rPr>
          <w:b/>
          <w:bCs/>
          <w:sz w:val="16"/>
          <w:szCs w:val="16"/>
        </w:rPr>
        <w:t>е</w:t>
      </w:r>
      <w:r w:rsidRPr="00A26884">
        <w:rPr>
          <w:b/>
          <w:bCs/>
          <w:sz w:val="16"/>
          <w:szCs w:val="16"/>
        </w:rPr>
        <w:t>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457C0" w:rsidRPr="00A26884" w:rsidRDefault="009457C0" w:rsidP="009457C0">
      <w:pPr>
        <w:ind w:firstLine="709"/>
        <w:rPr>
          <w:b/>
          <w:bCs/>
          <w:sz w:val="16"/>
          <w:szCs w:val="16"/>
        </w:rPr>
      </w:pPr>
      <w:r w:rsidRPr="00A26884">
        <w:rPr>
          <w:b/>
          <w:bCs/>
          <w:sz w:val="16"/>
          <w:szCs w:val="16"/>
        </w:rPr>
        <w:t xml:space="preserve">2) вправе отрешить от должности Главу </w:t>
      </w:r>
      <w:r w:rsidRPr="00A26884">
        <w:rPr>
          <w:b/>
          <w:color w:val="000000"/>
          <w:sz w:val="16"/>
          <w:szCs w:val="16"/>
        </w:rPr>
        <w:t>Боровёнковского</w:t>
      </w:r>
      <w:r w:rsidRPr="00A26884">
        <w:rPr>
          <w:color w:val="000000"/>
          <w:sz w:val="16"/>
          <w:szCs w:val="16"/>
        </w:rPr>
        <w:t xml:space="preserve"> </w:t>
      </w:r>
      <w:r w:rsidRPr="00A26884">
        <w:rPr>
          <w:b/>
          <w:sz w:val="16"/>
          <w:szCs w:val="16"/>
        </w:rPr>
        <w:t xml:space="preserve"> </w:t>
      </w:r>
      <w:r w:rsidRPr="00A26884">
        <w:rPr>
          <w:b/>
          <w:bCs/>
          <w:sz w:val="16"/>
          <w:szCs w:val="16"/>
        </w:rPr>
        <w:t>сельского поселения в случае, если в течение месяца со дня вынесения Г</w:t>
      </w:r>
      <w:r w:rsidRPr="00A26884">
        <w:rPr>
          <w:b/>
          <w:bCs/>
          <w:sz w:val="16"/>
          <w:szCs w:val="16"/>
        </w:rPr>
        <w:t>у</w:t>
      </w:r>
      <w:r w:rsidRPr="00A26884">
        <w:rPr>
          <w:b/>
          <w:bCs/>
          <w:sz w:val="16"/>
          <w:szCs w:val="16"/>
        </w:rPr>
        <w:t xml:space="preserve">бернатором Новгородской области предупреждения, объявления выговора Главе </w:t>
      </w:r>
      <w:r w:rsidRPr="00A26884">
        <w:rPr>
          <w:b/>
          <w:color w:val="000000"/>
          <w:sz w:val="16"/>
          <w:szCs w:val="16"/>
        </w:rPr>
        <w:t xml:space="preserve">Боровёнковского </w:t>
      </w:r>
      <w:r w:rsidRPr="00A26884">
        <w:rPr>
          <w:b/>
          <w:sz w:val="16"/>
          <w:szCs w:val="16"/>
        </w:rPr>
        <w:t xml:space="preserve"> </w:t>
      </w:r>
      <w:r w:rsidRPr="00A26884">
        <w:rPr>
          <w:b/>
          <w:bCs/>
          <w:sz w:val="16"/>
          <w:szCs w:val="16"/>
        </w:rPr>
        <w:t xml:space="preserve">сельского поселения в соответствии с пунктом 1 настоящей части Главой </w:t>
      </w:r>
      <w:r w:rsidRPr="00A26884">
        <w:rPr>
          <w:b/>
          <w:color w:val="000000"/>
          <w:sz w:val="16"/>
          <w:szCs w:val="16"/>
        </w:rPr>
        <w:t xml:space="preserve">Боровёнковского </w:t>
      </w:r>
      <w:r w:rsidRPr="00A26884">
        <w:rPr>
          <w:b/>
          <w:sz w:val="16"/>
          <w:szCs w:val="16"/>
        </w:rPr>
        <w:t xml:space="preserve"> </w:t>
      </w:r>
      <w:r w:rsidRPr="00A26884">
        <w:rPr>
          <w:b/>
          <w:bCs/>
          <w:sz w:val="16"/>
          <w:szCs w:val="16"/>
        </w:rPr>
        <w:t>сельского поселения не были приняты в пределах своих полномочий меры по устран</w:t>
      </w:r>
      <w:r w:rsidRPr="00A26884">
        <w:rPr>
          <w:b/>
          <w:bCs/>
          <w:sz w:val="16"/>
          <w:szCs w:val="16"/>
        </w:rPr>
        <w:t>е</w:t>
      </w:r>
      <w:r w:rsidRPr="00A26884">
        <w:rPr>
          <w:b/>
          <w:bCs/>
          <w:sz w:val="16"/>
          <w:szCs w:val="16"/>
        </w:rPr>
        <w:t>нию причин, послуживших основанием для вынесения ему предупреждения, объявления выговора.».</w:t>
      </w:r>
    </w:p>
    <w:p w:rsidR="009457C0" w:rsidRPr="00A26884" w:rsidRDefault="009457C0" w:rsidP="009457C0">
      <w:pPr>
        <w:autoSpaceDE w:val="0"/>
        <w:ind w:firstLine="540"/>
        <w:jc w:val="both"/>
        <w:rPr>
          <w:b/>
          <w:color w:val="FFFFFF"/>
          <w:sz w:val="16"/>
          <w:szCs w:val="16"/>
        </w:rPr>
      </w:pPr>
    </w:p>
    <w:p w:rsidR="009457C0" w:rsidRPr="00A26884" w:rsidRDefault="009457C0" w:rsidP="009457C0">
      <w:pPr>
        <w:autoSpaceDE w:val="0"/>
        <w:ind w:firstLine="540"/>
        <w:jc w:val="both"/>
        <w:rPr>
          <w:b/>
          <w:color w:val="FFFFFF"/>
          <w:sz w:val="16"/>
          <w:szCs w:val="16"/>
        </w:rPr>
      </w:pPr>
    </w:p>
    <w:p w:rsidR="009457C0" w:rsidRPr="00A26884" w:rsidRDefault="009457C0" w:rsidP="009457C0">
      <w:pPr>
        <w:autoSpaceDE w:val="0"/>
        <w:ind w:firstLine="540"/>
        <w:jc w:val="both"/>
        <w:rPr>
          <w:b/>
          <w:color w:val="FFFFFF"/>
          <w:sz w:val="16"/>
          <w:szCs w:val="16"/>
        </w:rPr>
      </w:pPr>
    </w:p>
    <w:p w:rsidR="009457C0" w:rsidRPr="00A26884" w:rsidRDefault="009457C0" w:rsidP="009457C0">
      <w:pPr>
        <w:autoSpaceDE w:val="0"/>
        <w:ind w:firstLine="540"/>
        <w:jc w:val="both"/>
        <w:rPr>
          <w:b/>
          <w:color w:val="FFFFFF"/>
          <w:sz w:val="16"/>
          <w:szCs w:val="16"/>
        </w:rPr>
      </w:pPr>
    </w:p>
    <w:p w:rsidR="009457C0" w:rsidRPr="00A26884" w:rsidRDefault="009457C0" w:rsidP="009457C0">
      <w:pPr>
        <w:widowControl w:val="0"/>
        <w:adjustRightInd w:val="0"/>
        <w:ind w:firstLine="709"/>
        <w:outlineLvl w:val="2"/>
        <w:rPr>
          <w:b/>
          <w:sz w:val="16"/>
          <w:szCs w:val="16"/>
        </w:rPr>
      </w:pPr>
      <w:r w:rsidRPr="00A26884">
        <w:rPr>
          <w:b/>
          <w:sz w:val="16"/>
          <w:szCs w:val="16"/>
        </w:rPr>
        <w:t xml:space="preserve">Статья 56. Удаление Главы </w:t>
      </w:r>
      <w:r w:rsidRPr="00A26884">
        <w:rPr>
          <w:b/>
          <w:color w:val="000000"/>
          <w:sz w:val="16"/>
          <w:szCs w:val="16"/>
        </w:rPr>
        <w:t>Боровёнковского</w:t>
      </w:r>
      <w:r w:rsidRPr="00A26884">
        <w:rPr>
          <w:color w:val="000000"/>
          <w:sz w:val="16"/>
          <w:szCs w:val="16"/>
        </w:rPr>
        <w:t xml:space="preserve"> </w:t>
      </w:r>
      <w:r w:rsidRPr="00A26884">
        <w:rPr>
          <w:b/>
          <w:sz w:val="16"/>
          <w:szCs w:val="16"/>
        </w:rPr>
        <w:t xml:space="preserve"> сельского поселения в отставку</w:t>
      </w:r>
    </w:p>
    <w:p w:rsidR="009457C0" w:rsidRPr="00A26884" w:rsidRDefault="009457C0" w:rsidP="009457C0">
      <w:pPr>
        <w:widowControl w:val="0"/>
        <w:adjustRightInd w:val="0"/>
        <w:ind w:firstLine="709"/>
        <w:rPr>
          <w:color w:val="000000"/>
          <w:sz w:val="16"/>
          <w:szCs w:val="16"/>
        </w:rPr>
      </w:pPr>
      <w:r w:rsidRPr="00A26884">
        <w:rPr>
          <w:sz w:val="16"/>
          <w:szCs w:val="16"/>
        </w:rPr>
        <w:t xml:space="preserve">1. Совет депутатов </w:t>
      </w:r>
      <w:r w:rsidRPr="00A26884">
        <w:rPr>
          <w:color w:val="000000"/>
          <w:sz w:val="16"/>
          <w:szCs w:val="16"/>
        </w:rPr>
        <w:t xml:space="preserve">Боровёнковского </w:t>
      </w:r>
      <w:r w:rsidRPr="00A26884">
        <w:rPr>
          <w:sz w:val="16"/>
          <w:szCs w:val="16"/>
        </w:rPr>
        <w:t xml:space="preserve"> сельского поселения в соответствии с </w:t>
      </w:r>
      <w:hyperlink r:id="rId61"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 xml:space="preserve"> вправе удалить Главу Боровё</w:t>
      </w:r>
      <w:r w:rsidRPr="00A26884">
        <w:rPr>
          <w:color w:val="000000"/>
          <w:sz w:val="16"/>
          <w:szCs w:val="16"/>
        </w:rPr>
        <w:t>н</w:t>
      </w:r>
      <w:r w:rsidRPr="00A26884">
        <w:rPr>
          <w:color w:val="000000"/>
          <w:sz w:val="16"/>
          <w:szCs w:val="16"/>
        </w:rPr>
        <w:t>ковского  сельского поселения в отставку по инициативе депутатов Совета депутатов Боровёнковского  сельского поселения или по инициативе Губе</w:t>
      </w:r>
      <w:r w:rsidRPr="00A26884">
        <w:rPr>
          <w:color w:val="000000"/>
          <w:sz w:val="16"/>
          <w:szCs w:val="16"/>
        </w:rPr>
        <w:t>р</w:t>
      </w:r>
      <w:r w:rsidRPr="00A26884">
        <w:rPr>
          <w:color w:val="000000"/>
          <w:sz w:val="16"/>
          <w:szCs w:val="16"/>
        </w:rPr>
        <w:t>натора Новгородской области.</w:t>
      </w:r>
    </w:p>
    <w:p w:rsidR="009457C0" w:rsidRPr="00A26884" w:rsidRDefault="009457C0" w:rsidP="009457C0">
      <w:pPr>
        <w:widowControl w:val="0"/>
        <w:adjustRightInd w:val="0"/>
        <w:ind w:firstLine="709"/>
        <w:rPr>
          <w:color w:val="000000"/>
          <w:sz w:val="16"/>
          <w:szCs w:val="16"/>
        </w:rPr>
      </w:pPr>
      <w:r w:rsidRPr="00A26884">
        <w:rPr>
          <w:color w:val="000000"/>
          <w:sz w:val="16"/>
          <w:szCs w:val="16"/>
        </w:rPr>
        <w:t>2. Основаниями для удаления Главы Боровёнковского  сельского поселения в отставку являются:</w:t>
      </w:r>
    </w:p>
    <w:p w:rsidR="009457C0" w:rsidRPr="00A26884" w:rsidRDefault="009457C0" w:rsidP="009457C0">
      <w:pPr>
        <w:widowControl w:val="0"/>
        <w:adjustRightInd w:val="0"/>
        <w:ind w:firstLine="709"/>
        <w:rPr>
          <w:color w:val="000000"/>
          <w:sz w:val="16"/>
          <w:szCs w:val="16"/>
        </w:rPr>
      </w:pPr>
      <w:r w:rsidRPr="00A26884">
        <w:rPr>
          <w:color w:val="000000"/>
          <w:sz w:val="16"/>
          <w:szCs w:val="16"/>
        </w:rPr>
        <w:t>1) решения, действия (бездействие) Главы Боровёнковского сельского поселения, повлекшие (повлекшее) наступление последствий, пред</w:t>
      </w:r>
      <w:r w:rsidRPr="00A26884">
        <w:rPr>
          <w:color w:val="000000"/>
          <w:sz w:val="16"/>
          <w:szCs w:val="16"/>
        </w:rPr>
        <w:t>у</w:t>
      </w:r>
      <w:r w:rsidRPr="00A26884">
        <w:rPr>
          <w:color w:val="000000"/>
          <w:sz w:val="16"/>
          <w:szCs w:val="16"/>
        </w:rPr>
        <w:t xml:space="preserve">смотренных пунктами 2 и 3 части 1 статьи 75 </w:t>
      </w:r>
      <w:hyperlink r:id="rId62"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w:t>
      </w:r>
    </w:p>
    <w:p w:rsidR="009457C0" w:rsidRPr="00A26884" w:rsidRDefault="009457C0" w:rsidP="009457C0">
      <w:pPr>
        <w:widowControl w:val="0"/>
        <w:adjustRightInd w:val="0"/>
        <w:ind w:firstLine="709"/>
        <w:rPr>
          <w:sz w:val="16"/>
          <w:szCs w:val="16"/>
        </w:rPr>
      </w:pPr>
      <w:r w:rsidRPr="00A26884">
        <w:rPr>
          <w:color w:val="000000"/>
          <w:sz w:val="16"/>
          <w:szCs w:val="16"/>
        </w:rPr>
        <w:t>2) неисполнение в течение трех и более месяцев обязанностей по решению вопросов местного значения, осуществлению полномочий, пред</w:t>
      </w:r>
      <w:r w:rsidRPr="00A26884">
        <w:rPr>
          <w:color w:val="000000"/>
          <w:sz w:val="16"/>
          <w:szCs w:val="16"/>
        </w:rPr>
        <w:t>у</w:t>
      </w:r>
      <w:r w:rsidRPr="00A26884">
        <w:rPr>
          <w:color w:val="000000"/>
          <w:sz w:val="16"/>
          <w:szCs w:val="16"/>
        </w:rPr>
        <w:t xml:space="preserve">смотренных </w:t>
      </w:r>
      <w:hyperlink r:id="rId63" w:tooltip="Федеральным законом № 131-ФЗ" w:history="1">
        <w:r w:rsidRPr="00A26884">
          <w:rPr>
            <w:rStyle w:val="af3"/>
            <w:color w:val="000000"/>
            <w:sz w:val="16"/>
            <w:szCs w:val="16"/>
          </w:rPr>
          <w:t>Федеральным законом № 131-ФЗ</w:t>
        </w:r>
      </w:hyperlink>
      <w:r w:rsidRPr="00A26884">
        <w:rPr>
          <w:color w:val="000000"/>
          <w:sz w:val="16"/>
          <w:szCs w:val="16"/>
        </w:rPr>
        <w:t xml:space="preserve">, иными федеральными законами, Уставом Боровёнковского  сельского поселения, и (или) обязанностей по обеспечению </w:t>
      </w:r>
      <w:r w:rsidRPr="00A26884">
        <w:rPr>
          <w:sz w:val="16"/>
          <w:szCs w:val="16"/>
        </w:rPr>
        <w:t>осуществления органами местного самоуправления отдельных государственных полномочий, переданных органам местного сам</w:t>
      </w:r>
      <w:r w:rsidRPr="00A26884">
        <w:rPr>
          <w:sz w:val="16"/>
          <w:szCs w:val="16"/>
        </w:rPr>
        <w:t>о</w:t>
      </w:r>
      <w:r w:rsidRPr="00A26884">
        <w:rPr>
          <w:sz w:val="16"/>
          <w:szCs w:val="16"/>
        </w:rPr>
        <w:t>управления федеральными и областными законами;</w:t>
      </w:r>
    </w:p>
    <w:p w:rsidR="009457C0" w:rsidRPr="00A26884" w:rsidRDefault="009457C0" w:rsidP="009457C0">
      <w:pPr>
        <w:widowControl w:val="0"/>
        <w:adjustRightInd w:val="0"/>
        <w:ind w:firstLine="709"/>
        <w:rPr>
          <w:sz w:val="16"/>
          <w:szCs w:val="16"/>
        </w:rPr>
      </w:pPr>
      <w:r w:rsidRPr="00A26884">
        <w:rPr>
          <w:sz w:val="16"/>
          <w:szCs w:val="16"/>
        </w:rPr>
        <w:t xml:space="preserve">3) неудовлетворительная оценка деятельности Главы </w:t>
      </w:r>
      <w:r w:rsidRPr="00A26884">
        <w:rPr>
          <w:color w:val="000000"/>
          <w:sz w:val="16"/>
          <w:szCs w:val="16"/>
        </w:rPr>
        <w:t xml:space="preserve">Боровёнковского </w:t>
      </w:r>
      <w:r w:rsidRPr="00A26884">
        <w:rPr>
          <w:sz w:val="16"/>
          <w:szCs w:val="16"/>
        </w:rPr>
        <w:t xml:space="preserve"> сельского поселения Советом депутатов</w:t>
      </w:r>
      <w:r w:rsidRPr="00A26884">
        <w:rPr>
          <w:color w:val="000000"/>
          <w:sz w:val="16"/>
          <w:szCs w:val="16"/>
        </w:rPr>
        <w:t xml:space="preserve"> Боровёнковского</w:t>
      </w:r>
      <w:r w:rsidRPr="00A26884">
        <w:rPr>
          <w:sz w:val="16"/>
          <w:szCs w:val="16"/>
        </w:rPr>
        <w:t xml:space="preserve"> сельского поселения по результатам его ежегодного отчета перед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данная два раза подряд;</w:t>
      </w:r>
    </w:p>
    <w:p w:rsidR="009457C0" w:rsidRPr="00A26884" w:rsidRDefault="009457C0" w:rsidP="009457C0">
      <w:pPr>
        <w:autoSpaceDE w:val="0"/>
        <w:autoSpaceDN w:val="0"/>
        <w:adjustRightInd w:val="0"/>
        <w:ind w:firstLine="540"/>
        <w:rPr>
          <w:color w:val="000000"/>
          <w:sz w:val="16"/>
          <w:szCs w:val="16"/>
        </w:rPr>
      </w:pPr>
      <w:r w:rsidRPr="00A26884">
        <w:rPr>
          <w:color w:val="000000"/>
          <w:sz w:val="16"/>
          <w:szCs w:val="16"/>
        </w:rPr>
        <w:t xml:space="preserve">4) несоблюдение ограничений, запретов, неисполнение обязанностей, которые установлены Федеральным </w:t>
      </w:r>
      <w:hyperlink r:id="rId64" w:history="1">
        <w:r w:rsidRPr="00A26884">
          <w:rPr>
            <w:color w:val="000000"/>
            <w:sz w:val="16"/>
            <w:szCs w:val="16"/>
          </w:rPr>
          <w:t>законом</w:t>
        </w:r>
      </w:hyperlink>
      <w:r w:rsidRPr="00A26884">
        <w:rPr>
          <w:color w:val="000000"/>
          <w:sz w:val="16"/>
          <w:szCs w:val="16"/>
        </w:rPr>
        <w:t xml:space="preserve"> от 25 декабря 2008 года N 273-ФЗ "О противодействии коррупции", Федеральным </w:t>
      </w:r>
      <w:hyperlink r:id="rId65" w:history="1">
        <w:r w:rsidRPr="00A26884">
          <w:rPr>
            <w:color w:val="000000"/>
            <w:sz w:val="16"/>
            <w:szCs w:val="16"/>
          </w:rPr>
          <w:t>законом</w:t>
        </w:r>
      </w:hyperlink>
      <w:r w:rsidRPr="00A26884">
        <w:rPr>
          <w:color w:val="000000"/>
          <w:sz w:val="16"/>
          <w:szCs w:val="16"/>
        </w:rPr>
        <w:t xml:space="preserve"> от 3 декабря 2012 года N 230-ФЗ "О контроле за соответствием расходов лиц, зам</w:t>
      </w:r>
      <w:r w:rsidRPr="00A26884">
        <w:rPr>
          <w:color w:val="000000"/>
          <w:sz w:val="16"/>
          <w:szCs w:val="16"/>
        </w:rPr>
        <w:t>е</w:t>
      </w:r>
      <w:r w:rsidRPr="00A26884">
        <w:rPr>
          <w:color w:val="000000"/>
          <w:sz w:val="16"/>
          <w:szCs w:val="16"/>
        </w:rPr>
        <w:t xml:space="preserve">щающих государственные должности, и иных лиц их доходам", Федеральным </w:t>
      </w:r>
      <w:hyperlink r:id="rId66" w:history="1">
        <w:r w:rsidRPr="00A26884">
          <w:rPr>
            <w:color w:val="000000"/>
            <w:sz w:val="16"/>
            <w:szCs w:val="16"/>
          </w:rPr>
          <w:t>законом</w:t>
        </w:r>
      </w:hyperlink>
      <w:r w:rsidRPr="00A26884">
        <w:rPr>
          <w:color w:val="000000"/>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w:t>
      </w:r>
      <w:r w:rsidRPr="00A26884">
        <w:rPr>
          <w:color w:val="000000"/>
          <w:sz w:val="16"/>
          <w:szCs w:val="16"/>
        </w:rPr>
        <w:t>о</w:t>
      </w:r>
      <w:r w:rsidRPr="00A26884">
        <w:rPr>
          <w:color w:val="000000"/>
          <w:sz w:val="16"/>
          <w:szCs w:val="16"/>
        </w:rPr>
        <w:t>рии Российской Федерации, владеть и (или) пользоваться иностранными финансовыми инструментами"</w:t>
      </w:r>
    </w:p>
    <w:p w:rsidR="009457C0" w:rsidRPr="00A26884" w:rsidRDefault="009457C0" w:rsidP="009457C0">
      <w:pPr>
        <w:adjustRightInd w:val="0"/>
        <w:ind w:firstLine="709"/>
        <w:rPr>
          <w:sz w:val="16"/>
          <w:szCs w:val="16"/>
        </w:rPr>
      </w:pPr>
      <w:r w:rsidRPr="00A26884">
        <w:rPr>
          <w:color w:val="000000"/>
          <w:sz w:val="16"/>
          <w:szCs w:val="16"/>
        </w:rPr>
        <w:t xml:space="preserve">5) допущение Главой Боровёнковского  сельского </w:t>
      </w:r>
      <w:r w:rsidRPr="00A26884">
        <w:rPr>
          <w:sz w:val="16"/>
          <w:szCs w:val="16"/>
        </w:rPr>
        <w:t xml:space="preserve">поселения, иными органами и должностными лицами местного самоуправления </w:t>
      </w:r>
      <w:r w:rsidRPr="00A26884">
        <w:rPr>
          <w:color w:val="000000"/>
          <w:sz w:val="16"/>
          <w:szCs w:val="16"/>
        </w:rPr>
        <w:t>Боровё</w:t>
      </w:r>
      <w:r w:rsidRPr="00A26884">
        <w:rPr>
          <w:color w:val="000000"/>
          <w:sz w:val="16"/>
          <w:szCs w:val="16"/>
        </w:rPr>
        <w:t>н</w:t>
      </w:r>
      <w:r w:rsidRPr="00A26884">
        <w:rPr>
          <w:color w:val="000000"/>
          <w:sz w:val="16"/>
          <w:szCs w:val="16"/>
        </w:rPr>
        <w:t xml:space="preserve">ковского </w:t>
      </w:r>
      <w:r w:rsidRPr="00A26884">
        <w:rPr>
          <w:sz w:val="16"/>
          <w:szCs w:val="16"/>
        </w:rPr>
        <w:t xml:space="preserve"> сельского поселения и подведомственными организациями массового нарушения государственных гарантий равенства прав и свобод челов</w:t>
      </w:r>
      <w:r w:rsidRPr="00A26884">
        <w:rPr>
          <w:sz w:val="16"/>
          <w:szCs w:val="16"/>
        </w:rPr>
        <w:t>е</w:t>
      </w:r>
      <w:r w:rsidRPr="00A26884">
        <w:rPr>
          <w:sz w:val="16"/>
          <w:szCs w:val="16"/>
        </w:rPr>
        <w:t>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w:t>
      </w:r>
      <w:r w:rsidRPr="00A26884">
        <w:rPr>
          <w:sz w:val="16"/>
          <w:szCs w:val="16"/>
        </w:rPr>
        <w:t>о</w:t>
      </w:r>
      <w:r w:rsidRPr="00A26884">
        <w:rPr>
          <w:sz w:val="16"/>
          <w:szCs w:val="16"/>
        </w:rPr>
        <w:t>нального согласия и способствовало возникновению межнациональных (межэтнических) и межконфессиональных конфликтов.</w:t>
      </w:r>
    </w:p>
    <w:p w:rsidR="009457C0" w:rsidRPr="00A26884" w:rsidRDefault="009457C0" w:rsidP="009457C0">
      <w:pPr>
        <w:ind w:firstLine="709"/>
        <w:rPr>
          <w:sz w:val="16"/>
          <w:szCs w:val="16"/>
        </w:rPr>
      </w:pPr>
      <w:r w:rsidRPr="00A26884">
        <w:rPr>
          <w:sz w:val="16"/>
          <w:szCs w:val="16"/>
        </w:rPr>
        <w:t xml:space="preserve"> 3. Инициатива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 удалении Главы</w:t>
      </w:r>
      <w:r w:rsidRPr="00A26884">
        <w:rPr>
          <w:color w:val="000000"/>
          <w:sz w:val="16"/>
          <w:szCs w:val="16"/>
        </w:rPr>
        <w:t xml:space="preserve"> Боровёнковского</w:t>
      </w:r>
      <w:r w:rsidRPr="00A26884">
        <w:rPr>
          <w:sz w:val="16"/>
          <w:szCs w:val="16"/>
        </w:rPr>
        <w:t xml:space="preserve"> сельского поселения в отставку, выдвинутая не менее чем одной третью от установленной численности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оформляется в виде обращения, которое вносится в Совет депутатов </w:t>
      </w:r>
      <w:r w:rsidRPr="00A26884">
        <w:rPr>
          <w:color w:val="000000"/>
          <w:sz w:val="16"/>
          <w:szCs w:val="16"/>
        </w:rPr>
        <w:t xml:space="preserve">Боровёнковского </w:t>
      </w:r>
      <w:r w:rsidRPr="00A26884">
        <w:rPr>
          <w:sz w:val="16"/>
          <w:szCs w:val="16"/>
        </w:rPr>
        <w:t xml:space="preserve"> сельского поселения. Указанное обращение вносится вместе с проектом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 удалении Главы</w:t>
      </w:r>
      <w:r w:rsidRPr="00A26884">
        <w:rPr>
          <w:color w:val="000000"/>
          <w:sz w:val="16"/>
          <w:szCs w:val="16"/>
        </w:rPr>
        <w:t xml:space="preserve"> Боровёнковского</w:t>
      </w:r>
      <w:r w:rsidRPr="00A26884">
        <w:rPr>
          <w:sz w:val="16"/>
          <w:szCs w:val="16"/>
        </w:rPr>
        <w:t xml:space="preserve"> сельского поселения в отставку. О выдвижении данной инициативы Глава </w:t>
      </w:r>
      <w:r w:rsidRPr="00A26884">
        <w:rPr>
          <w:color w:val="000000"/>
          <w:sz w:val="16"/>
          <w:szCs w:val="16"/>
        </w:rPr>
        <w:t xml:space="preserve">Боровёнковского </w:t>
      </w:r>
      <w:r w:rsidRPr="00A26884">
        <w:rPr>
          <w:sz w:val="16"/>
          <w:szCs w:val="16"/>
        </w:rPr>
        <w:t xml:space="preserve"> сельского поселения и Губернатор Новгородской области уведомляются не позднее дня, сл</w:t>
      </w:r>
      <w:r w:rsidRPr="00A26884">
        <w:rPr>
          <w:sz w:val="16"/>
          <w:szCs w:val="16"/>
        </w:rPr>
        <w:t>е</w:t>
      </w:r>
      <w:r w:rsidRPr="00A26884">
        <w:rPr>
          <w:sz w:val="16"/>
          <w:szCs w:val="16"/>
        </w:rPr>
        <w:t xml:space="preserve">дующего за днем внесения указанного обращения в Совет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4. Рассмотрение инициативы депутатов Совета депутатов </w:t>
      </w:r>
      <w:r w:rsidRPr="00A26884">
        <w:rPr>
          <w:color w:val="000000"/>
          <w:sz w:val="16"/>
          <w:szCs w:val="16"/>
        </w:rPr>
        <w:t xml:space="preserve">Боровёнковского </w:t>
      </w:r>
      <w:r w:rsidRPr="00A26884">
        <w:rPr>
          <w:sz w:val="16"/>
          <w:szCs w:val="16"/>
        </w:rPr>
        <w:t xml:space="preserve">сельского поселения об удалении Главы </w:t>
      </w:r>
      <w:r w:rsidRPr="00A26884">
        <w:rPr>
          <w:color w:val="000000"/>
          <w:sz w:val="16"/>
          <w:szCs w:val="16"/>
        </w:rPr>
        <w:t xml:space="preserve">Боровёнковского </w:t>
      </w:r>
      <w:r w:rsidRPr="00A26884">
        <w:rPr>
          <w:sz w:val="16"/>
          <w:szCs w:val="16"/>
        </w:rPr>
        <w:t>сел</w:t>
      </w:r>
      <w:r w:rsidRPr="00A26884">
        <w:rPr>
          <w:sz w:val="16"/>
          <w:szCs w:val="16"/>
        </w:rPr>
        <w:t>ь</w:t>
      </w:r>
      <w:r w:rsidRPr="00A26884">
        <w:rPr>
          <w:sz w:val="16"/>
          <w:szCs w:val="16"/>
        </w:rPr>
        <w:t>ского поселения в отставку осуществляется с учетом мнения Губернатора Новгородской области.</w:t>
      </w:r>
    </w:p>
    <w:p w:rsidR="009457C0" w:rsidRPr="00A26884" w:rsidRDefault="009457C0" w:rsidP="009457C0">
      <w:pPr>
        <w:widowControl w:val="0"/>
        <w:adjustRightInd w:val="0"/>
        <w:ind w:firstLine="709"/>
        <w:rPr>
          <w:sz w:val="16"/>
          <w:szCs w:val="16"/>
        </w:rPr>
      </w:pPr>
      <w:r w:rsidRPr="00A26884">
        <w:rPr>
          <w:sz w:val="16"/>
          <w:szCs w:val="16"/>
        </w:rPr>
        <w:t xml:space="preserve">5. В случае если при рассмотрении инициативы депутатов Совета депутатов </w:t>
      </w:r>
      <w:r w:rsidRPr="00A26884">
        <w:rPr>
          <w:color w:val="000000"/>
          <w:sz w:val="16"/>
          <w:szCs w:val="16"/>
        </w:rPr>
        <w:t xml:space="preserve">Боровёнковского </w:t>
      </w:r>
      <w:r w:rsidRPr="00A26884">
        <w:rPr>
          <w:sz w:val="16"/>
          <w:szCs w:val="16"/>
        </w:rPr>
        <w:t xml:space="preserve">сельского поселения об удалении Главы </w:t>
      </w:r>
      <w:r w:rsidRPr="00A26884">
        <w:rPr>
          <w:color w:val="000000"/>
          <w:sz w:val="16"/>
          <w:szCs w:val="16"/>
        </w:rPr>
        <w:t>Бор</w:t>
      </w:r>
      <w:r w:rsidRPr="00A26884">
        <w:rPr>
          <w:color w:val="000000"/>
          <w:sz w:val="16"/>
          <w:szCs w:val="16"/>
        </w:rPr>
        <w:t>о</w:t>
      </w:r>
      <w:r w:rsidRPr="00A26884">
        <w:rPr>
          <w:color w:val="000000"/>
          <w:sz w:val="16"/>
          <w:szCs w:val="16"/>
        </w:rPr>
        <w:t xml:space="preserve">вёнковского </w:t>
      </w:r>
      <w:r w:rsidRPr="00A26884">
        <w:rPr>
          <w:sz w:val="16"/>
          <w:szCs w:val="16"/>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Pr="00A26884">
        <w:rPr>
          <w:color w:val="000000"/>
          <w:sz w:val="16"/>
          <w:szCs w:val="16"/>
        </w:rPr>
        <w:t xml:space="preserve">Боровёнковского </w:t>
      </w:r>
      <w:r w:rsidRPr="00A26884">
        <w:rPr>
          <w:sz w:val="16"/>
          <w:szCs w:val="16"/>
        </w:rPr>
        <w:t xml:space="preserve"> сельского поселения, повлекших (повлекшего) наступление последствий, предусмо</w:t>
      </w:r>
      <w:r w:rsidRPr="00A26884">
        <w:rPr>
          <w:sz w:val="16"/>
          <w:szCs w:val="16"/>
        </w:rPr>
        <w:t>т</w:t>
      </w:r>
      <w:r w:rsidRPr="00A26884">
        <w:rPr>
          <w:sz w:val="16"/>
          <w:szCs w:val="16"/>
        </w:rPr>
        <w:t xml:space="preserve">ренных пунктами 2 и 3 части 1 статьи 75 </w:t>
      </w:r>
      <w:hyperlink r:id="rId67" w:tooltip="Федерального закона № 131-ФЗ" w:history="1">
        <w:r w:rsidRPr="00A26884">
          <w:rPr>
            <w:rStyle w:val="af3"/>
            <w:color w:val="000000"/>
            <w:sz w:val="16"/>
            <w:szCs w:val="16"/>
          </w:rPr>
          <w:t>Федерального закона № 131-ФЗ</w:t>
        </w:r>
      </w:hyperlink>
      <w:r w:rsidRPr="00A26884">
        <w:rPr>
          <w:color w:val="000000"/>
          <w:sz w:val="16"/>
          <w:szCs w:val="16"/>
        </w:rPr>
        <w:t>, решение об удалении Главы Боровёнковского  сельского поселения в отста</w:t>
      </w:r>
      <w:r w:rsidRPr="00A26884">
        <w:rPr>
          <w:color w:val="000000"/>
          <w:sz w:val="16"/>
          <w:szCs w:val="16"/>
        </w:rPr>
        <w:t>в</w:t>
      </w:r>
      <w:r w:rsidRPr="00A26884">
        <w:rPr>
          <w:color w:val="000000"/>
          <w:sz w:val="16"/>
          <w:szCs w:val="16"/>
        </w:rPr>
        <w:t>ку может быть принято только при согласии Губернатора</w:t>
      </w:r>
      <w:r w:rsidRPr="00A26884">
        <w:rPr>
          <w:sz w:val="16"/>
          <w:szCs w:val="16"/>
        </w:rPr>
        <w:t xml:space="preserve"> Новгородской области.</w:t>
      </w:r>
    </w:p>
    <w:p w:rsidR="009457C0" w:rsidRPr="00A26884" w:rsidRDefault="009457C0" w:rsidP="009457C0">
      <w:pPr>
        <w:widowControl w:val="0"/>
        <w:adjustRightInd w:val="0"/>
        <w:ind w:firstLine="709"/>
        <w:rPr>
          <w:sz w:val="16"/>
          <w:szCs w:val="16"/>
        </w:rPr>
      </w:pPr>
      <w:r w:rsidRPr="00A26884">
        <w:rPr>
          <w:sz w:val="16"/>
          <w:szCs w:val="16"/>
        </w:rPr>
        <w:t xml:space="preserve">6. Инициатива Губернатора Новгородской области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оформляется в виде обращения, которое вносится в Совет депутатов </w:t>
      </w:r>
      <w:r w:rsidRPr="00A26884">
        <w:rPr>
          <w:color w:val="000000"/>
          <w:sz w:val="16"/>
          <w:szCs w:val="16"/>
        </w:rPr>
        <w:t xml:space="preserve">Боровёнковского </w:t>
      </w:r>
      <w:r w:rsidRPr="00A26884">
        <w:rPr>
          <w:sz w:val="16"/>
          <w:szCs w:val="16"/>
        </w:rPr>
        <w:t xml:space="preserve"> сельского поселения вместе с проектом соответствующего решения Совета депут</w:t>
      </w:r>
      <w:r w:rsidRPr="00A26884">
        <w:rPr>
          <w:sz w:val="16"/>
          <w:szCs w:val="16"/>
        </w:rPr>
        <w:t>а</w:t>
      </w:r>
      <w:r w:rsidRPr="00A26884">
        <w:rPr>
          <w:sz w:val="16"/>
          <w:szCs w:val="16"/>
        </w:rPr>
        <w:t xml:space="preserve">тов </w:t>
      </w:r>
      <w:r w:rsidRPr="00A26884">
        <w:rPr>
          <w:color w:val="000000"/>
          <w:sz w:val="16"/>
          <w:szCs w:val="16"/>
        </w:rPr>
        <w:t xml:space="preserve">Боровёнковского </w:t>
      </w:r>
      <w:r w:rsidRPr="00A26884">
        <w:rPr>
          <w:sz w:val="16"/>
          <w:szCs w:val="16"/>
        </w:rPr>
        <w:t xml:space="preserve"> сельского поселения. О выдвижении данной инициативы Глава </w:t>
      </w:r>
      <w:r w:rsidRPr="00A26884">
        <w:rPr>
          <w:color w:val="000000"/>
          <w:sz w:val="16"/>
          <w:szCs w:val="16"/>
        </w:rPr>
        <w:t xml:space="preserve">Боровёнковского </w:t>
      </w:r>
      <w:r w:rsidRPr="00A26884">
        <w:rPr>
          <w:sz w:val="16"/>
          <w:szCs w:val="16"/>
        </w:rPr>
        <w:t xml:space="preserve"> сельского поселения уведомляется не позднее дня, следующего за днем внесения указанного обращения в Совет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7. Рассмотрение инициативы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или Губернатора Новгородской области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осуществляется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в течение одного месяца со дня внесения соответствующего обращения.</w:t>
      </w:r>
    </w:p>
    <w:p w:rsidR="009457C0" w:rsidRPr="00A26884" w:rsidRDefault="009457C0" w:rsidP="009457C0">
      <w:pPr>
        <w:widowControl w:val="0"/>
        <w:adjustRightInd w:val="0"/>
        <w:ind w:firstLine="709"/>
        <w:rPr>
          <w:sz w:val="16"/>
          <w:szCs w:val="16"/>
        </w:rPr>
      </w:pPr>
      <w:r w:rsidRPr="00A26884">
        <w:rPr>
          <w:sz w:val="16"/>
          <w:szCs w:val="16"/>
        </w:rPr>
        <w:lastRenderedPageBreak/>
        <w:t xml:space="preserve">8. Решение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9. Решение об удалении Главы </w:t>
      </w:r>
      <w:r w:rsidRPr="00A26884">
        <w:rPr>
          <w:color w:val="000000"/>
          <w:sz w:val="16"/>
          <w:szCs w:val="16"/>
        </w:rPr>
        <w:t xml:space="preserve">Боровёнковского </w:t>
      </w:r>
      <w:r w:rsidRPr="00A26884">
        <w:rPr>
          <w:sz w:val="16"/>
          <w:szCs w:val="16"/>
        </w:rPr>
        <w:t>сельского поселения в отставку подписывается депутатом, председательствующим на зас</w:t>
      </w:r>
      <w:r w:rsidRPr="00A26884">
        <w:rPr>
          <w:sz w:val="16"/>
          <w:szCs w:val="16"/>
        </w:rPr>
        <w:t>е</w:t>
      </w:r>
      <w:r w:rsidRPr="00A26884">
        <w:rPr>
          <w:sz w:val="16"/>
          <w:szCs w:val="16"/>
        </w:rPr>
        <w:t xml:space="preserve">дании Совета депутатов </w:t>
      </w:r>
      <w:r w:rsidRPr="00A26884">
        <w:rPr>
          <w:color w:val="000000"/>
          <w:sz w:val="16"/>
          <w:szCs w:val="16"/>
        </w:rPr>
        <w:t xml:space="preserve">Боровёнковского </w:t>
      </w:r>
      <w:r w:rsidRPr="00A26884">
        <w:rPr>
          <w:sz w:val="16"/>
          <w:szCs w:val="16"/>
        </w:rPr>
        <w:t>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10. При рассмотрении и принятии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решения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должны быть обеспечены:</w:t>
      </w:r>
    </w:p>
    <w:p w:rsidR="009457C0" w:rsidRPr="00A26884" w:rsidRDefault="009457C0" w:rsidP="009457C0">
      <w:pPr>
        <w:widowControl w:val="0"/>
        <w:adjustRightInd w:val="0"/>
        <w:ind w:firstLine="709"/>
        <w:rPr>
          <w:sz w:val="16"/>
          <w:szCs w:val="16"/>
        </w:rPr>
      </w:pPr>
      <w:r w:rsidRPr="00A26884">
        <w:rPr>
          <w:sz w:val="16"/>
          <w:szCs w:val="16"/>
        </w:rPr>
        <w:t>1) заблаговременное получение им уведомления о дате и месте проведения соответствующего заседания, а также ознакомление с обращен</w:t>
      </w:r>
      <w:r w:rsidRPr="00A26884">
        <w:rPr>
          <w:sz w:val="16"/>
          <w:szCs w:val="16"/>
        </w:rPr>
        <w:t>и</w:t>
      </w:r>
      <w:r w:rsidRPr="00A26884">
        <w:rPr>
          <w:sz w:val="16"/>
          <w:szCs w:val="16"/>
        </w:rPr>
        <w:t xml:space="preserve">ем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или Губернатора Новгородской области и с проектом решения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 удалении его в отставку;</w:t>
      </w:r>
    </w:p>
    <w:p w:rsidR="009457C0" w:rsidRPr="00A26884" w:rsidRDefault="009457C0" w:rsidP="009457C0">
      <w:pPr>
        <w:widowControl w:val="0"/>
        <w:adjustRightInd w:val="0"/>
        <w:ind w:firstLine="709"/>
        <w:rPr>
          <w:sz w:val="16"/>
          <w:szCs w:val="16"/>
        </w:rPr>
      </w:pPr>
      <w:r w:rsidRPr="00A26884">
        <w:rPr>
          <w:sz w:val="16"/>
          <w:szCs w:val="16"/>
        </w:rPr>
        <w:t xml:space="preserve">2) предоставление ему возможности дать депутатам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объяснения по поводу обсто</w:t>
      </w:r>
      <w:r w:rsidRPr="00A26884">
        <w:rPr>
          <w:sz w:val="16"/>
          <w:szCs w:val="16"/>
        </w:rPr>
        <w:t>я</w:t>
      </w:r>
      <w:r w:rsidRPr="00A26884">
        <w:rPr>
          <w:sz w:val="16"/>
          <w:szCs w:val="16"/>
        </w:rPr>
        <w:t>тельств, выдвигаемых в качестве основания для удаления в отставку.</w:t>
      </w:r>
    </w:p>
    <w:p w:rsidR="009457C0" w:rsidRPr="00A26884" w:rsidRDefault="009457C0" w:rsidP="009457C0">
      <w:pPr>
        <w:widowControl w:val="0"/>
        <w:adjustRightInd w:val="0"/>
        <w:ind w:firstLine="709"/>
        <w:rPr>
          <w:sz w:val="16"/>
          <w:szCs w:val="16"/>
        </w:rPr>
      </w:pPr>
      <w:r w:rsidRPr="00A26884">
        <w:rPr>
          <w:sz w:val="16"/>
          <w:szCs w:val="16"/>
        </w:rPr>
        <w:t xml:space="preserve">11. В случае если Глава </w:t>
      </w:r>
      <w:r w:rsidRPr="00A26884">
        <w:rPr>
          <w:color w:val="000000"/>
          <w:sz w:val="16"/>
          <w:szCs w:val="16"/>
        </w:rPr>
        <w:t xml:space="preserve">Боровёнковского </w:t>
      </w:r>
      <w:r w:rsidRPr="00A26884">
        <w:rPr>
          <w:sz w:val="16"/>
          <w:szCs w:val="16"/>
        </w:rPr>
        <w:t xml:space="preserve"> сельского поселения не согласен с решением Совета депутатов </w:t>
      </w:r>
      <w:r w:rsidRPr="00A26884">
        <w:rPr>
          <w:color w:val="000000"/>
          <w:sz w:val="16"/>
          <w:szCs w:val="16"/>
        </w:rPr>
        <w:t xml:space="preserve">Боровёнковского </w:t>
      </w:r>
      <w:r w:rsidRPr="00A26884">
        <w:rPr>
          <w:sz w:val="16"/>
          <w:szCs w:val="16"/>
        </w:rPr>
        <w:t xml:space="preserve"> сельского пос</w:t>
      </w:r>
      <w:r w:rsidRPr="00A26884">
        <w:rPr>
          <w:sz w:val="16"/>
          <w:szCs w:val="16"/>
        </w:rPr>
        <w:t>е</w:t>
      </w:r>
      <w:r w:rsidRPr="00A26884">
        <w:rPr>
          <w:sz w:val="16"/>
          <w:szCs w:val="16"/>
        </w:rPr>
        <w:t>ления об удалении его в отставку, он вправе в письменном виде изложить свое особое мнение.</w:t>
      </w:r>
    </w:p>
    <w:p w:rsidR="009457C0" w:rsidRPr="00A26884" w:rsidRDefault="009457C0" w:rsidP="009457C0">
      <w:pPr>
        <w:widowControl w:val="0"/>
        <w:adjustRightInd w:val="0"/>
        <w:ind w:firstLine="709"/>
        <w:rPr>
          <w:sz w:val="16"/>
          <w:szCs w:val="16"/>
        </w:rPr>
      </w:pPr>
      <w:r w:rsidRPr="00A26884">
        <w:rPr>
          <w:sz w:val="16"/>
          <w:szCs w:val="16"/>
        </w:rPr>
        <w:t xml:space="preserve">12. Решение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Pr="00A26884">
        <w:rPr>
          <w:color w:val="000000"/>
          <w:sz w:val="16"/>
          <w:szCs w:val="16"/>
        </w:rPr>
        <w:t xml:space="preserve">Боровёнковского </w:t>
      </w:r>
      <w:r w:rsidRPr="00A26884">
        <w:rPr>
          <w:sz w:val="16"/>
          <w:szCs w:val="16"/>
        </w:rPr>
        <w:t xml:space="preserve"> сельского посел</w:t>
      </w:r>
      <w:r w:rsidRPr="00A26884">
        <w:rPr>
          <w:sz w:val="16"/>
          <w:szCs w:val="16"/>
        </w:rPr>
        <w:t>е</w:t>
      </w:r>
      <w:r w:rsidRPr="00A26884">
        <w:rPr>
          <w:sz w:val="16"/>
          <w:szCs w:val="16"/>
        </w:rPr>
        <w:t xml:space="preserve">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w:t>
      </w:r>
      <w:r w:rsidRPr="00A26884">
        <w:rPr>
          <w:color w:val="000000"/>
          <w:sz w:val="16"/>
          <w:szCs w:val="16"/>
        </w:rPr>
        <w:t xml:space="preserve">Боровёнковского </w:t>
      </w:r>
      <w:r w:rsidRPr="00A26884">
        <w:rPr>
          <w:sz w:val="16"/>
          <w:szCs w:val="16"/>
        </w:rPr>
        <w:t xml:space="preserve"> сельского поселения.</w:t>
      </w:r>
    </w:p>
    <w:p w:rsidR="009457C0" w:rsidRPr="00A26884" w:rsidRDefault="009457C0" w:rsidP="009457C0">
      <w:pPr>
        <w:widowControl w:val="0"/>
        <w:adjustRightInd w:val="0"/>
        <w:ind w:firstLine="709"/>
        <w:rPr>
          <w:sz w:val="16"/>
          <w:szCs w:val="16"/>
        </w:rPr>
      </w:pPr>
      <w:r w:rsidRPr="00A26884">
        <w:rPr>
          <w:sz w:val="16"/>
          <w:szCs w:val="16"/>
        </w:rPr>
        <w:t xml:space="preserve">13. В случае если инициатива депутатов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или Губернатора Новгородской области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отклонена Советом депутатов</w:t>
      </w:r>
      <w:r w:rsidRPr="00A26884">
        <w:rPr>
          <w:color w:val="000000"/>
          <w:sz w:val="16"/>
          <w:szCs w:val="16"/>
        </w:rPr>
        <w:t xml:space="preserve"> Боровёнковского</w:t>
      </w:r>
      <w:r w:rsidRPr="00A26884">
        <w:rPr>
          <w:sz w:val="16"/>
          <w:szCs w:val="16"/>
        </w:rPr>
        <w:t xml:space="preserve"> сельского поселения, вопрос об удалении Главы </w:t>
      </w:r>
      <w:r w:rsidRPr="00A26884">
        <w:rPr>
          <w:color w:val="000000"/>
          <w:sz w:val="16"/>
          <w:szCs w:val="16"/>
        </w:rPr>
        <w:t xml:space="preserve">Боровёнковского </w:t>
      </w:r>
      <w:r w:rsidRPr="00A26884">
        <w:rPr>
          <w:sz w:val="16"/>
          <w:szCs w:val="16"/>
        </w:rPr>
        <w:t xml:space="preserve"> сельского поселения в отставку может быть вынесен на повторное рассмотрение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не ранее чем через два месяца со дня проведения заседания Совета депутатов </w:t>
      </w:r>
      <w:r w:rsidRPr="00A26884">
        <w:rPr>
          <w:color w:val="000000"/>
          <w:sz w:val="16"/>
          <w:szCs w:val="16"/>
        </w:rPr>
        <w:t xml:space="preserve">Боровёнковского </w:t>
      </w:r>
      <w:r w:rsidRPr="00A26884">
        <w:rPr>
          <w:sz w:val="16"/>
          <w:szCs w:val="16"/>
        </w:rPr>
        <w:t xml:space="preserve"> сельского поселения, на котором рассматривался указанный вопрос. </w:t>
      </w:r>
    </w:p>
    <w:p w:rsidR="009457C0" w:rsidRPr="00A26884" w:rsidRDefault="009457C0" w:rsidP="009457C0">
      <w:pPr>
        <w:adjustRightInd w:val="0"/>
        <w:ind w:firstLine="540"/>
        <w:rPr>
          <w:sz w:val="16"/>
          <w:szCs w:val="16"/>
        </w:rPr>
      </w:pPr>
      <w:r w:rsidRPr="00A26884">
        <w:rPr>
          <w:sz w:val="16"/>
          <w:szCs w:val="16"/>
        </w:rPr>
        <w:t xml:space="preserve">14. Глава </w:t>
      </w:r>
      <w:r w:rsidRPr="00A26884">
        <w:rPr>
          <w:color w:val="000000"/>
          <w:sz w:val="16"/>
          <w:szCs w:val="16"/>
        </w:rPr>
        <w:t xml:space="preserve">Боровёнковского </w:t>
      </w:r>
      <w:r w:rsidRPr="00A26884">
        <w:rPr>
          <w:sz w:val="16"/>
          <w:szCs w:val="16"/>
        </w:rPr>
        <w:t xml:space="preserve"> сельского поселения, в отношении которого Советом депутатов </w:t>
      </w:r>
      <w:r w:rsidRPr="00A26884">
        <w:rPr>
          <w:color w:val="000000"/>
          <w:sz w:val="16"/>
          <w:szCs w:val="16"/>
        </w:rPr>
        <w:t xml:space="preserve">Боровёнковского </w:t>
      </w:r>
      <w:r w:rsidRPr="00A26884">
        <w:rPr>
          <w:sz w:val="16"/>
          <w:szCs w:val="16"/>
        </w:rPr>
        <w:t xml:space="preserve"> сельского поселения принято р</w:t>
      </w:r>
      <w:r w:rsidRPr="00A26884">
        <w:rPr>
          <w:sz w:val="16"/>
          <w:szCs w:val="16"/>
        </w:rPr>
        <w:t>е</w:t>
      </w:r>
      <w:r w:rsidRPr="00A26884">
        <w:rPr>
          <w:sz w:val="16"/>
          <w:szCs w:val="16"/>
        </w:rPr>
        <w:t>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57C0" w:rsidRPr="00A26884" w:rsidRDefault="009457C0" w:rsidP="009457C0">
      <w:pPr>
        <w:ind w:firstLine="709"/>
        <w:rPr>
          <w:b/>
          <w:bCs/>
          <w:sz w:val="16"/>
          <w:szCs w:val="16"/>
        </w:rPr>
      </w:pPr>
      <w:r w:rsidRPr="00A26884">
        <w:rPr>
          <w:b/>
          <w:bCs/>
          <w:sz w:val="16"/>
          <w:szCs w:val="16"/>
        </w:rPr>
        <w:t xml:space="preserve">15. Губернатор Новгородской области вправе обратиться в Совет депутатов </w:t>
      </w:r>
      <w:r w:rsidRPr="00A26884">
        <w:rPr>
          <w:b/>
          <w:color w:val="000000"/>
          <w:sz w:val="16"/>
          <w:szCs w:val="16"/>
        </w:rPr>
        <w:t xml:space="preserve">Боровёнковского </w:t>
      </w:r>
      <w:r w:rsidRPr="00A26884">
        <w:rPr>
          <w:b/>
          <w:bCs/>
          <w:sz w:val="16"/>
          <w:szCs w:val="16"/>
        </w:rPr>
        <w:t xml:space="preserve"> сельского поселения с инициативой об удалении Главы </w:t>
      </w:r>
      <w:r w:rsidRPr="00A26884">
        <w:rPr>
          <w:color w:val="000000"/>
          <w:sz w:val="16"/>
          <w:szCs w:val="16"/>
        </w:rPr>
        <w:t>Б</w:t>
      </w:r>
      <w:r w:rsidRPr="00A26884">
        <w:rPr>
          <w:b/>
          <w:color w:val="000000"/>
          <w:sz w:val="16"/>
          <w:szCs w:val="16"/>
        </w:rPr>
        <w:t xml:space="preserve">оровёнковского </w:t>
      </w:r>
      <w:r w:rsidRPr="00A26884">
        <w:rPr>
          <w:b/>
          <w:bCs/>
          <w:sz w:val="16"/>
          <w:szCs w:val="16"/>
        </w:rPr>
        <w:t xml:space="preserve">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w:t>
      </w:r>
      <w:hyperlink r:id="rId68" w:history="1">
        <w:r w:rsidRPr="00A26884">
          <w:rPr>
            <w:b/>
            <w:bCs/>
            <w:sz w:val="16"/>
            <w:szCs w:val="16"/>
          </w:rPr>
          <w:t>Федеральным законом № 131-ФЗ</w:t>
        </w:r>
      </w:hyperlink>
      <w:r w:rsidRPr="00A26884">
        <w:rPr>
          <w:b/>
          <w:bCs/>
          <w:sz w:val="16"/>
          <w:szCs w:val="16"/>
        </w:rPr>
        <w:t>».</w:t>
      </w:r>
    </w:p>
    <w:p w:rsidR="009457C0" w:rsidRPr="00A26884" w:rsidRDefault="009457C0" w:rsidP="009457C0">
      <w:pPr>
        <w:ind w:firstLine="709"/>
        <w:rPr>
          <w:b/>
          <w:bCs/>
          <w:sz w:val="16"/>
          <w:szCs w:val="16"/>
        </w:rPr>
      </w:pPr>
    </w:p>
    <w:p w:rsidR="009457C0" w:rsidRPr="00A26884" w:rsidRDefault="009457C0" w:rsidP="009457C0">
      <w:pPr>
        <w:ind w:firstLine="709"/>
        <w:rPr>
          <w:b/>
          <w:sz w:val="16"/>
          <w:szCs w:val="16"/>
        </w:rPr>
      </w:pPr>
      <w:r w:rsidRPr="00A26884">
        <w:rPr>
          <w:b/>
          <w:sz w:val="16"/>
          <w:szCs w:val="16"/>
        </w:rPr>
        <w:t xml:space="preserve">Статья 61. Вступление в силу Устава </w:t>
      </w:r>
      <w:r w:rsidRPr="00A26884">
        <w:rPr>
          <w:b/>
          <w:color w:val="000000"/>
          <w:sz w:val="16"/>
          <w:szCs w:val="16"/>
        </w:rPr>
        <w:t xml:space="preserve">Боровёнковского </w:t>
      </w:r>
      <w:r w:rsidRPr="00A26884">
        <w:rPr>
          <w:b/>
          <w:sz w:val="16"/>
          <w:szCs w:val="16"/>
        </w:rPr>
        <w:t xml:space="preserve"> сельского</w:t>
      </w:r>
      <w:r w:rsidRPr="00A26884">
        <w:rPr>
          <w:b/>
          <w:iCs/>
          <w:sz w:val="16"/>
          <w:szCs w:val="16"/>
        </w:rPr>
        <w:t xml:space="preserve"> поселения</w:t>
      </w:r>
      <w:r w:rsidRPr="00A26884">
        <w:rPr>
          <w:b/>
          <w:sz w:val="16"/>
          <w:szCs w:val="16"/>
        </w:rPr>
        <w:t xml:space="preserve">, решения о внесении изменений и (или) дополнений в Устав </w:t>
      </w:r>
      <w:r w:rsidRPr="00A26884">
        <w:rPr>
          <w:b/>
          <w:color w:val="000000"/>
          <w:sz w:val="16"/>
          <w:szCs w:val="16"/>
        </w:rPr>
        <w:t xml:space="preserve">Боровёнковского </w:t>
      </w:r>
      <w:r w:rsidRPr="00A26884">
        <w:rPr>
          <w:b/>
          <w:sz w:val="16"/>
          <w:szCs w:val="16"/>
        </w:rPr>
        <w:t xml:space="preserve"> сельского</w:t>
      </w:r>
      <w:r w:rsidRPr="00A26884">
        <w:rPr>
          <w:b/>
          <w:iCs/>
          <w:sz w:val="16"/>
          <w:szCs w:val="16"/>
        </w:rPr>
        <w:t xml:space="preserve"> поселения</w:t>
      </w:r>
    </w:p>
    <w:p w:rsidR="009457C0" w:rsidRPr="00A26884" w:rsidRDefault="009457C0" w:rsidP="009457C0">
      <w:pPr>
        <w:ind w:firstLine="709"/>
        <w:rPr>
          <w:sz w:val="16"/>
          <w:szCs w:val="16"/>
        </w:rPr>
      </w:pPr>
      <w:r w:rsidRPr="00A26884">
        <w:rPr>
          <w:bCs/>
          <w:sz w:val="16"/>
          <w:szCs w:val="16"/>
        </w:rPr>
        <w:t xml:space="preserve">1. Устав </w:t>
      </w:r>
      <w:r w:rsidRPr="00A26884">
        <w:rPr>
          <w:color w:val="000000"/>
          <w:sz w:val="16"/>
          <w:szCs w:val="16"/>
        </w:rPr>
        <w:t xml:space="preserve">Боровёнковского </w:t>
      </w:r>
      <w:r w:rsidRPr="00A26884">
        <w:rPr>
          <w:bCs/>
          <w:sz w:val="16"/>
          <w:szCs w:val="16"/>
        </w:rPr>
        <w:t xml:space="preserve"> сельского поселения, решение </w:t>
      </w:r>
      <w:r w:rsidRPr="00A26884">
        <w:rPr>
          <w:sz w:val="16"/>
          <w:szCs w:val="16"/>
        </w:rPr>
        <w:t xml:space="preserve">о внесении изменений и дополнений в Устав </w:t>
      </w:r>
      <w:r w:rsidRPr="00A26884">
        <w:rPr>
          <w:color w:val="000000"/>
          <w:sz w:val="16"/>
          <w:szCs w:val="16"/>
        </w:rPr>
        <w:t xml:space="preserve">Боровёнковского </w:t>
      </w:r>
      <w:r w:rsidRPr="00A26884">
        <w:rPr>
          <w:bCs/>
          <w:sz w:val="16"/>
          <w:szCs w:val="16"/>
        </w:rPr>
        <w:t xml:space="preserve"> сельского поселения </w:t>
      </w:r>
      <w:r w:rsidRPr="00A26884">
        <w:rPr>
          <w:sz w:val="16"/>
          <w:szCs w:val="16"/>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457C0" w:rsidRPr="00A26884" w:rsidRDefault="009457C0" w:rsidP="009457C0">
      <w:pPr>
        <w:ind w:firstLine="709"/>
        <w:rPr>
          <w:bCs/>
          <w:sz w:val="16"/>
          <w:szCs w:val="16"/>
        </w:rPr>
      </w:pPr>
      <w:r w:rsidRPr="00A26884">
        <w:rPr>
          <w:bCs/>
          <w:sz w:val="16"/>
          <w:szCs w:val="16"/>
        </w:rPr>
        <w:t xml:space="preserve">2. Устав </w:t>
      </w:r>
      <w:r w:rsidRPr="00A26884">
        <w:rPr>
          <w:color w:val="000000"/>
          <w:sz w:val="16"/>
          <w:szCs w:val="16"/>
        </w:rPr>
        <w:t xml:space="preserve">Боровёнковского </w:t>
      </w:r>
      <w:r w:rsidRPr="00A26884">
        <w:rPr>
          <w:bCs/>
          <w:sz w:val="16"/>
          <w:szCs w:val="16"/>
        </w:rPr>
        <w:t xml:space="preserve"> сельского поселения, решение о внесении изменений и дополнений в Устав </w:t>
      </w:r>
      <w:r w:rsidRPr="00A26884">
        <w:rPr>
          <w:color w:val="000000"/>
          <w:sz w:val="16"/>
          <w:szCs w:val="16"/>
        </w:rPr>
        <w:t xml:space="preserve">Боровёнковского </w:t>
      </w:r>
      <w:r w:rsidRPr="00A26884">
        <w:rPr>
          <w:bCs/>
          <w:sz w:val="16"/>
          <w:szCs w:val="16"/>
        </w:rPr>
        <w:t xml:space="preserve"> сельского поселения подлежат официальному опубликованию в бюллетене «Официальный вестник Боровёнковского сельского поселения»  после их государственной рег</w:t>
      </w:r>
      <w:r w:rsidRPr="00A26884">
        <w:rPr>
          <w:bCs/>
          <w:sz w:val="16"/>
          <w:szCs w:val="16"/>
        </w:rPr>
        <w:t>и</w:t>
      </w:r>
      <w:r w:rsidRPr="00A26884">
        <w:rPr>
          <w:bCs/>
          <w:sz w:val="16"/>
          <w:szCs w:val="16"/>
        </w:rPr>
        <w:t>страции и вступают в силу после официального опубликования.</w:t>
      </w:r>
    </w:p>
    <w:p w:rsidR="009457C0" w:rsidRPr="00A26884" w:rsidRDefault="009457C0" w:rsidP="009457C0">
      <w:pPr>
        <w:ind w:firstLine="709"/>
        <w:rPr>
          <w:b/>
          <w:bCs/>
          <w:sz w:val="16"/>
          <w:szCs w:val="16"/>
        </w:rPr>
      </w:pPr>
      <w:r w:rsidRPr="00A26884">
        <w:rPr>
          <w:bCs/>
          <w:sz w:val="16"/>
          <w:szCs w:val="16"/>
        </w:rPr>
        <w:t xml:space="preserve">3.Глава </w:t>
      </w:r>
      <w:r w:rsidRPr="00A26884">
        <w:rPr>
          <w:color w:val="000000"/>
          <w:sz w:val="16"/>
          <w:szCs w:val="16"/>
        </w:rPr>
        <w:t>Боровёнковского</w:t>
      </w:r>
      <w:r w:rsidRPr="00A26884">
        <w:rPr>
          <w:bCs/>
          <w:sz w:val="16"/>
          <w:szCs w:val="16"/>
        </w:rPr>
        <w:t xml:space="preserve"> сельского поселения обязан опубликовать Устав </w:t>
      </w:r>
      <w:r w:rsidRPr="00A26884">
        <w:rPr>
          <w:color w:val="000000"/>
          <w:sz w:val="16"/>
          <w:szCs w:val="16"/>
        </w:rPr>
        <w:t xml:space="preserve">Боровёнковского </w:t>
      </w:r>
      <w:r w:rsidRPr="00A26884">
        <w:rPr>
          <w:bCs/>
          <w:sz w:val="16"/>
          <w:szCs w:val="16"/>
        </w:rPr>
        <w:t xml:space="preserve"> сельского поселения, решение о внесении изм</w:t>
      </w:r>
      <w:r w:rsidRPr="00A26884">
        <w:rPr>
          <w:bCs/>
          <w:sz w:val="16"/>
          <w:szCs w:val="16"/>
        </w:rPr>
        <w:t>е</w:t>
      </w:r>
      <w:r w:rsidRPr="00A26884">
        <w:rPr>
          <w:bCs/>
          <w:sz w:val="16"/>
          <w:szCs w:val="16"/>
        </w:rPr>
        <w:t xml:space="preserve">нений и дополнений в Устав </w:t>
      </w:r>
      <w:r w:rsidRPr="00A26884">
        <w:rPr>
          <w:color w:val="000000"/>
          <w:sz w:val="16"/>
          <w:szCs w:val="16"/>
        </w:rPr>
        <w:t xml:space="preserve">Боровёнковского </w:t>
      </w:r>
      <w:r w:rsidRPr="00A26884">
        <w:rPr>
          <w:bCs/>
          <w:sz w:val="16"/>
          <w:szCs w:val="16"/>
        </w:rPr>
        <w:t xml:space="preserve">сельского поселения в течение семи дней со дня поступления из </w:t>
      </w:r>
      <w:r w:rsidRPr="00A26884">
        <w:rPr>
          <w:sz w:val="16"/>
          <w:szCs w:val="16"/>
        </w:rPr>
        <w:t>территориального органа уполномоче</w:t>
      </w:r>
      <w:r w:rsidRPr="00A26884">
        <w:rPr>
          <w:sz w:val="16"/>
          <w:szCs w:val="16"/>
        </w:rPr>
        <w:t>н</w:t>
      </w:r>
      <w:r w:rsidRPr="00A26884">
        <w:rPr>
          <w:sz w:val="16"/>
          <w:szCs w:val="16"/>
        </w:rPr>
        <w:t xml:space="preserve">ного федерального органа исполнительной власти в сфере регистрации уставов муниципальных образований </w:t>
      </w:r>
      <w:r w:rsidRPr="00A26884">
        <w:rPr>
          <w:b/>
          <w:sz w:val="16"/>
          <w:szCs w:val="16"/>
        </w:rPr>
        <w:t xml:space="preserve">уведомления о включении сведений об уставе </w:t>
      </w:r>
      <w:r w:rsidRPr="00A26884">
        <w:rPr>
          <w:b/>
          <w:color w:val="000000"/>
          <w:sz w:val="16"/>
          <w:szCs w:val="16"/>
        </w:rPr>
        <w:t xml:space="preserve">Боровёнковского </w:t>
      </w:r>
      <w:r w:rsidRPr="00A26884">
        <w:rPr>
          <w:b/>
          <w:sz w:val="16"/>
          <w:szCs w:val="16"/>
        </w:rPr>
        <w:t xml:space="preserve">сельского поселения, решении о внесении изменений в устав </w:t>
      </w:r>
      <w:r w:rsidRPr="00A26884">
        <w:rPr>
          <w:b/>
          <w:color w:val="000000"/>
          <w:sz w:val="16"/>
          <w:szCs w:val="16"/>
        </w:rPr>
        <w:t xml:space="preserve">Боровёнковского </w:t>
      </w:r>
      <w:r w:rsidRPr="00A26884">
        <w:rPr>
          <w:b/>
          <w:sz w:val="16"/>
          <w:szCs w:val="16"/>
        </w:rPr>
        <w:t xml:space="preserve"> сельского поселения в государстве</w:t>
      </w:r>
      <w:r w:rsidRPr="00A26884">
        <w:rPr>
          <w:b/>
          <w:sz w:val="16"/>
          <w:szCs w:val="16"/>
        </w:rPr>
        <w:t>н</w:t>
      </w:r>
      <w:r w:rsidRPr="00A26884">
        <w:rPr>
          <w:b/>
          <w:sz w:val="16"/>
          <w:szCs w:val="16"/>
        </w:rPr>
        <w:t>ный реестр уставов муниципальных образований Новгородской области, предусмотренного частью 6 статьи 4 Федерального закона от 21 и</w:t>
      </w:r>
      <w:r w:rsidRPr="00A26884">
        <w:rPr>
          <w:b/>
          <w:sz w:val="16"/>
          <w:szCs w:val="16"/>
        </w:rPr>
        <w:t>ю</w:t>
      </w:r>
      <w:r w:rsidRPr="00A26884">
        <w:rPr>
          <w:b/>
          <w:sz w:val="16"/>
          <w:szCs w:val="16"/>
        </w:rPr>
        <w:t>ля 2005 года № 97-ФЗ «О государственной регистрации уставов муниципальных образований».</w:t>
      </w:r>
    </w:p>
    <w:p w:rsidR="009457C0" w:rsidRPr="00A26884" w:rsidRDefault="009457C0" w:rsidP="009457C0">
      <w:pPr>
        <w:ind w:firstLine="709"/>
        <w:rPr>
          <w:rFonts w:eastAsia="Calibri"/>
          <w:color w:val="000000"/>
          <w:sz w:val="16"/>
          <w:szCs w:val="16"/>
          <w:lang w:eastAsia="en-US"/>
        </w:rPr>
      </w:pPr>
      <w:r w:rsidRPr="00A26884">
        <w:rPr>
          <w:rFonts w:eastAsia="Calibri"/>
          <w:color w:val="000000"/>
          <w:sz w:val="16"/>
          <w:szCs w:val="16"/>
          <w:lang w:eastAsia="en-US"/>
        </w:rPr>
        <w:t xml:space="preserve">4. Изменения и дополнения, внесенные в Устав </w:t>
      </w:r>
      <w:r w:rsidRPr="00A26884">
        <w:rPr>
          <w:color w:val="000000"/>
          <w:sz w:val="16"/>
          <w:szCs w:val="16"/>
        </w:rPr>
        <w:t xml:space="preserve">Боровёнковского </w:t>
      </w:r>
      <w:r w:rsidRPr="00A26884">
        <w:rPr>
          <w:sz w:val="16"/>
          <w:szCs w:val="16"/>
        </w:rPr>
        <w:t xml:space="preserve"> </w:t>
      </w:r>
      <w:r w:rsidRPr="00A26884">
        <w:rPr>
          <w:rFonts w:eastAsia="Calibri"/>
          <w:color w:val="000000"/>
          <w:sz w:val="16"/>
          <w:szCs w:val="16"/>
          <w:lang w:eastAsia="en-US"/>
        </w:rPr>
        <w:t>сельского поселения и изменяющие структуру органов местного сам</w:t>
      </w:r>
      <w:r w:rsidRPr="00A26884">
        <w:rPr>
          <w:rFonts w:eastAsia="Calibri"/>
          <w:color w:val="000000"/>
          <w:sz w:val="16"/>
          <w:szCs w:val="16"/>
          <w:lang w:eastAsia="en-US"/>
        </w:rPr>
        <w:t>о</w:t>
      </w:r>
      <w:r w:rsidRPr="00A26884">
        <w:rPr>
          <w:rFonts w:eastAsia="Calibri"/>
          <w:color w:val="000000"/>
          <w:sz w:val="16"/>
          <w:szCs w:val="16"/>
          <w:lang w:eastAsia="en-US"/>
        </w:rPr>
        <w:t xml:space="preserve">управления, разграничение полномочий между органами местного самоуправления (за исключением случаев приведения устава </w:t>
      </w:r>
      <w:r w:rsidRPr="00A26884">
        <w:rPr>
          <w:color w:val="000000"/>
          <w:sz w:val="16"/>
          <w:szCs w:val="16"/>
        </w:rPr>
        <w:t xml:space="preserve"> Боровёнковского </w:t>
      </w:r>
      <w:r w:rsidRPr="00A26884">
        <w:rPr>
          <w:sz w:val="16"/>
          <w:szCs w:val="16"/>
        </w:rPr>
        <w:t xml:space="preserve"> </w:t>
      </w:r>
      <w:r w:rsidRPr="00A26884">
        <w:rPr>
          <w:rFonts w:eastAsia="Calibri"/>
          <w:color w:val="000000"/>
          <w:sz w:val="16"/>
          <w:szCs w:val="16"/>
          <w:lang w:eastAsia="en-US"/>
        </w:rPr>
        <w:t>сельского поселения в соответствие с федеральными законами, а также изменения полномочий, срока полномочий, порядка избрания выборных дол</w:t>
      </w:r>
      <w:r w:rsidRPr="00A26884">
        <w:rPr>
          <w:rFonts w:eastAsia="Calibri"/>
          <w:color w:val="000000"/>
          <w:sz w:val="16"/>
          <w:szCs w:val="16"/>
          <w:lang w:eastAsia="en-US"/>
        </w:rPr>
        <w:t>ж</w:t>
      </w:r>
      <w:r w:rsidRPr="00A26884">
        <w:rPr>
          <w:rFonts w:eastAsia="Calibri"/>
          <w:color w:val="000000"/>
          <w:sz w:val="16"/>
          <w:szCs w:val="16"/>
          <w:lang w:eastAsia="en-US"/>
        </w:rPr>
        <w:t xml:space="preserve">ностных лиц местного самоуправления), вступают в силу после истечения срока полномочий Совета депутатов </w:t>
      </w:r>
      <w:r w:rsidRPr="00A26884">
        <w:rPr>
          <w:color w:val="000000"/>
          <w:sz w:val="16"/>
          <w:szCs w:val="16"/>
        </w:rPr>
        <w:t xml:space="preserve">Боровёнковского </w:t>
      </w:r>
      <w:r w:rsidRPr="00A26884">
        <w:rPr>
          <w:sz w:val="16"/>
          <w:szCs w:val="16"/>
        </w:rPr>
        <w:t xml:space="preserve"> </w:t>
      </w:r>
      <w:r w:rsidRPr="00A26884">
        <w:rPr>
          <w:rFonts w:eastAsia="Calibri"/>
          <w:color w:val="000000"/>
          <w:sz w:val="16"/>
          <w:szCs w:val="16"/>
          <w:lang w:eastAsia="en-US"/>
        </w:rPr>
        <w:t xml:space="preserve">сельского поселения, принявшего муниципальный правовой акт о внесении указанных изменений и дополнений в устав </w:t>
      </w:r>
      <w:r w:rsidRPr="00A26884">
        <w:rPr>
          <w:color w:val="000000"/>
          <w:sz w:val="16"/>
          <w:szCs w:val="16"/>
        </w:rPr>
        <w:t xml:space="preserve">Боровёнковского </w:t>
      </w:r>
      <w:r w:rsidRPr="00A26884">
        <w:rPr>
          <w:sz w:val="16"/>
          <w:szCs w:val="16"/>
        </w:rPr>
        <w:t xml:space="preserve"> </w:t>
      </w:r>
      <w:r w:rsidRPr="00A26884">
        <w:rPr>
          <w:rFonts w:eastAsia="Calibri"/>
          <w:color w:val="000000"/>
          <w:sz w:val="16"/>
          <w:szCs w:val="16"/>
          <w:lang w:eastAsia="en-US"/>
        </w:rPr>
        <w:t>сельского поселения.</w:t>
      </w:r>
    </w:p>
    <w:p w:rsidR="009457C0" w:rsidRPr="00A26884" w:rsidRDefault="009457C0" w:rsidP="009457C0">
      <w:pPr>
        <w:ind w:firstLine="709"/>
        <w:rPr>
          <w:rFonts w:eastAsia="Calibri"/>
          <w:color w:val="000000"/>
          <w:sz w:val="16"/>
          <w:szCs w:val="16"/>
          <w:lang w:eastAsia="en-US"/>
        </w:rPr>
      </w:pPr>
      <w:r w:rsidRPr="00A26884">
        <w:rPr>
          <w:rFonts w:eastAsia="Calibri"/>
          <w:color w:val="000000"/>
          <w:sz w:val="16"/>
          <w:szCs w:val="16"/>
          <w:lang w:eastAsia="en-US"/>
        </w:rPr>
        <w:t xml:space="preserve">5. Изменения и дополнения, внесенные в Устав </w:t>
      </w:r>
      <w:r w:rsidRPr="00A26884">
        <w:rPr>
          <w:color w:val="000000"/>
          <w:sz w:val="16"/>
          <w:szCs w:val="16"/>
        </w:rPr>
        <w:t xml:space="preserve">Боровёнковского </w:t>
      </w:r>
      <w:r w:rsidRPr="00A26884">
        <w:rPr>
          <w:sz w:val="16"/>
          <w:szCs w:val="16"/>
        </w:rPr>
        <w:t xml:space="preserve"> </w:t>
      </w:r>
      <w:r w:rsidRPr="00A26884">
        <w:rPr>
          <w:rFonts w:eastAsia="Calibri"/>
          <w:color w:val="000000"/>
          <w:sz w:val="16"/>
          <w:szCs w:val="16"/>
          <w:lang w:eastAsia="en-US"/>
        </w:rPr>
        <w:t xml:space="preserve">сельского поселения и предусматривающие создание контрольно-счетного органа </w:t>
      </w:r>
      <w:r w:rsidRPr="00A26884">
        <w:rPr>
          <w:color w:val="000000"/>
          <w:sz w:val="16"/>
          <w:szCs w:val="16"/>
        </w:rPr>
        <w:t xml:space="preserve">Боровёнковского </w:t>
      </w:r>
      <w:r w:rsidRPr="00A26884">
        <w:rPr>
          <w:sz w:val="16"/>
          <w:szCs w:val="16"/>
        </w:rPr>
        <w:t xml:space="preserve"> </w:t>
      </w:r>
      <w:r w:rsidRPr="00A26884">
        <w:rPr>
          <w:rFonts w:eastAsia="Calibri"/>
          <w:color w:val="000000"/>
          <w:sz w:val="16"/>
          <w:szCs w:val="16"/>
          <w:lang w:eastAsia="en-US"/>
        </w:rPr>
        <w:t>сельского поселения, вступают в силу в порядке, предусмотренном частью 2 настоящей статьи.</w:t>
      </w:r>
    </w:p>
    <w:p w:rsidR="009457C0" w:rsidRPr="00A26884" w:rsidRDefault="009457C0" w:rsidP="009457C0">
      <w:pPr>
        <w:autoSpaceDE w:val="0"/>
        <w:ind w:firstLine="540"/>
        <w:jc w:val="both"/>
        <w:rPr>
          <w:b/>
          <w:color w:val="FFFFFF"/>
          <w:sz w:val="16"/>
          <w:szCs w:val="16"/>
        </w:rPr>
      </w:pPr>
    </w:p>
    <w:p w:rsidR="009457C0" w:rsidRPr="00802DB0" w:rsidRDefault="009457C0" w:rsidP="009457C0">
      <w:pPr>
        <w:spacing w:line="300" w:lineRule="exact"/>
        <w:rPr>
          <w:b/>
          <w:sz w:val="18"/>
          <w:szCs w:val="18"/>
        </w:rPr>
      </w:pPr>
      <w:r w:rsidRPr="00802DB0">
        <w:rPr>
          <w:b/>
          <w:sz w:val="18"/>
          <w:szCs w:val="18"/>
        </w:rPr>
        <w:t>Глава сельского поселения      Н.Г.Пискарева</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Pr="00A26884" w:rsidRDefault="009457C0" w:rsidP="009457C0">
      <w:pPr>
        <w:autoSpaceDE w:val="0"/>
        <w:ind w:firstLine="540"/>
        <w:jc w:val="both"/>
        <w:rPr>
          <w:b/>
          <w:color w:val="FFFFFF"/>
          <w:sz w:val="16"/>
          <w:szCs w:val="16"/>
        </w:rPr>
      </w:pPr>
    </w:p>
    <w:p w:rsidR="009457C0" w:rsidRPr="00591615" w:rsidRDefault="009457C0" w:rsidP="009457C0">
      <w:pPr>
        <w:jc w:val="right"/>
        <w:rPr>
          <w:sz w:val="16"/>
          <w:szCs w:val="16"/>
        </w:rPr>
      </w:pPr>
      <w:r w:rsidRPr="00591615">
        <w:rPr>
          <w:sz w:val="16"/>
          <w:szCs w:val="16"/>
        </w:rPr>
        <w:t xml:space="preserve">                                                                                            УТВЕРЖДЕН:</w:t>
      </w:r>
    </w:p>
    <w:p w:rsidR="009457C0" w:rsidRPr="00591615" w:rsidRDefault="009457C0" w:rsidP="009457C0">
      <w:pPr>
        <w:jc w:val="right"/>
        <w:rPr>
          <w:sz w:val="16"/>
          <w:szCs w:val="16"/>
        </w:rPr>
      </w:pPr>
      <w:r w:rsidRPr="00591615">
        <w:rPr>
          <w:sz w:val="16"/>
          <w:szCs w:val="16"/>
        </w:rPr>
        <w:t xml:space="preserve">                                                                                Решением Совета депутатов</w:t>
      </w:r>
    </w:p>
    <w:p w:rsidR="009457C0" w:rsidRPr="00591615" w:rsidRDefault="009457C0" w:rsidP="009457C0">
      <w:pPr>
        <w:pStyle w:val="1"/>
        <w:numPr>
          <w:ilvl w:val="0"/>
          <w:numId w:val="0"/>
        </w:numPr>
        <w:ind w:left="7655"/>
        <w:rPr>
          <w:sz w:val="16"/>
          <w:szCs w:val="16"/>
        </w:rPr>
      </w:pPr>
      <w:r w:rsidRPr="00591615">
        <w:rPr>
          <w:sz w:val="16"/>
          <w:szCs w:val="16"/>
        </w:rPr>
        <w:t xml:space="preserve">                  Боровенковского сельского поселения</w:t>
      </w:r>
    </w:p>
    <w:p w:rsidR="009457C0" w:rsidRPr="00591615" w:rsidRDefault="009457C0" w:rsidP="009457C0">
      <w:pPr>
        <w:jc w:val="right"/>
        <w:rPr>
          <w:sz w:val="16"/>
          <w:szCs w:val="16"/>
        </w:rPr>
      </w:pPr>
      <w:r w:rsidRPr="00591615">
        <w:rPr>
          <w:sz w:val="16"/>
          <w:szCs w:val="16"/>
        </w:rPr>
        <w:t xml:space="preserve">                                                                                       от 07. 10. 2008  № 84</w:t>
      </w:r>
    </w:p>
    <w:p w:rsidR="009457C0" w:rsidRPr="00591615" w:rsidRDefault="009457C0" w:rsidP="009457C0">
      <w:pPr>
        <w:jc w:val="right"/>
        <w:rPr>
          <w:sz w:val="16"/>
          <w:szCs w:val="16"/>
        </w:rPr>
      </w:pPr>
      <w:r w:rsidRPr="00591615">
        <w:rPr>
          <w:sz w:val="16"/>
          <w:szCs w:val="16"/>
        </w:rPr>
        <w:t>(в редакции решения от</w:t>
      </w:r>
    </w:p>
    <w:p w:rsidR="009457C0" w:rsidRPr="00591615" w:rsidRDefault="009457C0" w:rsidP="009457C0">
      <w:pPr>
        <w:jc w:val="right"/>
        <w:rPr>
          <w:sz w:val="16"/>
          <w:szCs w:val="16"/>
        </w:rPr>
      </w:pPr>
      <w:r>
        <w:rPr>
          <w:sz w:val="16"/>
          <w:szCs w:val="16"/>
        </w:rPr>
        <w:t xml:space="preserve"> 26.04.2016 № 35)</w:t>
      </w:r>
    </w:p>
    <w:p w:rsidR="009457C0" w:rsidRPr="009457C0" w:rsidRDefault="009457C0" w:rsidP="009457C0">
      <w:pPr>
        <w:pStyle w:val="2"/>
        <w:numPr>
          <w:ilvl w:val="0"/>
          <w:numId w:val="0"/>
        </w:numPr>
        <w:ind w:left="1985"/>
        <w:rPr>
          <w:rFonts w:ascii="Times New Roman" w:hAnsi="Times New Roman" w:cs="Times New Roman"/>
          <w:sz w:val="16"/>
        </w:rPr>
      </w:pPr>
      <w:r>
        <w:rPr>
          <w:sz w:val="16"/>
        </w:rPr>
        <w:t xml:space="preserve">              </w:t>
      </w:r>
      <w:r w:rsidRPr="009457C0">
        <w:rPr>
          <w:rFonts w:ascii="Times New Roman" w:hAnsi="Times New Roman" w:cs="Times New Roman"/>
          <w:sz w:val="16"/>
        </w:rPr>
        <w:t>Порядок участия граждан в обсуждении проекта</w:t>
      </w:r>
    </w:p>
    <w:p w:rsidR="009457C0" w:rsidRPr="009457C0" w:rsidRDefault="009457C0" w:rsidP="009457C0">
      <w:pPr>
        <w:jc w:val="center"/>
        <w:rPr>
          <w:b/>
          <w:sz w:val="16"/>
          <w:szCs w:val="16"/>
        </w:rPr>
      </w:pPr>
      <w:r w:rsidRPr="009457C0">
        <w:rPr>
          <w:b/>
          <w:sz w:val="16"/>
          <w:szCs w:val="16"/>
        </w:rPr>
        <w:t>Устава Боровёнковского сельского поселения, проекта</w:t>
      </w:r>
    </w:p>
    <w:p w:rsidR="009457C0" w:rsidRPr="009457C0" w:rsidRDefault="009457C0" w:rsidP="009457C0">
      <w:pPr>
        <w:jc w:val="center"/>
        <w:rPr>
          <w:b/>
          <w:sz w:val="16"/>
          <w:szCs w:val="16"/>
        </w:rPr>
      </w:pPr>
      <w:r w:rsidRPr="009457C0">
        <w:rPr>
          <w:b/>
          <w:sz w:val="16"/>
          <w:szCs w:val="16"/>
        </w:rPr>
        <w:t xml:space="preserve">муниципального правового акта о внесении изменений </w:t>
      </w:r>
    </w:p>
    <w:p w:rsidR="009457C0" w:rsidRPr="009457C0" w:rsidRDefault="009457C0" w:rsidP="009457C0">
      <w:pPr>
        <w:jc w:val="center"/>
        <w:rPr>
          <w:b/>
          <w:sz w:val="16"/>
          <w:szCs w:val="16"/>
        </w:rPr>
      </w:pPr>
      <w:r w:rsidRPr="009457C0">
        <w:rPr>
          <w:b/>
          <w:sz w:val="16"/>
          <w:szCs w:val="16"/>
        </w:rPr>
        <w:t>и дополнений в Устав и учета предложений по указанным проектам.</w:t>
      </w:r>
    </w:p>
    <w:p w:rsidR="009457C0" w:rsidRPr="009457C0" w:rsidRDefault="009457C0" w:rsidP="009457C0">
      <w:pPr>
        <w:jc w:val="center"/>
        <w:rPr>
          <w:b/>
          <w:sz w:val="16"/>
          <w:szCs w:val="16"/>
        </w:rPr>
      </w:pPr>
    </w:p>
    <w:p w:rsidR="009457C0" w:rsidRPr="00591615" w:rsidRDefault="009457C0" w:rsidP="009457C0">
      <w:pPr>
        <w:numPr>
          <w:ilvl w:val="0"/>
          <w:numId w:val="14"/>
        </w:numPr>
        <w:jc w:val="center"/>
        <w:rPr>
          <w:b/>
          <w:sz w:val="16"/>
          <w:szCs w:val="16"/>
        </w:rPr>
      </w:pPr>
      <w:r w:rsidRPr="00591615">
        <w:rPr>
          <w:b/>
          <w:sz w:val="16"/>
          <w:szCs w:val="16"/>
        </w:rPr>
        <w:t>Общие положения</w:t>
      </w:r>
    </w:p>
    <w:p w:rsidR="009457C0" w:rsidRPr="00591615" w:rsidRDefault="009457C0" w:rsidP="009457C0">
      <w:pPr>
        <w:pStyle w:val="af"/>
        <w:numPr>
          <w:ilvl w:val="1"/>
          <w:numId w:val="14"/>
        </w:numPr>
        <w:ind w:left="0" w:firstLine="0"/>
        <w:rPr>
          <w:sz w:val="16"/>
          <w:szCs w:val="16"/>
        </w:rPr>
      </w:pPr>
      <w:r w:rsidRPr="00591615">
        <w:rPr>
          <w:sz w:val="16"/>
          <w:szCs w:val="16"/>
        </w:rPr>
        <w:t>Проект Устава Боровёнковского сельского поселения (далее – Устав), проект муниципального правового акта о внесении изменений и д</w:t>
      </w:r>
      <w:r w:rsidRPr="00591615">
        <w:rPr>
          <w:sz w:val="16"/>
          <w:szCs w:val="16"/>
        </w:rPr>
        <w:t>о</w:t>
      </w:r>
      <w:r w:rsidRPr="00591615">
        <w:rPr>
          <w:sz w:val="16"/>
          <w:szCs w:val="16"/>
        </w:rPr>
        <w:t>полнений в Устав (далее – Проект) не позднее, чем за 30 дней до дня рассмотрения вопроса о принятии Устава, муниципального правового акта о вн</w:t>
      </w:r>
      <w:r w:rsidRPr="00591615">
        <w:rPr>
          <w:sz w:val="16"/>
          <w:szCs w:val="16"/>
        </w:rPr>
        <w:t>е</w:t>
      </w:r>
      <w:r w:rsidRPr="00591615">
        <w:rPr>
          <w:sz w:val="16"/>
          <w:szCs w:val="16"/>
        </w:rPr>
        <w:t>сении изменений и дополнений в Устав подлежат официальному опубликованию (обнародованию).</w:t>
      </w:r>
    </w:p>
    <w:p w:rsidR="009457C0" w:rsidRPr="00591615" w:rsidRDefault="009457C0" w:rsidP="009457C0">
      <w:pPr>
        <w:jc w:val="both"/>
        <w:rPr>
          <w:sz w:val="16"/>
          <w:szCs w:val="16"/>
        </w:rPr>
      </w:pPr>
      <w:r w:rsidRPr="00591615">
        <w:rPr>
          <w:sz w:val="16"/>
          <w:szCs w:val="16"/>
        </w:rPr>
        <w:t>В течение данного периода население может реализовать право на участие в процессе принятия Устава, муниципального правового акта о внесении изменений и дополнений в Устав.</w:t>
      </w:r>
    </w:p>
    <w:p w:rsidR="009457C0" w:rsidRPr="00591615" w:rsidRDefault="009457C0" w:rsidP="009457C0">
      <w:pPr>
        <w:numPr>
          <w:ilvl w:val="1"/>
          <w:numId w:val="14"/>
        </w:numPr>
        <w:tabs>
          <w:tab w:val="num" w:pos="0"/>
        </w:tabs>
        <w:ind w:left="0" w:firstLine="0"/>
        <w:jc w:val="both"/>
        <w:rPr>
          <w:sz w:val="16"/>
          <w:szCs w:val="16"/>
        </w:rPr>
      </w:pPr>
      <w:r w:rsidRPr="00591615">
        <w:rPr>
          <w:sz w:val="16"/>
          <w:szCs w:val="16"/>
        </w:rPr>
        <w:t>Участие граждан в обсуждении Проекта предусматривается в следующих формах:</w:t>
      </w:r>
    </w:p>
    <w:p w:rsidR="009457C0" w:rsidRPr="00591615" w:rsidRDefault="009457C0" w:rsidP="009457C0">
      <w:pPr>
        <w:numPr>
          <w:ilvl w:val="0"/>
          <w:numId w:val="15"/>
        </w:numPr>
        <w:jc w:val="both"/>
        <w:rPr>
          <w:sz w:val="16"/>
          <w:szCs w:val="16"/>
        </w:rPr>
      </w:pPr>
      <w:r w:rsidRPr="00591615">
        <w:rPr>
          <w:sz w:val="16"/>
          <w:szCs w:val="16"/>
        </w:rPr>
        <w:t>внесение письменных предложений;</w:t>
      </w:r>
    </w:p>
    <w:p w:rsidR="009457C0" w:rsidRPr="00591615" w:rsidRDefault="009457C0" w:rsidP="009457C0">
      <w:pPr>
        <w:numPr>
          <w:ilvl w:val="0"/>
          <w:numId w:val="15"/>
        </w:numPr>
        <w:jc w:val="both"/>
        <w:rPr>
          <w:sz w:val="16"/>
          <w:szCs w:val="16"/>
        </w:rPr>
      </w:pPr>
      <w:r w:rsidRPr="00591615">
        <w:rPr>
          <w:sz w:val="16"/>
          <w:szCs w:val="16"/>
        </w:rPr>
        <w:lastRenderedPageBreak/>
        <w:t>публичные слушания.</w:t>
      </w:r>
    </w:p>
    <w:p w:rsidR="009457C0" w:rsidRPr="00591615" w:rsidRDefault="009457C0" w:rsidP="009457C0">
      <w:pPr>
        <w:pStyle w:val="af"/>
        <w:rPr>
          <w:sz w:val="16"/>
          <w:szCs w:val="16"/>
        </w:rPr>
      </w:pPr>
      <w:r w:rsidRPr="00591615">
        <w:rPr>
          <w:sz w:val="16"/>
          <w:szCs w:val="16"/>
        </w:rPr>
        <w:t>1.3. Предложения по Проекту (далее - предложения) могут быть внесены также Главой Боровенковского сельского поселения, депутатами Совета деп</w:t>
      </w:r>
      <w:r w:rsidRPr="00591615">
        <w:rPr>
          <w:sz w:val="16"/>
          <w:szCs w:val="16"/>
        </w:rPr>
        <w:t>у</w:t>
      </w:r>
      <w:r w:rsidRPr="00591615">
        <w:rPr>
          <w:sz w:val="16"/>
          <w:szCs w:val="16"/>
        </w:rPr>
        <w:t>татов Боровенковского сельского поселения,  органами территориального общественного самоуправления, общественными организациями и объедин</w:t>
      </w:r>
      <w:r w:rsidRPr="00591615">
        <w:rPr>
          <w:sz w:val="16"/>
          <w:szCs w:val="16"/>
        </w:rPr>
        <w:t>е</w:t>
      </w:r>
      <w:r w:rsidRPr="00591615">
        <w:rPr>
          <w:sz w:val="16"/>
          <w:szCs w:val="16"/>
        </w:rPr>
        <w:t>ниями.</w:t>
      </w:r>
    </w:p>
    <w:p w:rsidR="009457C0" w:rsidRPr="00591615" w:rsidRDefault="009457C0" w:rsidP="009457C0">
      <w:pPr>
        <w:jc w:val="center"/>
        <w:rPr>
          <w:b/>
          <w:sz w:val="16"/>
          <w:szCs w:val="16"/>
        </w:rPr>
      </w:pPr>
    </w:p>
    <w:p w:rsidR="009457C0" w:rsidRPr="00591615" w:rsidRDefault="009457C0" w:rsidP="009457C0">
      <w:pPr>
        <w:numPr>
          <w:ilvl w:val="0"/>
          <w:numId w:val="14"/>
        </w:numPr>
        <w:jc w:val="center"/>
        <w:rPr>
          <w:b/>
          <w:sz w:val="16"/>
          <w:szCs w:val="16"/>
        </w:rPr>
      </w:pPr>
      <w:r w:rsidRPr="00591615">
        <w:rPr>
          <w:b/>
          <w:sz w:val="16"/>
          <w:szCs w:val="16"/>
        </w:rPr>
        <w:t>Письменные предложения.</w:t>
      </w:r>
    </w:p>
    <w:p w:rsidR="009457C0" w:rsidRPr="00591615" w:rsidRDefault="009457C0" w:rsidP="009457C0">
      <w:pPr>
        <w:pStyle w:val="af"/>
        <w:rPr>
          <w:sz w:val="16"/>
          <w:szCs w:val="16"/>
        </w:rPr>
      </w:pPr>
      <w:r w:rsidRPr="00591615">
        <w:rPr>
          <w:sz w:val="16"/>
          <w:szCs w:val="16"/>
        </w:rPr>
        <w:t>2.1  Предложения принимаются не позднее 7 дней до дня рассмотрения вопроса о принятии Устава, муниципального правового акта о внесении изм</w:t>
      </w:r>
      <w:r w:rsidRPr="00591615">
        <w:rPr>
          <w:sz w:val="16"/>
          <w:szCs w:val="16"/>
        </w:rPr>
        <w:t>е</w:t>
      </w:r>
      <w:r w:rsidRPr="00591615">
        <w:rPr>
          <w:sz w:val="16"/>
          <w:szCs w:val="16"/>
        </w:rPr>
        <w:t>нений и дополнений в Устав.</w:t>
      </w:r>
    </w:p>
    <w:p w:rsidR="009457C0" w:rsidRPr="00591615" w:rsidRDefault="009457C0" w:rsidP="009457C0">
      <w:pPr>
        <w:jc w:val="both"/>
        <w:rPr>
          <w:sz w:val="16"/>
          <w:szCs w:val="16"/>
        </w:rPr>
      </w:pPr>
      <w:r w:rsidRPr="00591615">
        <w:rPr>
          <w:sz w:val="16"/>
          <w:szCs w:val="16"/>
        </w:rPr>
        <w:t>2.2.  Предложения подаются в письменной форме в Администрацию Боровенковского сельского поселения (далее – Администрация поселения). Они должны содержать, как правило, наименование и адрес Администрации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w:t>
      </w:r>
      <w:r w:rsidRPr="00591615">
        <w:rPr>
          <w:sz w:val="16"/>
          <w:szCs w:val="16"/>
        </w:rPr>
        <w:t>и</w:t>
      </w:r>
      <w:r w:rsidRPr="00591615">
        <w:rPr>
          <w:sz w:val="16"/>
          <w:szCs w:val="16"/>
        </w:rPr>
        <w:t>си) обратившегося (обратившихся) Администрация поселения вправе оставить предложение без рассмотрения в случае анонимного обращения.</w:t>
      </w:r>
    </w:p>
    <w:p w:rsidR="009457C0" w:rsidRPr="00591615" w:rsidRDefault="009457C0" w:rsidP="009457C0">
      <w:pPr>
        <w:jc w:val="both"/>
        <w:rPr>
          <w:sz w:val="16"/>
          <w:szCs w:val="16"/>
        </w:rPr>
      </w:pPr>
      <w:r w:rsidRPr="00591615">
        <w:rPr>
          <w:sz w:val="16"/>
          <w:szCs w:val="16"/>
        </w:rPr>
        <w:t>2.3. Все предложения регистрируются немедленно по поступлению в Администрацию поселения.</w:t>
      </w:r>
    </w:p>
    <w:p w:rsidR="009457C0" w:rsidRPr="00591615" w:rsidRDefault="009457C0" w:rsidP="009457C0">
      <w:pPr>
        <w:jc w:val="both"/>
        <w:rPr>
          <w:sz w:val="16"/>
          <w:szCs w:val="16"/>
        </w:rPr>
      </w:pPr>
      <w:r w:rsidRPr="00591615">
        <w:rPr>
          <w:sz w:val="16"/>
          <w:szCs w:val="16"/>
        </w:rPr>
        <w:t>2.4. По мере поступления предложений Администрация поселения в тот же день передает их председателю Совета депутатов Боровенковского сельск</w:t>
      </w:r>
      <w:r w:rsidRPr="00591615">
        <w:rPr>
          <w:sz w:val="16"/>
          <w:szCs w:val="16"/>
        </w:rPr>
        <w:t>о</w:t>
      </w:r>
      <w:r w:rsidRPr="00591615">
        <w:rPr>
          <w:sz w:val="16"/>
          <w:szCs w:val="16"/>
        </w:rPr>
        <w:t>го поселения, который незамедлительно направляет данные предложения в соответствующую комиссию Совета депутатов Боровенковского сельского поселения, в компетенцию которой входит рассмотрение данного вопроса.</w:t>
      </w:r>
    </w:p>
    <w:p w:rsidR="009457C0" w:rsidRPr="00591615" w:rsidRDefault="009457C0" w:rsidP="009457C0">
      <w:pPr>
        <w:jc w:val="both"/>
        <w:rPr>
          <w:sz w:val="16"/>
          <w:szCs w:val="16"/>
        </w:rPr>
      </w:pPr>
      <w:r w:rsidRPr="00591615">
        <w:rPr>
          <w:sz w:val="16"/>
          <w:szCs w:val="16"/>
        </w:rPr>
        <w:t>2.5. В течение 7 календарных дней с момента получения и регистрации предложений на них должен быть дан ответ обратившимся за подписью предс</w:t>
      </w:r>
      <w:r w:rsidRPr="00591615">
        <w:rPr>
          <w:sz w:val="16"/>
          <w:szCs w:val="16"/>
        </w:rPr>
        <w:t>е</w:t>
      </w:r>
      <w:r w:rsidRPr="00591615">
        <w:rPr>
          <w:sz w:val="16"/>
          <w:szCs w:val="16"/>
        </w:rPr>
        <w:t>дателя Совета депутатов Боровёнковского сельского поселения.</w:t>
      </w:r>
    </w:p>
    <w:p w:rsidR="009457C0" w:rsidRPr="00591615" w:rsidRDefault="009457C0" w:rsidP="009457C0">
      <w:pPr>
        <w:rPr>
          <w:sz w:val="16"/>
          <w:szCs w:val="16"/>
        </w:rPr>
      </w:pPr>
    </w:p>
    <w:p w:rsidR="009457C0" w:rsidRPr="00591615" w:rsidRDefault="009457C0" w:rsidP="009457C0">
      <w:pPr>
        <w:numPr>
          <w:ilvl w:val="0"/>
          <w:numId w:val="14"/>
        </w:numPr>
        <w:jc w:val="center"/>
        <w:rPr>
          <w:b/>
          <w:sz w:val="16"/>
          <w:szCs w:val="16"/>
        </w:rPr>
      </w:pPr>
      <w:r w:rsidRPr="00591615">
        <w:rPr>
          <w:b/>
          <w:sz w:val="16"/>
          <w:szCs w:val="16"/>
        </w:rPr>
        <w:t>Публичные слушания</w:t>
      </w:r>
    </w:p>
    <w:p w:rsidR="009457C0" w:rsidRPr="00591615" w:rsidRDefault="009457C0" w:rsidP="009457C0">
      <w:pPr>
        <w:pStyle w:val="af"/>
        <w:numPr>
          <w:ilvl w:val="1"/>
          <w:numId w:val="14"/>
        </w:numPr>
        <w:ind w:left="0" w:firstLine="0"/>
        <w:rPr>
          <w:sz w:val="16"/>
          <w:szCs w:val="16"/>
        </w:rPr>
      </w:pPr>
      <w:r w:rsidRPr="00591615">
        <w:rPr>
          <w:sz w:val="16"/>
          <w:szCs w:val="16"/>
        </w:rPr>
        <w:t>Порядок организации и проведения публичных слушаний определяется решением Совета депутатов Боровёнковского сельского поселения. Перед началом публичных слушаний ответственный за их проведение организует регистрацию участников.</w:t>
      </w:r>
    </w:p>
    <w:p w:rsidR="009457C0" w:rsidRPr="00591615" w:rsidRDefault="009457C0" w:rsidP="009457C0">
      <w:pPr>
        <w:pStyle w:val="af"/>
        <w:numPr>
          <w:ilvl w:val="1"/>
          <w:numId w:val="16"/>
        </w:numPr>
        <w:ind w:left="0" w:firstLine="0"/>
        <w:rPr>
          <w:sz w:val="16"/>
          <w:szCs w:val="16"/>
        </w:rPr>
      </w:pPr>
      <w:r w:rsidRPr="00591615">
        <w:rPr>
          <w:sz w:val="16"/>
          <w:szCs w:val="16"/>
        </w:rPr>
        <w:t>Председательствующий на публичных слушаниях открывает слушания, представляет себя и секретаря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перед окончательным принятием итогового документа.</w:t>
      </w:r>
    </w:p>
    <w:p w:rsidR="009457C0" w:rsidRPr="00591615" w:rsidRDefault="009457C0" w:rsidP="009457C0">
      <w:pPr>
        <w:pStyle w:val="af"/>
        <w:numPr>
          <w:ilvl w:val="1"/>
          <w:numId w:val="16"/>
        </w:numPr>
        <w:ind w:left="0" w:firstLine="0"/>
        <w:rPr>
          <w:sz w:val="16"/>
          <w:szCs w:val="16"/>
        </w:rPr>
      </w:pPr>
      <w:r w:rsidRPr="00591615">
        <w:rPr>
          <w:sz w:val="16"/>
          <w:szCs w:val="16"/>
        </w:rPr>
        <w:t>После окончания прений председательствующий предоставляет слово секретарю для уточнения рекомендаций, внесенных в итоговый док</w:t>
      </w:r>
      <w:r w:rsidRPr="00591615">
        <w:rPr>
          <w:sz w:val="16"/>
          <w:szCs w:val="16"/>
        </w:rPr>
        <w:t>у</w:t>
      </w:r>
      <w:r w:rsidRPr="00591615">
        <w:rPr>
          <w:sz w:val="16"/>
          <w:szCs w:val="16"/>
        </w:rPr>
        <w:t>мент. Председательствующий уточняет: не произошло ли дополнительных изменений позиций участников перед окончательным принятием итогового документа публичных слушаний.</w:t>
      </w:r>
    </w:p>
    <w:p w:rsidR="009457C0" w:rsidRPr="00591615" w:rsidRDefault="009457C0" w:rsidP="009457C0">
      <w:pPr>
        <w:pStyle w:val="af"/>
        <w:numPr>
          <w:ilvl w:val="1"/>
          <w:numId w:val="16"/>
        </w:numPr>
        <w:ind w:left="0" w:firstLine="0"/>
        <w:rPr>
          <w:sz w:val="16"/>
          <w:szCs w:val="16"/>
        </w:rPr>
      </w:pPr>
      <w:r w:rsidRPr="00591615">
        <w:rPr>
          <w:sz w:val="16"/>
          <w:szCs w:val="16"/>
        </w:rPr>
        <w:t>В итоговый документ публичных слушаний входят все не отозванные их авторами рекомендации и предложения.</w:t>
      </w:r>
    </w:p>
    <w:p w:rsidR="009457C0" w:rsidRPr="00591615" w:rsidRDefault="009457C0" w:rsidP="009457C0">
      <w:pPr>
        <w:pStyle w:val="af"/>
        <w:numPr>
          <w:ilvl w:val="1"/>
          <w:numId w:val="16"/>
        </w:numPr>
        <w:ind w:left="0" w:firstLine="0"/>
        <w:rPr>
          <w:sz w:val="16"/>
          <w:szCs w:val="16"/>
        </w:rPr>
      </w:pPr>
      <w:r w:rsidRPr="00591615">
        <w:rPr>
          <w:sz w:val="16"/>
          <w:szCs w:val="16"/>
        </w:rPr>
        <w:t xml:space="preserve"> Результаты публичных слушаний подлежат опубликованию в газете бюллетене «Официальный вестник Боров</w:t>
      </w:r>
      <w:r w:rsidRPr="00591615">
        <w:rPr>
          <w:color w:val="000000"/>
          <w:spacing w:val="-5"/>
          <w:sz w:val="16"/>
          <w:szCs w:val="16"/>
        </w:rPr>
        <w:t>ёнковского</w:t>
      </w:r>
      <w:r w:rsidRPr="00591615">
        <w:rPr>
          <w:bCs/>
          <w:sz w:val="16"/>
          <w:szCs w:val="16"/>
        </w:rPr>
        <w:t xml:space="preserve"> сельского  посел</w:t>
      </w:r>
      <w:r w:rsidRPr="00591615">
        <w:rPr>
          <w:bCs/>
          <w:sz w:val="16"/>
          <w:szCs w:val="16"/>
        </w:rPr>
        <w:t>е</w:t>
      </w:r>
      <w:r w:rsidRPr="00591615">
        <w:rPr>
          <w:bCs/>
          <w:sz w:val="16"/>
          <w:szCs w:val="16"/>
        </w:rPr>
        <w:t>ния</w:t>
      </w:r>
      <w:r w:rsidRPr="00591615">
        <w:rPr>
          <w:sz w:val="16"/>
          <w:szCs w:val="16"/>
        </w:rPr>
        <w:t>», не позднее чем через 7 дней после проведения публичных слушаний.</w:t>
      </w:r>
    </w:p>
    <w:p w:rsidR="009457C0" w:rsidRPr="009457C0" w:rsidRDefault="009457C0" w:rsidP="009457C0">
      <w:pPr>
        <w:pBdr>
          <w:bottom w:val="single" w:sz="12" w:space="1" w:color="auto"/>
        </w:pBdr>
        <w:tabs>
          <w:tab w:val="left" w:pos="2475"/>
        </w:tabs>
        <w:rPr>
          <w:sz w:val="16"/>
          <w:szCs w:val="16"/>
        </w:rPr>
      </w:pPr>
      <w:r w:rsidRPr="009457C0">
        <w:rPr>
          <w:sz w:val="16"/>
          <w:szCs w:val="16"/>
        </w:rPr>
        <w:tab/>
      </w:r>
    </w:p>
    <w:p w:rsidR="009457C0" w:rsidRDefault="009457C0" w:rsidP="009457C0">
      <w:pPr>
        <w:tabs>
          <w:tab w:val="left" w:pos="2475"/>
        </w:tabs>
        <w:rPr>
          <w:sz w:val="16"/>
          <w:szCs w:val="16"/>
        </w:rPr>
      </w:pPr>
    </w:p>
    <w:p w:rsidR="009457C0" w:rsidRPr="0002485A" w:rsidRDefault="009457C0" w:rsidP="009457C0">
      <w:pPr>
        <w:spacing w:line="240" w:lineRule="exact"/>
        <w:jc w:val="center"/>
        <w:rPr>
          <w:b/>
          <w:sz w:val="16"/>
          <w:szCs w:val="16"/>
        </w:rPr>
      </w:pPr>
      <w:r w:rsidRPr="0002485A">
        <w:rPr>
          <w:b/>
          <w:sz w:val="16"/>
          <w:szCs w:val="16"/>
        </w:rPr>
        <w:t xml:space="preserve">СОВЕТ ДЕПУТАТОВ </w:t>
      </w:r>
    </w:p>
    <w:p w:rsidR="009457C0" w:rsidRPr="009457C0" w:rsidRDefault="009457C0" w:rsidP="009457C0">
      <w:pPr>
        <w:autoSpaceDE w:val="0"/>
        <w:autoSpaceDN w:val="0"/>
        <w:adjustRightInd w:val="0"/>
        <w:jc w:val="center"/>
        <w:rPr>
          <w:rFonts w:ascii="MS Shell Dlg" w:hAnsi="MS Shell Dlg" w:cs="MS Shell Dlg"/>
          <w:sz w:val="16"/>
          <w:szCs w:val="16"/>
        </w:rPr>
      </w:pPr>
      <w:r w:rsidRPr="0002485A">
        <w:rPr>
          <w:b/>
          <w:sz w:val="16"/>
          <w:szCs w:val="16"/>
        </w:rPr>
        <w:t>БОРОВËНКОВСКОГО СЕЛЬСКОГО ПОСЕЛЕНИЯ</w:t>
      </w:r>
    </w:p>
    <w:p w:rsidR="009457C0" w:rsidRPr="0002485A" w:rsidRDefault="009457C0" w:rsidP="009457C0">
      <w:pPr>
        <w:jc w:val="center"/>
        <w:rPr>
          <w:b/>
          <w:sz w:val="16"/>
          <w:szCs w:val="16"/>
        </w:rPr>
      </w:pPr>
      <w:r w:rsidRPr="0002485A">
        <w:rPr>
          <w:b/>
          <w:sz w:val="16"/>
          <w:szCs w:val="16"/>
        </w:rPr>
        <w:t>Р Е Ш Е Н И Е</w:t>
      </w:r>
    </w:p>
    <w:p w:rsidR="009457C0" w:rsidRPr="009457C0" w:rsidRDefault="009457C0" w:rsidP="009457C0">
      <w:pPr>
        <w:spacing w:line="240" w:lineRule="exact"/>
        <w:jc w:val="center"/>
        <w:rPr>
          <w:b/>
          <w:sz w:val="16"/>
          <w:szCs w:val="16"/>
        </w:rPr>
      </w:pPr>
      <w:r w:rsidRPr="009457C0">
        <w:rPr>
          <w:b/>
          <w:sz w:val="16"/>
          <w:szCs w:val="16"/>
        </w:rPr>
        <w:t>от 22.04.2024 № 134</w:t>
      </w:r>
    </w:p>
    <w:p w:rsidR="009457C0" w:rsidRPr="0002485A" w:rsidRDefault="009457C0" w:rsidP="009457C0">
      <w:pPr>
        <w:shd w:val="clear" w:color="auto" w:fill="FFFFFF"/>
        <w:spacing w:line="240" w:lineRule="exact"/>
        <w:jc w:val="center"/>
        <w:outlineLvl w:val="0"/>
        <w:rPr>
          <w:b/>
          <w:bCs/>
          <w:color w:val="000000"/>
          <w:spacing w:val="-4"/>
          <w:sz w:val="16"/>
          <w:szCs w:val="16"/>
        </w:rPr>
      </w:pPr>
      <w:r w:rsidRPr="0002485A">
        <w:rPr>
          <w:b/>
          <w:bCs/>
          <w:color w:val="000000"/>
          <w:spacing w:val="-4"/>
          <w:sz w:val="16"/>
          <w:szCs w:val="16"/>
        </w:rPr>
        <w:t>О назначении публичных слушаний</w:t>
      </w:r>
    </w:p>
    <w:p w:rsidR="009457C0" w:rsidRPr="0002485A" w:rsidRDefault="009457C0" w:rsidP="009457C0">
      <w:pPr>
        <w:shd w:val="clear" w:color="auto" w:fill="FFFFFF"/>
        <w:spacing w:line="240" w:lineRule="exact"/>
        <w:jc w:val="center"/>
        <w:outlineLvl w:val="0"/>
        <w:rPr>
          <w:b/>
          <w:sz w:val="16"/>
          <w:szCs w:val="16"/>
        </w:rPr>
      </w:pPr>
    </w:p>
    <w:p w:rsidR="009457C0" w:rsidRPr="0002485A" w:rsidRDefault="009457C0" w:rsidP="009457C0">
      <w:pPr>
        <w:ind w:firstLine="720"/>
        <w:jc w:val="both"/>
        <w:rPr>
          <w:color w:val="000000"/>
          <w:spacing w:val="-4"/>
          <w:sz w:val="16"/>
          <w:szCs w:val="16"/>
        </w:rPr>
      </w:pPr>
      <w:r w:rsidRPr="0002485A">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Боровёнковском сельском поселении, утвержденным решением Совета депутатов Бор</w:t>
      </w:r>
      <w:r w:rsidRPr="0002485A">
        <w:rPr>
          <w:sz w:val="16"/>
          <w:szCs w:val="16"/>
        </w:rPr>
        <w:t>о</w:t>
      </w:r>
      <w:r w:rsidRPr="0002485A">
        <w:rPr>
          <w:sz w:val="16"/>
          <w:szCs w:val="16"/>
        </w:rPr>
        <w:t>вёнковского сельского поселения от 26.06.2014 №205, Уставом Боровёнковского сельского поселения, Положением о публичных слушаниях в Бор</w:t>
      </w:r>
      <w:r w:rsidRPr="0002485A">
        <w:rPr>
          <w:sz w:val="16"/>
          <w:szCs w:val="16"/>
        </w:rPr>
        <w:t>о</w:t>
      </w:r>
      <w:r w:rsidRPr="0002485A">
        <w:rPr>
          <w:sz w:val="16"/>
          <w:szCs w:val="16"/>
        </w:rPr>
        <w:t xml:space="preserve">вёнковском сельском поселения, утвержденным решением Совета депутатов Боровёнковского сельского поселения от 07.10.2008 №83, </w:t>
      </w:r>
      <w:r w:rsidRPr="0002485A">
        <w:rPr>
          <w:color w:val="000000"/>
          <w:spacing w:val="-5"/>
          <w:sz w:val="16"/>
          <w:szCs w:val="16"/>
        </w:rPr>
        <w:t>Совет депутатов Боровёнковского сельского поселения</w:t>
      </w:r>
      <w:r w:rsidRPr="0002485A">
        <w:rPr>
          <w:color w:val="000000"/>
          <w:spacing w:val="-4"/>
          <w:sz w:val="16"/>
          <w:szCs w:val="16"/>
        </w:rPr>
        <w:t xml:space="preserve">  </w:t>
      </w:r>
    </w:p>
    <w:p w:rsidR="009457C0" w:rsidRPr="0002485A" w:rsidRDefault="009457C0" w:rsidP="009457C0">
      <w:pPr>
        <w:shd w:val="clear" w:color="auto" w:fill="FFFFFF"/>
        <w:jc w:val="both"/>
        <w:rPr>
          <w:sz w:val="16"/>
          <w:szCs w:val="16"/>
        </w:rPr>
      </w:pPr>
      <w:r w:rsidRPr="0002485A">
        <w:rPr>
          <w:b/>
          <w:bCs/>
          <w:sz w:val="16"/>
          <w:szCs w:val="16"/>
        </w:rPr>
        <w:t>РЕШИЛ</w:t>
      </w:r>
      <w:r w:rsidRPr="0002485A">
        <w:rPr>
          <w:sz w:val="16"/>
          <w:szCs w:val="16"/>
        </w:rPr>
        <w:t>:</w:t>
      </w:r>
    </w:p>
    <w:p w:rsidR="009457C0" w:rsidRPr="0002485A" w:rsidRDefault="009457C0" w:rsidP="009457C0">
      <w:pPr>
        <w:shd w:val="clear" w:color="auto" w:fill="FFFFFF"/>
        <w:ind w:firstLine="708"/>
        <w:jc w:val="both"/>
        <w:rPr>
          <w:color w:val="000000"/>
          <w:sz w:val="16"/>
          <w:szCs w:val="16"/>
        </w:rPr>
      </w:pPr>
      <w:r w:rsidRPr="0002485A">
        <w:rPr>
          <w:color w:val="000000"/>
          <w:sz w:val="16"/>
          <w:szCs w:val="16"/>
        </w:rPr>
        <w:t>1. Вынести проект решения об исполнении бюджета Боровёнковского сельского поселения за 2023 год на публичные слушания.</w:t>
      </w:r>
    </w:p>
    <w:p w:rsidR="009457C0" w:rsidRPr="0002485A" w:rsidRDefault="009457C0" w:rsidP="009457C0">
      <w:pPr>
        <w:shd w:val="clear" w:color="auto" w:fill="FFFFFF"/>
        <w:ind w:firstLine="708"/>
        <w:jc w:val="both"/>
        <w:rPr>
          <w:color w:val="000000"/>
          <w:sz w:val="16"/>
          <w:szCs w:val="16"/>
        </w:rPr>
      </w:pPr>
      <w:r w:rsidRPr="0002485A">
        <w:rPr>
          <w:color w:val="000000"/>
          <w:sz w:val="16"/>
          <w:szCs w:val="16"/>
        </w:rPr>
        <w:t>2. Провести публичные слушания 02.05.2024 года в 18 час 00 мин в здании администрации Боровёнковского сельского поселения по адресу: Новгородская область, Окуловский район, п. Боровёнка, Кооперативная ул., дом 5.</w:t>
      </w:r>
    </w:p>
    <w:p w:rsidR="009457C0" w:rsidRPr="0002485A" w:rsidRDefault="009457C0" w:rsidP="009457C0">
      <w:pPr>
        <w:shd w:val="clear" w:color="auto" w:fill="FFFFFF"/>
        <w:ind w:firstLine="708"/>
        <w:jc w:val="both"/>
        <w:rPr>
          <w:sz w:val="16"/>
          <w:szCs w:val="16"/>
        </w:rPr>
      </w:pPr>
      <w:r w:rsidRPr="0002485A">
        <w:rPr>
          <w:sz w:val="16"/>
          <w:szCs w:val="16"/>
        </w:rPr>
        <w:t xml:space="preserve">3. Назначить ответственным за проведение публичных слушаний Администрацию Боровёнковского сельского поселения. </w:t>
      </w:r>
    </w:p>
    <w:p w:rsidR="009457C0" w:rsidRPr="0002485A" w:rsidRDefault="009457C0" w:rsidP="009457C0">
      <w:pPr>
        <w:autoSpaceDE w:val="0"/>
        <w:autoSpaceDN w:val="0"/>
        <w:adjustRightInd w:val="0"/>
        <w:ind w:firstLine="539"/>
        <w:jc w:val="both"/>
        <w:rPr>
          <w:sz w:val="16"/>
          <w:szCs w:val="16"/>
        </w:rPr>
      </w:pPr>
      <w:r w:rsidRPr="0002485A">
        <w:rPr>
          <w:sz w:val="16"/>
          <w:szCs w:val="16"/>
        </w:rPr>
        <w:t xml:space="preserve"> 4. Опубликовать настоящее решение, проект решения Совета депутатов Боровёнковского сельского поселения «Об исполнении бюджета Бор</w:t>
      </w:r>
      <w:r w:rsidRPr="0002485A">
        <w:rPr>
          <w:sz w:val="16"/>
          <w:szCs w:val="16"/>
        </w:rPr>
        <w:t>о</w:t>
      </w:r>
      <w:r w:rsidRPr="0002485A">
        <w:rPr>
          <w:sz w:val="16"/>
          <w:szCs w:val="16"/>
        </w:rPr>
        <w:t>вёнковского сельского поселения за 2023 год» в бюллетене «Официальный вестник Боровёнковского сельского поселения»</w:t>
      </w:r>
      <w:r w:rsidRPr="0002485A">
        <w:rPr>
          <w:color w:val="000000"/>
          <w:sz w:val="16"/>
          <w:szCs w:val="16"/>
        </w:rPr>
        <w:t xml:space="preserve"> и разместить</w:t>
      </w:r>
      <w:r w:rsidRPr="0002485A">
        <w:rPr>
          <w:sz w:val="16"/>
          <w:szCs w:val="16"/>
        </w:rPr>
        <w:t xml:space="preserve"> на официал</w:t>
      </w:r>
      <w:r w:rsidRPr="0002485A">
        <w:rPr>
          <w:sz w:val="16"/>
          <w:szCs w:val="16"/>
        </w:rPr>
        <w:t>ь</w:t>
      </w:r>
      <w:r w:rsidRPr="0002485A">
        <w:rPr>
          <w:sz w:val="16"/>
          <w:szCs w:val="16"/>
        </w:rPr>
        <w:t>ном сайте муниципального образования в информационно-телекоммуникационной сети «Интернет».</w:t>
      </w:r>
    </w:p>
    <w:p w:rsidR="009457C0" w:rsidRDefault="009457C0" w:rsidP="005D203B">
      <w:pPr>
        <w:tabs>
          <w:tab w:val="left" w:pos="2475"/>
        </w:tabs>
        <w:jc w:val="center"/>
        <w:rPr>
          <w:sz w:val="16"/>
          <w:szCs w:val="16"/>
        </w:rPr>
      </w:pPr>
    </w:p>
    <w:p w:rsidR="009457C0" w:rsidRPr="00802DB0" w:rsidRDefault="009457C0" w:rsidP="009457C0">
      <w:pPr>
        <w:spacing w:line="300" w:lineRule="exact"/>
        <w:rPr>
          <w:b/>
          <w:sz w:val="18"/>
          <w:szCs w:val="18"/>
        </w:rPr>
      </w:pPr>
      <w:r w:rsidRPr="00802DB0">
        <w:rPr>
          <w:b/>
          <w:sz w:val="18"/>
          <w:szCs w:val="18"/>
        </w:rPr>
        <w:t>Глава сельского поселения      Н.Г.Пискарева</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Pr="00A26884" w:rsidRDefault="009457C0" w:rsidP="009457C0">
      <w:pPr>
        <w:autoSpaceDE w:val="0"/>
        <w:ind w:firstLine="540"/>
        <w:jc w:val="both"/>
        <w:rPr>
          <w:b/>
          <w:color w:val="FFFFFF"/>
          <w:sz w:val="16"/>
          <w:szCs w:val="16"/>
        </w:rPr>
      </w:pPr>
    </w:p>
    <w:p w:rsidR="009457C0" w:rsidRPr="00432661" w:rsidRDefault="009457C0" w:rsidP="009457C0">
      <w:pPr>
        <w:spacing w:line="240" w:lineRule="exact"/>
        <w:jc w:val="center"/>
        <w:rPr>
          <w:b/>
          <w:sz w:val="16"/>
          <w:szCs w:val="16"/>
        </w:rPr>
      </w:pPr>
      <w:r w:rsidRPr="00432661">
        <w:rPr>
          <w:b/>
          <w:sz w:val="16"/>
          <w:szCs w:val="16"/>
        </w:rPr>
        <w:t xml:space="preserve">СОВЕТ ДЕПУТАТОВ </w:t>
      </w:r>
    </w:p>
    <w:p w:rsidR="009457C0" w:rsidRPr="00432661" w:rsidRDefault="009457C0" w:rsidP="009457C0">
      <w:pPr>
        <w:spacing w:line="240" w:lineRule="exact"/>
        <w:jc w:val="center"/>
        <w:rPr>
          <w:b/>
          <w:sz w:val="16"/>
          <w:szCs w:val="16"/>
        </w:rPr>
      </w:pPr>
      <w:r w:rsidRPr="00432661">
        <w:rPr>
          <w:b/>
          <w:sz w:val="16"/>
          <w:szCs w:val="16"/>
        </w:rPr>
        <w:t>БОРОВЕНКОВСКОГО СЕЛЬСКОГО ПОСЕЛЕНИЯ</w:t>
      </w:r>
    </w:p>
    <w:p w:rsidR="009457C0" w:rsidRPr="00432661" w:rsidRDefault="009457C0" w:rsidP="009457C0">
      <w:pPr>
        <w:jc w:val="center"/>
        <w:rPr>
          <w:b/>
          <w:sz w:val="16"/>
          <w:szCs w:val="16"/>
        </w:rPr>
      </w:pPr>
      <w:r w:rsidRPr="00432661">
        <w:rPr>
          <w:b/>
          <w:sz w:val="16"/>
          <w:szCs w:val="16"/>
        </w:rPr>
        <w:t>Р Е Ш Е Н И Е</w:t>
      </w:r>
    </w:p>
    <w:p w:rsidR="009457C0" w:rsidRPr="009457C0" w:rsidRDefault="009457C0" w:rsidP="009457C0">
      <w:pPr>
        <w:spacing w:line="240" w:lineRule="exact"/>
        <w:jc w:val="center"/>
        <w:rPr>
          <w:b/>
          <w:sz w:val="16"/>
          <w:szCs w:val="16"/>
        </w:rPr>
      </w:pPr>
      <w:r w:rsidRPr="009457C0">
        <w:rPr>
          <w:b/>
          <w:sz w:val="16"/>
          <w:szCs w:val="16"/>
        </w:rPr>
        <w:t>от 22.04.2024 № 135</w:t>
      </w:r>
    </w:p>
    <w:p w:rsidR="009457C0" w:rsidRPr="00432661" w:rsidRDefault="009457C0" w:rsidP="009457C0">
      <w:pPr>
        <w:shd w:val="clear" w:color="auto" w:fill="FFFFFF"/>
        <w:spacing w:line="240" w:lineRule="exact"/>
        <w:jc w:val="center"/>
        <w:outlineLvl w:val="0"/>
        <w:rPr>
          <w:b/>
          <w:bCs/>
          <w:color w:val="000000"/>
          <w:spacing w:val="-4"/>
          <w:sz w:val="16"/>
          <w:szCs w:val="16"/>
        </w:rPr>
      </w:pPr>
      <w:r w:rsidRPr="00432661">
        <w:rPr>
          <w:b/>
          <w:bCs/>
          <w:color w:val="000000"/>
          <w:spacing w:val="-4"/>
          <w:sz w:val="16"/>
          <w:szCs w:val="16"/>
        </w:rPr>
        <w:t>О назначении</w:t>
      </w:r>
      <w:r>
        <w:rPr>
          <w:b/>
          <w:bCs/>
          <w:color w:val="000000"/>
          <w:spacing w:val="-4"/>
          <w:sz w:val="16"/>
          <w:szCs w:val="16"/>
        </w:rPr>
        <w:t xml:space="preserve"> </w:t>
      </w:r>
      <w:r w:rsidRPr="00432661">
        <w:rPr>
          <w:b/>
          <w:bCs/>
          <w:color w:val="000000"/>
          <w:spacing w:val="-4"/>
          <w:sz w:val="16"/>
          <w:szCs w:val="16"/>
        </w:rPr>
        <w:t>публичных слушаний по внесению изменений в Правила благоустройства Боровёнковского сельского поселения.</w:t>
      </w:r>
    </w:p>
    <w:p w:rsidR="009457C0" w:rsidRDefault="009457C0" w:rsidP="009457C0">
      <w:pPr>
        <w:tabs>
          <w:tab w:val="left" w:pos="2475"/>
        </w:tabs>
        <w:rPr>
          <w:sz w:val="16"/>
          <w:szCs w:val="16"/>
        </w:rPr>
      </w:pPr>
    </w:p>
    <w:p w:rsidR="009457C0" w:rsidRDefault="009457C0" w:rsidP="005D203B">
      <w:pPr>
        <w:tabs>
          <w:tab w:val="left" w:pos="2475"/>
        </w:tabs>
        <w:jc w:val="center"/>
        <w:rPr>
          <w:sz w:val="16"/>
          <w:szCs w:val="16"/>
        </w:rPr>
      </w:pPr>
    </w:p>
    <w:p w:rsidR="009457C0" w:rsidRPr="00432661" w:rsidRDefault="009457C0" w:rsidP="009457C0">
      <w:pPr>
        <w:jc w:val="both"/>
        <w:rPr>
          <w:sz w:val="16"/>
          <w:szCs w:val="16"/>
        </w:rPr>
      </w:pPr>
      <w:r w:rsidRPr="00432661">
        <w:rPr>
          <w:rFonts w:eastAsia="Arial"/>
          <w:sz w:val="16"/>
          <w:szCs w:val="16"/>
          <w:lang w:eastAsia="ar-SA"/>
        </w:rPr>
        <w:t xml:space="preserve"> </w:t>
      </w:r>
      <w:r w:rsidRPr="00432661">
        <w:rPr>
          <w:sz w:val="16"/>
          <w:szCs w:val="16"/>
        </w:rPr>
        <w:t xml:space="preserve">      В соответствии с Федеральным законом от 06 октября 2003года №131 –ФЗ «Об общих принципах организации местного самоуправления в Росси</w:t>
      </w:r>
      <w:r w:rsidRPr="00432661">
        <w:rPr>
          <w:sz w:val="16"/>
          <w:szCs w:val="16"/>
        </w:rPr>
        <w:t>й</w:t>
      </w:r>
      <w:r w:rsidRPr="00432661">
        <w:rPr>
          <w:sz w:val="16"/>
          <w:szCs w:val="16"/>
        </w:rPr>
        <w:t>ской Федерации», руководствуясь Уставом Боровёнковского сельского поселения, Совет депутатов Боровёнковского сельского поселения</w:t>
      </w:r>
    </w:p>
    <w:p w:rsidR="009457C0" w:rsidRPr="00432661" w:rsidRDefault="009457C0" w:rsidP="009457C0">
      <w:pPr>
        <w:shd w:val="clear" w:color="auto" w:fill="FFFFFF"/>
        <w:jc w:val="both"/>
        <w:rPr>
          <w:sz w:val="16"/>
          <w:szCs w:val="16"/>
        </w:rPr>
      </w:pPr>
      <w:r w:rsidRPr="00432661">
        <w:rPr>
          <w:b/>
          <w:bCs/>
          <w:sz w:val="16"/>
          <w:szCs w:val="16"/>
        </w:rPr>
        <w:t>РЕШИЛ</w:t>
      </w:r>
      <w:r w:rsidRPr="00432661">
        <w:rPr>
          <w:sz w:val="16"/>
          <w:szCs w:val="16"/>
        </w:rPr>
        <w:t>:</w:t>
      </w:r>
    </w:p>
    <w:p w:rsidR="009457C0" w:rsidRPr="00432661" w:rsidRDefault="009457C0" w:rsidP="009457C0">
      <w:pPr>
        <w:jc w:val="both"/>
        <w:rPr>
          <w:sz w:val="16"/>
          <w:szCs w:val="16"/>
        </w:rPr>
      </w:pPr>
      <w:r w:rsidRPr="00432661">
        <w:rPr>
          <w:sz w:val="16"/>
          <w:szCs w:val="16"/>
        </w:rPr>
        <w:t>1. Вынести проект решения Совета депутатов Боровёнковского сельского поселения «О внесении изменений в Правила благоустройства Боровёнко</w:t>
      </w:r>
      <w:r w:rsidRPr="00432661">
        <w:rPr>
          <w:sz w:val="16"/>
          <w:szCs w:val="16"/>
        </w:rPr>
        <w:t>в</w:t>
      </w:r>
      <w:r w:rsidRPr="00432661">
        <w:rPr>
          <w:sz w:val="16"/>
          <w:szCs w:val="16"/>
        </w:rPr>
        <w:t>ского сельского поселения» на публичные слушания.</w:t>
      </w:r>
    </w:p>
    <w:p w:rsidR="009457C0" w:rsidRPr="00432661" w:rsidRDefault="009457C0" w:rsidP="009457C0">
      <w:pPr>
        <w:jc w:val="both"/>
        <w:rPr>
          <w:sz w:val="16"/>
          <w:szCs w:val="16"/>
        </w:rPr>
      </w:pPr>
      <w:r w:rsidRPr="00432661">
        <w:rPr>
          <w:sz w:val="16"/>
          <w:szCs w:val="16"/>
        </w:rPr>
        <w:t>2. Определить органом, уполномоченным  на проведение публичных слушаний – Администрацию Боровёнковского сельского поселения.</w:t>
      </w:r>
    </w:p>
    <w:p w:rsidR="009457C0" w:rsidRPr="00432661" w:rsidRDefault="009457C0" w:rsidP="009457C0">
      <w:pPr>
        <w:jc w:val="both"/>
        <w:rPr>
          <w:sz w:val="16"/>
          <w:szCs w:val="16"/>
        </w:rPr>
      </w:pPr>
      <w:r w:rsidRPr="00432661">
        <w:rPr>
          <w:sz w:val="16"/>
          <w:szCs w:val="16"/>
        </w:rPr>
        <w:t>3.   Назначить проведение публичных слушаний на 23.05.2024 в 18-00 по адресу:  п. Боровёнка, ул. Кооперативная, д. 5  Окуловского района Новгоро</w:t>
      </w:r>
      <w:r w:rsidRPr="00432661">
        <w:rPr>
          <w:sz w:val="16"/>
          <w:szCs w:val="16"/>
        </w:rPr>
        <w:t>д</w:t>
      </w:r>
      <w:r w:rsidRPr="00432661">
        <w:rPr>
          <w:sz w:val="16"/>
          <w:szCs w:val="16"/>
        </w:rPr>
        <w:t>ской области.</w:t>
      </w:r>
    </w:p>
    <w:p w:rsidR="009457C0" w:rsidRPr="00432661" w:rsidRDefault="009457C0" w:rsidP="009457C0">
      <w:pPr>
        <w:jc w:val="both"/>
        <w:rPr>
          <w:sz w:val="16"/>
          <w:szCs w:val="16"/>
        </w:rPr>
      </w:pPr>
      <w:r w:rsidRPr="00432661">
        <w:rPr>
          <w:sz w:val="16"/>
          <w:szCs w:val="16"/>
        </w:rPr>
        <w:t>4. Администрации Боровёнковского сельского поселения:</w:t>
      </w:r>
    </w:p>
    <w:p w:rsidR="009457C0" w:rsidRPr="00432661" w:rsidRDefault="009457C0" w:rsidP="009457C0">
      <w:pPr>
        <w:jc w:val="both"/>
        <w:rPr>
          <w:sz w:val="16"/>
          <w:szCs w:val="16"/>
        </w:rPr>
      </w:pPr>
      <w:r w:rsidRPr="00432661">
        <w:rPr>
          <w:sz w:val="16"/>
          <w:szCs w:val="16"/>
        </w:rPr>
        <w:lastRenderedPageBreak/>
        <w:t xml:space="preserve">4.1. Опубликовать проект решения «О внесении изменений в Правила благоустройства Боровёнковского сельского поселения» и информационное сообщение о проведении публичных слушаний   в бюллетене «Официальный вестник Боровёнковского сельского поселения» </w:t>
      </w:r>
    </w:p>
    <w:p w:rsidR="009457C0" w:rsidRPr="00432661" w:rsidRDefault="009457C0" w:rsidP="009457C0">
      <w:pPr>
        <w:jc w:val="both"/>
        <w:rPr>
          <w:sz w:val="16"/>
          <w:szCs w:val="16"/>
        </w:rPr>
      </w:pPr>
      <w:r w:rsidRPr="00432661">
        <w:rPr>
          <w:sz w:val="16"/>
          <w:szCs w:val="16"/>
        </w:rPr>
        <w:t>4.2. С целью обеспечения участия жителей поселения в публичных слушаниях разместить на официальном сайте в сети «Интернет» в разделе «Общ</w:t>
      </w:r>
      <w:r w:rsidRPr="00432661">
        <w:rPr>
          <w:sz w:val="16"/>
          <w:szCs w:val="16"/>
        </w:rPr>
        <w:t>е</w:t>
      </w:r>
      <w:r w:rsidRPr="00432661">
        <w:rPr>
          <w:sz w:val="16"/>
          <w:szCs w:val="16"/>
        </w:rPr>
        <w:t>ственные обсуждения, публичные слушания» проект решения «О внесении изменений в Правила благоустройства Боровёнковского сельского посел</w:t>
      </w:r>
      <w:r w:rsidRPr="00432661">
        <w:rPr>
          <w:sz w:val="16"/>
          <w:szCs w:val="16"/>
        </w:rPr>
        <w:t>е</w:t>
      </w:r>
      <w:r w:rsidRPr="00432661">
        <w:rPr>
          <w:sz w:val="16"/>
          <w:szCs w:val="16"/>
        </w:rPr>
        <w:t xml:space="preserve">ния», в разделе «Новости»  информационное сообщение о проведении публичных слушаний.  </w:t>
      </w:r>
    </w:p>
    <w:p w:rsidR="009457C0" w:rsidRPr="00432661" w:rsidRDefault="009457C0" w:rsidP="009457C0">
      <w:pPr>
        <w:jc w:val="both"/>
        <w:rPr>
          <w:sz w:val="16"/>
          <w:szCs w:val="16"/>
        </w:rPr>
      </w:pPr>
      <w:r w:rsidRPr="00432661">
        <w:rPr>
          <w:sz w:val="16"/>
          <w:szCs w:val="16"/>
        </w:rPr>
        <w:t xml:space="preserve">4.3.Организовать  экспозицию документов по адресу:  п. Боровёнка, ул. Кооперативная, д. 5  Окуловского района Новгородской области с 09-00 23.04.2024 до 16-30  22.05.2024  </w:t>
      </w:r>
    </w:p>
    <w:p w:rsidR="009457C0" w:rsidRPr="00432661" w:rsidRDefault="009457C0" w:rsidP="009457C0">
      <w:pPr>
        <w:jc w:val="both"/>
        <w:rPr>
          <w:sz w:val="16"/>
          <w:szCs w:val="16"/>
        </w:rPr>
      </w:pPr>
      <w:r w:rsidRPr="00432661">
        <w:rPr>
          <w:sz w:val="16"/>
          <w:szCs w:val="16"/>
        </w:rPr>
        <w:t>5. Устные и письменные предложения по проекту могут быть поданы жителями поселения в Администрацию Боровёнковского сельского поселения  по адресу: 174330 п. Боровёнка, ул. Кооперативная, д. 5 Окуловского района Новгородской области или по телефону (81657) 43-160 до 16-30 22.05.2024 года.</w:t>
      </w:r>
    </w:p>
    <w:p w:rsidR="009457C0" w:rsidRDefault="009457C0" w:rsidP="009457C0">
      <w:pPr>
        <w:tabs>
          <w:tab w:val="left" w:pos="2475"/>
        </w:tabs>
        <w:rPr>
          <w:sz w:val="16"/>
          <w:szCs w:val="16"/>
        </w:rPr>
      </w:pPr>
    </w:p>
    <w:p w:rsidR="009457C0" w:rsidRPr="00802DB0" w:rsidRDefault="009457C0" w:rsidP="009457C0">
      <w:pPr>
        <w:spacing w:line="300" w:lineRule="exact"/>
        <w:rPr>
          <w:b/>
          <w:sz w:val="18"/>
          <w:szCs w:val="18"/>
        </w:rPr>
      </w:pPr>
      <w:r w:rsidRPr="00802DB0">
        <w:rPr>
          <w:b/>
          <w:sz w:val="18"/>
          <w:szCs w:val="18"/>
        </w:rPr>
        <w:t>Глава сельского поселения      Н.Г.Пискарева</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Pr="00432661" w:rsidRDefault="009457C0" w:rsidP="009457C0">
      <w:pPr>
        <w:spacing w:line="240" w:lineRule="exact"/>
        <w:jc w:val="center"/>
        <w:rPr>
          <w:b/>
          <w:sz w:val="16"/>
          <w:szCs w:val="16"/>
        </w:rPr>
      </w:pPr>
      <w:r w:rsidRPr="00432661">
        <w:rPr>
          <w:b/>
          <w:sz w:val="16"/>
          <w:szCs w:val="16"/>
        </w:rPr>
        <w:t xml:space="preserve">СОВЕТ ДЕПУТАТОВ </w:t>
      </w:r>
    </w:p>
    <w:p w:rsidR="009457C0" w:rsidRPr="00432661" w:rsidRDefault="009457C0" w:rsidP="009457C0">
      <w:pPr>
        <w:spacing w:line="240" w:lineRule="exact"/>
        <w:jc w:val="center"/>
        <w:rPr>
          <w:b/>
          <w:sz w:val="16"/>
          <w:szCs w:val="16"/>
        </w:rPr>
      </w:pPr>
      <w:r w:rsidRPr="00432661">
        <w:rPr>
          <w:b/>
          <w:sz w:val="16"/>
          <w:szCs w:val="16"/>
        </w:rPr>
        <w:t>БОРОВЕНКОВСКОГО СЕЛЬСКОГО ПОСЕЛЕНИЯ</w:t>
      </w:r>
    </w:p>
    <w:p w:rsidR="009457C0" w:rsidRPr="00432661" w:rsidRDefault="009457C0" w:rsidP="009457C0">
      <w:pPr>
        <w:jc w:val="center"/>
        <w:rPr>
          <w:b/>
          <w:sz w:val="16"/>
          <w:szCs w:val="16"/>
        </w:rPr>
      </w:pPr>
      <w:r w:rsidRPr="00432661">
        <w:rPr>
          <w:b/>
          <w:sz w:val="16"/>
          <w:szCs w:val="16"/>
        </w:rPr>
        <w:t>Р Е Ш Е Н И Е</w:t>
      </w:r>
    </w:p>
    <w:p w:rsidR="009457C0" w:rsidRPr="009457C0" w:rsidRDefault="009457C0" w:rsidP="009457C0">
      <w:pPr>
        <w:spacing w:line="240" w:lineRule="exact"/>
        <w:jc w:val="center"/>
        <w:rPr>
          <w:b/>
          <w:sz w:val="16"/>
          <w:szCs w:val="16"/>
        </w:rPr>
      </w:pPr>
      <w:r w:rsidRPr="009457C0">
        <w:rPr>
          <w:b/>
          <w:sz w:val="16"/>
          <w:szCs w:val="16"/>
        </w:rPr>
        <w:t>от 22.04.2024</w:t>
      </w:r>
      <w:r>
        <w:rPr>
          <w:b/>
          <w:sz w:val="16"/>
          <w:szCs w:val="16"/>
        </w:rPr>
        <w:t xml:space="preserve"> № 136</w:t>
      </w:r>
    </w:p>
    <w:p w:rsidR="009457C0" w:rsidRPr="009457C0" w:rsidRDefault="009457C0" w:rsidP="009457C0">
      <w:pPr>
        <w:shd w:val="clear" w:color="auto" w:fill="FFFFFF"/>
        <w:spacing w:line="240" w:lineRule="exact"/>
        <w:jc w:val="center"/>
        <w:outlineLvl w:val="0"/>
        <w:rPr>
          <w:b/>
          <w:bCs/>
          <w:color w:val="000000"/>
          <w:spacing w:val="-4"/>
          <w:sz w:val="16"/>
          <w:szCs w:val="16"/>
        </w:rPr>
      </w:pPr>
      <w:r w:rsidRPr="009457C0">
        <w:rPr>
          <w:b/>
          <w:bCs/>
          <w:color w:val="000000"/>
          <w:spacing w:val="-4"/>
          <w:sz w:val="16"/>
          <w:szCs w:val="16"/>
        </w:rPr>
        <w:t>О назначении</w:t>
      </w:r>
      <w:r>
        <w:rPr>
          <w:b/>
          <w:bCs/>
          <w:color w:val="000000"/>
          <w:spacing w:val="-4"/>
          <w:sz w:val="16"/>
          <w:szCs w:val="16"/>
        </w:rPr>
        <w:t xml:space="preserve"> </w:t>
      </w:r>
      <w:r w:rsidRPr="009457C0">
        <w:rPr>
          <w:b/>
          <w:bCs/>
          <w:color w:val="000000"/>
          <w:spacing w:val="-4"/>
          <w:sz w:val="16"/>
          <w:szCs w:val="16"/>
        </w:rPr>
        <w:t>публичных слушаний.</w:t>
      </w:r>
    </w:p>
    <w:p w:rsidR="009457C0" w:rsidRPr="002B4FAE" w:rsidRDefault="009457C0" w:rsidP="009457C0">
      <w:pPr>
        <w:shd w:val="clear" w:color="auto" w:fill="FFFFFF"/>
        <w:ind w:firstLine="851"/>
        <w:jc w:val="both"/>
        <w:rPr>
          <w:color w:val="000000"/>
          <w:spacing w:val="-4"/>
          <w:sz w:val="16"/>
          <w:szCs w:val="16"/>
        </w:rPr>
      </w:pPr>
      <w:r w:rsidRPr="002B4FAE">
        <w:rPr>
          <w:color w:val="000000"/>
          <w:sz w:val="16"/>
          <w:szCs w:val="16"/>
        </w:rPr>
        <w:t>Руководствуясь Федеральным законом от 06.10.2003 № 131-ФЗ «Об общих принципах организации местного самоуправления в Российской Федерации», Уставом Боровёнковского сельского поселения, Положением о публичных слушаниях в Боровёнковском сельском поселении, утвержде</w:t>
      </w:r>
      <w:r w:rsidRPr="002B4FAE">
        <w:rPr>
          <w:color w:val="000000"/>
          <w:sz w:val="16"/>
          <w:szCs w:val="16"/>
        </w:rPr>
        <w:t>н</w:t>
      </w:r>
      <w:r w:rsidRPr="002B4FAE">
        <w:rPr>
          <w:color w:val="000000"/>
          <w:sz w:val="16"/>
          <w:szCs w:val="16"/>
        </w:rPr>
        <w:t>ным решением Совета депутатов Боровёнковского сельского поселения от 07.10.2008 № 83,</w:t>
      </w:r>
      <w:r w:rsidRPr="002B4FAE">
        <w:rPr>
          <w:sz w:val="16"/>
          <w:szCs w:val="16"/>
        </w:rPr>
        <w:t xml:space="preserve"> </w:t>
      </w:r>
      <w:r w:rsidRPr="002B4FAE">
        <w:rPr>
          <w:color w:val="000000"/>
          <w:sz w:val="16"/>
          <w:szCs w:val="16"/>
        </w:rPr>
        <w:t xml:space="preserve"> Совет депутатов </w:t>
      </w:r>
      <w:r w:rsidRPr="002B4FAE">
        <w:rPr>
          <w:color w:val="000000"/>
          <w:spacing w:val="-3"/>
          <w:sz w:val="16"/>
          <w:szCs w:val="16"/>
        </w:rPr>
        <w:t xml:space="preserve"> Боровёнковского сельского поселения </w:t>
      </w:r>
      <w:r w:rsidRPr="002B4FAE">
        <w:rPr>
          <w:color w:val="000000"/>
          <w:spacing w:val="-4"/>
          <w:sz w:val="16"/>
          <w:szCs w:val="16"/>
        </w:rPr>
        <w:t xml:space="preserve"> </w:t>
      </w:r>
    </w:p>
    <w:p w:rsidR="009457C0" w:rsidRPr="002B4FAE" w:rsidRDefault="009457C0" w:rsidP="009457C0">
      <w:pPr>
        <w:shd w:val="clear" w:color="auto" w:fill="FFFFFF"/>
        <w:jc w:val="both"/>
        <w:rPr>
          <w:sz w:val="16"/>
          <w:szCs w:val="16"/>
        </w:rPr>
      </w:pPr>
      <w:r w:rsidRPr="002B4FAE">
        <w:rPr>
          <w:b/>
          <w:bCs/>
          <w:sz w:val="16"/>
          <w:szCs w:val="16"/>
        </w:rPr>
        <w:t>РЕШИЛ</w:t>
      </w:r>
      <w:r w:rsidRPr="002B4FAE">
        <w:rPr>
          <w:sz w:val="16"/>
          <w:szCs w:val="16"/>
        </w:rPr>
        <w:t>:</w:t>
      </w:r>
    </w:p>
    <w:p w:rsidR="009457C0" w:rsidRPr="002B4FAE" w:rsidRDefault="009457C0" w:rsidP="009457C0">
      <w:pPr>
        <w:shd w:val="clear" w:color="auto" w:fill="FFFFFF"/>
        <w:tabs>
          <w:tab w:val="left" w:pos="5222"/>
        </w:tabs>
        <w:ind w:firstLine="851"/>
        <w:jc w:val="both"/>
        <w:rPr>
          <w:color w:val="FF0000"/>
          <w:sz w:val="16"/>
          <w:szCs w:val="16"/>
        </w:rPr>
      </w:pPr>
      <w:r w:rsidRPr="002B4FAE">
        <w:rPr>
          <w:color w:val="000000"/>
          <w:spacing w:val="-21"/>
          <w:sz w:val="16"/>
          <w:szCs w:val="16"/>
        </w:rPr>
        <w:t>1.</w:t>
      </w:r>
      <w:r w:rsidRPr="002B4FAE">
        <w:rPr>
          <w:color w:val="000000"/>
          <w:sz w:val="16"/>
          <w:szCs w:val="16"/>
        </w:rPr>
        <w:t xml:space="preserve"> </w:t>
      </w:r>
      <w:r w:rsidRPr="002B4FAE">
        <w:rPr>
          <w:sz w:val="16"/>
          <w:szCs w:val="16"/>
        </w:rPr>
        <w:t xml:space="preserve">Вынести проект решения Совета депутатов Боровёнковского сельского поселения «Об утверждении изменений в Устав Боровёнковского сельского поселения» на публичные слушания </w:t>
      </w:r>
    </w:p>
    <w:p w:rsidR="009457C0" w:rsidRPr="002B4FAE" w:rsidRDefault="009457C0" w:rsidP="009457C0">
      <w:pPr>
        <w:shd w:val="clear" w:color="auto" w:fill="FFFFFF"/>
        <w:ind w:firstLine="708"/>
        <w:jc w:val="both"/>
        <w:rPr>
          <w:sz w:val="16"/>
          <w:szCs w:val="16"/>
        </w:rPr>
      </w:pPr>
      <w:r w:rsidRPr="002B4FAE">
        <w:rPr>
          <w:sz w:val="16"/>
          <w:szCs w:val="16"/>
        </w:rPr>
        <w:t>2 . Назначить проведение публичных слушаний на 02.05.2024 в 18 час. 10 мин. в здании  Администрации Боровёнковского сельского посел</w:t>
      </w:r>
      <w:r w:rsidRPr="002B4FAE">
        <w:rPr>
          <w:sz w:val="16"/>
          <w:szCs w:val="16"/>
        </w:rPr>
        <w:t>е</w:t>
      </w:r>
      <w:r w:rsidRPr="002B4FAE">
        <w:rPr>
          <w:sz w:val="16"/>
          <w:szCs w:val="16"/>
        </w:rPr>
        <w:t>ния по адресу: Новгородская область, Окуловский район, п. Боровёнка, ул. Кооперативная,  д.5</w:t>
      </w:r>
    </w:p>
    <w:p w:rsidR="009457C0" w:rsidRPr="002B4FAE" w:rsidRDefault="009457C0" w:rsidP="009457C0">
      <w:pPr>
        <w:shd w:val="clear" w:color="auto" w:fill="FFFFFF"/>
        <w:ind w:firstLine="708"/>
        <w:jc w:val="both"/>
        <w:rPr>
          <w:sz w:val="16"/>
          <w:szCs w:val="16"/>
        </w:rPr>
      </w:pPr>
      <w:r w:rsidRPr="002B4FAE">
        <w:rPr>
          <w:sz w:val="16"/>
          <w:szCs w:val="16"/>
        </w:rPr>
        <w:t>3. Назначить ответственным за проведение публичных слушаний  Пискареву Наталью Геннадьевну, Главу Боровёнковского сельского пос</w:t>
      </w:r>
      <w:r w:rsidRPr="002B4FAE">
        <w:rPr>
          <w:sz w:val="16"/>
          <w:szCs w:val="16"/>
        </w:rPr>
        <w:t>е</w:t>
      </w:r>
      <w:r w:rsidRPr="002B4FAE">
        <w:rPr>
          <w:sz w:val="16"/>
          <w:szCs w:val="16"/>
        </w:rPr>
        <w:t xml:space="preserve">ления </w:t>
      </w:r>
    </w:p>
    <w:p w:rsidR="009457C0" w:rsidRPr="002B4FAE" w:rsidRDefault="009457C0" w:rsidP="009457C0">
      <w:pPr>
        <w:adjustRightInd w:val="0"/>
        <w:ind w:firstLine="540"/>
        <w:jc w:val="both"/>
        <w:rPr>
          <w:sz w:val="16"/>
          <w:szCs w:val="16"/>
        </w:rPr>
      </w:pPr>
      <w:r w:rsidRPr="002B4FAE">
        <w:rPr>
          <w:sz w:val="16"/>
          <w:szCs w:val="16"/>
        </w:rPr>
        <w:t>4. Опубликовать настоящее решение, проект решения Совета депутатов Боровёнковского сельского поселения «Об утверждении изменений в Устав Боровёнковского сельского поселения», Порядок участия граждан в обсуждении проекта Устава Боровёнковского сельского 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Боровёнковского сельского поселения от 07.10.2008 № 84, в бюллетене «Официальный вестник Боровёнковского сельского посел</w:t>
      </w:r>
      <w:r w:rsidRPr="002B4FAE">
        <w:rPr>
          <w:sz w:val="16"/>
          <w:szCs w:val="16"/>
        </w:rPr>
        <w:t>е</w:t>
      </w:r>
      <w:r w:rsidRPr="002B4FAE">
        <w:rPr>
          <w:sz w:val="16"/>
          <w:szCs w:val="16"/>
        </w:rPr>
        <w:t xml:space="preserve">ния» </w:t>
      </w: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Pr="00802DB0" w:rsidRDefault="009457C0" w:rsidP="009457C0">
      <w:pPr>
        <w:spacing w:line="300" w:lineRule="exact"/>
        <w:rPr>
          <w:b/>
          <w:sz w:val="18"/>
          <w:szCs w:val="18"/>
        </w:rPr>
      </w:pPr>
      <w:r w:rsidRPr="00802DB0">
        <w:rPr>
          <w:b/>
          <w:sz w:val="18"/>
          <w:szCs w:val="18"/>
        </w:rPr>
        <w:t>Глава сельского поселения      Н.Г.Пискарева</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Pr="0070705D" w:rsidRDefault="00C349FE" w:rsidP="009457C0">
      <w:pPr>
        <w:pStyle w:val="af5"/>
        <w:shd w:val="clear" w:color="auto" w:fill="FFFFFF"/>
        <w:spacing w:before="0" w:beforeAutospacing="0" w:after="115" w:afterAutospacing="0"/>
        <w:jc w:val="center"/>
        <w:rPr>
          <w:color w:val="282828"/>
          <w:sz w:val="16"/>
          <w:szCs w:val="16"/>
        </w:rPr>
      </w:pPr>
      <w:r>
        <w:rPr>
          <w:rStyle w:val="aff"/>
          <w:color w:val="282828"/>
          <w:sz w:val="16"/>
          <w:szCs w:val="16"/>
        </w:rPr>
        <w:t>ОПОВЕЩЕНИЕ</w:t>
      </w:r>
    </w:p>
    <w:p w:rsidR="009457C0" w:rsidRPr="0070705D" w:rsidRDefault="009457C0" w:rsidP="009457C0">
      <w:pPr>
        <w:pStyle w:val="af5"/>
        <w:shd w:val="clear" w:color="auto" w:fill="FFFFFF"/>
        <w:spacing w:before="0" w:beforeAutospacing="0" w:after="115" w:afterAutospacing="0"/>
        <w:jc w:val="center"/>
        <w:rPr>
          <w:color w:val="282828"/>
          <w:sz w:val="16"/>
          <w:szCs w:val="16"/>
        </w:rPr>
      </w:pPr>
      <w:r w:rsidRPr="0070705D">
        <w:rPr>
          <w:rStyle w:val="aff"/>
          <w:color w:val="282828"/>
          <w:sz w:val="16"/>
          <w:szCs w:val="16"/>
        </w:rPr>
        <w:t>О проведении публичных слушаниях по проекту решения Совета депутатов Боровёнковского сельского поселения «Об утверждении измен</w:t>
      </w:r>
      <w:r w:rsidRPr="0070705D">
        <w:rPr>
          <w:rStyle w:val="aff"/>
          <w:color w:val="282828"/>
          <w:sz w:val="16"/>
          <w:szCs w:val="16"/>
        </w:rPr>
        <w:t>е</w:t>
      </w:r>
      <w:r w:rsidRPr="0070705D">
        <w:rPr>
          <w:rStyle w:val="aff"/>
          <w:color w:val="282828"/>
          <w:sz w:val="16"/>
          <w:szCs w:val="16"/>
        </w:rPr>
        <w:t>ний в Устав Боровёнковского сельского поселения»</w:t>
      </w:r>
    </w:p>
    <w:p w:rsidR="009457C0" w:rsidRPr="0070705D" w:rsidRDefault="009457C0" w:rsidP="009457C0">
      <w:pPr>
        <w:pStyle w:val="af5"/>
        <w:shd w:val="clear" w:color="auto" w:fill="FFFFFF"/>
        <w:spacing w:before="0" w:beforeAutospacing="0" w:after="115" w:afterAutospacing="0"/>
        <w:jc w:val="both"/>
        <w:rPr>
          <w:color w:val="282828"/>
          <w:sz w:val="16"/>
          <w:szCs w:val="16"/>
        </w:rPr>
      </w:pPr>
      <w:r w:rsidRPr="0070705D">
        <w:rPr>
          <w:color w:val="282828"/>
          <w:sz w:val="16"/>
          <w:szCs w:val="16"/>
        </w:rPr>
        <w:t>Администрация Боровёнковского сельского поселения сообщает о проведении публичных слушаний по проекту решения Совета депутатов Боровё</w:t>
      </w:r>
      <w:r w:rsidRPr="0070705D">
        <w:rPr>
          <w:color w:val="282828"/>
          <w:sz w:val="16"/>
          <w:szCs w:val="16"/>
        </w:rPr>
        <w:t>н</w:t>
      </w:r>
      <w:r w:rsidRPr="0070705D">
        <w:rPr>
          <w:color w:val="282828"/>
          <w:sz w:val="16"/>
          <w:szCs w:val="16"/>
        </w:rPr>
        <w:t>ковского сельского поселения «Об утверждении изменений в Устав Боровёнковского сельского поселения», которые состоятся 09.08.2021 г. в 18-00 часов в здании Администрации Боровёнковского сельского поселения по адресу: Новгородская область, Окуловский район, пос. Боровёнка, ул. Кооп</w:t>
      </w:r>
      <w:r w:rsidRPr="0070705D">
        <w:rPr>
          <w:color w:val="282828"/>
          <w:sz w:val="16"/>
          <w:szCs w:val="16"/>
        </w:rPr>
        <w:t>е</w:t>
      </w:r>
      <w:r w:rsidRPr="0070705D">
        <w:rPr>
          <w:color w:val="282828"/>
          <w:sz w:val="16"/>
          <w:szCs w:val="16"/>
        </w:rPr>
        <w:t>ративная, дом 5.</w:t>
      </w:r>
    </w:p>
    <w:p w:rsidR="009457C0" w:rsidRPr="009457C0" w:rsidRDefault="009457C0" w:rsidP="009457C0">
      <w:pPr>
        <w:pStyle w:val="af5"/>
        <w:shd w:val="clear" w:color="auto" w:fill="FFFFFF"/>
        <w:spacing w:before="0" w:beforeAutospacing="0" w:after="115" w:afterAutospacing="0"/>
        <w:jc w:val="both"/>
        <w:rPr>
          <w:color w:val="282828"/>
          <w:sz w:val="16"/>
          <w:szCs w:val="16"/>
        </w:rPr>
      </w:pPr>
      <w:r w:rsidRPr="0070705D">
        <w:rPr>
          <w:color w:val="282828"/>
          <w:sz w:val="16"/>
          <w:szCs w:val="16"/>
        </w:rPr>
        <w:t>Ознакомится с проектом решения «Об утверждении изменений в Устав Боровёнковского сельского поселения», Порядком участия граждан в обсужд</w:t>
      </w:r>
      <w:r w:rsidRPr="0070705D">
        <w:rPr>
          <w:color w:val="282828"/>
          <w:sz w:val="16"/>
          <w:szCs w:val="16"/>
        </w:rPr>
        <w:t>е</w:t>
      </w:r>
      <w:r w:rsidRPr="0070705D">
        <w:rPr>
          <w:color w:val="282828"/>
          <w:sz w:val="16"/>
          <w:szCs w:val="16"/>
        </w:rPr>
        <w:t>нии проекта Устава Боровёнковского сельского 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Боровёнковского сельского поселения от 07.10.2008 № 84 можно на официальном сайте Боровёнковского сельского поселения в сети Интернет, по адресу: www.borovenkaadm.ru, в разделах проекты решений Совета депутатов и «Общественные обсуждения, публичные слушания» .</w:t>
      </w: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Pr="0070705D" w:rsidRDefault="009457C0" w:rsidP="009457C0">
      <w:pPr>
        <w:pStyle w:val="af5"/>
        <w:shd w:val="clear" w:color="auto" w:fill="FFFFFF"/>
        <w:spacing w:before="0" w:beforeAutospacing="0" w:after="115" w:afterAutospacing="0"/>
        <w:jc w:val="both"/>
        <w:rPr>
          <w:color w:val="282828"/>
          <w:sz w:val="16"/>
          <w:szCs w:val="16"/>
        </w:rPr>
      </w:pPr>
    </w:p>
    <w:p w:rsidR="009457C0" w:rsidRPr="006B2AC4" w:rsidRDefault="009457C0" w:rsidP="009457C0">
      <w:pPr>
        <w:pStyle w:val="af5"/>
        <w:shd w:val="clear" w:color="auto" w:fill="FFFFFF"/>
        <w:spacing w:before="0" w:beforeAutospacing="0" w:after="0" w:afterAutospacing="0"/>
        <w:jc w:val="center"/>
        <w:rPr>
          <w:sz w:val="16"/>
          <w:szCs w:val="16"/>
        </w:rPr>
      </w:pPr>
      <w:r w:rsidRPr="006B2AC4">
        <w:rPr>
          <w:rStyle w:val="aff"/>
          <w:sz w:val="16"/>
          <w:szCs w:val="16"/>
        </w:rPr>
        <w:t>ОПОВЕЩЕНИЕ</w:t>
      </w:r>
    </w:p>
    <w:p w:rsidR="009457C0" w:rsidRPr="006B2AC4" w:rsidRDefault="009457C0" w:rsidP="009457C0">
      <w:pPr>
        <w:pStyle w:val="af5"/>
        <w:shd w:val="clear" w:color="auto" w:fill="FFFFFF"/>
        <w:spacing w:before="0" w:beforeAutospacing="0" w:after="0" w:afterAutospacing="0"/>
        <w:jc w:val="center"/>
        <w:rPr>
          <w:rStyle w:val="aff"/>
          <w:sz w:val="16"/>
          <w:szCs w:val="16"/>
        </w:rPr>
      </w:pPr>
      <w:r w:rsidRPr="006B2AC4">
        <w:rPr>
          <w:rStyle w:val="aff"/>
          <w:sz w:val="16"/>
          <w:szCs w:val="16"/>
        </w:rPr>
        <w:t>о проведении публичных слушаний</w:t>
      </w:r>
    </w:p>
    <w:p w:rsidR="009457C0" w:rsidRPr="006B2AC4" w:rsidRDefault="009457C0" w:rsidP="009457C0">
      <w:pPr>
        <w:pStyle w:val="af5"/>
        <w:shd w:val="clear" w:color="auto" w:fill="FFFFFF"/>
        <w:spacing w:before="0" w:beforeAutospacing="0" w:after="0" w:afterAutospacing="0"/>
        <w:jc w:val="center"/>
        <w:rPr>
          <w:sz w:val="16"/>
          <w:szCs w:val="16"/>
        </w:rPr>
      </w:pP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Администрация Боровёнковского сельского поселения информирует о проведении публичных слушаний по проекту изменений  в Правила благоустройства территории Боровёнковского сельского поселения.</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Организатором публичных слушаний является Администрация Боровёнковского сельского поселения.                                    </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Информационные материалы по теме публичных слушаний представлены на экспозиции по адресу:</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t>- Новгородская область, Окуловский район, п. Боровёнка, ул. Кооперативная, д. 5</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Экспозиция открыта с 23.04.2024 года по 22.05.2024 года.</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На выставке проводятся консультации по теме публичных слушаний ежедневно в рабочие дни   с 23.04.2024 – 22.05.2024 года с 09.00-16.30 часов.</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Собрание участников публичных слушаний состоится:</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t>в Администрации Боровёнковского сельского поселения по адресу: Новгородская область, Окуловский район, п. Боровёнка, ул. Кооперативная, д. 5. 23.05.2024  года, в 18.00 часов.</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Время начала регистрации участников с 17 часов 45 мин.</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В период проведения публичных слушаний участники публичных слушаний имеют право представить свои предложения и замечания по о</w:t>
      </w:r>
      <w:r w:rsidRPr="006B2AC4">
        <w:rPr>
          <w:sz w:val="16"/>
          <w:szCs w:val="16"/>
        </w:rPr>
        <w:t>б</w:t>
      </w:r>
      <w:r w:rsidRPr="006B2AC4">
        <w:rPr>
          <w:sz w:val="16"/>
          <w:szCs w:val="16"/>
        </w:rPr>
        <w:t>суждаемому проекту посредством:</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lastRenderedPageBreak/>
        <w:t>1) посредством официального сайта;</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t>2) в письменной или устной форме в ходе проведения собрания или собраний участников публичных слушаний;</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t>3) в письменной форме в адрес организатора публичных слушаний;</w:t>
      </w:r>
    </w:p>
    <w:p w:rsidR="009457C0" w:rsidRPr="006B2AC4" w:rsidRDefault="009457C0" w:rsidP="009457C0">
      <w:pPr>
        <w:pStyle w:val="af5"/>
        <w:shd w:val="clear" w:color="auto" w:fill="FFFFFF"/>
        <w:spacing w:before="0" w:beforeAutospacing="0" w:after="0" w:afterAutospacing="0"/>
        <w:jc w:val="both"/>
        <w:rPr>
          <w:sz w:val="16"/>
          <w:szCs w:val="16"/>
        </w:rPr>
      </w:pPr>
      <w:r w:rsidRPr="006B2AC4">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Номера контактных справочных телефонов организатора публичных слушаний: 8(816)57-43-225,43-245.</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Почтовый адрес организатора публичных слушаний: Новгородская область, п. Боровёнка, ул. Кооперативная, д.5.</w:t>
      </w:r>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Электронный адрес организатора публичных слушаний: </w:t>
      </w:r>
      <w:hyperlink r:id="rId69" w:history="1">
        <w:r w:rsidRPr="006B2AC4">
          <w:rPr>
            <w:rStyle w:val="af3"/>
            <w:sz w:val="16"/>
            <w:szCs w:val="16"/>
          </w:rPr>
          <w:t>borovenkaadm@yandex.ru</w:t>
        </w:r>
      </w:hyperlink>
    </w:p>
    <w:p w:rsidR="009457C0" w:rsidRPr="006B2AC4" w:rsidRDefault="009457C0" w:rsidP="009457C0">
      <w:pPr>
        <w:pStyle w:val="af5"/>
        <w:shd w:val="clear" w:color="auto" w:fill="FFFFFF"/>
        <w:spacing w:before="0" w:beforeAutospacing="0" w:after="0" w:afterAutospacing="0"/>
        <w:ind w:firstLine="708"/>
        <w:jc w:val="both"/>
        <w:rPr>
          <w:sz w:val="16"/>
          <w:szCs w:val="16"/>
        </w:rPr>
      </w:pPr>
      <w:r w:rsidRPr="006B2AC4">
        <w:rPr>
          <w:sz w:val="16"/>
          <w:szCs w:val="16"/>
        </w:rPr>
        <w:t>Информационные материалы по проекту изменений и дополнений в Правила благоустройства территории Боровёнковского сельского пос</w:t>
      </w:r>
      <w:r w:rsidRPr="006B2AC4">
        <w:rPr>
          <w:sz w:val="16"/>
          <w:szCs w:val="16"/>
        </w:rPr>
        <w:t>е</w:t>
      </w:r>
      <w:r w:rsidRPr="006B2AC4">
        <w:rPr>
          <w:sz w:val="16"/>
          <w:szCs w:val="16"/>
        </w:rPr>
        <w:t>ления размещены на официальном сайте муниципального образования «Боровенковское сельское поселение» в информационно-телекоммуникационной сети «Интернет» в разделе «Общественные обсуждения, публичные слушания», в подразделе «Изменения и дополнения в пр</w:t>
      </w:r>
      <w:r w:rsidRPr="006B2AC4">
        <w:rPr>
          <w:sz w:val="16"/>
          <w:szCs w:val="16"/>
        </w:rPr>
        <w:t>а</w:t>
      </w:r>
      <w:r w:rsidRPr="006B2AC4">
        <w:rPr>
          <w:sz w:val="16"/>
          <w:szCs w:val="16"/>
        </w:rPr>
        <w:t>вила благоустройства».</w:t>
      </w:r>
    </w:p>
    <w:p w:rsidR="009457C0" w:rsidRPr="006B2AC4" w:rsidRDefault="009457C0" w:rsidP="009457C0">
      <w:pPr>
        <w:jc w:val="both"/>
        <w:rPr>
          <w:sz w:val="16"/>
          <w:szCs w:val="16"/>
        </w:rPr>
      </w:pPr>
    </w:p>
    <w:p w:rsidR="009457C0" w:rsidRPr="009457C0" w:rsidRDefault="009457C0" w:rsidP="009457C0">
      <w:pPr>
        <w:pBdr>
          <w:bottom w:val="single" w:sz="12" w:space="1" w:color="auto"/>
        </w:pBdr>
        <w:tabs>
          <w:tab w:val="left" w:pos="2475"/>
        </w:tabs>
        <w:jc w:val="center"/>
        <w:rPr>
          <w:sz w:val="16"/>
          <w:szCs w:val="16"/>
        </w:rPr>
      </w:pPr>
      <w:r>
        <w:rPr>
          <w:sz w:val="16"/>
          <w:szCs w:val="16"/>
        </w:rPr>
        <w:tab/>
      </w:r>
    </w:p>
    <w:p w:rsidR="009457C0" w:rsidRDefault="009457C0" w:rsidP="009457C0">
      <w:pPr>
        <w:tabs>
          <w:tab w:val="left" w:pos="2475"/>
        </w:tabs>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Default="009457C0" w:rsidP="005D203B">
      <w:pPr>
        <w:tabs>
          <w:tab w:val="left" w:pos="2475"/>
        </w:tabs>
        <w:jc w:val="center"/>
        <w:rPr>
          <w:sz w:val="16"/>
          <w:szCs w:val="16"/>
        </w:rPr>
      </w:pPr>
    </w:p>
    <w:p w:rsidR="009457C0" w:rsidRPr="00BB2A44" w:rsidRDefault="009457C0" w:rsidP="005D203B">
      <w:pPr>
        <w:tabs>
          <w:tab w:val="left" w:pos="2475"/>
        </w:tabs>
        <w:jc w:val="center"/>
        <w:rPr>
          <w:sz w:val="16"/>
          <w:szCs w:val="16"/>
        </w:rPr>
      </w:pPr>
    </w:p>
    <w:sectPr w:rsidR="009457C0" w:rsidRPr="00BB2A44" w:rsidSect="007157C5">
      <w:headerReference w:type="even" r:id="rId70"/>
      <w:headerReference w:type="default" r:id="rId71"/>
      <w:footerReference w:type="default" r:id="rId7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6A5" w:rsidRDefault="002076A5">
      <w:r>
        <w:separator/>
      </w:r>
    </w:p>
  </w:endnote>
  <w:endnote w:type="continuationSeparator" w:id="1">
    <w:p w:rsidR="002076A5" w:rsidRDefault="0020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9C373B">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6A5" w:rsidRDefault="002076A5">
      <w:r>
        <w:separator/>
      </w:r>
    </w:p>
  </w:footnote>
  <w:footnote w:type="continuationSeparator" w:id="1">
    <w:p w:rsidR="002076A5" w:rsidRDefault="00207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Default="009C373B" w:rsidP="00FA44E2">
    <w:pPr>
      <w:pStyle w:val="a6"/>
      <w:framePr w:wrap="around" w:vAnchor="text" w:hAnchor="margin" w:xAlign="center" w:y="1"/>
      <w:rPr>
        <w:rStyle w:val="a8"/>
      </w:rPr>
    </w:pPr>
    <w:r>
      <w:rPr>
        <w:rStyle w:val="a8"/>
      </w:rPr>
      <w:fldChar w:fldCharType="begin"/>
    </w:r>
    <w:r w:rsidR="00BB2A44">
      <w:rPr>
        <w:rStyle w:val="a8"/>
      </w:rPr>
      <w:instrText xml:space="preserve">PAGE  </w:instrText>
    </w:r>
    <w:r>
      <w:rPr>
        <w:rStyle w:val="a8"/>
      </w:rPr>
      <w:fldChar w:fldCharType="separate"/>
    </w:r>
    <w:r w:rsidR="00BB2A44">
      <w:rPr>
        <w:rStyle w:val="a8"/>
        <w:noProof/>
      </w:rPr>
      <w:t>5</w:t>
    </w:r>
    <w:r>
      <w:rPr>
        <w:rStyle w:val="a8"/>
      </w:rPr>
      <w:fldChar w:fldCharType="end"/>
    </w:r>
  </w:p>
  <w:p w:rsidR="00BB2A44" w:rsidRDefault="00BB2A44">
    <w:pPr>
      <w:pStyle w:val="a6"/>
    </w:pPr>
  </w:p>
  <w:p w:rsidR="00BB2A44" w:rsidRDefault="00BB2A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44" w:rsidRPr="00DC60D2" w:rsidRDefault="009C373B"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BB2A44" w:rsidRPr="00DC60D2">
      <w:rPr>
        <w:rStyle w:val="a8"/>
        <w:sz w:val="32"/>
        <w:szCs w:val="32"/>
      </w:rPr>
      <w:instrText xml:space="preserve">PAGE  </w:instrText>
    </w:r>
    <w:r w:rsidRPr="00DC60D2">
      <w:rPr>
        <w:rStyle w:val="a8"/>
        <w:sz w:val="32"/>
        <w:szCs w:val="32"/>
      </w:rPr>
      <w:fldChar w:fldCharType="separate"/>
    </w:r>
    <w:r w:rsidR="00C349FE">
      <w:rPr>
        <w:rStyle w:val="a8"/>
        <w:noProof/>
        <w:sz w:val="32"/>
        <w:szCs w:val="32"/>
      </w:rPr>
      <w:t>2</w:t>
    </w:r>
    <w:r w:rsidRPr="00DC60D2">
      <w:rPr>
        <w:rStyle w:val="a8"/>
        <w:sz w:val="32"/>
        <w:szCs w:val="32"/>
      </w:rPr>
      <w:fldChar w:fldCharType="end"/>
    </w:r>
  </w:p>
  <w:p w:rsidR="00BB2A44" w:rsidRPr="007B38AF" w:rsidRDefault="00BB2A4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C373B">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414468">
      <w:rPr>
        <w:rFonts w:ascii="Monotype Corsiva" w:hAnsi="Monotype Corsiva"/>
      </w:rPr>
      <w:t>нковского сельского поселения №10(182</w:t>
    </w:r>
    <w:r w:rsidR="00970AA3">
      <w:rPr>
        <w:rFonts w:ascii="Monotype Corsiva" w:hAnsi="Monotype Corsiva"/>
      </w:rPr>
      <w:t xml:space="preserve">) от </w:t>
    </w:r>
    <w:r w:rsidR="00414468">
      <w:rPr>
        <w:rFonts w:ascii="Monotype Corsiva" w:hAnsi="Monotype Corsiva"/>
      </w:rPr>
      <w:t>22 апреля</w:t>
    </w:r>
    <w:r>
      <w:rPr>
        <w:rFonts w:ascii="Monotype Corsiva" w:hAnsi="Monotype Corsiva"/>
      </w:rPr>
      <w:t xml:space="preserve"> 2024 года   </w:t>
    </w:r>
  </w:p>
  <w:p w:rsidR="00BB2A44" w:rsidRDefault="00BB2A44"/>
  <w:p w:rsidR="00BB2A44" w:rsidRDefault="00BB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51921"/>
    <w:multiLevelType w:val="hybridMultilevel"/>
    <w:tmpl w:val="2E3ABC84"/>
    <w:lvl w:ilvl="0" w:tplc="AC0235C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251518"/>
    <w:multiLevelType w:val="singleLevel"/>
    <w:tmpl w:val="C03A192A"/>
    <w:lvl w:ilvl="0">
      <w:start w:val="1"/>
      <w:numFmt w:val="bullet"/>
      <w:lvlText w:val="-"/>
      <w:lvlJc w:val="left"/>
      <w:pPr>
        <w:tabs>
          <w:tab w:val="num" w:pos="1080"/>
        </w:tabs>
        <w:ind w:left="1080" w:hanging="360"/>
      </w:pPr>
    </w:lvl>
  </w:abstractNum>
  <w:abstractNum w:abstractNumId="16">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9">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8"/>
  </w:num>
  <w:num w:numId="6">
    <w:abstractNumId w:val="9"/>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076A5"/>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4468"/>
    <w:rsid w:val="0041610C"/>
    <w:rsid w:val="0042088D"/>
    <w:rsid w:val="00422984"/>
    <w:rsid w:val="00423157"/>
    <w:rsid w:val="0042327E"/>
    <w:rsid w:val="0042411B"/>
    <w:rsid w:val="00425173"/>
    <w:rsid w:val="0043389C"/>
    <w:rsid w:val="00435D4F"/>
    <w:rsid w:val="004403F1"/>
    <w:rsid w:val="004409C0"/>
    <w:rsid w:val="00443DB7"/>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57C0"/>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0AA3"/>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3B"/>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231C"/>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9FE"/>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4DA2"/>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38E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character" w:customStyle="1" w:styleId="WW8Num2z0">
    <w:name w:val="WW8Num2z0"/>
    <w:rsid w:val="009457C0"/>
    <w:rPr>
      <w:rFonts w:hint="default"/>
    </w:rPr>
  </w:style>
  <w:style w:type="character" w:customStyle="1" w:styleId="WW8Num3z0">
    <w:name w:val="WW8Num3z0"/>
    <w:rsid w:val="009457C0"/>
    <w:rPr>
      <w:rFonts w:ascii="Times New Roman" w:hAnsi="Times New Roman" w:cs="Times New Roman" w:hint="default"/>
      <w:sz w:val="24"/>
      <w:szCs w:val="24"/>
    </w:rPr>
  </w:style>
  <w:style w:type="character" w:customStyle="1" w:styleId="WW8Num2z1">
    <w:name w:val="WW8Num2z1"/>
    <w:rsid w:val="009457C0"/>
  </w:style>
  <w:style w:type="character" w:customStyle="1" w:styleId="WW8Num2z2">
    <w:name w:val="WW8Num2z2"/>
    <w:rsid w:val="009457C0"/>
  </w:style>
  <w:style w:type="character" w:customStyle="1" w:styleId="WW8Num2z3">
    <w:name w:val="WW8Num2z3"/>
    <w:rsid w:val="009457C0"/>
  </w:style>
  <w:style w:type="character" w:customStyle="1" w:styleId="WW8Num2z4">
    <w:name w:val="WW8Num2z4"/>
    <w:rsid w:val="009457C0"/>
  </w:style>
  <w:style w:type="character" w:customStyle="1" w:styleId="WW8Num2z5">
    <w:name w:val="WW8Num2z5"/>
    <w:rsid w:val="009457C0"/>
  </w:style>
  <w:style w:type="character" w:customStyle="1" w:styleId="WW8Num2z6">
    <w:name w:val="WW8Num2z6"/>
    <w:rsid w:val="009457C0"/>
  </w:style>
  <w:style w:type="character" w:customStyle="1" w:styleId="WW8Num2z7">
    <w:name w:val="WW8Num2z7"/>
    <w:rsid w:val="009457C0"/>
  </w:style>
  <w:style w:type="character" w:customStyle="1" w:styleId="WW8Num2z8">
    <w:name w:val="WW8Num2z8"/>
    <w:rsid w:val="009457C0"/>
  </w:style>
  <w:style w:type="character" w:customStyle="1" w:styleId="WW8Num3z1">
    <w:name w:val="WW8Num3z1"/>
    <w:rsid w:val="009457C0"/>
  </w:style>
  <w:style w:type="character" w:customStyle="1" w:styleId="WW8Num3z2">
    <w:name w:val="WW8Num3z2"/>
    <w:rsid w:val="009457C0"/>
  </w:style>
  <w:style w:type="character" w:customStyle="1" w:styleId="WW8Num3z3">
    <w:name w:val="WW8Num3z3"/>
    <w:rsid w:val="009457C0"/>
  </w:style>
  <w:style w:type="character" w:customStyle="1" w:styleId="WW8Num3z4">
    <w:name w:val="WW8Num3z4"/>
    <w:rsid w:val="009457C0"/>
  </w:style>
  <w:style w:type="character" w:customStyle="1" w:styleId="WW8Num3z5">
    <w:name w:val="WW8Num3z5"/>
    <w:rsid w:val="009457C0"/>
  </w:style>
  <w:style w:type="character" w:customStyle="1" w:styleId="WW8Num3z6">
    <w:name w:val="WW8Num3z6"/>
    <w:rsid w:val="009457C0"/>
  </w:style>
  <w:style w:type="character" w:customStyle="1" w:styleId="WW8Num3z7">
    <w:name w:val="WW8Num3z7"/>
    <w:rsid w:val="009457C0"/>
  </w:style>
  <w:style w:type="character" w:customStyle="1" w:styleId="WW8Num3z8">
    <w:name w:val="WW8Num3z8"/>
    <w:rsid w:val="009457C0"/>
  </w:style>
  <w:style w:type="character" w:customStyle="1" w:styleId="WW8Num4z0">
    <w:name w:val="WW8Num4z0"/>
    <w:rsid w:val="009457C0"/>
    <w:rPr>
      <w:rFonts w:hint="default"/>
    </w:rPr>
  </w:style>
  <w:style w:type="character" w:customStyle="1" w:styleId="WW8Num4z1">
    <w:name w:val="WW8Num4z1"/>
    <w:rsid w:val="009457C0"/>
  </w:style>
  <w:style w:type="character" w:customStyle="1" w:styleId="WW8Num4z2">
    <w:name w:val="WW8Num4z2"/>
    <w:rsid w:val="009457C0"/>
  </w:style>
  <w:style w:type="character" w:customStyle="1" w:styleId="WW8Num4z3">
    <w:name w:val="WW8Num4z3"/>
    <w:rsid w:val="009457C0"/>
  </w:style>
  <w:style w:type="character" w:customStyle="1" w:styleId="WW8Num4z4">
    <w:name w:val="WW8Num4z4"/>
    <w:rsid w:val="009457C0"/>
  </w:style>
  <w:style w:type="character" w:customStyle="1" w:styleId="WW8Num4z5">
    <w:name w:val="WW8Num4z5"/>
    <w:rsid w:val="009457C0"/>
  </w:style>
  <w:style w:type="character" w:customStyle="1" w:styleId="WW8Num4z6">
    <w:name w:val="WW8Num4z6"/>
    <w:rsid w:val="009457C0"/>
  </w:style>
  <w:style w:type="character" w:customStyle="1" w:styleId="WW8Num4z7">
    <w:name w:val="WW8Num4z7"/>
    <w:rsid w:val="009457C0"/>
  </w:style>
  <w:style w:type="character" w:customStyle="1" w:styleId="WW8Num4z8">
    <w:name w:val="WW8Num4z8"/>
    <w:rsid w:val="009457C0"/>
  </w:style>
  <w:style w:type="character" w:customStyle="1" w:styleId="WW8Num5z0">
    <w:name w:val="WW8Num5z0"/>
    <w:rsid w:val="009457C0"/>
    <w:rPr>
      <w:rFonts w:hint="default"/>
    </w:rPr>
  </w:style>
  <w:style w:type="character" w:customStyle="1" w:styleId="WW8Num5z1">
    <w:name w:val="WW8Num5z1"/>
    <w:rsid w:val="009457C0"/>
  </w:style>
  <w:style w:type="character" w:customStyle="1" w:styleId="WW8Num5z2">
    <w:name w:val="WW8Num5z2"/>
    <w:rsid w:val="009457C0"/>
  </w:style>
  <w:style w:type="character" w:customStyle="1" w:styleId="WW8Num5z3">
    <w:name w:val="WW8Num5z3"/>
    <w:rsid w:val="009457C0"/>
  </w:style>
  <w:style w:type="character" w:customStyle="1" w:styleId="WW8Num5z4">
    <w:name w:val="WW8Num5z4"/>
    <w:rsid w:val="009457C0"/>
  </w:style>
  <w:style w:type="character" w:customStyle="1" w:styleId="WW8Num5z5">
    <w:name w:val="WW8Num5z5"/>
    <w:rsid w:val="009457C0"/>
  </w:style>
  <w:style w:type="character" w:customStyle="1" w:styleId="WW8Num5z6">
    <w:name w:val="WW8Num5z6"/>
    <w:rsid w:val="009457C0"/>
  </w:style>
  <w:style w:type="character" w:customStyle="1" w:styleId="WW8Num5z7">
    <w:name w:val="WW8Num5z7"/>
    <w:rsid w:val="009457C0"/>
  </w:style>
  <w:style w:type="character" w:customStyle="1" w:styleId="WW8Num5z8">
    <w:name w:val="WW8Num5z8"/>
    <w:rsid w:val="009457C0"/>
  </w:style>
  <w:style w:type="character" w:customStyle="1" w:styleId="WW8Num6z0">
    <w:name w:val="WW8Num6z0"/>
    <w:rsid w:val="009457C0"/>
    <w:rPr>
      <w:rFonts w:hint="default"/>
    </w:rPr>
  </w:style>
  <w:style w:type="character" w:customStyle="1" w:styleId="WW8Num6z1">
    <w:name w:val="WW8Num6z1"/>
    <w:rsid w:val="009457C0"/>
  </w:style>
  <w:style w:type="character" w:customStyle="1" w:styleId="WW8Num6z2">
    <w:name w:val="WW8Num6z2"/>
    <w:rsid w:val="009457C0"/>
  </w:style>
  <w:style w:type="character" w:customStyle="1" w:styleId="WW8Num6z3">
    <w:name w:val="WW8Num6z3"/>
    <w:rsid w:val="009457C0"/>
  </w:style>
  <w:style w:type="character" w:customStyle="1" w:styleId="WW8Num6z4">
    <w:name w:val="WW8Num6z4"/>
    <w:rsid w:val="009457C0"/>
  </w:style>
  <w:style w:type="character" w:customStyle="1" w:styleId="WW8Num6z5">
    <w:name w:val="WW8Num6z5"/>
    <w:rsid w:val="009457C0"/>
  </w:style>
  <w:style w:type="character" w:customStyle="1" w:styleId="WW8Num6z6">
    <w:name w:val="WW8Num6z6"/>
    <w:rsid w:val="009457C0"/>
  </w:style>
  <w:style w:type="character" w:customStyle="1" w:styleId="WW8Num6z7">
    <w:name w:val="WW8Num6z7"/>
    <w:rsid w:val="009457C0"/>
  </w:style>
  <w:style w:type="character" w:customStyle="1" w:styleId="WW8Num6z8">
    <w:name w:val="WW8Num6z8"/>
    <w:rsid w:val="009457C0"/>
  </w:style>
  <w:style w:type="character" w:customStyle="1" w:styleId="WW8Num7z0">
    <w:name w:val="WW8Num7z0"/>
    <w:rsid w:val="009457C0"/>
    <w:rPr>
      <w:rFonts w:hint="default"/>
    </w:rPr>
  </w:style>
  <w:style w:type="character" w:customStyle="1" w:styleId="WW8Num7z1">
    <w:name w:val="WW8Num7z1"/>
    <w:rsid w:val="009457C0"/>
  </w:style>
  <w:style w:type="character" w:customStyle="1" w:styleId="WW8Num7z2">
    <w:name w:val="WW8Num7z2"/>
    <w:rsid w:val="009457C0"/>
  </w:style>
  <w:style w:type="character" w:customStyle="1" w:styleId="WW8Num7z3">
    <w:name w:val="WW8Num7z3"/>
    <w:rsid w:val="009457C0"/>
  </w:style>
  <w:style w:type="character" w:customStyle="1" w:styleId="WW8Num7z4">
    <w:name w:val="WW8Num7z4"/>
    <w:rsid w:val="009457C0"/>
  </w:style>
  <w:style w:type="character" w:customStyle="1" w:styleId="WW8Num7z5">
    <w:name w:val="WW8Num7z5"/>
    <w:rsid w:val="009457C0"/>
  </w:style>
  <w:style w:type="character" w:customStyle="1" w:styleId="WW8Num7z6">
    <w:name w:val="WW8Num7z6"/>
    <w:rsid w:val="009457C0"/>
  </w:style>
  <w:style w:type="character" w:customStyle="1" w:styleId="WW8Num7z7">
    <w:name w:val="WW8Num7z7"/>
    <w:rsid w:val="009457C0"/>
  </w:style>
  <w:style w:type="character" w:customStyle="1" w:styleId="WW8Num7z8">
    <w:name w:val="WW8Num7z8"/>
    <w:rsid w:val="009457C0"/>
  </w:style>
  <w:style w:type="character" w:customStyle="1" w:styleId="WW8Num8z0">
    <w:name w:val="WW8Num8z0"/>
    <w:rsid w:val="009457C0"/>
    <w:rPr>
      <w:rFonts w:hint="default"/>
    </w:rPr>
  </w:style>
  <w:style w:type="character" w:customStyle="1" w:styleId="WW8Num8z1">
    <w:name w:val="WW8Num8z1"/>
    <w:rsid w:val="009457C0"/>
  </w:style>
  <w:style w:type="character" w:customStyle="1" w:styleId="WW8Num8z2">
    <w:name w:val="WW8Num8z2"/>
    <w:rsid w:val="009457C0"/>
  </w:style>
  <w:style w:type="character" w:customStyle="1" w:styleId="WW8Num8z3">
    <w:name w:val="WW8Num8z3"/>
    <w:rsid w:val="009457C0"/>
  </w:style>
  <w:style w:type="character" w:customStyle="1" w:styleId="WW8Num8z4">
    <w:name w:val="WW8Num8z4"/>
    <w:rsid w:val="009457C0"/>
  </w:style>
  <w:style w:type="character" w:customStyle="1" w:styleId="WW8Num8z5">
    <w:name w:val="WW8Num8z5"/>
    <w:rsid w:val="009457C0"/>
  </w:style>
  <w:style w:type="character" w:customStyle="1" w:styleId="WW8Num8z6">
    <w:name w:val="WW8Num8z6"/>
    <w:rsid w:val="009457C0"/>
  </w:style>
  <w:style w:type="character" w:customStyle="1" w:styleId="WW8Num8z7">
    <w:name w:val="WW8Num8z7"/>
    <w:rsid w:val="009457C0"/>
  </w:style>
  <w:style w:type="character" w:customStyle="1" w:styleId="WW8Num8z8">
    <w:name w:val="WW8Num8z8"/>
    <w:rsid w:val="009457C0"/>
  </w:style>
  <w:style w:type="paragraph" w:customStyle="1" w:styleId="affff7">
    <w:name w:val="Верхний и нижний колонтитулы"/>
    <w:basedOn w:val="a1"/>
    <w:rsid w:val="009457C0"/>
    <w:pPr>
      <w:suppressLineNumbers/>
      <w:tabs>
        <w:tab w:val="center" w:pos="4819"/>
        <w:tab w:val="right" w:pos="9638"/>
      </w:tabs>
      <w:suppressAutoHyphens/>
    </w:pPr>
    <w:rPr>
      <w:sz w:val="24"/>
      <w:szCs w:val="24"/>
      <w:lang w:eastAsia="zh-CN"/>
    </w:rPr>
  </w:style>
  <w:style w:type="paragraph" w:customStyle="1" w:styleId="affff8">
    <w:name w:val="Содержимое врезки"/>
    <w:basedOn w:val="a1"/>
    <w:rsid w:val="009457C0"/>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281186713">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0591224">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6783371">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6759476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95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hyperlink" Target="consultantplus://offline/ref=1CDCD2B178F98F8C5248D9BB245C0B54F4D71D7C64BDD73D67AF6A70ADF350840CEF73EF5BD269E5C91678B88DLCs5N" TargetMode="External"/><Relationship Id="rId21" Type="http://schemas.openxmlformats.org/officeDocument/2006/relationships/hyperlink" Target="http://dostup.scli.ru:8111/content/act/6785a26f-52a6-439e-a2e4-93801511e564.html"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hyperlink" Target="consultantplus://offline/ref=FD1E4533B9BA5A44A0B412837A7B25FE3B64EE2BA02CB5E1108572E1D59139F19908CEA02957D79E62BD7AE3383438DDEC2304F5C2UEKEH" TargetMode="External"/><Relationship Id="rId47" Type="http://schemas.openxmlformats.org/officeDocument/2006/relationships/hyperlink" Target="consultantplus://offline/ref=F2C80616DCD1FC87919BA6A3A28FD3ABADD12C1CD730EB59B94B2B335Bk3P7H" TargetMode="External"/><Relationship Id="rId50" Type="http://schemas.openxmlformats.org/officeDocument/2006/relationships/hyperlink" Target="consultantplus://offline/ref=AE32C29E10A764F5FF00ECA320F0482B49BFF9A00641C8AD6CD2953689A2C8E32B4591884E4AF6ECE08F8396DA695EM" TargetMode="External"/><Relationship Id="rId55" Type="http://schemas.openxmlformats.org/officeDocument/2006/relationships/hyperlink" Target="consultantplus://offline/ref=B218650D7004B0087110662B4E28E897F37979D25B2EA0711B4B3BA115WBf0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http://vsrv065-app10.ru99-loc.minjust.ru/content/act/96e20c02-1b12-465a-b64c-24aa92270007.html"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AE32C29E10A764F5FF00ECA320F0482B48B7F7A30545C8AD6CD2953689A2C8E32B4591884E4AF6ECE08F8396DA695EM"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6785a26f-52a6-439e-a2e4-93801511e564.html"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consultantplus://offline/ref=1CDCD2B178F98F8C5248D9BB245C0B54F5DF137F67BBD73D67AF6A70ADF350840CEF73EF5BD269E5C91678B88DLCs5N"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consultantplus://offline/ref=B218650D7004B0087110662B4E28E897F07075D9592CA0711B4B3BA115B0301EB678DF35W5fCH" TargetMode="External"/><Relationship Id="rId58" Type="http://schemas.openxmlformats.org/officeDocument/2006/relationships/hyperlink" Target="http://dostup.scli.ru:8111/content/act/96e20c02-1b12-465a-b64c-24aa92270007.html" TargetMode="External"/><Relationship Id="rId66" Type="http://schemas.openxmlformats.org/officeDocument/2006/relationships/hyperlink" Target="consultantplus://offline/ref=2EB3AC420F8902B0D6A6369291E7448AF84556A7F216E74971F9425355A7RAH"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AE32C29E10A764F5FF00ECA320F0482B48B7F7A30545C8AD6CD2953689A2C8E32B4591884E4AF6ECE08F8396DA695EM" TargetMode="External"/><Relationship Id="rId57" Type="http://schemas.openxmlformats.org/officeDocument/2006/relationships/hyperlink" Target="http://dostup.scli.ru:8111/content/act/96e20c02-1b12-465a-b64c-24aa92270007.html" TargetMode="External"/><Relationship Id="rId61"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6785a26f-52a6-439e-a2e4-93801511e564.html" TargetMode="External"/><Relationship Id="rId31" Type="http://schemas.openxmlformats.org/officeDocument/2006/relationships/hyperlink" Target="consultantplus://offline/ref=B218650D7004B0087110662B4E28E897F07075D9592CA0711B4B3BA115B0301EB678DF35W5fCH" TargetMode="External"/><Relationship Id="rId44" Type="http://schemas.openxmlformats.org/officeDocument/2006/relationships/hyperlink" Target="consultantplus://offline/ref=939F4D274B4156808F59C7FB5F7023682FF69D672EAE318E1B89828963AC351C7133147A5B4Ay3K" TargetMode="External"/><Relationship Id="rId52" Type="http://schemas.openxmlformats.org/officeDocument/2006/relationships/hyperlink" Target="consultantplus://offline/ref=E1846DB40EBA2BA7F63564F671FA5BB7391E1FFF93FA623C5B69BC32D82A174C93A4489CC0838895612D08C2374703660EB59DF8E9R9m0H" TargetMode="External"/><Relationship Id="rId60" Type="http://schemas.openxmlformats.org/officeDocument/2006/relationships/hyperlink" Target="http://dostup.scli.ru:8111/content/act/15d4560c-d530-4955-bf7e-f734337ae80b.html" TargetMode="External"/><Relationship Id="rId65" Type="http://schemas.openxmlformats.org/officeDocument/2006/relationships/hyperlink" Target="consultantplus://offline/ref=2EB3AC420F8902B0D6A6369291E7448AF84557A1FC13E74971F9425355A7RAH"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consultantplus://offline/ref=F0B3F4014141A1F7E85FB2B8132D4E7D10D56BB591365554F5C6904D97K1e6H" TargetMode="External"/><Relationship Id="rId22" Type="http://schemas.openxmlformats.org/officeDocument/2006/relationships/hyperlink" Target="http://dostup.scli.ru:8111/content/act/6785a26f-52a6-439e-a2e4-93801511e564.html" TargetMode="External"/><Relationship Id="rId27" Type="http://schemas.openxmlformats.org/officeDocument/2006/relationships/hyperlink" Target="consultantplus://offline/ref=F2C80616DCD1FC87919BA6A3A28FD3ABADD12C1CD730EB59B94B2B335Bk3P7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yperlink" Target="http://dostup.scli.ru:8111/content/act/15d4560c-d530-4955-bf7e-f734337ae80b.html" TargetMode="External"/><Relationship Id="rId43" Type="http://schemas.openxmlformats.org/officeDocument/2006/relationships/hyperlink" Target="consultantplus://offline/ref=FD1E4533B9BA5A44A0B412837A7B25FE3B64EE2BA02CB5E1108572E1D59139F19908CEA02958D79E62BD7AE3383438DDEC2304F5C2UEKEH" TargetMode="External"/><Relationship Id="rId48" Type="http://schemas.openxmlformats.org/officeDocument/2006/relationships/hyperlink" Target="consultantplus://offline/ref=AE32C29E10A764F5FF00ECA320F0482B49BFF9A00643C8AD6CD2953689A2C8E32B4591884E4AF6ECE08F8396DA695EM" TargetMode="External"/><Relationship Id="rId56" Type="http://schemas.openxmlformats.org/officeDocument/2006/relationships/hyperlink" Target="consultantplus://offline/ref=B218650D7004B0087110662B4E28E897F37978D4552BA0711B4B3BA115WBf0H" TargetMode="External"/><Relationship Id="rId64" Type="http://schemas.openxmlformats.org/officeDocument/2006/relationships/hyperlink" Target="consultantplus://offline/ref=2EB3AC420F8902B0D6A6369291E7448AFB4C5BAAFE11E74971F9425355A7RAH" TargetMode="External"/><Relationship Id="rId69" Type="http://schemas.openxmlformats.org/officeDocument/2006/relationships/hyperlink" Target="mailto:borovenkaadm@yandex.ru" TargetMode="External"/><Relationship Id="rId8" Type="http://schemas.openxmlformats.org/officeDocument/2006/relationships/image" Target="media/image1.png"/><Relationship Id="rId51" Type="http://schemas.openxmlformats.org/officeDocument/2006/relationships/hyperlink" Target="consultantplus://offline/ref=E1846DB40EBA2BA7F63564F671FA5BB7391E1FFF93FA623C5B69BC32D82A174C93A4489CC08C8895612D08C2374703660EB59DF8E9R9m0H"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f7de1846-3c6a-47ab-b440-b8e4cea90c68.html" TargetMode="External"/><Relationship Id="rId67"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6785a26f-52a6-439e-a2e4-93801511e564.html" TargetMode="External"/><Relationship Id="rId41" Type="http://schemas.openxmlformats.org/officeDocument/2006/relationships/hyperlink" Target="consultantplus://offline/ref=1CDCD2B178F98F8C5248D9BB245C0B54F4D71D7C64BFD73D67AF6A70ADF350840CEF73EF5BD269E5C91678B88DLCs5N" TargetMode="External"/><Relationship Id="rId54" Type="http://schemas.openxmlformats.org/officeDocument/2006/relationships/hyperlink" Target="consultantplus://offline/ref=B218650D7004B0087110662B4E28E897F07075D9592CA0711B4B3BA115WBf0H"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531A-214F-401F-9E95-8FB3A654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33</Pages>
  <Words>24895</Words>
  <Characters>141908</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166471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166</cp:revision>
  <cp:lastPrinted>2019-08-28T06:14:00Z</cp:lastPrinted>
  <dcterms:created xsi:type="dcterms:W3CDTF">2019-08-28T05:46:00Z</dcterms:created>
  <dcterms:modified xsi:type="dcterms:W3CDTF">2024-07-10T09:52:00Z</dcterms:modified>
</cp:coreProperties>
</file>