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F501B8" w:rsidP="0075797B">
            <w:pPr>
              <w:jc w:val="center"/>
              <w:rPr>
                <w:b/>
                <w:sz w:val="36"/>
                <w:szCs w:val="36"/>
              </w:rPr>
            </w:pPr>
            <w:r>
              <w:rPr>
                <w:b/>
                <w:sz w:val="36"/>
                <w:szCs w:val="36"/>
              </w:rPr>
              <w:t>24</w:t>
            </w:r>
          </w:p>
          <w:p w:rsidR="00B46ECC" w:rsidRDefault="00890C4F" w:rsidP="0075797B">
            <w:pPr>
              <w:jc w:val="center"/>
              <w:rPr>
                <w:b/>
                <w:sz w:val="36"/>
                <w:szCs w:val="36"/>
              </w:rPr>
            </w:pPr>
            <w:r>
              <w:rPr>
                <w:b/>
                <w:sz w:val="36"/>
                <w:szCs w:val="36"/>
              </w:rPr>
              <w:t>июля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F501B8">
              <w:rPr>
                <w:b/>
                <w:sz w:val="36"/>
                <w:szCs w:val="36"/>
              </w:rPr>
              <w:t>16</w:t>
            </w:r>
            <w:r w:rsidR="00E7251D">
              <w:rPr>
                <w:b/>
                <w:sz w:val="36"/>
                <w:szCs w:val="36"/>
              </w:rPr>
              <w:t>(</w:t>
            </w:r>
            <w:r w:rsidR="00F501B8">
              <w:rPr>
                <w:b/>
                <w:sz w:val="36"/>
                <w:szCs w:val="36"/>
              </w:rPr>
              <w:t>188</w:t>
            </w:r>
            <w:r w:rsidR="00E7251D" w:rsidRPr="0049714E">
              <w:rPr>
                <w:b/>
                <w:sz w:val="36"/>
                <w:szCs w:val="36"/>
              </w:rPr>
              <w:t>)</w:t>
            </w:r>
          </w:p>
        </w:tc>
      </w:tr>
    </w:tbl>
    <w:p w:rsidR="00E7251D" w:rsidRDefault="00E7251D" w:rsidP="00E47D95">
      <w:pPr>
        <w:tabs>
          <w:tab w:val="left" w:pos="8700"/>
        </w:tabs>
        <w:rPr>
          <w:rFonts w:ascii="Bookman Old Style" w:hAnsi="Bookman Old Style"/>
          <w:b/>
          <w:i/>
          <w:sz w:val="72"/>
          <w:szCs w:val="72"/>
        </w:rPr>
      </w:pPr>
      <w:r>
        <w:rPr>
          <w:rFonts w:ascii="Bookman Old Style" w:hAnsi="Bookman Old Style"/>
          <w:b/>
          <w:i/>
          <w:sz w:val="72"/>
          <w:szCs w:val="72"/>
        </w:rPr>
        <w:tab/>
      </w:r>
    </w:p>
    <w:p w:rsidR="00E47D95" w:rsidRDefault="00E47D95" w:rsidP="00E47D95">
      <w:pPr>
        <w:tabs>
          <w:tab w:val="left" w:pos="8700"/>
        </w:tabs>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F501B8">
              <w:rPr>
                <w:sz w:val="20"/>
                <w:szCs w:val="20"/>
              </w:rPr>
              <w:t>24</w:t>
            </w:r>
            <w:r w:rsidRPr="0049714E">
              <w:rPr>
                <w:sz w:val="20"/>
                <w:szCs w:val="20"/>
              </w:rPr>
              <w:t>.</w:t>
            </w:r>
            <w:r w:rsidR="00890C4F">
              <w:rPr>
                <w:sz w:val="20"/>
                <w:szCs w:val="20"/>
              </w:rPr>
              <w:t>07</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5000" w:type="pct"/>
        <w:jc w:val="center"/>
        <w:tblLayout w:type="fixed"/>
        <w:tblLook w:val="04A0"/>
      </w:tblPr>
      <w:tblGrid>
        <w:gridCol w:w="1225"/>
        <w:gridCol w:w="8359"/>
        <w:gridCol w:w="1098"/>
      </w:tblGrid>
      <w:tr w:rsidR="00D5484A" w:rsidRPr="00991EDA" w:rsidTr="00890C4F">
        <w:trPr>
          <w:trHeight w:val="554"/>
          <w:jc w:val="center"/>
        </w:trPr>
        <w:tc>
          <w:tcPr>
            <w:tcW w:w="1225"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59"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98"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890C4F">
        <w:trPr>
          <w:trHeight w:val="13025"/>
          <w:jc w:val="center"/>
        </w:trPr>
        <w:tc>
          <w:tcPr>
            <w:tcW w:w="1225" w:type="dxa"/>
            <w:shd w:val="clear" w:color="auto" w:fill="auto"/>
          </w:tcPr>
          <w:p w:rsidR="00B918C6" w:rsidRPr="00563AB4" w:rsidRDefault="00B96310" w:rsidP="00E47D95">
            <w:pPr>
              <w:rPr>
                <w:b/>
                <w:sz w:val="14"/>
                <w:szCs w:val="14"/>
              </w:rPr>
            </w:pPr>
            <w:r w:rsidRPr="00563AB4">
              <w:rPr>
                <w:b/>
                <w:sz w:val="14"/>
                <w:szCs w:val="14"/>
              </w:rPr>
              <w:t xml:space="preserve">        №</w:t>
            </w:r>
          </w:p>
          <w:p w:rsidR="00170FE5" w:rsidRPr="00563AB4" w:rsidRDefault="00170FE5" w:rsidP="00E47D95">
            <w:pPr>
              <w:rPr>
                <w:b/>
                <w:sz w:val="14"/>
                <w:szCs w:val="14"/>
              </w:rPr>
            </w:pPr>
          </w:p>
          <w:p w:rsidR="0075359D" w:rsidRDefault="0075359D" w:rsidP="00E47D95">
            <w:pPr>
              <w:rPr>
                <w:b/>
                <w:sz w:val="14"/>
                <w:szCs w:val="14"/>
              </w:rPr>
            </w:pPr>
          </w:p>
          <w:p w:rsidR="00102081" w:rsidRDefault="00102081" w:rsidP="00E47D95">
            <w:pPr>
              <w:rPr>
                <w:b/>
                <w:sz w:val="14"/>
                <w:szCs w:val="14"/>
              </w:rPr>
            </w:pPr>
          </w:p>
          <w:p w:rsidR="00102081" w:rsidRDefault="00102081" w:rsidP="00E47D95">
            <w:pPr>
              <w:rPr>
                <w:b/>
                <w:sz w:val="14"/>
                <w:szCs w:val="14"/>
              </w:rPr>
            </w:pPr>
          </w:p>
          <w:p w:rsidR="00251213" w:rsidRPr="00563AB4" w:rsidRDefault="00251213" w:rsidP="00E47D95">
            <w:pPr>
              <w:rPr>
                <w:b/>
                <w:sz w:val="14"/>
                <w:szCs w:val="14"/>
              </w:rPr>
            </w:pPr>
            <w:r w:rsidRPr="00563AB4">
              <w:rPr>
                <w:b/>
                <w:sz w:val="14"/>
                <w:szCs w:val="14"/>
              </w:rPr>
              <w:t xml:space="preserve">     № </w:t>
            </w:r>
            <w:r w:rsidR="00F501B8">
              <w:rPr>
                <w:b/>
                <w:sz w:val="14"/>
                <w:szCs w:val="14"/>
              </w:rPr>
              <w:t>101</w:t>
            </w:r>
          </w:p>
          <w:p w:rsidR="00251213" w:rsidRPr="00563AB4" w:rsidRDefault="00251213" w:rsidP="00E47D95">
            <w:pPr>
              <w:rPr>
                <w:b/>
                <w:sz w:val="14"/>
                <w:szCs w:val="14"/>
              </w:rPr>
            </w:pPr>
            <w:r w:rsidRPr="00563AB4">
              <w:rPr>
                <w:b/>
                <w:sz w:val="14"/>
                <w:szCs w:val="14"/>
              </w:rPr>
              <w:t xml:space="preserve">от </w:t>
            </w:r>
            <w:r w:rsidR="00F501B8">
              <w:rPr>
                <w:b/>
                <w:sz w:val="14"/>
                <w:szCs w:val="14"/>
              </w:rPr>
              <w:t>24</w:t>
            </w:r>
            <w:r w:rsidR="00E47D95">
              <w:rPr>
                <w:b/>
                <w:sz w:val="14"/>
                <w:szCs w:val="14"/>
              </w:rPr>
              <w:t>.07</w:t>
            </w:r>
            <w:r w:rsidRPr="00563AB4">
              <w:rPr>
                <w:b/>
                <w:sz w:val="14"/>
                <w:szCs w:val="14"/>
              </w:rPr>
              <w:t>.2024</w:t>
            </w:r>
          </w:p>
          <w:p w:rsidR="00251213" w:rsidRDefault="00251213" w:rsidP="00E47D95">
            <w:pPr>
              <w:rPr>
                <w:b/>
                <w:sz w:val="14"/>
                <w:szCs w:val="14"/>
              </w:rPr>
            </w:pPr>
          </w:p>
          <w:p w:rsidR="00A218FE" w:rsidRDefault="00A218FE" w:rsidP="00E47D95">
            <w:pPr>
              <w:rPr>
                <w:b/>
                <w:sz w:val="14"/>
                <w:szCs w:val="14"/>
              </w:rPr>
            </w:pPr>
          </w:p>
          <w:p w:rsidR="00E47D95" w:rsidRDefault="00E47D95" w:rsidP="00E47D95">
            <w:pPr>
              <w:rPr>
                <w:b/>
                <w:sz w:val="14"/>
                <w:szCs w:val="14"/>
              </w:rPr>
            </w:pPr>
          </w:p>
          <w:p w:rsidR="00E47D95" w:rsidRDefault="00E47D95" w:rsidP="00E47D95">
            <w:pPr>
              <w:rPr>
                <w:b/>
                <w:sz w:val="14"/>
                <w:szCs w:val="14"/>
              </w:rPr>
            </w:pPr>
          </w:p>
          <w:p w:rsidR="00E47D95" w:rsidRDefault="00E47D95" w:rsidP="00E47D95">
            <w:pPr>
              <w:rPr>
                <w:b/>
                <w:sz w:val="14"/>
                <w:szCs w:val="14"/>
              </w:rPr>
            </w:pPr>
          </w:p>
          <w:p w:rsidR="00E47D95" w:rsidRDefault="00E47D95" w:rsidP="00E47D95">
            <w:pPr>
              <w:rPr>
                <w:b/>
                <w:sz w:val="14"/>
                <w:szCs w:val="14"/>
              </w:rPr>
            </w:pPr>
          </w:p>
          <w:p w:rsidR="00E47D95" w:rsidRDefault="00E47D95" w:rsidP="00E47D95">
            <w:pPr>
              <w:rPr>
                <w:b/>
                <w:sz w:val="14"/>
                <w:szCs w:val="14"/>
              </w:rPr>
            </w:pPr>
          </w:p>
          <w:p w:rsidR="00A218FE" w:rsidRPr="00563AB4" w:rsidRDefault="00A218FE" w:rsidP="00F501B8">
            <w:pPr>
              <w:rPr>
                <w:b/>
                <w:sz w:val="14"/>
                <w:szCs w:val="14"/>
              </w:rPr>
            </w:pPr>
            <w:r w:rsidRPr="00563AB4">
              <w:rPr>
                <w:b/>
                <w:sz w:val="14"/>
                <w:szCs w:val="14"/>
              </w:rPr>
              <w:t xml:space="preserve">     </w:t>
            </w:r>
          </w:p>
          <w:p w:rsidR="00251213" w:rsidRDefault="00251213" w:rsidP="00E47D95">
            <w:pPr>
              <w:rPr>
                <w:b/>
                <w:sz w:val="14"/>
                <w:szCs w:val="14"/>
              </w:rPr>
            </w:pPr>
          </w:p>
          <w:p w:rsidR="00F95271" w:rsidRDefault="00F95271" w:rsidP="00E47D95">
            <w:pPr>
              <w:rPr>
                <w:b/>
                <w:sz w:val="14"/>
                <w:szCs w:val="14"/>
              </w:rPr>
            </w:pPr>
          </w:p>
          <w:p w:rsidR="00DD2196" w:rsidRPr="00563AB4" w:rsidRDefault="00DD2196" w:rsidP="00E47D95">
            <w:pPr>
              <w:rPr>
                <w:b/>
                <w:sz w:val="14"/>
                <w:szCs w:val="14"/>
              </w:rPr>
            </w:pPr>
          </w:p>
          <w:p w:rsidR="004D2751" w:rsidRPr="00563AB4" w:rsidRDefault="004D2751" w:rsidP="00E47D95">
            <w:pPr>
              <w:rPr>
                <w:b/>
                <w:sz w:val="14"/>
                <w:szCs w:val="14"/>
              </w:rPr>
            </w:pPr>
          </w:p>
          <w:p w:rsidR="00F5547C" w:rsidRPr="00563AB4" w:rsidRDefault="00F5547C" w:rsidP="00E47D95">
            <w:pPr>
              <w:rPr>
                <w:b/>
                <w:sz w:val="14"/>
                <w:szCs w:val="14"/>
              </w:rPr>
            </w:pPr>
          </w:p>
          <w:p w:rsidR="0060308A" w:rsidRPr="00563AB4" w:rsidRDefault="0060308A" w:rsidP="00E47D95">
            <w:pPr>
              <w:rPr>
                <w:b/>
                <w:sz w:val="14"/>
                <w:szCs w:val="14"/>
              </w:rPr>
            </w:pPr>
          </w:p>
          <w:p w:rsidR="00A218FE" w:rsidRPr="00563AB4" w:rsidRDefault="00A218FE" w:rsidP="00E47D95">
            <w:pPr>
              <w:rPr>
                <w:b/>
                <w:sz w:val="14"/>
                <w:szCs w:val="14"/>
              </w:rPr>
            </w:pPr>
            <w:r w:rsidRPr="00563AB4">
              <w:rPr>
                <w:b/>
                <w:sz w:val="14"/>
                <w:szCs w:val="14"/>
              </w:rPr>
              <w:t xml:space="preserve">     </w:t>
            </w:r>
          </w:p>
          <w:p w:rsidR="00C44DA6" w:rsidRPr="00563AB4" w:rsidRDefault="00C44DA6" w:rsidP="00E47D95">
            <w:pPr>
              <w:rPr>
                <w:b/>
                <w:sz w:val="14"/>
                <w:szCs w:val="14"/>
              </w:rPr>
            </w:pPr>
          </w:p>
          <w:p w:rsidR="00C44DA6" w:rsidRDefault="00C44DA6" w:rsidP="00E47D95">
            <w:pPr>
              <w:rPr>
                <w:b/>
                <w:sz w:val="14"/>
                <w:szCs w:val="14"/>
              </w:rPr>
            </w:pPr>
          </w:p>
          <w:p w:rsidR="00A218FE" w:rsidRDefault="00A218FE" w:rsidP="00E47D95">
            <w:pPr>
              <w:rPr>
                <w:b/>
                <w:sz w:val="14"/>
                <w:szCs w:val="14"/>
              </w:rPr>
            </w:pPr>
          </w:p>
          <w:p w:rsidR="00A218FE" w:rsidRPr="00563AB4" w:rsidRDefault="00A218FE" w:rsidP="00E47D95">
            <w:pPr>
              <w:rPr>
                <w:b/>
                <w:sz w:val="14"/>
                <w:szCs w:val="14"/>
              </w:rPr>
            </w:pPr>
          </w:p>
          <w:p w:rsidR="00212D88" w:rsidRPr="00563AB4" w:rsidRDefault="00212D88" w:rsidP="00E47D95">
            <w:pPr>
              <w:rPr>
                <w:b/>
                <w:sz w:val="14"/>
                <w:szCs w:val="14"/>
              </w:rPr>
            </w:pPr>
          </w:p>
          <w:p w:rsidR="009B55E1" w:rsidRPr="00563AB4" w:rsidRDefault="009B55E1" w:rsidP="00E47D95">
            <w:pPr>
              <w:rPr>
                <w:b/>
                <w:sz w:val="14"/>
                <w:szCs w:val="14"/>
              </w:rPr>
            </w:pPr>
          </w:p>
          <w:p w:rsidR="00C44DA6" w:rsidRPr="00563AB4" w:rsidRDefault="00C44DA6" w:rsidP="00E47D95">
            <w:pPr>
              <w:rPr>
                <w:b/>
                <w:sz w:val="14"/>
                <w:szCs w:val="14"/>
              </w:rPr>
            </w:pPr>
          </w:p>
          <w:p w:rsidR="00FE3420" w:rsidRPr="00563AB4" w:rsidRDefault="00FE3420" w:rsidP="00E47D95">
            <w:pPr>
              <w:rPr>
                <w:b/>
                <w:sz w:val="14"/>
                <w:szCs w:val="14"/>
              </w:rPr>
            </w:pPr>
          </w:p>
          <w:p w:rsidR="00C44DA6" w:rsidRPr="00563AB4" w:rsidRDefault="00C44DA6" w:rsidP="00E47D95">
            <w:pPr>
              <w:rPr>
                <w:b/>
                <w:sz w:val="14"/>
                <w:szCs w:val="14"/>
              </w:rPr>
            </w:pPr>
          </w:p>
          <w:p w:rsidR="009B55E1" w:rsidRPr="00563AB4" w:rsidRDefault="009B55E1" w:rsidP="00E47D95">
            <w:pPr>
              <w:rPr>
                <w:b/>
                <w:sz w:val="14"/>
                <w:szCs w:val="14"/>
              </w:rPr>
            </w:pPr>
          </w:p>
          <w:p w:rsidR="001E3EFB" w:rsidRPr="00563AB4" w:rsidRDefault="001E3EFB" w:rsidP="00E47D95">
            <w:pPr>
              <w:rPr>
                <w:b/>
                <w:sz w:val="14"/>
                <w:szCs w:val="14"/>
              </w:rPr>
            </w:pPr>
          </w:p>
          <w:p w:rsidR="00C62C5D" w:rsidRPr="00563AB4" w:rsidRDefault="00C62C5D" w:rsidP="00E47D95">
            <w:pPr>
              <w:rPr>
                <w:b/>
                <w:sz w:val="14"/>
                <w:szCs w:val="14"/>
              </w:rPr>
            </w:pPr>
          </w:p>
          <w:p w:rsidR="00D976ED" w:rsidRPr="00563AB4" w:rsidRDefault="00D976ED" w:rsidP="00E47D95">
            <w:pPr>
              <w:rPr>
                <w:b/>
                <w:sz w:val="14"/>
                <w:szCs w:val="14"/>
              </w:rPr>
            </w:pPr>
          </w:p>
          <w:p w:rsidR="009F66D4" w:rsidRPr="00563AB4" w:rsidRDefault="009F66D4" w:rsidP="00E47D95">
            <w:pPr>
              <w:rPr>
                <w:b/>
                <w:sz w:val="14"/>
                <w:szCs w:val="14"/>
              </w:rPr>
            </w:pPr>
          </w:p>
          <w:p w:rsidR="009B55E1" w:rsidRPr="00563AB4" w:rsidRDefault="009B55E1" w:rsidP="00E47D95">
            <w:pPr>
              <w:rPr>
                <w:b/>
                <w:sz w:val="14"/>
                <w:szCs w:val="14"/>
              </w:rPr>
            </w:pPr>
          </w:p>
          <w:p w:rsidR="009B55E1" w:rsidRPr="00563AB4" w:rsidRDefault="009B55E1" w:rsidP="00E47D95">
            <w:pPr>
              <w:rPr>
                <w:b/>
                <w:sz w:val="14"/>
                <w:szCs w:val="14"/>
              </w:rPr>
            </w:pPr>
          </w:p>
          <w:p w:rsidR="00B0073D" w:rsidRPr="00563AB4" w:rsidRDefault="00B0073D" w:rsidP="00E47D95">
            <w:pPr>
              <w:rPr>
                <w:b/>
                <w:sz w:val="14"/>
                <w:szCs w:val="14"/>
              </w:rPr>
            </w:pPr>
          </w:p>
          <w:p w:rsidR="000A3099" w:rsidRPr="00563AB4" w:rsidRDefault="000A3099" w:rsidP="00E47D95">
            <w:pPr>
              <w:rPr>
                <w:b/>
                <w:sz w:val="14"/>
                <w:szCs w:val="14"/>
              </w:rPr>
            </w:pPr>
          </w:p>
          <w:p w:rsidR="00C62C5D" w:rsidRPr="00563AB4" w:rsidRDefault="00C62C5D" w:rsidP="00E47D95">
            <w:pPr>
              <w:rPr>
                <w:b/>
                <w:sz w:val="14"/>
                <w:szCs w:val="14"/>
              </w:rPr>
            </w:pPr>
          </w:p>
          <w:p w:rsidR="00D9365E" w:rsidRPr="00563AB4" w:rsidRDefault="00170FE5" w:rsidP="00E47D95">
            <w:pPr>
              <w:rPr>
                <w:b/>
                <w:sz w:val="14"/>
                <w:szCs w:val="14"/>
              </w:rPr>
            </w:pPr>
            <w:r w:rsidRPr="00563AB4">
              <w:rPr>
                <w:b/>
                <w:sz w:val="14"/>
                <w:szCs w:val="14"/>
              </w:rPr>
              <w:t xml:space="preserve">   </w:t>
            </w:r>
            <w:r w:rsidR="00D55F33" w:rsidRPr="00563AB4">
              <w:rPr>
                <w:b/>
                <w:sz w:val="14"/>
                <w:szCs w:val="14"/>
              </w:rPr>
              <w:t xml:space="preserve">   </w:t>
            </w:r>
          </w:p>
          <w:p w:rsidR="009B55E1" w:rsidRPr="00563AB4" w:rsidRDefault="009B55E1" w:rsidP="00E47D95">
            <w:pPr>
              <w:rPr>
                <w:b/>
                <w:sz w:val="14"/>
                <w:szCs w:val="14"/>
              </w:rPr>
            </w:pPr>
          </w:p>
          <w:p w:rsidR="009B55E1" w:rsidRPr="00563AB4" w:rsidRDefault="009B55E1" w:rsidP="00E47D95">
            <w:pPr>
              <w:rPr>
                <w:b/>
                <w:sz w:val="14"/>
                <w:szCs w:val="14"/>
              </w:rPr>
            </w:pPr>
          </w:p>
          <w:p w:rsidR="00D9365E" w:rsidRPr="00563AB4" w:rsidRDefault="00D9365E" w:rsidP="00E47D95">
            <w:pPr>
              <w:rPr>
                <w:b/>
                <w:sz w:val="14"/>
                <w:szCs w:val="14"/>
              </w:rPr>
            </w:pPr>
          </w:p>
          <w:p w:rsidR="001E3EFB" w:rsidRPr="00563AB4" w:rsidRDefault="001E3EFB" w:rsidP="00E47D95">
            <w:pPr>
              <w:rPr>
                <w:b/>
                <w:sz w:val="14"/>
                <w:szCs w:val="14"/>
              </w:rPr>
            </w:pPr>
          </w:p>
          <w:p w:rsidR="009F66D4" w:rsidRPr="00563AB4" w:rsidRDefault="009F66D4" w:rsidP="00E47D95">
            <w:pPr>
              <w:rPr>
                <w:b/>
                <w:sz w:val="14"/>
                <w:szCs w:val="14"/>
              </w:rPr>
            </w:pPr>
          </w:p>
          <w:p w:rsidR="009B55E1" w:rsidRPr="00563AB4" w:rsidRDefault="009B55E1" w:rsidP="00E47D95">
            <w:pPr>
              <w:rPr>
                <w:b/>
                <w:sz w:val="14"/>
                <w:szCs w:val="14"/>
              </w:rPr>
            </w:pPr>
          </w:p>
          <w:p w:rsidR="009B55E1" w:rsidRPr="00563AB4" w:rsidRDefault="009B55E1" w:rsidP="00E47D95">
            <w:pPr>
              <w:rPr>
                <w:b/>
                <w:sz w:val="14"/>
                <w:szCs w:val="14"/>
              </w:rPr>
            </w:pPr>
          </w:p>
          <w:p w:rsidR="00F94A6D" w:rsidRPr="00563AB4" w:rsidRDefault="00F94A6D" w:rsidP="00E47D95">
            <w:pPr>
              <w:rPr>
                <w:b/>
                <w:sz w:val="14"/>
                <w:szCs w:val="14"/>
              </w:rPr>
            </w:pPr>
          </w:p>
          <w:p w:rsidR="00D55F33" w:rsidRPr="00563AB4" w:rsidRDefault="00D55F33" w:rsidP="00E47D95">
            <w:pPr>
              <w:rPr>
                <w:b/>
                <w:sz w:val="14"/>
                <w:szCs w:val="14"/>
              </w:rPr>
            </w:pPr>
          </w:p>
          <w:p w:rsidR="00D55F33" w:rsidRPr="00563AB4" w:rsidRDefault="00D55F33" w:rsidP="00E47D95">
            <w:pPr>
              <w:rPr>
                <w:b/>
                <w:sz w:val="14"/>
                <w:szCs w:val="14"/>
              </w:rPr>
            </w:pPr>
          </w:p>
          <w:p w:rsidR="00D9365E" w:rsidRPr="00563AB4" w:rsidRDefault="00D9365E" w:rsidP="00E47D95">
            <w:pPr>
              <w:rPr>
                <w:b/>
                <w:sz w:val="14"/>
                <w:szCs w:val="14"/>
              </w:rPr>
            </w:pPr>
          </w:p>
          <w:p w:rsidR="009B55E1" w:rsidRPr="00563AB4" w:rsidRDefault="009B55E1" w:rsidP="00E47D95">
            <w:pPr>
              <w:rPr>
                <w:b/>
                <w:sz w:val="14"/>
                <w:szCs w:val="14"/>
              </w:rPr>
            </w:pPr>
          </w:p>
          <w:p w:rsidR="009B55E1" w:rsidRPr="00563AB4" w:rsidRDefault="009B55E1" w:rsidP="00E47D95">
            <w:pPr>
              <w:rPr>
                <w:b/>
                <w:sz w:val="14"/>
                <w:szCs w:val="14"/>
              </w:rPr>
            </w:pPr>
          </w:p>
          <w:p w:rsidR="009B55E1" w:rsidRPr="00563AB4" w:rsidRDefault="009B55E1" w:rsidP="00E47D95">
            <w:pPr>
              <w:rPr>
                <w:b/>
                <w:sz w:val="14"/>
                <w:szCs w:val="14"/>
              </w:rPr>
            </w:pPr>
          </w:p>
          <w:p w:rsidR="00D9365E" w:rsidRPr="00563AB4" w:rsidRDefault="00D9365E" w:rsidP="00E47D95">
            <w:pPr>
              <w:rPr>
                <w:b/>
                <w:sz w:val="14"/>
                <w:szCs w:val="14"/>
              </w:rPr>
            </w:pPr>
          </w:p>
          <w:p w:rsidR="00C52059" w:rsidRPr="00563AB4" w:rsidRDefault="00C52059" w:rsidP="00E47D95">
            <w:pPr>
              <w:rPr>
                <w:b/>
                <w:sz w:val="14"/>
                <w:szCs w:val="14"/>
              </w:rPr>
            </w:pPr>
          </w:p>
          <w:p w:rsidR="00D55F33" w:rsidRPr="00563AB4" w:rsidRDefault="00D55F33" w:rsidP="00E47D95">
            <w:pPr>
              <w:rPr>
                <w:b/>
                <w:sz w:val="14"/>
                <w:szCs w:val="14"/>
              </w:rPr>
            </w:pPr>
          </w:p>
          <w:p w:rsidR="006D312E" w:rsidRPr="00563AB4" w:rsidRDefault="004D2751" w:rsidP="00E47D95">
            <w:pPr>
              <w:rPr>
                <w:b/>
                <w:sz w:val="14"/>
                <w:szCs w:val="14"/>
              </w:rPr>
            </w:pPr>
            <w:r w:rsidRPr="00563AB4">
              <w:rPr>
                <w:b/>
                <w:sz w:val="14"/>
                <w:szCs w:val="14"/>
              </w:rPr>
              <w:t xml:space="preserve">    </w:t>
            </w:r>
          </w:p>
          <w:p w:rsidR="0093451E" w:rsidRPr="00563AB4" w:rsidRDefault="0093451E" w:rsidP="00E47D95">
            <w:pPr>
              <w:rPr>
                <w:b/>
                <w:sz w:val="14"/>
                <w:szCs w:val="14"/>
              </w:rPr>
            </w:pPr>
          </w:p>
          <w:p w:rsidR="00D9365E" w:rsidRPr="00563AB4" w:rsidRDefault="00D9365E" w:rsidP="00E47D95">
            <w:pPr>
              <w:rPr>
                <w:b/>
                <w:sz w:val="14"/>
                <w:szCs w:val="14"/>
              </w:rPr>
            </w:pPr>
          </w:p>
          <w:p w:rsidR="00D9365E" w:rsidRPr="00563AB4" w:rsidRDefault="00D9365E" w:rsidP="00E47D95">
            <w:pPr>
              <w:rPr>
                <w:b/>
                <w:sz w:val="14"/>
                <w:szCs w:val="14"/>
              </w:rPr>
            </w:pPr>
          </w:p>
          <w:p w:rsidR="00D976ED" w:rsidRPr="00563AB4" w:rsidRDefault="00D976ED" w:rsidP="00E47D95">
            <w:pPr>
              <w:rPr>
                <w:b/>
                <w:sz w:val="14"/>
                <w:szCs w:val="14"/>
              </w:rPr>
            </w:pPr>
          </w:p>
          <w:p w:rsidR="00D976ED" w:rsidRPr="00563AB4" w:rsidRDefault="00D976ED" w:rsidP="00E47D95">
            <w:pPr>
              <w:rPr>
                <w:b/>
                <w:sz w:val="14"/>
                <w:szCs w:val="14"/>
              </w:rPr>
            </w:pPr>
          </w:p>
          <w:p w:rsidR="009F66D4" w:rsidRPr="00563AB4" w:rsidRDefault="009F66D4" w:rsidP="00E47D95">
            <w:pPr>
              <w:rPr>
                <w:b/>
                <w:sz w:val="14"/>
                <w:szCs w:val="14"/>
              </w:rPr>
            </w:pPr>
          </w:p>
          <w:p w:rsidR="00B918C6" w:rsidRPr="00563AB4" w:rsidRDefault="00B918C6" w:rsidP="00E47D95">
            <w:pPr>
              <w:rPr>
                <w:b/>
                <w:sz w:val="14"/>
                <w:szCs w:val="14"/>
              </w:rPr>
            </w:pPr>
          </w:p>
          <w:p w:rsidR="00E06DAE" w:rsidRPr="00563AB4" w:rsidRDefault="00E06DAE" w:rsidP="00E47D95">
            <w:pPr>
              <w:rPr>
                <w:b/>
                <w:sz w:val="14"/>
                <w:szCs w:val="14"/>
              </w:rPr>
            </w:pPr>
          </w:p>
          <w:p w:rsidR="00B918C6" w:rsidRPr="00563AB4" w:rsidRDefault="00B918C6" w:rsidP="00E47D95">
            <w:pPr>
              <w:rPr>
                <w:b/>
                <w:sz w:val="14"/>
                <w:szCs w:val="14"/>
              </w:rPr>
            </w:pPr>
          </w:p>
          <w:p w:rsidR="001E6478" w:rsidRPr="00563AB4" w:rsidRDefault="001E6478" w:rsidP="00E47D95">
            <w:pPr>
              <w:rPr>
                <w:b/>
                <w:sz w:val="14"/>
                <w:szCs w:val="14"/>
              </w:rPr>
            </w:pPr>
          </w:p>
          <w:p w:rsidR="001E6478" w:rsidRPr="00563AB4" w:rsidRDefault="001E6478" w:rsidP="00E47D95">
            <w:pPr>
              <w:rPr>
                <w:b/>
                <w:sz w:val="14"/>
                <w:szCs w:val="14"/>
              </w:rPr>
            </w:pPr>
          </w:p>
          <w:p w:rsidR="00D9365E" w:rsidRPr="00563AB4" w:rsidRDefault="00D9365E" w:rsidP="00E47D95">
            <w:pPr>
              <w:rPr>
                <w:b/>
                <w:sz w:val="14"/>
                <w:szCs w:val="14"/>
              </w:rPr>
            </w:pPr>
            <w:r w:rsidRPr="00563AB4">
              <w:rPr>
                <w:b/>
                <w:sz w:val="14"/>
                <w:szCs w:val="14"/>
              </w:rPr>
              <w:t xml:space="preserve">     </w:t>
            </w:r>
          </w:p>
          <w:p w:rsidR="00E06DAE" w:rsidRPr="00563AB4" w:rsidRDefault="00E06DAE" w:rsidP="00E47D95">
            <w:pPr>
              <w:rPr>
                <w:b/>
                <w:sz w:val="14"/>
                <w:szCs w:val="14"/>
              </w:rPr>
            </w:pPr>
          </w:p>
          <w:p w:rsidR="00B918C6" w:rsidRPr="00563AB4" w:rsidRDefault="00B918C6" w:rsidP="00E47D95">
            <w:pPr>
              <w:rPr>
                <w:b/>
                <w:sz w:val="14"/>
                <w:szCs w:val="14"/>
              </w:rPr>
            </w:pPr>
          </w:p>
          <w:p w:rsidR="00B918C6" w:rsidRPr="00563AB4" w:rsidRDefault="00B918C6" w:rsidP="00E47D95">
            <w:pPr>
              <w:rPr>
                <w:b/>
                <w:sz w:val="14"/>
                <w:szCs w:val="14"/>
              </w:rPr>
            </w:pPr>
          </w:p>
          <w:p w:rsidR="00B918C6" w:rsidRPr="00563AB4" w:rsidRDefault="00B918C6" w:rsidP="00E47D95">
            <w:pPr>
              <w:rPr>
                <w:b/>
                <w:sz w:val="14"/>
                <w:szCs w:val="14"/>
              </w:rPr>
            </w:pPr>
          </w:p>
          <w:p w:rsidR="00C62C5D" w:rsidRPr="00563AB4" w:rsidRDefault="00C62C5D" w:rsidP="00E47D95">
            <w:pPr>
              <w:rPr>
                <w:b/>
                <w:sz w:val="14"/>
                <w:szCs w:val="14"/>
              </w:rPr>
            </w:pPr>
          </w:p>
          <w:p w:rsidR="00B918C6" w:rsidRPr="00563AB4" w:rsidRDefault="00B918C6" w:rsidP="00E47D95">
            <w:pPr>
              <w:rPr>
                <w:b/>
                <w:sz w:val="14"/>
                <w:szCs w:val="14"/>
              </w:rPr>
            </w:pPr>
          </w:p>
          <w:p w:rsidR="00C62C5D" w:rsidRPr="00563AB4" w:rsidRDefault="00C62C5D" w:rsidP="00E47D95">
            <w:pPr>
              <w:rPr>
                <w:b/>
                <w:sz w:val="14"/>
                <w:szCs w:val="14"/>
              </w:rPr>
            </w:pPr>
          </w:p>
          <w:p w:rsidR="00AB44EF" w:rsidRPr="00563AB4" w:rsidRDefault="00AB44EF" w:rsidP="00E47D95">
            <w:pPr>
              <w:rPr>
                <w:b/>
                <w:sz w:val="14"/>
                <w:szCs w:val="14"/>
              </w:rPr>
            </w:pPr>
          </w:p>
        </w:tc>
        <w:tc>
          <w:tcPr>
            <w:tcW w:w="8359" w:type="dxa"/>
            <w:shd w:val="clear" w:color="auto" w:fill="auto"/>
          </w:tcPr>
          <w:p w:rsidR="00251213" w:rsidRDefault="00251213" w:rsidP="00251213">
            <w:pPr>
              <w:spacing w:line="240" w:lineRule="exact"/>
              <w:rPr>
                <w:b/>
                <w:sz w:val="20"/>
                <w:szCs w:val="20"/>
              </w:rPr>
            </w:pPr>
          </w:p>
          <w:p w:rsidR="00C52059" w:rsidRDefault="00F501B8" w:rsidP="009B55E1">
            <w:pPr>
              <w:spacing w:line="240" w:lineRule="exact"/>
              <w:jc w:val="center"/>
              <w:rPr>
                <w:b/>
                <w:sz w:val="20"/>
                <w:szCs w:val="20"/>
              </w:rPr>
            </w:pPr>
            <w:r>
              <w:rPr>
                <w:b/>
                <w:sz w:val="20"/>
                <w:szCs w:val="20"/>
              </w:rPr>
              <w:t>Постановление</w:t>
            </w:r>
            <w:r w:rsidR="0091218D">
              <w:rPr>
                <w:b/>
                <w:sz w:val="20"/>
                <w:szCs w:val="20"/>
              </w:rPr>
              <w:t xml:space="preserve"> </w:t>
            </w:r>
            <w:r w:rsidR="00C52059" w:rsidRPr="00CF3040">
              <w:rPr>
                <w:b/>
                <w:sz w:val="20"/>
                <w:szCs w:val="20"/>
              </w:rPr>
              <w:t xml:space="preserve"> Администрации Боровёнковского сельского поселения</w:t>
            </w:r>
          </w:p>
          <w:p w:rsidR="00212D88" w:rsidRDefault="00212D88" w:rsidP="00A218FE">
            <w:pPr>
              <w:spacing w:line="240" w:lineRule="exact"/>
              <w:rPr>
                <w:b/>
                <w:sz w:val="16"/>
                <w:szCs w:val="16"/>
              </w:rPr>
            </w:pPr>
          </w:p>
          <w:p w:rsidR="00F501B8" w:rsidRDefault="00F501B8" w:rsidP="00F501B8">
            <w:pPr>
              <w:autoSpaceDE w:val="0"/>
              <w:spacing w:line="240" w:lineRule="exact"/>
              <w:jc w:val="center"/>
              <w:rPr>
                <w:b/>
                <w:sz w:val="16"/>
                <w:szCs w:val="16"/>
              </w:rPr>
            </w:pPr>
            <w:r w:rsidRPr="00F501B8">
              <w:rPr>
                <w:b/>
                <w:sz w:val="16"/>
                <w:szCs w:val="16"/>
              </w:rPr>
              <w:t>О внесении изменений в муниципальную программу «Обеспечение первичных</w:t>
            </w:r>
            <w:r>
              <w:rPr>
                <w:b/>
                <w:sz w:val="16"/>
                <w:szCs w:val="16"/>
              </w:rPr>
              <w:t xml:space="preserve"> </w:t>
            </w:r>
            <w:r w:rsidRPr="00F501B8">
              <w:rPr>
                <w:b/>
                <w:sz w:val="16"/>
                <w:szCs w:val="16"/>
              </w:rPr>
              <w:t>мер пожарной безопасности на территории</w:t>
            </w:r>
            <w:r>
              <w:rPr>
                <w:b/>
                <w:sz w:val="16"/>
                <w:szCs w:val="16"/>
              </w:rPr>
              <w:t xml:space="preserve"> </w:t>
            </w:r>
            <w:r w:rsidRPr="00F501B8">
              <w:rPr>
                <w:b/>
                <w:sz w:val="16"/>
                <w:szCs w:val="16"/>
              </w:rPr>
              <w:t>Боровёнковского  сельского поселения на 2024-2026 годы»</w:t>
            </w:r>
          </w:p>
          <w:p w:rsidR="00E47D95" w:rsidRPr="00890C4F" w:rsidRDefault="00E47D95" w:rsidP="00E47D95">
            <w:pPr>
              <w:pStyle w:val="ConsPlusTitle"/>
              <w:widowControl/>
              <w:spacing w:line="240" w:lineRule="exact"/>
              <w:jc w:val="center"/>
              <w:rPr>
                <w:rFonts w:ascii="Times New Roman" w:hAnsi="Times New Roman" w:cs="Times New Roman"/>
                <w:sz w:val="16"/>
                <w:szCs w:val="16"/>
              </w:rPr>
            </w:pPr>
          </w:p>
          <w:p w:rsidR="00C52059" w:rsidRDefault="00C52059" w:rsidP="00A218FE">
            <w:pPr>
              <w:pStyle w:val="ConsPlusNormal"/>
              <w:widowControl/>
              <w:tabs>
                <w:tab w:val="left" w:pos="960"/>
              </w:tabs>
              <w:ind w:firstLine="0"/>
              <w:jc w:val="both"/>
              <w:outlineLvl w:val="1"/>
              <w:rPr>
                <w:rFonts w:ascii="Times New Roman" w:hAnsi="Times New Roman"/>
                <w:sz w:val="16"/>
                <w:szCs w:val="16"/>
              </w:rPr>
            </w:pPr>
          </w:p>
          <w:p w:rsidR="00E47D95" w:rsidRDefault="00E47D95" w:rsidP="00A218FE">
            <w:pPr>
              <w:pStyle w:val="ConsPlusNormal"/>
              <w:widowControl/>
              <w:tabs>
                <w:tab w:val="left" w:pos="960"/>
              </w:tabs>
              <w:ind w:firstLine="0"/>
              <w:jc w:val="both"/>
              <w:outlineLvl w:val="1"/>
              <w:rPr>
                <w:rFonts w:ascii="Times New Roman" w:hAnsi="Times New Roman"/>
                <w:sz w:val="16"/>
                <w:szCs w:val="16"/>
              </w:rPr>
            </w:pPr>
          </w:p>
          <w:p w:rsidR="00E47D95" w:rsidRDefault="00E47D95" w:rsidP="00A218FE">
            <w:pPr>
              <w:pStyle w:val="ConsPlusNormal"/>
              <w:widowControl/>
              <w:tabs>
                <w:tab w:val="left" w:pos="960"/>
              </w:tabs>
              <w:ind w:firstLine="0"/>
              <w:jc w:val="both"/>
              <w:outlineLvl w:val="1"/>
              <w:rPr>
                <w:rFonts w:ascii="Times New Roman" w:hAnsi="Times New Roman" w:cs="Times New Roman"/>
                <w:sz w:val="16"/>
                <w:szCs w:val="16"/>
              </w:rPr>
            </w:pPr>
          </w:p>
          <w:p w:rsidR="006B5D03" w:rsidRDefault="006B5D03" w:rsidP="00A218FE">
            <w:pPr>
              <w:pStyle w:val="ConsPlusNormal"/>
              <w:widowControl/>
              <w:tabs>
                <w:tab w:val="left" w:pos="960"/>
              </w:tabs>
              <w:ind w:firstLine="0"/>
              <w:jc w:val="both"/>
              <w:outlineLvl w:val="1"/>
              <w:rPr>
                <w:rFonts w:ascii="Times New Roman" w:hAnsi="Times New Roman"/>
                <w:sz w:val="16"/>
                <w:szCs w:val="16"/>
              </w:rPr>
            </w:pPr>
          </w:p>
          <w:p w:rsidR="00E47D95" w:rsidRDefault="00E47D95" w:rsidP="00A218FE">
            <w:pPr>
              <w:pStyle w:val="ConsPlusNormal"/>
              <w:widowControl/>
              <w:tabs>
                <w:tab w:val="left" w:pos="960"/>
              </w:tabs>
              <w:ind w:firstLine="0"/>
              <w:jc w:val="both"/>
              <w:outlineLvl w:val="1"/>
              <w:rPr>
                <w:rFonts w:ascii="Times New Roman" w:hAnsi="Times New Roman"/>
                <w:sz w:val="16"/>
                <w:szCs w:val="16"/>
              </w:rPr>
            </w:pPr>
          </w:p>
          <w:p w:rsidR="00212D88" w:rsidRDefault="00A218FE" w:rsidP="00F501B8">
            <w:pPr>
              <w:spacing w:line="240" w:lineRule="exact"/>
              <w:jc w:val="center"/>
              <w:rPr>
                <w:b/>
                <w:sz w:val="16"/>
                <w:szCs w:val="16"/>
              </w:rPr>
            </w:pPr>
            <w:r>
              <w:rPr>
                <w:b/>
                <w:sz w:val="16"/>
                <w:szCs w:val="16"/>
              </w:rPr>
              <w:tab/>
            </w:r>
          </w:p>
          <w:p w:rsidR="00FE3420" w:rsidRDefault="00FE3420" w:rsidP="00FE3420">
            <w:pPr>
              <w:ind w:firstLine="709"/>
              <w:jc w:val="center"/>
              <w:rPr>
                <w:b/>
                <w:sz w:val="16"/>
                <w:szCs w:val="16"/>
              </w:rPr>
            </w:pPr>
          </w:p>
          <w:p w:rsidR="00D976ED" w:rsidRDefault="00D976ED" w:rsidP="00D976ED">
            <w:pPr>
              <w:rPr>
                <w:sz w:val="18"/>
                <w:szCs w:val="18"/>
              </w:rPr>
            </w:pPr>
          </w:p>
          <w:p w:rsidR="00A218FE" w:rsidRDefault="00A218FE" w:rsidP="00E026D5">
            <w:pPr>
              <w:rPr>
                <w:b/>
                <w:sz w:val="16"/>
                <w:szCs w:val="16"/>
              </w:rPr>
            </w:pPr>
          </w:p>
          <w:p w:rsidR="00A218FE" w:rsidRDefault="00A218FE" w:rsidP="00A218FE">
            <w:pPr>
              <w:rPr>
                <w:sz w:val="16"/>
                <w:szCs w:val="16"/>
              </w:rPr>
            </w:pPr>
          </w:p>
          <w:p w:rsidR="00D55F33" w:rsidRPr="00A218FE" w:rsidRDefault="00D55F33" w:rsidP="00E47D95">
            <w:pPr>
              <w:spacing w:line="240" w:lineRule="exact"/>
              <w:jc w:val="center"/>
              <w:rPr>
                <w:sz w:val="16"/>
                <w:szCs w:val="16"/>
              </w:rPr>
            </w:pPr>
          </w:p>
        </w:tc>
        <w:tc>
          <w:tcPr>
            <w:tcW w:w="1098" w:type="dxa"/>
            <w:shd w:val="clear" w:color="auto" w:fill="auto"/>
          </w:tcPr>
          <w:p w:rsidR="00D10298" w:rsidRPr="00D976ED" w:rsidRDefault="00D10298" w:rsidP="00C62C5D">
            <w:pPr>
              <w:jc w:val="center"/>
              <w:rPr>
                <w:b/>
                <w:sz w:val="14"/>
                <w:szCs w:val="14"/>
              </w:rPr>
            </w:pPr>
          </w:p>
          <w:p w:rsidR="009F66D4" w:rsidRDefault="009F66D4" w:rsidP="001E6478">
            <w:pPr>
              <w:rPr>
                <w:b/>
                <w:sz w:val="14"/>
                <w:szCs w:val="14"/>
              </w:rPr>
            </w:pPr>
          </w:p>
          <w:p w:rsidR="00362B26" w:rsidRPr="00D976ED" w:rsidRDefault="00362B26" w:rsidP="001E6478">
            <w:pPr>
              <w:rPr>
                <w:b/>
                <w:sz w:val="14"/>
                <w:szCs w:val="14"/>
              </w:rPr>
            </w:pPr>
          </w:p>
          <w:p w:rsidR="00A218FE" w:rsidRDefault="002C3284" w:rsidP="00C62C5D">
            <w:pPr>
              <w:jc w:val="center"/>
              <w:rPr>
                <w:b/>
                <w:sz w:val="14"/>
                <w:szCs w:val="14"/>
              </w:rPr>
            </w:pPr>
            <w:r w:rsidRPr="00D976ED">
              <w:rPr>
                <w:b/>
                <w:sz w:val="14"/>
                <w:szCs w:val="14"/>
              </w:rPr>
              <w:t xml:space="preserve">    </w:t>
            </w:r>
          </w:p>
          <w:p w:rsidR="00A218FE" w:rsidRDefault="00A218FE" w:rsidP="00C62C5D">
            <w:pPr>
              <w:jc w:val="cente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E5005">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B0073D" w:rsidRPr="00D976ED" w:rsidRDefault="00B0073D" w:rsidP="009F66D4">
            <w:pPr>
              <w:rPr>
                <w:b/>
                <w:sz w:val="14"/>
                <w:szCs w:val="14"/>
              </w:rPr>
            </w:pPr>
          </w:p>
          <w:p w:rsidR="009F66D4" w:rsidRDefault="000C2500" w:rsidP="009F66D4">
            <w:pPr>
              <w:rPr>
                <w:b/>
                <w:sz w:val="14"/>
                <w:szCs w:val="14"/>
              </w:rPr>
            </w:pPr>
            <w:r w:rsidRPr="00D976ED">
              <w:rPr>
                <w:b/>
                <w:sz w:val="14"/>
                <w:szCs w:val="14"/>
              </w:rPr>
              <w:t xml:space="preserve">            </w:t>
            </w:r>
            <w:r w:rsidR="00201460" w:rsidRPr="00D976ED">
              <w:rPr>
                <w:b/>
                <w:sz w:val="14"/>
                <w:szCs w:val="14"/>
              </w:rPr>
              <w:t xml:space="preserve">  </w:t>
            </w:r>
          </w:p>
          <w:p w:rsidR="003D6EC9" w:rsidRDefault="003D6EC9" w:rsidP="009F66D4">
            <w:pPr>
              <w:rPr>
                <w:b/>
                <w:sz w:val="14"/>
                <w:szCs w:val="14"/>
              </w:rPr>
            </w:pPr>
          </w:p>
          <w:p w:rsidR="006B5D03" w:rsidRDefault="006B5D03" w:rsidP="009F66D4">
            <w:pPr>
              <w:rPr>
                <w:b/>
                <w:sz w:val="14"/>
                <w:szCs w:val="14"/>
              </w:rPr>
            </w:pPr>
          </w:p>
          <w:p w:rsidR="006B5D03" w:rsidRDefault="006B5D03" w:rsidP="009F66D4">
            <w:pPr>
              <w:rPr>
                <w:b/>
                <w:sz w:val="14"/>
                <w:szCs w:val="14"/>
              </w:rPr>
            </w:pPr>
          </w:p>
          <w:p w:rsidR="006B5D03" w:rsidRDefault="006B5D03" w:rsidP="009F66D4">
            <w:pPr>
              <w:rPr>
                <w:b/>
                <w:sz w:val="14"/>
                <w:szCs w:val="14"/>
              </w:rPr>
            </w:pPr>
          </w:p>
          <w:p w:rsidR="006B5D03" w:rsidRDefault="006B5D03" w:rsidP="009F66D4">
            <w:pPr>
              <w:rPr>
                <w:b/>
                <w:sz w:val="14"/>
                <w:szCs w:val="14"/>
              </w:rPr>
            </w:pPr>
          </w:p>
          <w:p w:rsidR="00DD2196" w:rsidRDefault="00DD2196" w:rsidP="009F66D4">
            <w:pPr>
              <w:rPr>
                <w:b/>
                <w:sz w:val="14"/>
                <w:szCs w:val="14"/>
              </w:rPr>
            </w:pPr>
          </w:p>
          <w:p w:rsidR="00DD2196" w:rsidRDefault="00F501B8" w:rsidP="009F66D4">
            <w:pPr>
              <w:rPr>
                <w:b/>
                <w:sz w:val="14"/>
                <w:szCs w:val="14"/>
              </w:rPr>
            </w:pPr>
            <w:r>
              <w:rPr>
                <w:b/>
                <w:sz w:val="14"/>
                <w:szCs w:val="14"/>
              </w:rPr>
              <w:t xml:space="preserve">               </w:t>
            </w:r>
          </w:p>
          <w:p w:rsidR="00DD2196" w:rsidRPr="00D976ED" w:rsidRDefault="00DD2196" w:rsidP="009F66D4">
            <w:pPr>
              <w:rPr>
                <w:b/>
                <w:sz w:val="14"/>
                <w:szCs w:val="14"/>
              </w:rPr>
            </w:pPr>
          </w:p>
          <w:p w:rsidR="008E7F45" w:rsidRPr="00D976ED" w:rsidRDefault="00DE265D" w:rsidP="009F66D4">
            <w:pPr>
              <w:rPr>
                <w:b/>
                <w:sz w:val="14"/>
                <w:szCs w:val="14"/>
              </w:rPr>
            </w:pPr>
            <w:r>
              <w:rPr>
                <w:b/>
                <w:sz w:val="14"/>
                <w:szCs w:val="14"/>
              </w:rPr>
              <w:t xml:space="preserve">            </w:t>
            </w:r>
            <w:r w:rsidR="003D578D">
              <w:rPr>
                <w:b/>
                <w:sz w:val="14"/>
                <w:szCs w:val="14"/>
              </w:rPr>
              <w:t xml:space="preserve">     </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8E7F45" w:rsidP="009F66D4">
            <w:pPr>
              <w:rPr>
                <w:b/>
                <w:sz w:val="14"/>
                <w:szCs w:val="14"/>
              </w:rPr>
            </w:pPr>
            <w:r>
              <w:rPr>
                <w:b/>
                <w:sz w:val="14"/>
                <w:szCs w:val="14"/>
              </w:rPr>
              <w:t xml:space="preserve">                  </w:t>
            </w:r>
          </w:p>
          <w:p w:rsidR="000A0518" w:rsidRPr="00D976ED" w:rsidRDefault="001418F5" w:rsidP="00201460">
            <w:pPr>
              <w:tabs>
                <w:tab w:val="left" w:pos="720"/>
              </w:tabs>
              <w:rPr>
                <w:b/>
                <w:sz w:val="14"/>
                <w:szCs w:val="14"/>
              </w:rPr>
            </w:pPr>
            <w:r w:rsidRPr="00D976ED">
              <w:rPr>
                <w:b/>
                <w:sz w:val="14"/>
                <w:szCs w:val="14"/>
              </w:rPr>
              <w:tab/>
            </w:r>
          </w:p>
          <w:p w:rsidR="000A0518" w:rsidRPr="00D976ED" w:rsidRDefault="00E47D95" w:rsidP="009F66D4">
            <w:pPr>
              <w:rPr>
                <w:b/>
                <w:sz w:val="14"/>
                <w:szCs w:val="14"/>
              </w:rPr>
            </w:pPr>
            <w:r>
              <w:rPr>
                <w:b/>
                <w:sz w:val="14"/>
                <w:szCs w:val="14"/>
              </w:rPr>
              <w:t xml:space="preserve">               </w:t>
            </w: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DD2196" w:rsidP="009A22F3">
            <w:pPr>
              <w:tabs>
                <w:tab w:val="left" w:pos="780"/>
              </w:tabs>
              <w:rPr>
                <w:b/>
                <w:sz w:val="14"/>
                <w:szCs w:val="14"/>
              </w:rPr>
            </w:pPr>
            <w:r>
              <w:rPr>
                <w:b/>
                <w:sz w:val="14"/>
                <w:szCs w:val="14"/>
              </w:rPr>
              <w:t xml:space="preserve">                </w:t>
            </w:r>
          </w:p>
          <w:p w:rsidR="002C3284" w:rsidRPr="00D976ED" w:rsidRDefault="003D6EC9" w:rsidP="009F66D4">
            <w:pPr>
              <w:rPr>
                <w:b/>
                <w:sz w:val="14"/>
                <w:szCs w:val="14"/>
              </w:rPr>
            </w:pPr>
            <w:r>
              <w:rPr>
                <w:b/>
                <w:sz w:val="14"/>
                <w:szCs w:val="14"/>
              </w:rPr>
              <w:t xml:space="preserve">              </w:t>
            </w:r>
          </w:p>
          <w:p w:rsidR="005D1B85" w:rsidRPr="00D976ED" w:rsidRDefault="003D6EC9" w:rsidP="000A3099">
            <w:pPr>
              <w:jc w:val="center"/>
              <w:rPr>
                <w:b/>
                <w:sz w:val="14"/>
                <w:szCs w:val="14"/>
              </w:rPr>
            </w:pPr>
            <w:r>
              <w:rPr>
                <w:b/>
                <w:sz w:val="14"/>
                <w:szCs w:val="14"/>
              </w:rPr>
              <w:t xml:space="preserve">           </w:t>
            </w:r>
            <w:r w:rsidR="00D55F33" w:rsidRPr="00D976ED">
              <w:rPr>
                <w:b/>
                <w:sz w:val="14"/>
                <w:szCs w:val="14"/>
              </w:rPr>
              <w:t xml:space="preserve">   </w:t>
            </w:r>
          </w:p>
          <w:p w:rsidR="000C6F18" w:rsidRPr="00D976ED" w:rsidRDefault="003D578D" w:rsidP="000C6F18">
            <w:pPr>
              <w:rPr>
                <w:b/>
                <w:sz w:val="14"/>
                <w:szCs w:val="14"/>
              </w:rPr>
            </w:pPr>
            <w:r>
              <w:rPr>
                <w:b/>
                <w:sz w:val="14"/>
                <w:szCs w:val="14"/>
              </w:rPr>
              <w:t xml:space="preserve">                   </w:t>
            </w: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212D88" w:rsidP="000E5005">
            <w:pPr>
              <w:jc w:val="center"/>
              <w:rPr>
                <w:b/>
                <w:sz w:val="14"/>
                <w:szCs w:val="14"/>
              </w:rPr>
            </w:pPr>
            <w:r>
              <w:rPr>
                <w:b/>
                <w:sz w:val="14"/>
                <w:szCs w:val="14"/>
              </w:rPr>
              <w:t xml:space="preserve">   </w:t>
            </w:r>
            <w:r w:rsidR="00563AB4">
              <w:rPr>
                <w:b/>
                <w:sz w:val="14"/>
                <w:szCs w:val="14"/>
              </w:rPr>
              <w:t xml:space="preserve">   </w:t>
            </w:r>
            <w:r w:rsidR="00DD2196">
              <w:rPr>
                <w:b/>
                <w:sz w:val="14"/>
                <w:szCs w:val="14"/>
              </w:rPr>
              <w:t xml:space="preserve">   </w:t>
            </w:r>
            <w:r w:rsidR="00563AB4">
              <w:rPr>
                <w:b/>
                <w:sz w:val="14"/>
                <w:szCs w:val="14"/>
              </w:rPr>
              <w:t xml:space="preserve">  </w:t>
            </w:r>
            <w:r>
              <w:rPr>
                <w:b/>
                <w:sz w:val="14"/>
                <w:szCs w:val="14"/>
              </w:rPr>
              <w:t xml:space="preserve">              </w:t>
            </w:r>
          </w:p>
          <w:p w:rsidR="005D1B85" w:rsidRPr="00D976ED" w:rsidRDefault="0040431B" w:rsidP="000E5005">
            <w:pPr>
              <w:tabs>
                <w:tab w:val="left" w:pos="615"/>
                <w:tab w:val="left" w:pos="720"/>
              </w:tabs>
              <w:rPr>
                <w:b/>
                <w:sz w:val="14"/>
                <w:szCs w:val="14"/>
              </w:rPr>
            </w:pPr>
            <w:r w:rsidRPr="00D976ED">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003D578D">
              <w:rPr>
                <w:b/>
                <w:sz w:val="14"/>
                <w:szCs w:val="14"/>
              </w:rPr>
              <w:t xml:space="preserve">       </w:t>
            </w:r>
            <w:r w:rsidR="000A3099" w:rsidRPr="00D976ED">
              <w:rPr>
                <w:b/>
                <w:sz w:val="14"/>
                <w:szCs w:val="14"/>
              </w:rPr>
              <w:t xml:space="preserve"> </w:t>
            </w:r>
            <w:r w:rsidRPr="00D976ED">
              <w:rPr>
                <w:b/>
                <w:sz w:val="14"/>
                <w:szCs w:val="14"/>
              </w:rPr>
              <w:t xml:space="preserve"> </w:t>
            </w:r>
            <w:r w:rsidR="00563AB4">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E47D95" w:rsidP="00C62C5D">
            <w:pPr>
              <w:jc w:val="center"/>
              <w:rPr>
                <w:b/>
                <w:sz w:val="14"/>
                <w:szCs w:val="14"/>
              </w:rPr>
            </w:pPr>
            <w:r>
              <w:rPr>
                <w:b/>
                <w:sz w:val="14"/>
                <w:szCs w:val="14"/>
              </w:rPr>
              <w:t xml:space="preserve">        </w:t>
            </w:r>
            <w:r w:rsidR="00A218FE">
              <w:rPr>
                <w:b/>
                <w:sz w:val="14"/>
                <w:szCs w:val="14"/>
              </w:rPr>
              <w:t xml:space="preserve">  </w:t>
            </w: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9A22F3">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r w:rsidR="009A22F3">
              <w:rPr>
                <w:b/>
                <w:sz w:val="14"/>
                <w:szCs w:val="14"/>
              </w:rPr>
              <w:t xml:space="preserve">       </w:t>
            </w: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E026D5" w:rsidP="00C62C5D">
            <w:pPr>
              <w:jc w:val="center"/>
              <w:rPr>
                <w:b/>
                <w:sz w:val="14"/>
                <w:szCs w:val="14"/>
              </w:rPr>
            </w:pPr>
            <w:r>
              <w:rPr>
                <w:b/>
                <w:sz w:val="14"/>
                <w:szCs w:val="14"/>
              </w:rPr>
              <w:t xml:space="preserve">           </w:t>
            </w: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E026D5" w:rsidP="000C6F18">
            <w:pPr>
              <w:tabs>
                <w:tab w:val="left" w:pos="750"/>
              </w:tabs>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90C4F" w:rsidRDefault="00890C4F" w:rsidP="00890C4F">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bookmarkStart w:id="0" w:name="_Toc182884013"/>
      <w:bookmarkStart w:id="1" w:name="_Toc182884014"/>
    </w:p>
    <w:p w:rsidR="00890C4F" w:rsidRPr="007A059A" w:rsidRDefault="00890C4F" w:rsidP="00890C4F">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890C4F" w:rsidRPr="002A0636" w:rsidRDefault="00890C4F" w:rsidP="00890C4F">
      <w:pPr>
        <w:jc w:val="center"/>
        <w:rPr>
          <w:sz w:val="16"/>
          <w:szCs w:val="16"/>
        </w:rPr>
      </w:pPr>
      <w:r w:rsidRPr="002A0636">
        <w:rPr>
          <w:b/>
          <w:sz w:val="16"/>
          <w:szCs w:val="16"/>
        </w:rPr>
        <w:t>П О С Т А Н О В Л Е Н И Е</w:t>
      </w:r>
    </w:p>
    <w:p w:rsidR="00890C4F" w:rsidRDefault="00890C4F" w:rsidP="00890C4F">
      <w:pPr>
        <w:pStyle w:val="2"/>
        <w:numPr>
          <w:ilvl w:val="0"/>
          <w:numId w:val="0"/>
        </w:numPr>
        <w:spacing w:line="240" w:lineRule="exact"/>
        <w:jc w:val="left"/>
        <w:rPr>
          <w:rFonts w:ascii="Times New Roman" w:hAnsi="Times New Roman" w:cs="Times New Roman"/>
          <w:sz w:val="16"/>
        </w:rPr>
      </w:pPr>
      <w:r>
        <w:rPr>
          <w:rFonts w:ascii="Times New Roman" w:hAnsi="Times New Roman" w:cs="Times New Roman"/>
          <w:sz w:val="16"/>
        </w:rPr>
        <w:t xml:space="preserve">                                                                                                              </w:t>
      </w:r>
      <w:r w:rsidRPr="00890C4F">
        <w:rPr>
          <w:rFonts w:ascii="Times New Roman" w:hAnsi="Times New Roman" w:cs="Times New Roman"/>
          <w:sz w:val="16"/>
        </w:rPr>
        <w:t xml:space="preserve">от </w:t>
      </w:r>
      <w:r w:rsidR="00F501B8">
        <w:rPr>
          <w:rFonts w:ascii="Times New Roman" w:hAnsi="Times New Roman" w:cs="Times New Roman"/>
          <w:sz w:val="16"/>
        </w:rPr>
        <w:t>24</w:t>
      </w:r>
      <w:r w:rsidR="00E47D95">
        <w:rPr>
          <w:rFonts w:ascii="Times New Roman" w:hAnsi="Times New Roman" w:cs="Times New Roman"/>
          <w:sz w:val="16"/>
        </w:rPr>
        <w:t xml:space="preserve">.07.2024 </w:t>
      </w:r>
      <w:r w:rsidR="00F501B8">
        <w:rPr>
          <w:rFonts w:ascii="Times New Roman" w:hAnsi="Times New Roman" w:cs="Times New Roman"/>
          <w:sz w:val="16"/>
        </w:rPr>
        <w:t>№ 101</w:t>
      </w:r>
    </w:p>
    <w:p w:rsidR="00F501B8" w:rsidRPr="00F501B8" w:rsidRDefault="00F501B8" w:rsidP="00F501B8">
      <w:pPr>
        <w:autoSpaceDE w:val="0"/>
        <w:spacing w:line="240" w:lineRule="exact"/>
        <w:jc w:val="center"/>
        <w:rPr>
          <w:b/>
          <w:sz w:val="16"/>
          <w:szCs w:val="16"/>
        </w:rPr>
      </w:pPr>
      <w:r w:rsidRPr="00F501B8">
        <w:rPr>
          <w:b/>
          <w:sz w:val="16"/>
          <w:szCs w:val="16"/>
        </w:rPr>
        <w:t>О внесении изменений в муниципальную программу «Обеспечение первичных</w:t>
      </w:r>
      <w:r>
        <w:rPr>
          <w:b/>
          <w:sz w:val="16"/>
          <w:szCs w:val="16"/>
        </w:rPr>
        <w:t xml:space="preserve"> </w:t>
      </w:r>
      <w:r w:rsidRPr="00F501B8">
        <w:rPr>
          <w:b/>
          <w:sz w:val="16"/>
          <w:szCs w:val="16"/>
        </w:rPr>
        <w:t>мер пожарной безопасности на территории</w:t>
      </w:r>
    </w:p>
    <w:p w:rsidR="00F501B8" w:rsidRDefault="00F501B8" w:rsidP="00F501B8">
      <w:pPr>
        <w:autoSpaceDE w:val="0"/>
        <w:spacing w:line="240" w:lineRule="exact"/>
        <w:jc w:val="center"/>
        <w:rPr>
          <w:b/>
          <w:sz w:val="16"/>
          <w:szCs w:val="16"/>
        </w:rPr>
      </w:pPr>
      <w:r w:rsidRPr="00F501B8">
        <w:rPr>
          <w:b/>
          <w:sz w:val="16"/>
          <w:szCs w:val="16"/>
        </w:rPr>
        <w:t>Боровёнковского  сельского поселения на 2024-2026 годы»</w:t>
      </w:r>
    </w:p>
    <w:p w:rsidR="00F501B8" w:rsidRDefault="00F501B8" w:rsidP="00F501B8">
      <w:pPr>
        <w:autoSpaceDE w:val="0"/>
        <w:spacing w:line="240" w:lineRule="exact"/>
        <w:jc w:val="center"/>
        <w:rPr>
          <w:b/>
          <w:sz w:val="16"/>
          <w:szCs w:val="16"/>
        </w:rPr>
      </w:pPr>
    </w:p>
    <w:p w:rsidR="00F501B8" w:rsidRPr="00AF2692" w:rsidRDefault="00F501B8" w:rsidP="00F501B8">
      <w:pPr>
        <w:ind w:firstLine="708"/>
        <w:jc w:val="both"/>
        <w:rPr>
          <w:sz w:val="16"/>
          <w:szCs w:val="16"/>
        </w:rPr>
      </w:pPr>
      <w:r w:rsidRPr="00AF2692">
        <w:rPr>
          <w:sz w:val="16"/>
          <w:szCs w:val="16"/>
        </w:rPr>
        <w:t>В соответствии с Бюджетным кодексом Российской Федерации, Постановлением Администрации Боровёнковского сельского поселения от 11.09.2014 № 96 «Об утверждении Порядка принятия решений о разработке муниципальных программ Боровёнковского сельского поселения, их фо</w:t>
      </w:r>
      <w:r w:rsidRPr="00AF2692">
        <w:rPr>
          <w:sz w:val="16"/>
          <w:szCs w:val="16"/>
        </w:rPr>
        <w:t>р</w:t>
      </w:r>
      <w:r w:rsidRPr="00AF2692">
        <w:rPr>
          <w:sz w:val="16"/>
          <w:szCs w:val="16"/>
        </w:rPr>
        <w:t>мирования и реализации», Администрация Боровёнковского сельского поселения</w:t>
      </w:r>
    </w:p>
    <w:p w:rsidR="00F501B8" w:rsidRPr="00AF2692" w:rsidRDefault="00F501B8" w:rsidP="00F501B8">
      <w:pPr>
        <w:jc w:val="both"/>
        <w:rPr>
          <w:b/>
          <w:sz w:val="16"/>
          <w:szCs w:val="16"/>
        </w:rPr>
      </w:pPr>
      <w:r w:rsidRPr="00AF2692">
        <w:rPr>
          <w:b/>
          <w:sz w:val="16"/>
          <w:szCs w:val="16"/>
        </w:rPr>
        <w:t xml:space="preserve">ПОСТАНОВЛЯЕТ: </w:t>
      </w:r>
    </w:p>
    <w:p w:rsidR="00F501B8" w:rsidRPr="00AF2692" w:rsidRDefault="00F501B8" w:rsidP="00F501B8">
      <w:pPr>
        <w:ind w:firstLine="708"/>
        <w:jc w:val="both"/>
        <w:rPr>
          <w:sz w:val="16"/>
          <w:szCs w:val="16"/>
        </w:rPr>
      </w:pPr>
      <w:r w:rsidRPr="00AF2692">
        <w:rPr>
          <w:sz w:val="16"/>
          <w:szCs w:val="16"/>
        </w:rPr>
        <w:t>1.Внести в муниципальную программу «Обеспечение первичных мер пожарной безопасности на территории Боровёнковского сельского п</w:t>
      </w:r>
      <w:r w:rsidRPr="00AF2692">
        <w:rPr>
          <w:sz w:val="16"/>
          <w:szCs w:val="16"/>
        </w:rPr>
        <w:t>о</w:t>
      </w:r>
      <w:r w:rsidRPr="00AF2692">
        <w:rPr>
          <w:sz w:val="16"/>
          <w:szCs w:val="16"/>
        </w:rPr>
        <w:t xml:space="preserve">селения на 2024-2026 годы» (далее - Программа), утвержденную Постановлением Администрации Боровёнковского сельского поселения от 20.11.2023 №169 следующие изменения: </w:t>
      </w:r>
    </w:p>
    <w:p w:rsidR="00F501B8" w:rsidRPr="00AF2692" w:rsidRDefault="00F501B8" w:rsidP="00F501B8">
      <w:pPr>
        <w:ind w:firstLine="426"/>
        <w:jc w:val="both"/>
        <w:rPr>
          <w:sz w:val="16"/>
          <w:szCs w:val="16"/>
        </w:rPr>
      </w:pPr>
    </w:p>
    <w:p w:rsidR="00F501B8" w:rsidRPr="00AF2692" w:rsidRDefault="00F501B8" w:rsidP="00F501B8">
      <w:pPr>
        <w:ind w:firstLine="426"/>
        <w:jc w:val="both"/>
        <w:rPr>
          <w:sz w:val="16"/>
          <w:szCs w:val="16"/>
        </w:rPr>
      </w:pPr>
      <w:r w:rsidRPr="00AF2692">
        <w:rPr>
          <w:sz w:val="16"/>
          <w:szCs w:val="16"/>
        </w:rPr>
        <w:t xml:space="preserve">1.1 - Мероприятия  муниципальной программы изложить в новой редакции: </w:t>
      </w:r>
    </w:p>
    <w:p w:rsidR="00F501B8" w:rsidRPr="00AF2692" w:rsidRDefault="00F501B8" w:rsidP="00F501B8">
      <w:pPr>
        <w:ind w:firstLine="426"/>
        <w:jc w:val="both"/>
        <w:rPr>
          <w:sz w:val="16"/>
          <w:szCs w:val="16"/>
        </w:rPr>
      </w:pPr>
    </w:p>
    <w:p w:rsidR="00F501B8" w:rsidRPr="00AF2692" w:rsidRDefault="00F501B8" w:rsidP="00F501B8">
      <w:pPr>
        <w:spacing w:line="360" w:lineRule="atLeast"/>
        <w:jc w:val="center"/>
        <w:rPr>
          <w:b/>
          <w:sz w:val="16"/>
          <w:szCs w:val="16"/>
        </w:rPr>
      </w:pPr>
      <w:r w:rsidRPr="00AF2692">
        <w:rPr>
          <w:b/>
          <w:sz w:val="16"/>
          <w:szCs w:val="16"/>
        </w:rPr>
        <w:t xml:space="preserve">Мероприятия муниципальной программы </w:t>
      </w:r>
    </w:p>
    <w:tbl>
      <w:tblPr>
        <w:tblpPr w:leftFromText="180" w:rightFromText="180" w:vertAnchor="text" w:tblpY="1"/>
        <w:tblOverlap w:val="never"/>
        <w:tblW w:w="4822" w:type="pct"/>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0"/>
        <w:gridCol w:w="2725"/>
        <w:gridCol w:w="1634"/>
        <w:gridCol w:w="6"/>
        <w:gridCol w:w="813"/>
        <w:gridCol w:w="1139"/>
        <w:gridCol w:w="1078"/>
        <w:gridCol w:w="726"/>
        <w:gridCol w:w="726"/>
        <w:gridCol w:w="925"/>
      </w:tblGrid>
      <w:tr w:rsidR="00F501B8" w:rsidRPr="00AF2692" w:rsidTr="006D1D9E">
        <w:tc>
          <w:tcPr>
            <w:tcW w:w="711" w:type="dxa"/>
            <w:vMerge w:val="restart"/>
          </w:tcPr>
          <w:p w:rsidR="00F501B8" w:rsidRPr="00AF2692" w:rsidRDefault="00F501B8" w:rsidP="006D1D9E">
            <w:pPr>
              <w:rPr>
                <w:sz w:val="16"/>
                <w:szCs w:val="16"/>
              </w:rPr>
            </w:pPr>
            <w:r w:rsidRPr="00AF2692">
              <w:rPr>
                <w:sz w:val="16"/>
                <w:szCs w:val="16"/>
              </w:rPr>
              <w:t xml:space="preserve">N  </w:t>
            </w:r>
            <w:r w:rsidRPr="00AF2692">
              <w:rPr>
                <w:sz w:val="16"/>
                <w:szCs w:val="16"/>
              </w:rPr>
              <w:br/>
              <w:t>п/п</w:t>
            </w:r>
          </w:p>
        </w:tc>
        <w:tc>
          <w:tcPr>
            <w:tcW w:w="4263" w:type="dxa"/>
            <w:vMerge w:val="restart"/>
          </w:tcPr>
          <w:p w:rsidR="00F501B8" w:rsidRPr="00AF2692" w:rsidRDefault="00F501B8" w:rsidP="006D1D9E">
            <w:pPr>
              <w:rPr>
                <w:sz w:val="16"/>
                <w:szCs w:val="16"/>
              </w:rPr>
            </w:pPr>
            <w:r w:rsidRPr="00AF2692">
              <w:rPr>
                <w:sz w:val="16"/>
                <w:szCs w:val="16"/>
              </w:rPr>
              <w:t xml:space="preserve">Наименование   </w:t>
            </w:r>
            <w:r w:rsidRPr="00AF2692">
              <w:rPr>
                <w:sz w:val="16"/>
                <w:szCs w:val="16"/>
              </w:rPr>
              <w:br/>
              <w:t xml:space="preserve">   мероприятия</w:t>
            </w:r>
          </w:p>
        </w:tc>
        <w:tc>
          <w:tcPr>
            <w:tcW w:w="2504" w:type="dxa"/>
            <w:gridSpan w:val="2"/>
            <w:vMerge w:val="restart"/>
          </w:tcPr>
          <w:p w:rsidR="00F501B8" w:rsidRPr="00AF2692" w:rsidRDefault="00F501B8" w:rsidP="006D1D9E">
            <w:pPr>
              <w:rPr>
                <w:sz w:val="16"/>
                <w:szCs w:val="16"/>
              </w:rPr>
            </w:pPr>
            <w:r w:rsidRPr="00AF2692">
              <w:rPr>
                <w:sz w:val="16"/>
                <w:szCs w:val="16"/>
              </w:rPr>
              <w:t>Исполнитель</w:t>
            </w:r>
          </w:p>
        </w:tc>
        <w:tc>
          <w:tcPr>
            <w:tcW w:w="1170" w:type="dxa"/>
            <w:vMerge w:val="restart"/>
          </w:tcPr>
          <w:p w:rsidR="00F501B8" w:rsidRPr="00AF2692" w:rsidRDefault="00F501B8" w:rsidP="006D1D9E">
            <w:pPr>
              <w:rPr>
                <w:sz w:val="16"/>
                <w:szCs w:val="16"/>
              </w:rPr>
            </w:pPr>
            <w:r w:rsidRPr="00AF2692">
              <w:rPr>
                <w:sz w:val="16"/>
                <w:szCs w:val="16"/>
              </w:rPr>
              <w:t xml:space="preserve">Срок </w:t>
            </w:r>
            <w:r w:rsidRPr="00AF2692">
              <w:rPr>
                <w:sz w:val="16"/>
                <w:szCs w:val="16"/>
              </w:rPr>
              <w:br/>
              <w:t>реал</w:t>
            </w:r>
            <w:r w:rsidRPr="00AF2692">
              <w:rPr>
                <w:sz w:val="16"/>
                <w:szCs w:val="16"/>
              </w:rPr>
              <w:t>и</w:t>
            </w:r>
            <w:r w:rsidRPr="00AF2692">
              <w:rPr>
                <w:sz w:val="16"/>
                <w:szCs w:val="16"/>
              </w:rPr>
              <w:t>зации</w:t>
            </w:r>
          </w:p>
        </w:tc>
        <w:tc>
          <w:tcPr>
            <w:tcW w:w="1697" w:type="dxa"/>
            <w:vMerge w:val="restart"/>
            <w:tcBorders>
              <w:bottom w:val="single" w:sz="4" w:space="0" w:color="auto"/>
            </w:tcBorders>
          </w:tcPr>
          <w:p w:rsidR="00F501B8" w:rsidRPr="00AF2692" w:rsidRDefault="00F501B8" w:rsidP="006D1D9E">
            <w:pPr>
              <w:rPr>
                <w:sz w:val="16"/>
                <w:szCs w:val="16"/>
              </w:rPr>
            </w:pPr>
            <w:r w:rsidRPr="00AF2692">
              <w:rPr>
                <w:sz w:val="16"/>
                <w:szCs w:val="16"/>
              </w:rPr>
              <w:t xml:space="preserve">Целевой    </w:t>
            </w:r>
            <w:r w:rsidRPr="00AF2692">
              <w:rPr>
                <w:sz w:val="16"/>
                <w:szCs w:val="16"/>
              </w:rPr>
              <w:br/>
              <w:t>показатель (номер цел</w:t>
            </w:r>
            <w:r w:rsidRPr="00AF2692">
              <w:rPr>
                <w:sz w:val="16"/>
                <w:szCs w:val="16"/>
              </w:rPr>
              <w:t>е</w:t>
            </w:r>
            <w:r w:rsidRPr="00AF2692">
              <w:rPr>
                <w:sz w:val="16"/>
                <w:szCs w:val="16"/>
              </w:rPr>
              <w:t>вого</w:t>
            </w:r>
            <w:r w:rsidRPr="00AF2692">
              <w:rPr>
                <w:sz w:val="16"/>
                <w:szCs w:val="16"/>
              </w:rPr>
              <w:br/>
              <w:t xml:space="preserve">показателя из </w:t>
            </w:r>
            <w:r w:rsidRPr="00AF2692">
              <w:rPr>
                <w:sz w:val="16"/>
                <w:szCs w:val="16"/>
              </w:rPr>
              <w:br/>
              <w:t>паспорта муниципал</w:t>
            </w:r>
            <w:r w:rsidRPr="00AF2692">
              <w:rPr>
                <w:sz w:val="16"/>
                <w:szCs w:val="16"/>
              </w:rPr>
              <w:t>ь</w:t>
            </w:r>
            <w:r w:rsidRPr="00AF2692">
              <w:rPr>
                <w:sz w:val="16"/>
                <w:szCs w:val="16"/>
              </w:rPr>
              <w:t>ной</w:t>
            </w:r>
            <w:r w:rsidRPr="00AF2692">
              <w:rPr>
                <w:sz w:val="16"/>
                <w:szCs w:val="16"/>
              </w:rPr>
              <w:br/>
              <w:t>программы)</w:t>
            </w:r>
          </w:p>
        </w:tc>
        <w:tc>
          <w:tcPr>
            <w:tcW w:w="1599" w:type="dxa"/>
            <w:vMerge w:val="restart"/>
          </w:tcPr>
          <w:p w:rsidR="00F501B8" w:rsidRPr="00AF2692" w:rsidRDefault="00F501B8" w:rsidP="006D1D9E">
            <w:pPr>
              <w:rPr>
                <w:sz w:val="16"/>
                <w:szCs w:val="16"/>
              </w:rPr>
            </w:pPr>
            <w:r w:rsidRPr="00AF2692">
              <w:rPr>
                <w:sz w:val="16"/>
                <w:szCs w:val="16"/>
              </w:rPr>
              <w:t>Источник</w:t>
            </w:r>
            <w:r w:rsidRPr="00AF2692">
              <w:rPr>
                <w:sz w:val="16"/>
                <w:szCs w:val="16"/>
              </w:rPr>
              <w:br/>
              <w:t>финансиро-вания</w:t>
            </w:r>
          </w:p>
        </w:tc>
        <w:tc>
          <w:tcPr>
            <w:tcW w:w="3409" w:type="dxa"/>
            <w:gridSpan w:val="3"/>
          </w:tcPr>
          <w:p w:rsidR="00F501B8" w:rsidRPr="00AF2692" w:rsidRDefault="00F501B8" w:rsidP="006D1D9E">
            <w:pPr>
              <w:jc w:val="both"/>
              <w:rPr>
                <w:sz w:val="16"/>
                <w:szCs w:val="16"/>
              </w:rPr>
            </w:pPr>
            <w:r w:rsidRPr="00AF2692">
              <w:rPr>
                <w:sz w:val="16"/>
                <w:szCs w:val="16"/>
              </w:rPr>
              <w:t>Объем финансирования по годам ( тыс.руб)</w:t>
            </w:r>
          </w:p>
        </w:tc>
      </w:tr>
      <w:tr w:rsidR="00F501B8" w:rsidRPr="00AF2692" w:rsidTr="006D1D9E">
        <w:tc>
          <w:tcPr>
            <w:tcW w:w="711" w:type="dxa"/>
            <w:vMerge/>
            <w:vAlign w:val="center"/>
          </w:tcPr>
          <w:p w:rsidR="00F501B8" w:rsidRPr="00AF2692" w:rsidRDefault="00F501B8" w:rsidP="006D1D9E">
            <w:pPr>
              <w:rPr>
                <w:sz w:val="16"/>
                <w:szCs w:val="16"/>
              </w:rPr>
            </w:pPr>
          </w:p>
        </w:tc>
        <w:tc>
          <w:tcPr>
            <w:tcW w:w="4263" w:type="dxa"/>
            <w:vMerge/>
            <w:vAlign w:val="center"/>
          </w:tcPr>
          <w:p w:rsidR="00F501B8" w:rsidRPr="00AF2692" w:rsidRDefault="00F501B8" w:rsidP="006D1D9E">
            <w:pPr>
              <w:rPr>
                <w:sz w:val="16"/>
                <w:szCs w:val="16"/>
              </w:rPr>
            </w:pPr>
          </w:p>
        </w:tc>
        <w:tc>
          <w:tcPr>
            <w:tcW w:w="2504" w:type="dxa"/>
            <w:gridSpan w:val="2"/>
            <w:vMerge/>
            <w:vAlign w:val="center"/>
          </w:tcPr>
          <w:p w:rsidR="00F501B8" w:rsidRPr="00AF2692" w:rsidRDefault="00F501B8" w:rsidP="006D1D9E">
            <w:pPr>
              <w:rPr>
                <w:sz w:val="16"/>
                <w:szCs w:val="16"/>
              </w:rPr>
            </w:pPr>
          </w:p>
        </w:tc>
        <w:tc>
          <w:tcPr>
            <w:tcW w:w="1170" w:type="dxa"/>
            <w:vMerge/>
            <w:vAlign w:val="center"/>
          </w:tcPr>
          <w:p w:rsidR="00F501B8" w:rsidRPr="00AF2692" w:rsidRDefault="00F501B8" w:rsidP="006D1D9E">
            <w:pPr>
              <w:rPr>
                <w:sz w:val="16"/>
                <w:szCs w:val="16"/>
              </w:rPr>
            </w:pPr>
          </w:p>
        </w:tc>
        <w:tc>
          <w:tcPr>
            <w:tcW w:w="1697" w:type="dxa"/>
            <w:vMerge/>
            <w:tcBorders>
              <w:bottom w:val="single" w:sz="4" w:space="0" w:color="auto"/>
            </w:tcBorders>
            <w:vAlign w:val="center"/>
          </w:tcPr>
          <w:p w:rsidR="00F501B8" w:rsidRPr="00AF2692" w:rsidRDefault="00F501B8" w:rsidP="006D1D9E">
            <w:pPr>
              <w:rPr>
                <w:sz w:val="16"/>
                <w:szCs w:val="16"/>
              </w:rPr>
            </w:pPr>
          </w:p>
        </w:tc>
        <w:tc>
          <w:tcPr>
            <w:tcW w:w="1599" w:type="dxa"/>
            <w:vMerge/>
            <w:vAlign w:val="center"/>
          </w:tcPr>
          <w:p w:rsidR="00F501B8" w:rsidRPr="00AF2692" w:rsidRDefault="00F501B8" w:rsidP="006D1D9E">
            <w:pPr>
              <w:rPr>
                <w:sz w:val="16"/>
                <w:szCs w:val="16"/>
              </w:rPr>
            </w:pPr>
          </w:p>
        </w:tc>
        <w:tc>
          <w:tcPr>
            <w:tcW w:w="1029" w:type="dxa"/>
          </w:tcPr>
          <w:p w:rsidR="00F501B8" w:rsidRPr="00AF2692" w:rsidRDefault="00F501B8" w:rsidP="006D1D9E">
            <w:pPr>
              <w:jc w:val="center"/>
              <w:rPr>
                <w:sz w:val="16"/>
                <w:szCs w:val="16"/>
              </w:rPr>
            </w:pPr>
            <w:r w:rsidRPr="00AF2692">
              <w:rPr>
                <w:sz w:val="16"/>
                <w:szCs w:val="16"/>
              </w:rPr>
              <w:t>2024</w:t>
            </w:r>
          </w:p>
        </w:tc>
        <w:tc>
          <w:tcPr>
            <w:tcW w:w="1029" w:type="dxa"/>
          </w:tcPr>
          <w:p w:rsidR="00F501B8" w:rsidRPr="00AF2692" w:rsidRDefault="00F501B8" w:rsidP="006D1D9E">
            <w:pPr>
              <w:jc w:val="center"/>
              <w:rPr>
                <w:sz w:val="16"/>
                <w:szCs w:val="16"/>
              </w:rPr>
            </w:pPr>
            <w:r w:rsidRPr="00AF2692">
              <w:rPr>
                <w:sz w:val="16"/>
                <w:szCs w:val="16"/>
              </w:rPr>
              <w:t>2025</w:t>
            </w:r>
          </w:p>
        </w:tc>
        <w:tc>
          <w:tcPr>
            <w:tcW w:w="1351" w:type="dxa"/>
          </w:tcPr>
          <w:p w:rsidR="00F501B8" w:rsidRPr="00AF2692" w:rsidRDefault="00F501B8" w:rsidP="006D1D9E">
            <w:pPr>
              <w:jc w:val="center"/>
              <w:rPr>
                <w:sz w:val="16"/>
                <w:szCs w:val="16"/>
              </w:rPr>
            </w:pPr>
            <w:r w:rsidRPr="00AF2692">
              <w:rPr>
                <w:sz w:val="16"/>
                <w:szCs w:val="16"/>
              </w:rPr>
              <w:t>2026</w:t>
            </w:r>
          </w:p>
        </w:tc>
      </w:tr>
      <w:tr w:rsidR="00F501B8" w:rsidRPr="00AF2692" w:rsidTr="006D1D9E">
        <w:tc>
          <w:tcPr>
            <w:tcW w:w="711" w:type="dxa"/>
          </w:tcPr>
          <w:p w:rsidR="00F501B8" w:rsidRPr="00AF2692" w:rsidRDefault="00F501B8" w:rsidP="006D1D9E">
            <w:pPr>
              <w:jc w:val="both"/>
              <w:rPr>
                <w:sz w:val="16"/>
                <w:szCs w:val="16"/>
              </w:rPr>
            </w:pPr>
            <w:r w:rsidRPr="00AF2692">
              <w:rPr>
                <w:sz w:val="16"/>
                <w:szCs w:val="16"/>
              </w:rPr>
              <w:t>1</w:t>
            </w:r>
          </w:p>
        </w:tc>
        <w:tc>
          <w:tcPr>
            <w:tcW w:w="4263" w:type="dxa"/>
          </w:tcPr>
          <w:p w:rsidR="00F501B8" w:rsidRPr="00AF2692" w:rsidRDefault="00F501B8" w:rsidP="006D1D9E">
            <w:pPr>
              <w:jc w:val="both"/>
              <w:rPr>
                <w:sz w:val="16"/>
                <w:szCs w:val="16"/>
              </w:rPr>
            </w:pPr>
            <w:r w:rsidRPr="00AF2692">
              <w:rPr>
                <w:sz w:val="16"/>
                <w:szCs w:val="16"/>
              </w:rPr>
              <w:t>2</w:t>
            </w:r>
          </w:p>
        </w:tc>
        <w:tc>
          <w:tcPr>
            <w:tcW w:w="2504" w:type="dxa"/>
            <w:gridSpan w:val="2"/>
          </w:tcPr>
          <w:p w:rsidR="00F501B8" w:rsidRPr="00AF2692" w:rsidRDefault="00F501B8" w:rsidP="006D1D9E">
            <w:pPr>
              <w:jc w:val="both"/>
              <w:rPr>
                <w:sz w:val="16"/>
                <w:szCs w:val="16"/>
              </w:rPr>
            </w:pPr>
            <w:r w:rsidRPr="00AF2692">
              <w:rPr>
                <w:sz w:val="16"/>
                <w:szCs w:val="16"/>
              </w:rPr>
              <w:t>3</w:t>
            </w:r>
          </w:p>
        </w:tc>
        <w:tc>
          <w:tcPr>
            <w:tcW w:w="1170" w:type="dxa"/>
          </w:tcPr>
          <w:p w:rsidR="00F501B8" w:rsidRPr="00AF2692" w:rsidRDefault="00F501B8" w:rsidP="006D1D9E">
            <w:pPr>
              <w:jc w:val="both"/>
              <w:rPr>
                <w:sz w:val="16"/>
                <w:szCs w:val="16"/>
              </w:rPr>
            </w:pPr>
            <w:r w:rsidRPr="00AF2692">
              <w:rPr>
                <w:sz w:val="16"/>
                <w:szCs w:val="16"/>
              </w:rPr>
              <w:t>4</w:t>
            </w:r>
          </w:p>
        </w:tc>
        <w:tc>
          <w:tcPr>
            <w:tcW w:w="1697" w:type="dxa"/>
            <w:tcBorders>
              <w:top w:val="single" w:sz="4" w:space="0" w:color="auto"/>
            </w:tcBorders>
          </w:tcPr>
          <w:p w:rsidR="00F501B8" w:rsidRPr="00AF2692" w:rsidRDefault="00F501B8" w:rsidP="006D1D9E">
            <w:pPr>
              <w:jc w:val="both"/>
              <w:rPr>
                <w:sz w:val="16"/>
                <w:szCs w:val="16"/>
              </w:rPr>
            </w:pPr>
            <w:r w:rsidRPr="00AF2692">
              <w:rPr>
                <w:sz w:val="16"/>
                <w:szCs w:val="16"/>
              </w:rPr>
              <w:t>5</w:t>
            </w:r>
          </w:p>
        </w:tc>
        <w:tc>
          <w:tcPr>
            <w:tcW w:w="1599" w:type="dxa"/>
          </w:tcPr>
          <w:p w:rsidR="00F501B8" w:rsidRPr="00AF2692" w:rsidRDefault="00F501B8" w:rsidP="006D1D9E">
            <w:pPr>
              <w:jc w:val="both"/>
              <w:rPr>
                <w:sz w:val="16"/>
                <w:szCs w:val="16"/>
              </w:rPr>
            </w:pPr>
            <w:r w:rsidRPr="00AF2692">
              <w:rPr>
                <w:sz w:val="16"/>
                <w:szCs w:val="16"/>
              </w:rPr>
              <w:t>6</w:t>
            </w:r>
          </w:p>
        </w:tc>
        <w:tc>
          <w:tcPr>
            <w:tcW w:w="1029" w:type="dxa"/>
          </w:tcPr>
          <w:p w:rsidR="00F501B8" w:rsidRPr="00AF2692" w:rsidRDefault="00F501B8" w:rsidP="006D1D9E">
            <w:pPr>
              <w:jc w:val="center"/>
              <w:rPr>
                <w:sz w:val="16"/>
                <w:szCs w:val="16"/>
              </w:rPr>
            </w:pPr>
            <w:r w:rsidRPr="00AF2692">
              <w:rPr>
                <w:sz w:val="16"/>
                <w:szCs w:val="16"/>
              </w:rPr>
              <w:t>7</w:t>
            </w:r>
          </w:p>
        </w:tc>
        <w:tc>
          <w:tcPr>
            <w:tcW w:w="1029" w:type="dxa"/>
          </w:tcPr>
          <w:p w:rsidR="00F501B8" w:rsidRPr="00AF2692" w:rsidRDefault="00F501B8" w:rsidP="006D1D9E">
            <w:pPr>
              <w:jc w:val="center"/>
              <w:rPr>
                <w:sz w:val="16"/>
                <w:szCs w:val="16"/>
              </w:rPr>
            </w:pPr>
            <w:r w:rsidRPr="00AF2692">
              <w:rPr>
                <w:sz w:val="16"/>
                <w:szCs w:val="16"/>
              </w:rPr>
              <w:t>8</w:t>
            </w:r>
          </w:p>
        </w:tc>
        <w:tc>
          <w:tcPr>
            <w:tcW w:w="1351" w:type="dxa"/>
          </w:tcPr>
          <w:p w:rsidR="00F501B8" w:rsidRPr="00AF2692" w:rsidRDefault="00F501B8" w:rsidP="006D1D9E">
            <w:pPr>
              <w:jc w:val="center"/>
              <w:rPr>
                <w:sz w:val="16"/>
                <w:szCs w:val="16"/>
              </w:rPr>
            </w:pPr>
            <w:r w:rsidRPr="00AF2692">
              <w:rPr>
                <w:sz w:val="16"/>
                <w:szCs w:val="16"/>
              </w:rPr>
              <w:t>9</w:t>
            </w:r>
          </w:p>
        </w:tc>
      </w:tr>
      <w:tr w:rsidR="00F501B8" w:rsidRPr="00AF2692" w:rsidTr="006D1D9E">
        <w:tc>
          <w:tcPr>
            <w:tcW w:w="711" w:type="dxa"/>
          </w:tcPr>
          <w:p w:rsidR="00F501B8" w:rsidRPr="00AF2692" w:rsidRDefault="00F501B8" w:rsidP="006D1D9E">
            <w:pPr>
              <w:jc w:val="both"/>
              <w:rPr>
                <w:sz w:val="16"/>
                <w:szCs w:val="16"/>
              </w:rPr>
            </w:pPr>
            <w:r w:rsidRPr="00AF2692">
              <w:rPr>
                <w:sz w:val="16"/>
                <w:szCs w:val="16"/>
              </w:rPr>
              <w:t>1</w:t>
            </w:r>
          </w:p>
        </w:tc>
        <w:tc>
          <w:tcPr>
            <w:tcW w:w="14642" w:type="dxa"/>
            <w:gridSpan w:val="9"/>
          </w:tcPr>
          <w:p w:rsidR="00F501B8" w:rsidRPr="00AF2692" w:rsidRDefault="00F501B8" w:rsidP="006D1D9E">
            <w:pPr>
              <w:rPr>
                <w:b/>
                <w:sz w:val="16"/>
                <w:szCs w:val="16"/>
              </w:rPr>
            </w:pPr>
            <w:r w:rsidRPr="00AF2692">
              <w:rPr>
                <w:b/>
                <w:sz w:val="16"/>
                <w:szCs w:val="16"/>
              </w:rPr>
              <w:t xml:space="preserve">Задача  1.Организационное обеспечение реализации муниципальной  Программы                                                                          </w:t>
            </w:r>
          </w:p>
        </w:tc>
      </w:tr>
      <w:tr w:rsidR="00F501B8" w:rsidRPr="00AF2692" w:rsidTr="006D1D9E">
        <w:tc>
          <w:tcPr>
            <w:tcW w:w="711" w:type="dxa"/>
          </w:tcPr>
          <w:p w:rsidR="00F501B8" w:rsidRPr="00AF2692" w:rsidRDefault="00F501B8" w:rsidP="006D1D9E">
            <w:pPr>
              <w:jc w:val="both"/>
              <w:rPr>
                <w:sz w:val="16"/>
                <w:szCs w:val="16"/>
              </w:rPr>
            </w:pPr>
            <w:r w:rsidRPr="00AF2692">
              <w:rPr>
                <w:sz w:val="16"/>
                <w:szCs w:val="16"/>
              </w:rPr>
              <w:t>1.1</w:t>
            </w:r>
          </w:p>
        </w:tc>
        <w:tc>
          <w:tcPr>
            <w:tcW w:w="4263" w:type="dxa"/>
          </w:tcPr>
          <w:p w:rsidR="00F501B8" w:rsidRPr="00AF2692" w:rsidRDefault="00F501B8" w:rsidP="006D1D9E">
            <w:pPr>
              <w:rPr>
                <w:sz w:val="16"/>
                <w:szCs w:val="16"/>
              </w:rPr>
            </w:pPr>
            <w:r w:rsidRPr="00AF2692">
              <w:rPr>
                <w:sz w:val="16"/>
                <w:szCs w:val="16"/>
              </w:rPr>
              <w:t>Разработка и утверждение компле</w:t>
            </w:r>
            <w:r w:rsidRPr="00AF2692">
              <w:rPr>
                <w:sz w:val="16"/>
                <w:szCs w:val="16"/>
              </w:rPr>
              <w:t>к</w:t>
            </w:r>
            <w:r w:rsidRPr="00AF2692">
              <w:rPr>
                <w:sz w:val="16"/>
                <w:szCs w:val="16"/>
              </w:rPr>
              <w:t>са мероприятий по обеспечению пожарной безопасности муниц</w:t>
            </w:r>
            <w:r w:rsidRPr="00AF2692">
              <w:rPr>
                <w:sz w:val="16"/>
                <w:szCs w:val="16"/>
              </w:rPr>
              <w:t>и</w:t>
            </w:r>
            <w:r w:rsidRPr="00AF2692">
              <w:rPr>
                <w:sz w:val="16"/>
                <w:szCs w:val="16"/>
              </w:rPr>
              <w:t>пального  жилищного фонда и час</w:t>
            </w:r>
            <w:r w:rsidRPr="00AF2692">
              <w:rPr>
                <w:sz w:val="16"/>
                <w:szCs w:val="16"/>
              </w:rPr>
              <w:t>т</w:t>
            </w:r>
            <w:r w:rsidRPr="00AF2692">
              <w:rPr>
                <w:sz w:val="16"/>
                <w:szCs w:val="16"/>
              </w:rPr>
              <w:t xml:space="preserve">ного жилья </w:t>
            </w:r>
          </w:p>
        </w:tc>
        <w:tc>
          <w:tcPr>
            <w:tcW w:w="2498" w:type="dxa"/>
          </w:tcPr>
          <w:p w:rsidR="00F501B8" w:rsidRPr="00AF2692" w:rsidRDefault="00F501B8" w:rsidP="006D1D9E">
            <w:pPr>
              <w:rPr>
                <w:sz w:val="16"/>
                <w:szCs w:val="16"/>
              </w:rPr>
            </w:pPr>
            <w:r w:rsidRPr="00AF2692">
              <w:rPr>
                <w:sz w:val="16"/>
                <w:szCs w:val="16"/>
              </w:rPr>
              <w:t>Администрация Боровёнковского сельского поселения</w:t>
            </w:r>
          </w:p>
        </w:tc>
        <w:tc>
          <w:tcPr>
            <w:tcW w:w="1176" w:type="dxa"/>
            <w:gridSpan w:val="2"/>
          </w:tcPr>
          <w:p w:rsidR="00F501B8" w:rsidRPr="00AF2692" w:rsidRDefault="00F501B8" w:rsidP="006D1D9E">
            <w:pPr>
              <w:rPr>
                <w:sz w:val="16"/>
                <w:szCs w:val="16"/>
              </w:rPr>
            </w:pPr>
            <w:r w:rsidRPr="00AF2692">
              <w:rPr>
                <w:sz w:val="16"/>
                <w:szCs w:val="16"/>
              </w:rPr>
              <w:t>2024-2026 годы</w:t>
            </w:r>
          </w:p>
        </w:tc>
        <w:tc>
          <w:tcPr>
            <w:tcW w:w="1697" w:type="dxa"/>
          </w:tcPr>
          <w:p w:rsidR="00F501B8" w:rsidRPr="00AF2692" w:rsidRDefault="00F501B8" w:rsidP="006D1D9E">
            <w:pPr>
              <w:rPr>
                <w:sz w:val="16"/>
                <w:szCs w:val="16"/>
              </w:rPr>
            </w:pPr>
          </w:p>
          <w:p w:rsidR="00F501B8" w:rsidRPr="00AF2692" w:rsidRDefault="00F501B8" w:rsidP="006D1D9E">
            <w:pPr>
              <w:rPr>
                <w:sz w:val="16"/>
                <w:szCs w:val="16"/>
              </w:rPr>
            </w:pPr>
            <w:r w:rsidRPr="00AF2692">
              <w:rPr>
                <w:sz w:val="16"/>
                <w:szCs w:val="16"/>
              </w:rPr>
              <w:t>1.1.1</w:t>
            </w:r>
          </w:p>
        </w:tc>
        <w:tc>
          <w:tcPr>
            <w:tcW w:w="1599" w:type="dxa"/>
          </w:tcPr>
          <w:p w:rsidR="00F501B8" w:rsidRPr="00AF2692" w:rsidRDefault="00F501B8" w:rsidP="006D1D9E">
            <w:pPr>
              <w:rPr>
                <w:sz w:val="16"/>
                <w:szCs w:val="16"/>
              </w:rPr>
            </w:pPr>
            <w:r w:rsidRPr="00AF2692">
              <w:rPr>
                <w:sz w:val="16"/>
                <w:szCs w:val="16"/>
              </w:rPr>
              <w:t xml:space="preserve">       </w:t>
            </w:r>
          </w:p>
          <w:p w:rsidR="00F501B8" w:rsidRPr="00AF2692" w:rsidRDefault="00F501B8" w:rsidP="006D1D9E">
            <w:pPr>
              <w:rPr>
                <w:sz w:val="16"/>
                <w:szCs w:val="16"/>
              </w:rPr>
            </w:pPr>
          </w:p>
          <w:p w:rsidR="00F501B8" w:rsidRPr="00AF2692" w:rsidRDefault="00F501B8" w:rsidP="006D1D9E">
            <w:pPr>
              <w:rPr>
                <w:sz w:val="16"/>
                <w:szCs w:val="16"/>
              </w:rPr>
            </w:pPr>
            <w:r w:rsidRPr="00AF2692">
              <w:rPr>
                <w:sz w:val="16"/>
                <w:szCs w:val="16"/>
              </w:rPr>
              <w:t xml:space="preserve">      -</w:t>
            </w:r>
          </w:p>
        </w:tc>
        <w:tc>
          <w:tcPr>
            <w:tcW w:w="1029" w:type="dxa"/>
          </w:tcPr>
          <w:p w:rsidR="00F501B8" w:rsidRPr="00AF2692" w:rsidRDefault="00F501B8" w:rsidP="006D1D9E">
            <w:pPr>
              <w:rPr>
                <w:sz w:val="16"/>
                <w:szCs w:val="16"/>
              </w:rPr>
            </w:pPr>
          </w:p>
          <w:p w:rsidR="00F501B8" w:rsidRPr="00AF2692" w:rsidRDefault="00F501B8" w:rsidP="006D1D9E">
            <w:pPr>
              <w:rPr>
                <w:sz w:val="16"/>
                <w:szCs w:val="16"/>
              </w:rPr>
            </w:pPr>
          </w:p>
          <w:p w:rsidR="00F501B8" w:rsidRPr="00AF2692" w:rsidRDefault="00F501B8" w:rsidP="006D1D9E">
            <w:pPr>
              <w:rPr>
                <w:sz w:val="16"/>
                <w:szCs w:val="16"/>
              </w:rPr>
            </w:pPr>
            <w:r w:rsidRPr="00AF2692">
              <w:rPr>
                <w:sz w:val="16"/>
                <w:szCs w:val="16"/>
              </w:rPr>
              <w:t xml:space="preserve">  -</w:t>
            </w:r>
          </w:p>
        </w:tc>
        <w:tc>
          <w:tcPr>
            <w:tcW w:w="1029" w:type="dxa"/>
          </w:tcPr>
          <w:p w:rsidR="00F501B8" w:rsidRPr="00AF2692" w:rsidRDefault="00F501B8" w:rsidP="006D1D9E">
            <w:pPr>
              <w:rPr>
                <w:sz w:val="16"/>
                <w:szCs w:val="16"/>
              </w:rPr>
            </w:pPr>
          </w:p>
          <w:p w:rsidR="00F501B8" w:rsidRPr="00AF2692" w:rsidRDefault="00F501B8" w:rsidP="006D1D9E">
            <w:pPr>
              <w:rPr>
                <w:sz w:val="16"/>
                <w:szCs w:val="16"/>
              </w:rPr>
            </w:pPr>
          </w:p>
          <w:p w:rsidR="00F501B8" w:rsidRPr="00AF2692" w:rsidRDefault="00F501B8" w:rsidP="006D1D9E">
            <w:pPr>
              <w:rPr>
                <w:sz w:val="16"/>
                <w:szCs w:val="16"/>
              </w:rPr>
            </w:pPr>
            <w:r w:rsidRPr="00AF2692">
              <w:rPr>
                <w:sz w:val="16"/>
                <w:szCs w:val="16"/>
              </w:rPr>
              <w:t xml:space="preserve">  -</w:t>
            </w:r>
          </w:p>
        </w:tc>
        <w:tc>
          <w:tcPr>
            <w:tcW w:w="1351" w:type="dxa"/>
          </w:tcPr>
          <w:p w:rsidR="00F501B8" w:rsidRPr="00AF2692" w:rsidRDefault="00F501B8" w:rsidP="006D1D9E">
            <w:pPr>
              <w:rPr>
                <w:sz w:val="16"/>
                <w:szCs w:val="16"/>
              </w:rPr>
            </w:pPr>
          </w:p>
          <w:p w:rsidR="00F501B8" w:rsidRPr="00AF2692" w:rsidRDefault="00F501B8" w:rsidP="006D1D9E">
            <w:pPr>
              <w:rPr>
                <w:sz w:val="16"/>
                <w:szCs w:val="16"/>
              </w:rPr>
            </w:pPr>
          </w:p>
          <w:p w:rsidR="00F501B8" w:rsidRPr="00AF2692" w:rsidRDefault="00F501B8" w:rsidP="006D1D9E">
            <w:pPr>
              <w:rPr>
                <w:sz w:val="16"/>
                <w:szCs w:val="16"/>
              </w:rPr>
            </w:pPr>
            <w:r w:rsidRPr="00AF2692">
              <w:rPr>
                <w:sz w:val="16"/>
                <w:szCs w:val="16"/>
              </w:rPr>
              <w:t xml:space="preserve">  -</w:t>
            </w:r>
          </w:p>
        </w:tc>
      </w:tr>
      <w:tr w:rsidR="00F501B8" w:rsidRPr="00AF2692" w:rsidTr="006D1D9E">
        <w:tc>
          <w:tcPr>
            <w:tcW w:w="711" w:type="dxa"/>
          </w:tcPr>
          <w:p w:rsidR="00F501B8" w:rsidRPr="00AF2692" w:rsidRDefault="00F501B8" w:rsidP="006D1D9E">
            <w:pPr>
              <w:jc w:val="both"/>
              <w:rPr>
                <w:sz w:val="16"/>
                <w:szCs w:val="16"/>
              </w:rPr>
            </w:pPr>
            <w:r w:rsidRPr="00AF2692">
              <w:rPr>
                <w:sz w:val="16"/>
                <w:szCs w:val="16"/>
              </w:rPr>
              <w:t>1.2</w:t>
            </w:r>
          </w:p>
        </w:tc>
        <w:tc>
          <w:tcPr>
            <w:tcW w:w="4263" w:type="dxa"/>
          </w:tcPr>
          <w:p w:rsidR="00F501B8" w:rsidRPr="00AF2692" w:rsidRDefault="00F501B8" w:rsidP="006D1D9E">
            <w:pPr>
              <w:rPr>
                <w:sz w:val="16"/>
                <w:szCs w:val="16"/>
              </w:rPr>
            </w:pPr>
            <w:r w:rsidRPr="00AF2692">
              <w:rPr>
                <w:sz w:val="16"/>
                <w:szCs w:val="16"/>
              </w:rPr>
              <w:t xml:space="preserve">Организация пожарно-технического обследования – ведение текущего мониторинга состояния пожарной безопасности, объектов жилого сектора        </w:t>
            </w:r>
          </w:p>
        </w:tc>
        <w:tc>
          <w:tcPr>
            <w:tcW w:w="2498" w:type="dxa"/>
          </w:tcPr>
          <w:p w:rsidR="00F501B8" w:rsidRPr="00AF2692" w:rsidRDefault="00F501B8" w:rsidP="006D1D9E">
            <w:pPr>
              <w:rPr>
                <w:sz w:val="16"/>
                <w:szCs w:val="16"/>
              </w:rPr>
            </w:pPr>
            <w:r w:rsidRPr="00AF2692">
              <w:rPr>
                <w:sz w:val="16"/>
                <w:szCs w:val="16"/>
              </w:rPr>
              <w:t>Администрация  Боровёнковского сельского поселения</w:t>
            </w:r>
          </w:p>
        </w:tc>
        <w:tc>
          <w:tcPr>
            <w:tcW w:w="1176" w:type="dxa"/>
            <w:gridSpan w:val="2"/>
          </w:tcPr>
          <w:p w:rsidR="00F501B8" w:rsidRPr="00AF2692" w:rsidRDefault="00F501B8" w:rsidP="006D1D9E">
            <w:pPr>
              <w:rPr>
                <w:sz w:val="16"/>
                <w:szCs w:val="16"/>
              </w:rPr>
            </w:pPr>
            <w:r w:rsidRPr="00AF2692">
              <w:rPr>
                <w:sz w:val="16"/>
                <w:szCs w:val="16"/>
              </w:rPr>
              <w:t>2024-2026 годы</w:t>
            </w:r>
          </w:p>
        </w:tc>
        <w:tc>
          <w:tcPr>
            <w:tcW w:w="1697" w:type="dxa"/>
          </w:tcPr>
          <w:p w:rsidR="00F501B8" w:rsidRPr="00AF2692" w:rsidRDefault="00F501B8" w:rsidP="006D1D9E">
            <w:pPr>
              <w:rPr>
                <w:sz w:val="16"/>
                <w:szCs w:val="16"/>
              </w:rPr>
            </w:pPr>
          </w:p>
          <w:p w:rsidR="00F501B8" w:rsidRPr="00AF2692" w:rsidRDefault="00F501B8" w:rsidP="006D1D9E">
            <w:pPr>
              <w:rPr>
                <w:sz w:val="16"/>
                <w:szCs w:val="16"/>
              </w:rPr>
            </w:pPr>
            <w:r w:rsidRPr="00AF2692">
              <w:rPr>
                <w:sz w:val="16"/>
                <w:szCs w:val="16"/>
              </w:rPr>
              <w:t>1.1.2</w:t>
            </w:r>
          </w:p>
        </w:tc>
        <w:tc>
          <w:tcPr>
            <w:tcW w:w="1599" w:type="dxa"/>
          </w:tcPr>
          <w:p w:rsidR="00F501B8" w:rsidRPr="00AF2692" w:rsidRDefault="00F501B8" w:rsidP="006D1D9E">
            <w:pPr>
              <w:rPr>
                <w:sz w:val="16"/>
                <w:szCs w:val="16"/>
              </w:rPr>
            </w:pPr>
          </w:p>
          <w:p w:rsidR="00F501B8" w:rsidRPr="00AF2692" w:rsidRDefault="00F501B8" w:rsidP="006D1D9E">
            <w:pPr>
              <w:rPr>
                <w:sz w:val="16"/>
                <w:szCs w:val="16"/>
              </w:rPr>
            </w:pPr>
          </w:p>
          <w:p w:rsidR="00F501B8" w:rsidRPr="00AF2692" w:rsidRDefault="00F501B8" w:rsidP="006D1D9E">
            <w:pPr>
              <w:rPr>
                <w:sz w:val="16"/>
                <w:szCs w:val="16"/>
              </w:rPr>
            </w:pPr>
            <w:r w:rsidRPr="00AF2692">
              <w:rPr>
                <w:sz w:val="16"/>
                <w:szCs w:val="16"/>
              </w:rPr>
              <w:t xml:space="preserve">      -</w:t>
            </w:r>
          </w:p>
        </w:tc>
        <w:tc>
          <w:tcPr>
            <w:tcW w:w="1029" w:type="dxa"/>
          </w:tcPr>
          <w:p w:rsidR="00F501B8" w:rsidRPr="00AF2692" w:rsidRDefault="00F501B8" w:rsidP="006D1D9E">
            <w:pPr>
              <w:rPr>
                <w:sz w:val="16"/>
                <w:szCs w:val="16"/>
              </w:rPr>
            </w:pPr>
          </w:p>
          <w:p w:rsidR="00F501B8" w:rsidRPr="00AF2692" w:rsidRDefault="00F501B8" w:rsidP="006D1D9E">
            <w:pPr>
              <w:rPr>
                <w:sz w:val="16"/>
                <w:szCs w:val="16"/>
              </w:rPr>
            </w:pPr>
          </w:p>
          <w:p w:rsidR="00F501B8" w:rsidRPr="00AF2692" w:rsidRDefault="00F501B8" w:rsidP="006D1D9E">
            <w:pPr>
              <w:rPr>
                <w:sz w:val="16"/>
                <w:szCs w:val="16"/>
              </w:rPr>
            </w:pPr>
            <w:r w:rsidRPr="00AF2692">
              <w:rPr>
                <w:sz w:val="16"/>
                <w:szCs w:val="16"/>
              </w:rPr>
              <w:t xml:space="preserve">  -</w:t>
            </w:r>
          </w:p>
        </w:tc>
        <w:tc>
          <w:tcPr>
            <w:tcW w:w="1029" w:type="dxa"/>
          </w:tcPr>
          <w:p w:rsidR="00F501B8" w:rsidRPr="00AF2692" w:rsidRDefault="00F501B8" w:rsidP="006D1D9E">
            <w:pPr>
              <w:rPr>
                <w:sz w:val="16"/>
                <w:szCs w:val="16"/>
              </w:rPr>
            </w:pPr>
          </w:p>
          <w:p w:rsidR="00F501B8" w:rsidRPr="00AF2692" w:rsidRDefault="00F501B8" w:rsidP="006D1D9E">
            <w:pPr>
              <w:rPr>
                <w:sz w:val="16"/>
                <w:szCs w:val="16"/>
              </w:rPr>
            </w:pPr>
          </w:p>
          <w:p w:rsidR="00F501B8" w:rsidRPr="00AF2692" w:rsidRDefault="00F501B8" w:rsidP="006D1D9E">
            <w:pPr>
              <w:rPr>
                <w:sz w:val="16"/>
                <w:szCs w:val="16"/>
              </w:rPr>
            </w:pPr>
            <w:r w:rsidRPr="00AF2692">
              <w:rPr>
                <w:sz w:val="16"/>
                <w:szCs w:val="16"/>
              </w:rPr>
              <w:t xml:space="preserve">  -</w:t>
            </w:r>
          </w:p>
        </w:tc>
        <w:tc>
          <w:tcPr>
            <w:tcW w:w="1351" w:type="dxa"/>
          </w:tcPr>
          <w:p w:rsidR="00F501B8" w:rsidRPr="00AF2692" w:rsidRDefault="00F501B8" w:rsidP="006D1D9E">
            <w:pPr>
              <w:rPr>
                <w:sz w:val="16"/>
                <w:szCs w:val="16"/>
              </w:rPr>
            </w:pPr>
          </w:p>
          <w:p w:rsidR="00F501B8" w:rsidRPr="00AF2692" w:rsidRDefault="00F501B8" w:rsidP="006D1D9E">
            <w:pPr>
              <w:rPr>
                <w:sz w:val="16"/>
                <w:szCs w:val="16"/>
              </w:rPr>
            </w:pPr>
          </w:p>
          <w:p w:rsidR="00F501B8" w:rsidRPr="00AF2692" w:rsidRDefault="00F501B8" w:rsidP="006D1D9E">
            <w:pPr>
              <w:rPr>
                <w:sz w:val="16"/>
                <w:szCs w:val="16"/>
              </w:rPr>
            </w:pPr>
            <w:r w:rsidRPr="00AF2692">
              <w:rPr>
                <w:sz w:val="16"/>
                <w:szCs w:val="16"/>
              </w:rPr>
              <w:t xml:space="preserve">   -</w:t>
            </w:r>
          </w:p>
          <w:p w:rsidR="00F501B8" w:rsidRPr="00AF2692" w:rsidRDefault="00F501B8" w:rsidP="006D1D9E">
            <w:pPr>
              <w:rPr>
                <w:sz w:val="16"/>
                <w:szCs w:val="16"/>
              </w:rPr>
            </w:pPr>
          </w:p>
        </w:tc>
      </w:tr>
      <w:tr w:rsidR="00F501B8" w:rsidRPr="00AF2692" w:rsidTr="006D1D9E">
        <w:tc>
          <w:tcPr>
            <w:tcW w:w="711" w:type="dxa"/>
          </w:tcPr>
          <w:p w:rsidR="00F501B8" w:rsidRPr="00AF2692" w:rsidRDefault="00F501B8" w:rsidP="006D1D9E">
            <w:pPr>
              <w:jc w:val="both"/>
              <w:rPr>
                <w:sz w:val="16"/>
                <w:szCs w:val="16"/>
              </w:rPr>
            </w:pPr>
            <w:r w:rsidRPr="00AF2692">
              <w:rPr>
                <w:sz w:val="16"/>
                <w:szCs w:val="16"/>
              </w:rPr>
              <w:t>1.3</w:t>
            </w:r>
          </w:p>
        </w:tc>
        <w:tc>
          <w:tcPr>
            <w:tcW w:w="4263" w:type="dxa"/>
          </w:tcPr>
          <w:p w:rsidR="00F501B8" w:rsidRPr="00AF2692" w:rsidRDefault="00F501B8" w:rsidP="006D1D9E">
            <w:pPr>
              <w:rPr>
                <w:sz w:val="16"/>
                <w:szCs w:val="16"/>
              </w:rPr>
            </w:pPr>
            <w:r w:rsidRPr="00AF2692">
              <w:rPr>
                <w:sz w:val="16"/>
                <w:szCs w:val="16"/>
              </w:rPr>
              <w:t xml:space="preserve">Содержание спецтехники </w:t>
            </w:r>
          </w:p>
        </w:tc>
        <w:tc>
          <w:tcPr>
            <w:tcW w:w="2498" w:type="dxa"/>
          </w:tcPr>
          <w:p w:rsidR="00F501B8" w:rsidRPr="00AF2692" w:rsidRDefault="00F501B8" w:rsidP="006D1D9E">
            <w:pPr>
              <w:rPr>
                <w:sz w:val="16"/>
                <w:szCs w:val="16"/>
              </w:rPr>
            </w:pPr>
            <w:r w:rsidRPr="00AF2692">
              <w:rPr>
                <w:sz w:val="16"/>
                <w:szCs w:val="16"/>
              </w:rPr>
              <w:t>Администрация  Боровёнковского  сельского поселения</w:t>
            </w:r>
          </w:p>
        </w:tc>
        <w:tc>
          <w:tcPr>
            <w:tcW w:w="1176" w:type="dxa"/>
            <w:gridSpan w:val="2"/>
          </w:tcPr>
          <w:p w:rsidR="00F501B8" w:rsidRPr="00AF2692" w:rsidRDefault="00F501B8" w:rsidP="006D1D9E">
            <w:pPr>
              <w:rPr>
                <w:sz w:val="16"/>
                <w:szCs w:val="16"/>
              </w:rPr>
            </w:pPr>
            <w:r w:rsidRPr="00AF2692">
              <w:rPr>
                <w:sz w:val="16"/>
                <w:szCs w:val="16"/>
              </w:rPr>
              <w:t>2024-2026 годы</w:t>
            </w:r>
          </w:p>
        </w:tc>
        <w:tc>
          <w:tcPr>
            <w:tcW w:w="1697" w:type="dxa"/>
          </w:tcPr>
          <w:p w:rsidR="00F501B8" w:rsidRPr="00AF2692" w:rsidRDefault="00F501B8" w:rsidP="006D1D9E">
            <w:pPr>
              <w:rPr>
                <w:sz w:val="16"/>
                <w:szCs w:val="16"/>
              </w:rPr>
            </w:pPr>
            <w:r w:rsidRPr="00AF2692">
              <w:rPr>
                <w:sz w:val="16"/>
                <w:szCs w:val="16"/>
              </w:rPr>
              <w:t>1.1.3.</w:t>
            </w:r>
          </w:p>
        </w:tc>
        <w:tc>
          <w:tcPr>
            <w:tcW w:w="1599" w:type="dxa"/>
          </w:tcPr>
          <w:p w:rsidR="00F501B8" w:rsidRPr="00AF2692" w:rsidRDefault="00F501B8" w:rsidP="006D1D9E">
            <w:pPr>
              <w:rPr>
                <w:sz w:val="16"/>
                <w:szCs w:val="16"/>
              </w:rPr>
            </w:pPr>
            <w:r w:rsidRPr="00AF2692">
              <w:rPr>
                <w:sz w:val="16"/>
                <w:szCs w:val="16"/>
              </w:rPr>
              <w:t>Бюджет поселения</w:t>
            </w:r>
          </w:p>
        </w:tc>
        <w:tc>
          <w:tcPr>
            <w:tcW w:w="1029" w:type="dxa"/>
          </w:tcPr>
          <w:p w:rsidR="00F501B8" w:rsidRPr="00AF2692" w:rsidRDefault="00F501B8" w:rsidP="006D1D9E">
            <w:pPr>
              <w:rPr>
                <w:sz w:val="16"/>
                <w:szCs w:val="16"/>
              </w:rPr>
            </w:pPr>
            <w:r w:rsidRPr="00AF2692">
              <w:rPr>
                <w:sz w:val="16"/>
                <w:szCs w:val="16"/>
              </w:rPr>
              <w:t xml:space="preserve">  21,60616</w:t>
            </w:r>
          </w:p>
        </w:tc>
        <w:tc>
          <w:tcPr>
            <w:tcW w:w="1029" w:type="dxa"/>
          </w:tcPr>
          <w:p w:rsidR="00F501B8" w:rsidRPr="00AF2692" w:rsidRDefault="00F501B8" w:rsidP="006D1D9E">
            <w:pPr>
              <w:rPr>
                <w:sz w:val="16"/>
                <w:szCs w:val="16"/>
              </w:rPr>
            </w:pPr>
            <w:r w:rsidRPr="00AF2692">
              <w:rPr>
                <w:sz w:val="16"/>
                <w:szCs w:val="16"/>
              </w:rPr>
              <w:t>28,0</w:t>
            </w:r>
          </w:p>
        </w:tc>
        <w:tc>
          <w:tcPr>
            <w:tcW w:w="1351" w:type="dxa"/>
          </w:tcPr>
          <w:p w:rsidR="00F501B8" w:rsidRPr="00AF2692" w:rsidRDefault="00F501B8" w:rsidP="006D1D9E">
            <w:pPr>
              <w:rPr>
                <w:sz w:val="16"/>
                <w:szCs w:val="16"/>
              </w:rPr>
            </w:pPr>
            <w:r w:rsidRPr="00AF2692">
              <w:rPr>
                <w:sz w:val="16"/>
                <w:szCs w:val="16"/>
              </w:rPr>
              <w:t>28,0</w:t>
            </w:r>
          </w:p>
        </w:tc>
      </w:tr>
      <w:tr w:rsidR="00F501B8" w:rsidRPr="00AF2692" w:rsidTr="006D1D9E">
        <w:trPr>
          <w:trHeight w:val="616"/>
        </w:trPr>
        <w:tc>
          <w:tcPr>
            <w:tcW w:w="711" w:type="dxa"/>
          </w:tcPr>
          <w:p w:rsidR="00F501B8" w:rsidRPr="00AF2692" w:rsidRDefault="00F501B8" w:rsidP="006D1D9E">
            <w:pPr>
              <w:jc w:val="center"/>
              <w:rPr>
                <w:sz w:val="16"/>
                <w:szCs w:val="16"/>
              </w:rPr>
            </w:pPr>
            <w:r w:rsidRPr="00AF2692">
              <w:rPr>
                <w:sz w:val="16"/>
                <w:szCs w:val="16"/>
              </w:rPr>
              <w:t>2.</w:t>
            </w:r>
          </w:p>
        </w:tc>
        <w:tc>
          <w:tcPr>
            <w:tcW w:w="14642" w:type="dxa"/>
            <w:gridSpan w:val="9"/>
          </w:tcPr>
          <w:p w:rsidR="00F501B8" w:rsidRPr="00AF2692" w:rsidRDefault="00F501B8" w:rsidP="006D1D9E">
            <w:pPr>
              <w:rPr>
                <w:b/>
                <w:sz w:val="16"/>
                <w:szCs w:val="16"/>
              </w:rPr>
            </w:pPr>
            <w:r w:rsidRPr="00AF2692">
              <w:rPr>
                <w:b/>
                <w:sz w:val="16"/>
                <w:szCs w:val="16"/>
              </w:rPr>
              <w:t>Задача 2. Укрепление противопожарного состояния учреждений, жилого фонда, территории сельского поселения</w:t>
            </w:r>
          </w:p>
        </w:tc>
      </w:tr>
      <w:tr w:rsidR="00F501B8" w:rsidRPr="00AF2692" w:rsidTr="006D1D9E">
        <w:tc>
          <w:tcPr>
            <w:tcW w:w="711" w:type="dxa"/>
          </w:tcPr>
          <w:p w:rsidR="00F501B8" w:rsidRPr="00AF2692" w:rsidRDefault="00F501B8" w:rsidP="006D1D9E">
            <w:pPr>
              <w:jc w:val="both"/>
              <w:rPr>
                <w:sz w:val="16"/>
                <w:szCs w:val="16"/>
              </w:rPr>
            </w:pPr>
            <w:r w:rsidRPr="00AF2692">
              <w:rPr>
                <w:sz w:val="16"/>
                <w:szCs w:val="16"/>
              </w:rPr>
              <w:t xml:space="preserve"> 2.1</w:t>
            </w:r>
          </w:p>
        </w:tc>
        <w:tc>
          <w:tcPr>
            <w:tcW w:w="4263" w:type="dxa"/>
          </w:tcPr>
          <w:p w:rsidR="00F501B8" w:rsidRPr="00AF2692" w:rsidRDefault="00F501B8" w:rsidP="006D1D9E">
            <w:pPr>
              <w:rPr>
                <w:sz w:val="16"/>
                <w:szCs w:val="16"/>
              </w:rPr>
            </w:pPr>
            <w:r w:rsidRPr="00AF2692">
              <w:rPr>
                <w:sz w:val="16"/>
                <w:szCs w:val="16"/>
              </w:rPr>
              <w:t>Выполнение комплекса противоп</w:t>
            </w:r>
            <w:r w:rsidRPr="00AF2692">
              <w:rPr>
                <w:sz w:val="16"/>
                <w:szCs w:val="16"/>
              </w:rPr>
              <w:t>о</w:t>
            </w:r>
            <w:r w:rsidRPr="00AF2692">
              <w:rPr>
                <w:sz w:val="16"/>
                <w:szCs w:val="16"/>
              </w:rPr>
              <w:t>жарных мероприятий (опашка  объектов, выкос  травы)</w:t>
            </w:r>
          </w:p>
        </w:tc>
        <w:tc>
          <w:tcPr>
            <w:tcW w:w="2498" w:type="dxa"/>
          </w:tcPr>
          <w:p w:rsidR="00F501B8" w:rsidRPr="00AF2692" w:rsidRDefault="00F501B8" w:rsidP="006D1D9E">
            <w:pPr>
              <w:rPr>
                <w:sz w:val="16"/>
                <w:szCs w:val="16"/>
              </w:rPr>
            </w:pPr>
            <w:r w:rsidRPr="00AF2692">
              <w:rPr>
                <w:sz w:val="16"/>
                <w:szCs w:val="16"/>
              </w:rPr>
              <w:t>Администрация  Боровёнковского  сельского поселения</w:t>
            </w:r>
          </w:p>
        </w:tc>
        <w:tc>
          <w:tcPr>
            <w:tcW w:w="1176" w:type="dxa"/>
            <w:gridSpan w:val="2"/>
          </w:tcPr>
          <w:p w:rsidR="00F501B8" w:rsidRPr="00AF2692" w:rsidRDefault="00F501B8" w:rsidP="006D1D9E">
            <w:pPr>
              <w:rPr>
                <w:sz w:val="16"/>
                <w:szCs w:val="16"/>
              </w:rPr>
            </w:pPr>
            <w:r w:rsidRPr="00AF2692">
              <w:rPr>
                <w:sz w:val="16"/>
                <w:szCs w:val="16"/>
              </w:rPr>
              <w:t>2024-2026 годы</w:t>
            </w:r>
          </w:p>
        </w:tc>
        <w:tc>
          <w:tcPr>
            <w:tcW w:w="1697" w:type="dxa"/>
          </w:tcPr>
          <w:p w:rsidR="00F501B8" w:rsidRPr="00AF2692" w:rsidRDefault="00F501B8" w:rsidP="006D1D9E">
            <w:pPr>
              <w:rPr>
                <w:sz w:val="16"/>
                <w:szCs w:val="16"/>
              </w:rPr>
            </w:pPr>
            <w:r w:rsidRPr="00AF2692">
              <w:rPr>
                <w:sz w:val="16"/>
                <w:szCs w:val="16"/>
              </w:rPr>
              <w:t>1.2.1.</w:t>
            </w:r>
          </w:p>
        </w:tc>
        <w:tc>
          <w:tcPr>
            <w:tcW w:w="1599" w:type="dxa"/>
          </w:tcPr>
          <w:p w:rsidR="00F501B8" w:rsidRPr="00AF2692" w:rsidRDefault="00F501B8" w:rsidP="006D1D9E">
            <w:pPr>
              <w:rPr>
                <w:sz w:val="16"/>
                <w:szCs w:val="16"/>
              </w:rPr>
            </w:pPr>
            <w:r w:rsidRPr="00AF2692">
              <w:rPr>
                <w:sz w:val="16"/>
                <w:szCs w:val="16"/>
              </w:rPr>
              <w:t>Бюджет поселения</w:t>
            </w:r>
          </w:p>
        </w:tc>
        <w:tc>
          <w:tcPr>
            <w:tcW w:w="1029" w:type="dxa"/>
          </w:tcPr>
          <w:p w:rsidR="00F501B8" w:rsidRPr="00AF2692" w:rsidRDefault="00F501B8" w:rsidP="006D1D9E">
            <w:pPr>
              <w:rPr>
                <w:sz w:val="16"/>
                <w:szCs w:val="16"/>
              </w:rPr>
            </w:pPr>
            <w:r w:rsidRPr="00AF2692">
              <w:rPr>
                <w:sz w:val="16"/>
                <w:szCs w:val="16"/>
              </w:rPr>
              <w:t>8,39384</w:t>
            </w:r>
          </w:p>
        </w:tc>
        <w:tc>
          <w:tcPr>
            <w:tcW w:w="1029" w:type="dxa"/>
          </w:tcPr>
          <w:p w:rsidR="00F501B8" w:rsidRPr="00AF2692" w:rsidRDefault="00F501B8" w:rsidP="006D1D9E">
            <w:pPr>
              <w:rPr>
                <w:sz w:val="16"/>
                <w:szCs w:val="16"/>
              </w:rPr>
            </w:pPr>
            <w:r w:rsidRPr="00AF2692">
              <w:rPr>
                <w:sz w:val="16"/>
                <w:szCs w:val="16"/>
              </w:rPr>
              <w:t>20,0</w:t>
            </w:r>
          </w:p>
        </w:tc>
        <w:tc>
          <w:tcPr>
            <w:tcW w:w="1351" w:type="dxa"/>
          </w:tcPr>
          <w:p w:rsidR="00F501B8" w:rsidRPr="00AF2692" w:rsidRDefault="00F501B8" w:rsidP="006D1D9E">
            <w:pPr>
              <w:rPr>
                <w:sz w:val="16"/>
                <w:szCs w:val="16"/>
              </w:rPr>
            </w:pPr>
            <w:r w:rsidRPr="00AF2692">
              <w:rPr>
                <w:sz w:val="16"/>
                <w:szCs w:val="16"/>
              </w:rPr>
              <w:t>20,0</w:t>
            </w:r>
          </w:p>
          <w:p w:rsidR="00F501B8" w:rsidRPr="00AF2692" w:rsidRDefault="00F501B8" w:rsidP="006D1D9E">
            <w:pPr>
              <w:rPr>
                <w:sz w:val="16"/>
                <w:szCs w:val="16"/>
              </w:rPr>
            </w:pPr>
          </w:p>
        </w:tc>
      </w:tr>
      <w:tr w:rsidR="00F501B8" w:rsidRPr="00AF2692" w:rsidTr="006D1D9E">
        <w:tc>
          <w:tcPr>
            <w:tcW w:w="711" w:type="dxa"/>
          </w:tcPr>
          <w:p w:rsidR="00F501B8" w:rsidRPr="00AF2692" w:rsidRDefault="00F501B8" w:rsidP="006D1D9E">
            <w:pPr>
              <w:jc w:val="both"/>
              <w:rPr>
                <w:sz w:val="16"/>
                <w:szCs w:val="16"/>
              </w:rPr>
            </w:pPr>
            <w:r w:rsidRPr="00AF2692">
              <w:rPr>
                <w:sz w:val="16"/>
                <w:szCs w:val="16"/>
              </w:rPr>
              <w:t>2.2</w:t>
            </w:r>
          </w:p>
        </w:tc>
        <w:tc>
          <w:tcPr>
            <w:tcW w:w="4263" w:type="dxa"/>
          </w:tcPr>
          <w:p w:rsidR="00F501B8" w:rsidRPr="00AF2692" w:rsidRDefault="00F501B8" w:rsidP="006D1D9E">
            <w:pPr>
              <w:rPr>
                <w:sz w:val="16"/>
                <w:szCs w:val="16"/>
              </w:rPr>
            </w:pPr>
            <w:r w:rsidRPr="00AF2692">
              <w:rPr>
                <w:sz w:val="16"/>
                <w:szCs w:val="16"/>
              </w:rPr>
              <w:t>Приведение в исправное состояние средств обеспечения пожарной безопасности жилых домов и общ</w:t>
            </w:r>
            <w:r w:rsidRPr="00AF2692">
              <w:rPr>
                <w:sz w:val="16"/>
                <w:szCs w:val="16"/>
              </w:rPr>
              <w:t>е</w:t>
            </w:r>
            <w:r w:rsidRPr="00AF2692">
              <w:rPr>
                <w:sz w:val="16"/>
                <w:szCs w:val="16"/>
              </w:rPr>
              <w:t>ственных зданий, находящихся в муниципальной собственности Боровёнковского сельского посел</w:t>
            </w:r>
            <w:r w:rsidRPr="00AF2692">
              <w:rPr>
                <w:sz w:val="16"/>
                <w:szCs w:val="16"/>
              </w:rPr>
              <w:t>е</w:t>
            </w:r>
            <w:r w:rsidRPr="00AF2692">
              <w:rPr>
                <w:sz w:val="16"/>
                <w:szCs w:val="16"/>
              </w:rPr>
              <w:t>ния</w:t>
            </w:r>
          </w:p>
        </w:tc>
        <w:tc>
          <w:tcPr>
            <w:tcW w:w="2498" w:type="dxa"/>
          </w:tcPr>
          <w:p w:rsidR="00F501B8" w:rsidRPr="00AF2692" w:rsidRDefault="00F501B8" w:rsidP="006D1D9E">
            <w:pPr>
              <w:rPr>
                <w:sz w:val="16"/>
                <w:szCs w:val="16"/>
              </w:rPr>
            </w:pPr>
            <w:r w:rsidRPr="00AF2692">
              <w:rPr>
                <w:sz w:val="16"/>
                <w:szCs w:val="16"/>
              </w:rPr>
              <w:t>Администрация  Боровёнковского  сельского поселения</w:t>
            </w:r>
          </w:p>
        </w:tc>
        <w:tc>
          <w:tcPr>
            <w:tcW w:w="1176" w:type="dxa"/>
            <w:gridSpan w:val="2"/>
          </w:tcPr>
          <w:p w:rsidR="00F501B8" w:rsidRPr="00AF2692" w:rsidRDefault="00F501B8" w:rsidP="006D1D9E">
            <w:pPr>
              <w:rPr>
                <w:sz w:val="16"/>
                <w:szCs w:val="16"/>
              </w:rPr>
            </w:pPr>
            <w:r w:rsidRPr="00AF2692">
              <w:rPr>
                <w:sz w:val="16"/>
                <w:szCs w:val="16"/>
              </w:rPr>
              <w:t>2024-2026 годы</w:t>
            </w:r>
          </w:p>
        </w:tc>
        <w:tc>
          <w:tcPr>
            <w:tcW w:w="1697" w:type="dxa"/>
          </w:tcPr>
          <w:p w:rsidR="00F501B8" w:rsidRPr="00AF2692" w:rsidRDefault="00F501B8" w:rsidP="006D1D9E">
            <w:pPr>
              <w:rPr>
                <w:sz w:val="16"/>
                <w:szCs w:val="16"/>
              </w:rPr>
            </w:pPr>
            <w:r w:rsidRPr="00AF2692">
              <w:rPr>
                <w:sz w:val="16"/>
                <w:szCs w:val="16"/>
              </w:rPr>
              <w:t>1.2.2.</w:t>
            </w:r>
          </w:p>
        </w:tc>
        <w:tc>
          <w:tcPr>
            <w:tcW w:w="1599" w:type="dxa"/>
          </w:tcPr>
          <w:p w:rsidR="00F501B8" w:rsidRPr="00AF2692" w:rsidRDefault="00F501B8" w:rsidP="006D1D9E">
            <w:pPr>
              <w:rPr>
                <w:sz w:val="16"/>
                <w:szCs w:val="16"/>
              </w:rPr>
            </w:pPr>
            <w:r w:rsidRPr="00AF2692">
              <w:rPr>
                <w:sz w:val="16"/>
                <w:szCs w:val="16"/>
              </w:rPr>
              <w:t>-</w:t>
            </w:r>
          </w:p>
          <w:p w:rsidR="00F501B8" w:rsidRPr="00AF2692" w:rsidRDefault="00F501B8" w:rsidP="006D1D9E">
            <w:pPr>
              <w:rPr>
                <w:sz w:val="16"/>
                <w:szCs w:val="16"/>
              </w:rPr>
            </w:pPr>
          </w:p>
        </w:tc>
        <w:tc>
          <w:tcPr>
            <w:tcW w:w="1029" w:type="dxa"/>
          </w:tcPr>
          <w:p w:rsidR="00F501B8" w:rsidRPr="00AF2692" w:rsidRDefault="00F501B8" w:rsidP="006D1D9E">
            <w:pPr>
              <w:rPr>
                <w:sz w:val="16"/>
                <w:szCs w:val="16"/>
              </w:rPr>
            </w:pPr>
            <w:r w:rsidRPr="00AF2692">
              <w:rPr>
                <w:sz w:val="16"/>
                <w:szCs w:val="16"/>
              </w:rPr>
              <w:t>-</w:t>
            </w:r>
          </w:p>
        </w:tc>
        <w:tc>
          <w:tcPr>
            <w:tcW w:w="1029" w:type="dxa"/>
          </w:tcPr>
          <w:p w:rsidR="00F501B8" w:rsidRPr="00AF2692" w:rsidRDefault="00F501B8" w:rsidP="006D1D9E">
            <w:pPr>
              <w:rPr>
                <w:sz w:val="16"/>
                <w:szCs w:val="16"/>
              </w:rPr>
            </w:pPr>
            <w:r w:rsidRPr="00AF2692">
              <w:rPr>
                <w:sz w:val="16"/>
                <w:szCs w:val="16"/>
              </w:rPr>
              <w:t>-</w:t>
            </w:r>
          </w:p>
        </w:tc>
        <w:tc>
          <w:tcPr>
            <w:tcW w:w="1351" w:type="dxa"/>
          </w:tcPr>
          <w:p w:rsidR="00F501B8" w:rsidRPr="00AF2692" w:rsidRDefault="00F501B8" w:rsidP="006D1D9E">
            <w:pPr>
              <w:rPr>
                <w:sz w:val="16"/>
                <w:szCs w:val="16"/>
              </w:rPr>
            </w:pPr>
            <w:r w:rsidRPr="00AF2692">
              <w:rPr>
                <w:sz w:val="16"/>
                <w:szCs w:val="16"/>
              </w:rPr>
              <w:t>-</w:t>
            </w:r>
          </w:p>
        </w:tc>
      </w:tr>
      <w:tr w:rsidR="00F501B8" w:rsidRPr="00AF2692" w:rsidTr="006D1D9E">
        <w:tc>
          <w:tcPr>
            <w:tcW w:w="711" w:type="dxa"/>
          </w:tcPr>
          <w:p w:rsidR="00F501B8" w:rsidRPr="00AF2692" w:rsidRDefault="00F501B8" w:rsidP="006D1D9E">
            <w:pPr>
              <w:jc w:val="both"/>
              <w:rPr>
                <w:sz w:val="16"/>
                <w:szCs w:val="16"/>
              </w:rPr>
            </w:pPr>
            <w:r w:rsidRPr="00AF2692">
              <w:rPr>
                <w:sz w:val="16"/>
                <w:szCs w:val="16"/>
              </w:rPr>
              <w:t>2.3</w:t>
            </w:r>
          </w:p>
        </w:tc>
        <w:tc>
          <w:tcPr>
            <w:tcW w:w="4263" w:type="dxa"/>
          </w:tcPr>
          <w:p w:rsidR="00F501B8" w:rsidRPr="00AF2692" w:rsidRDefault="00F501B8" w:rsidP="006D1D9E">
            <w:pPr>
              <w:rPr>
                <w:sz w:val="16"/>
                <w:szCs w:val="16"/>
              </w:rPr>
            </w:pPr>
            <w:r w:rsidRPr="00AF2692">
              <w:rPr>
                <w:sz w:val="16"/>
                <w:szCs w:val="16"/>
              </w:rPr>
              <w:t xml:space="preserve"> Инструктаж населения </w:t>
            </w:r>
          </w:p>
        </w:tc>
        <w:tc>
          <w:tcPr>
            <w:tcW w:w="2498" w:type="dxa"/>
          </w:tcPr>
          <w:p w:rsidR="00F501B8" w:rsidRPr="00AF2692" w:rsidRDefault="00F501B8" w:rsidP="006D1D9E">
            <w:pPr>
              <w:rPr>
                <w:sz w:val="16"/>
                <w:szCs w:val="16"/>
              </w:rPr>
            </w:pPr>
            <w:r w:rsidRPr="00AF2692">
              <w:rPr>
                <w:sz w:val="16"/>
                <w:szCs w:val="16"/>
              </w:rPr>
              <w:t>Администрация Боровёнковского сельского поселения</w:t>
            </w:r>
          </w:p>
        </w:tc>
        <w:tc>
          <w:tcPr>
            <w:tcW w:w="1176" w:type="dxa"/>
            <w:gridSpan w:val="2"/>
          </w:tcPr>
          <w:p w:rsidR="00F501B8" w:rsidRPr="00AF2692" w:rsidRDefault="00F501B8" w:rsidP="006D1D9E">
            <w:pPr>
              <w:rPr>
                <w:sz w:val="16"/>
                <w:szCs w:val="16"/>
              </w:rPr>
            </w:pPr>
            <w:r w:rsidRPr="00AF2692">
              <w:rPr>
                <w:sz w:val="16"/>
                <w:szCs w:val="16"/>
              </w:rPr>
              <w:t>2024-2026 годы</w:t>
            </w:r>
          </w:p>
        </w:tc>
        <w:tc>
          <w:tcPr>
            <w:tcW w:w="1697" w:type="dxa"/>
          </w:tcPr>
          <w:p w:rsidR="00F501B8" w:rsidRPr="00AF2692" w:rsidRDefault="00F501B8" w:rsidP="006D1D9E">
            <w:pPr>
              <w:rPr>
                <w:sz w:val="16"/>
                <w:szCs w:val="16"/>
              </w:rPr>
            </w:pPr>
            <w:r w:rsidRPr="00AF2692">
              <w:rPr>
                <w:sz w:val="16"/>
                <w:szCs w:val="16"/>
              </w:rPr>
              <w:t>1.2.3.</w:t>
            </w:r>
          </w:p>
        </w:tc>
        <w:tc>
          <w:tcPr>
            <w:tcW w:w="1599" w:type="dxa"/>
          </w:tcPr>
          <w:p w:rsidR="00F501B8" w:rsidRPr="00AF2692" w:rsidRDefault="00F501B8" w:rsidP="006D1D9E">
            <w:pPr>
              <w:rPr>
                <w:sz w:val="16"/>
                <w:szCs w:val="16"/>
              </w:rPr>
            </w:pPr>
            <w:r w:rsidRPr="00AF2692">
              <w:rPr>
                <w:sz w:val="16"/>
                <w:szCs w:val="16"/>
              </w:rPr>
              <w:t>-</w:t>
            </w:r>
          </w:p>
        </w:tc>
        <w:tc>
          <w:tcPr>
            <w:tcW w:w="1029" w:type="dxa"/>
          </w:tcPr>
          <w:p w:rsidR="00F501B8" w:rsidRPr="00AF2692" w:rsidRDefault="00F501B8" w:rsidP="006D1D9E">
            <w:pPr>
              <w:rPr>
                <w:sz w:val="16"/>
                <w:szCs w:val="16"/>
              </w:rPr>
            </w:pPr>
            <w:r w:rsidRPr="00AF2692">
              <w:rPr>
                <w:sz w:val="16"/>
                <w:szCs w:val="16"/>
              </w:rPr>
              <w:t>-</w:t>
            </w:r>
          </w:p>
          <w:p w:rsidR="00F501B8" w:rsidRPr="00AF2692" w:rsidRDefault="00F501B8" w:rsidP="006D1D9E">
            <w:pPr>
              <w:rPr>
                <w:sz w:val="16"/>
                <w:szCs w:val="16"/>
              </w:rPr>
            </w:pPr>
          </w:p>
        </w:tc>
        <w:tc>
          <w:tcPr>
            <w:tcW w:w="1029" w:type="dxa"/>
          </w:tcPr>
          <w:p w:rsidR="00F501B8" w:rsidRPr="00AF2692" w:rsidRDefault="00F501B8" w:rsidP="006D1D9E">
            <w:pPr>
              <w:rPr>
                <w:sz w:val="16"/>
                <w:szCs w:val="16"/>
              </w:rPr>
            </w:pPr>
            <w:r w:rsidRPr="00AF2692">
              <w:rPr>
                <w:sz w:val="16"/>
                <w:szCs w:val="16"/>
              </w:rPr>
              <w:t>-</w:t>
            </w:r>
          </w:p>
          <w:p w:rsidR="00F501B8" w:rsidRPr="00AF2692" w:rsidRDefault="00F501B8" w:rsidP="006D1D9E">
            <w:pPr>
              <w:rPr>
                <w:sz w:val="16"/>
                <w:szCs w:val="16"/>
              </w:rPr>
            </w:pPr>
          </w:p>
        </w:tc>
        <w:tc>
          <w:tcPr>
            <w:tcW w:w="1351" w:type="dxa"/>
          </w:tcPr>
          <w:p w:rsidR="00F501B8" w:rsidRPr="00AF2692" w:rsidRDefault="00F501B8" w:rsidP="006D1D9E">
            <w:pPr>
              <w:rPr>
                <w:sz w:val="16"/>
                <w:szCs w:val="16"/>
              </w:rPr>
            </w:pPr>
            <w:r w:rsidRPr="00AF2692">
              <w:rPr>
                <w:sz w:val="16"/>
                <w:szCs w:val="16"/>
              </w:rPr>
              <w:t>-</w:t>
            </w:r>
          </w:p>
          <w:p w:rsidR="00F501B8" w:rsidRPr="00AF2692" w:rsidRDefault="00F501B8" w:rsidP="006D1D9E">
            <w:pPr>
              <w:rPr>
                <w:sz w:val="16"/>
                <w:szCs w:val="16"/>
              </w:rPr>
            </w:pPr>
          </w:p>
        </w:tc>
      </w:tr>
      <w:tr w:rsidR="00F501B8" w:rsidRPr="00AF2692" w:rsidTr="006D1D9E">
        <w:tc>
          <w:tcPr>
            <w:tcW w:w="711" w:type="dxa"/>
          </w:tcPr>
          <w:p w:rsidR="00F501B8" w:rsidRPr="00AF2692" w:rsidRDefault="00F501B8" w:rsidP="006D1D9E">
            <w:pPr>
              <w:jc w:val="both"/>
              <w:rPr>
                <w:sz w:val="16"/>
                <w:szCs w:val="16"/>
              </w:rPr>
            </w:pPr>
            <w:r w:rsidRPr="00AF2692">
              <w:rPr>
                <w:sz w:val="16"/>
                <w:szCs w:val="16"/>
              </w:rPr>
              <w:t>2.4</w:t>
            </w:r>
          </w:p>
        </w:tc>
        <w:tc>
          <w:tcPr>
            <w:tcW w:w="4263" w:type="dxa"/>
          </w:tcPr>
          <w:p w:rsidR="00F501B8" w:rsidRPr="00AF2692" w:rsidRDefault="00F501B8" w:rsidP="006D1D9E">
            <w:pPr>
              <w:rPr>
                <w:sz w:val="16"/>
                <w:szCs w:val="16"/>
              </w:rPr>
            </w:pPr>
            <w:r w:rsidRPr="00AF2692">
              <w:rPr>
                <w:sz w:val="16"/>
                <w:szCs w:val="16"/>
              </w:rPr>
              <w:t>Обустройство пожарных водоемов (утепление в зимнее время, копка новых пожарных водоемов, чистка имеющихся пожарных водоемов, обустройство и (или) ремонт под</w:t>
            </w:r>
            <w:r w:rsidRPr="00AF2692">
              <w:rPr>
                <w:sz w:val="16"/>
                <w:szCs w:val="16"/>
              </w:rPr>
              <w:t>ъ</w:t>
            </w:r>
            <w:r w:rsidRPr="00AF2692">
              <w:rPr>
                <w:sz w:val="16"/>
                <w:szCs w:val="16"/>
              </w:rPr>
              <w:t>ездов к пожарным водоемам)</w:t>
            </w:r>
          </w:p>
        </w:tc>
        <w:tc>
          <w:tcPr>
            <w:tcW w:w="2498" w:type="dxa"/>
          </w:tcPr>
          <w:p w:rsidR="00F501B8" w:rsidRPr="00AF2692" w:rsidRDefault="00F501B8" w:rsidP="006D1D9E">
            <w:pPr>
              <w:rPr>
                <w:sz w:val="16"/>
                <w:szCs w:val="16"/>
              </w:rPr>
            </w:pPr>
            <w:r w:rsidRPr="00AF2692">
              <w:rPr>
                <w:sz w:val="16"/>
                <w:szCs w:val="16"/>
              </w:rPr>
              <w:t>Администрация Боровёнковского  сельского поселения</w:t>
            </w:r>
          </w:p>
        </w:tc>
        <w:tc>
          <w:tcPr>
            <w:tcW w:w="1176" w:type="dxa"/>
            <w:gridSpan w:val="2"/>
          </w:tcPr>
          <w:p w:rsidR="00F501B8" w:rsidRPr="00AF2692" w:rsidRDefault="00F501B8" w:rsidP="006D1D9E">
            <w:pPr>
              <w:rPr>
                <w:sz w:val="16"/>
                <w:szCs w:val="16"/>
              </w:rPr>
            </w:pPr>
            <w:r w:rsidRPr="00AF2692">
              <w:rPr>
                <w:sz w:val="16"/>
                <w:szCs w:val="16"/>
              </w:rPr>
              <w:t>2024-2026 годы</w:t>
            </w:r>
          </w:p>
        </w:tc>
        <w:tc>
          <w:tcPr>
            <w:tcW w:w="1697" w:type="dxa"/>
          </w:tcPr>
          <w:p w:rsidR="00F501B8" w:rsidRPr="00AF2692" w:rsidRDefault="00F501B8" w:rsidP="006D1D9E">
            <w:pPr>
              <w:rPr>
                <w:sz w:val="16"/>
                <w:szCs w:val="16"/>
              </w:rPr>
            </w:pPr>
            <w:r w:rsidRPr="00AF2692">
              <w:rPr>
                <w:sz w:val="16"/>
                <w:szCs w:val="16"/>
              </w:rPr>
              <w:t>1.2.4.</w:t>
            </w:r>
          </w:p>
        </w:tc>
        <w:tc>
          <w:tcPr>
            <w:tcW w:w="1599" w:type="dxa"/>
          </w:tcPr>
          <w:p w:rsidR="00F501B8" w:rsidRPr="00AF2692" w:rsidRDefault="00F501B8" w:rsidP="006D1D9E">
            <w:pPr>
              <w:rPr>
                <w:sz w:val="16"/>
                <w:szCs w:val="16"/>
              </w:rPr>
            </w:pPr>
            <w:r w:rsidRPr="00AF2692">
              <w:rPr>
                <w:sz w:val="16"/>
                <w:szCs w:val="16"/>
              </w:rPr>
              <w:t>Бюджет поселения</w:t>
            </w:r>
          </w:p>
        </w:tc>
        <w:tc>
          <w:tcPr>
            <w:tcW w:w="1029" w:type="dxa"/>
          </w:tcPr>
          <w:p w:rsidR="00F501B8" w:rsidRPr="00AF2692" w:rsidRDefault="00F501B8" w:rsidP="006D1D9E">
            <w:pPr>
              <w:rPr>
                <w:sz w:val="16"/>
                <w:szCs w:val="16"/>
              </w:rPr>
            </w:pPr>
            <w:r w:rsidRPr="00AF2692">
              <w:rPr>
                <w:sz w:val="16"/>
                <w:szCs w:val="16"/>
              </w:rPr>
              <w:t>23,0</w:t>
            </w:r>
          </w:p>
        </w:tc>
        <w:tc>
          <w:tcPr>
            <w:tcW w:w="1029" w:type="dxa"/>
          </w:tcPr>
          <w:p w:rsidR="00F501B8" w:rsidRPr="00AF2692" w:rsidRDefault="00F501B8" w:rsidP="006D1D9E">
            <w:pPr>
              <w:rPr>
                <w:sz w:val="16"/>
                <w:szCs w:val="16"/>
              </w:rPr>
            </w:pPr>
            <w:r w:rsidRPr="00AF2692">
              <w:rPr>
                <w:sz w:val="16"/>
                <w:szCs w:val="16"/>
              </w:rPr>
              <w:t xml:space="preserve">  5,0</w:t>
            </w:r>
          </w:p>
        </w:tc>
        <w:tc>
          <w:tcPr>
            <w:tcW w:w="1351" w:type="dxa"/>
          </w:tcPr>
          <w:p w:rsidR="00F501B8" w:rsidRPr="00AF2692" w:rsidRDefault="00F501B8" w:rsidP="006D1D9E">
            <w:pPr>
              <w:rPr>
                <w:sz w:val="16"/>
                <w:szCs w:val="16"/>
              </w:rPr>
            </w:pPr>
            <w:r w:rsidRPr="00AF2692">
              <w:rPr>
                <w:sz w:val="16"/>
                <w:szCs w:val="16"/>
              </w:rPr>
              <w:t>5,0</w:t>
            </w:r>
          </w:p>
          <w:p w:rsidR="00F501B8" w:rsidRPr="00AF2692" w:rsidRDefault="00F501B8" w:rsidP="006D1D9E">
            <w:pPr>
              <w:rPr>
                <w:sz w:val="16"/>
                <w:szCs w:val="16"/>
              </w:rPr>
            </w:pPr>
          </w:p>
          <w:p w:rsidR="00F501B8" w:rsidRPr="00AF2692" w:rsidRDefault="00F501B8" w:rsidP="006D1D9E">
            <w:pPr>
              <w:rPr>
                <w:sz w:val="16"/>
                <w:szCs w:val="16"/>
              </w:rPr>
            </w:pPr>
          </w:p>
        </w:tc>
      </w:tr>
      <w:tr w:rsidR="00F501B8" w:rsidRPr="00AF2692" w:rsidTr="006D1D9E">
        <w:trPr>
          <w:trHeight w:val="1270"/>
        </w:trPr>
        <w:tc>
          <w:tcPr>
            <w:tcW w:w="711" w:type="dxa"/>
          </w:tcPr>
          <w:p w:rsidR="00F501B8" w:rsidRPr="00AF2692" w:rsidRDefault="00F501B8" w:rsidP="006D1D9E">
            <w:pPr>
              <w:jc w:val="both"/>
              <w:rPr>
                <w:sz w:val="16"/>
                <w:szCs w:val="16"/>
              </w:rPr>
            </w:pPr>
            <w:r w:rsidRPr="00AF2692">
              <w:rPr>
                <w:sz w:val="16"/>
                <w:szCs w:val="16"/>
              </w:rPr>
              <w:t>2.5</w:t>
            </w:r>
          </w:p>
        </w:tc>
        <w:tc>
          <w:tcPr>
            <w:tcW w:w="4263" w:type="dxa"/>
          </w:tcPr>
          <w:p w:rsidR="00F501B8" w:rsidRPr="00AF2692" w:rsidRDefault="00F501B8" w:rsidP="006D1D9E">
            <w:pPr>
              <w:rPr>
                <w:sz w:val="16"/>
                <w:szCs w:val="16"/>
              </w:rPr>
            </w:pPr>
            <w:r w:rsidRPr="00AF2692">
              <w:rPr>
                <w:sz w:val="16"/>
                <w:szCs w:val="16"/>
              </w:rPr>
              <w:t>Приобретение противопожарного инвентаря (кол-во противопожа</w:t>
            </w:r>
            <w:r w:rsidRPr="00AF2692">
              <w:rPr>
                <w:sz w:val="16"/>
                <w:szCs w:val="16"/>
              </w:rPr>
              <w:t>р</w:t>
            </w:r>
            <w:r w:rsidRPr="00AF2692">
              <w:rPr>
                <w:sz w:val="16"/>
                <w:szCs w:val="16"/>
              </w:rPr>
              <w:t>ных щитов, знаков «Пожарный водоисточник» и др.)</w:t>
            </w:r>
          </w:p>
        </w:tc>
        <w:tc>
          <w:tcPr>
            <w:tcW w:w="2498" w:type="dxa"/>
          </w:tcPr>
          <w:p w:rsidR="00F501B8" w:rsidRPr="00AF2692" w:rsidRDefault="00F501B8" w:rsidP="006D1D9E">
            <w:pPr>
              <w:rPr>
                <w:sz w:val="16"/>
                <w:szCs w:val="16"/>
              </w:rPr>
            </w:pPr>
            <w:r w:rsidRPr="00AF2692">
              <w:rPr>
                <w:sz w:val="16"/>
                <w:szCs w:val="16"/>
              </w:rPr>
              <w:t>Администрация Боровёнковского  сельского поселения</w:t>
            </w:r>
          </w:p>
        </w:tc>
        <w:tc>
          <w:tcPr>
            <w:tcW w:w="1176" w:type="dxa"/>
            <w:gridSpan w:val="2"/>
          </w:tcPr>
          <w:p w:rsidR="00F501B8" w:rsidRPr="00AF2692" w:rsidRDefault="00F501B8" w:rsidP="006D1D9E">
            <w:pPr>
              <w:rPr>
                <w:sz w:val="16"/>
                <w:szCs w:val="16"/>
              </w:rPr>
            </w:pPr>
            <w:r w:rsidRPr="00AF2692">
              <w:rPr>
                <w:sz w:val="16"/>
                <w:szCs w:val="16"/>
              </w:rPr>
              <w:t>2024-2026 годы</w:t>
            </w:r>
          </w:p>
        </w:tc>
        <w:tc>
          <w:tcPr>
            <w:tcW w:w="1697" w:type="dxa"/>
          </w:tcPr>
          <w:p w:rsidR="00F501B8" w:rsidRPr="00AF2692" w:rsidRDefault="00F501B8" w:rsidP="006D1D9E">
            <w:pPr>
              <w:rPr>
                <w:sz w:val="16"/>
                <w:szCs w:val="16"/>
              </w:rPr>
            </w:pPr>
            <w:r w:rsidRPr="00AF2692">
              <w:rPr>
                <w:sz w:val="16"/>
                <w:szCs w:val="16"/>
              </w:rPr>
              <w:t>1.2.5.</w:t>
            </w:r>
          </w:p>
        </w:tc>
        <w:tc>
          <w:tcPr>
            <w:tcW w:w="1599" w:type="dxa"/>
          </w:tcPr>
          <w:p w:rsidR="00F501B8" w:rsidRPr="00AF2692" w:rsidRDefault="00F501B8" w:rsidP="006D1D9E">
            <w:pPr>
              <w:rPr>
                <w:sz w:val="16"/>
                <w:szCs w:val="16"/>
              </w:rPr>
            </w:pPr>
            <w:r w:rsidRPr="00AF2692">
              <w:rPr>
                <w:sz w:val="16"/>
                <w:szCs w:val="16"/>
              </w:rPr>
              <w:t>Бюджет поселения</w:t>
            </w:r>
          </w:p>
        </w:tc>
        <w:tc>
          <w:tcPr>
            <w:tcW w:w="1029" w:type="dxa"/>
          </w:tcPr>
          <w:p w:rsidR="00F501B8" w:rsidRPr="00AF2692" w:rsidRDefault="00F501B8" w:rsidP="006D1D9E">
            <w:pPr>
              <w:rPr>
                <w:sz w:val="16"/>
                <w:szCs w:val="16"/>
              </w:rPr>
            </w:pPr>
            <w:r w:rsidRPr="00AF2692">
              <w:rPr>
                <w:sz w:val="16"/>
                <w:szCs w:val="16"/>
              </w:rPr>
              <w:t>5,0</w:t>
            </w:r>
          </w:p>
        </w:tc>
        <w:tc>
          <w:tcPr>
            <w:tcW w:w="1029" w:type="dxa"/>
          </w:tcPr>
          <w:p w:rsidR="00F501B8" w:rsidRPr="00AF2692" w:rsidRDefault="00F501B8" w:rsidP="006D1D9E">
            <w:pPr>
              <w:rPr>
                <w:sz w:val="16"/>
                <w:szCs w:val="16"/>
              </w:rPr>
            </w:pPr>
            <w:r w:rsidRPr="00AF2692">
              <w:rPr>
                <w:sz w:val="16"/>
                <w:szCs w:val="16"/>
              </w:rPr>
              <w:t>5,0</w:t>
            </w:r>
          </w:p>
        </w:tc>
        <w:tc>
          <w:tcPr>
            <w:tcW w:w="1351" w:type="dxa"/>
          </w:tcPr>
          <w:p w:rsidR="00F501B8" w:rsidRPr="00AF2692" w:rsidRDefault="00F501B8" w:rsidP="006D1D9E">
            <w:pPr>
              <w:rPr>
                <w:sz w:val="16"/>
                <w:szCs w:val="16"/>
              </w:rPr>
            </w:pPr>
            <w:r w:rsidRPr="00AF2692">
              <w:rPr>
                <w:sz w:val="16"/>
                <w:szCs w:val="16"/>
              </w:rPr>
              <w:t>5,0</w:t>
            </w:r>
          </w:p>
        </w:tc>
      </w:tr>
      <w:tr w:rsidR="00F501B8" w:rsidRPr="00AF2692" w:rsidTr="006D1D9E">
        <w:tc>
          <w:tcPr>
            <w:tcW w:w="711" w:type="dxa"/>
          </w:tcPr>
          <w:p w:rsidR="00F501B8" w:rsidRPr="00AF2692" w:rsidRDefault="00F501B8" w:rsidP="006D1D9E">
            <w:pPr>
              <w:jc w:val="both"/>
              <w:rPr>
                <w:sz w:val="16"/>
                <w:szCs w:val="16"/>
              </w:rPr>
            </w:pPr>
            <w:r w:rsidRPr="00AF2692">
              <w:rPr>
                <w:sz w:val="16"/>
                <w:szCs w:val="16"/>
              </w:rPr>
              <w:lastRenderedPageBreak/>
              <w:t>3</w:t>
            </w:r>
          </w:p>
        </w:tc>
        <w:tc>
          <w:tcPr>
            <w:tcW w:w="14642" w:type="dxa"/>
            <w:gridSpan w:val="9"/>
          </w:tcPr>
          <w:p w:rsidR="00F501B8" w:rsidRPr="00AF2692" w:rsidRDefault="00F501B8" w:rsidP="006D1D9E">
            <w:pPr>
              <w:jc w:val="both"/>
              <w:rPr>
                <w:b/>
                <w:sz w:val="16"/>
                <w:szCs w:val="16"/>
              </w:rPr>
            </w:pPr>
            <w:r w:rsidRPr="00AF2692">
              <w:rPr>
                <w:b/>
                <w:sz w:val="16"/>
                <w:szCs w:val="16"/>
              </w:rPr>
              <w:t xml:space="preserve">Задача 3. Информационное обеспечение, противопожарная пропаганда и обучение первичным мерам пожарной безопасности                                                       </w:t>
            </w:r>
          </w:p>
        </w:tc>
      </w:tr>
      <w:tr w:rsidR="00F501B8" w:rsidRPr="00AF2692" w:rsidTr="006D1D9E">
        <w:trPr>
          <w:trHeight w:val="1527"/>
        </w:trPr>
        <w:tc>
          <w:tcPr>
            <w:tcW w:w="711" w:type="dxa"/>
          </w:tcPr>
          <w:p w:rsidR="00F501B8" w:rsidRPr="00AF2692" w:rsidRDefault="00F501B8" w:rsidP="006D1D9E">
            <w:pPr>
              <w:jc w:val="both"/>
              <w:rPr>
                <w:sz w:val="16"/>
                <w:szCs w:val="16"/>
              </w:rPr>
            </w:pPr>
            <w:r w:rsidRPr="00AF2692">
              <w:rPr>
                <w:sz w:val="16"/>
                <w:szCs w:val="16"/>
              </w:rPr>
              <w:t>3.1</w:t>
            </w:r>
          </w:p>
        </w:tc>
        <w:tc>
          <w:tcPr>
            <w:tcW w:w="4263" w:type="dxa"/>
          </w:tcPr>
          <w:p w:rsidR="00F501B8" w:rsidRPr="00AF2692" w:rsidRDefault="00F501B8" w:rsidP="006D1D9E">
            <w:pPr>
              <w:rPr>
                <w:sz w:val="16"/>
                <w:szCs w:val="16"/>
              </w:rPr>
            </w:pPr>
            <w:r w:rsidRPr="00AF2692">
              <w:rPr>
                <w:sz w:val="16"/>
                <w:szCs w:val="16"/>
              </w:rPr>
              <w:t xml:space="preserve">Создание информационной базы данных нормативных, правовых документов, учебно-программных и методических материалов в области пожарной безопасности </w:t>
            </w:r>
          </w:p>
        </w:tc>
        <w:tc>
          <w:tcPr>
            <w:tcW w:w="2498" w:type="dxa"/>
          </w:tcPr>
          <w:p w:rsidR="00F501B8" w:rsidRPr="00AF2692" w:rsidRDefault="00F501B8" w:rsidP="006D1D9E">
            <w:pPr>
              <w:rPr>
                <w:sz w:val="16"/>
                <w:szCs w:val="16"/>
              </w:rPr>
            </w:pPr>
            <w:r w:rsidRPr="00AF2692">
              <w:rPr>
                <w:sz w:val="16"/>
                <w:szCs w:val="16"/>
              </w:rPr>
              <w:t>Администрация Боровёнковского сельского поселения</w:t>
            </w:r>
          </w:p>
        </w:tc>
        <w:tc>
          <w:tcPr>
            <w:tcW w:w="1176" w:type="dxa"/>
            <w:gridSpan w:val="2"/>
          </w:tcPr>
          <w:p w:rsidR="00F501B8" w:rsidRPr="00AF2692" w:rsidRDefault="00F501B8" w:rsidP="006D1D9E">
            <w:pPr>
              <w:rPr>
                <w:sz w:val="16"/>
                <w:szCs w:val="16"/>
              </w:rPr>
            </w:pPr>
            <w:r w:rsidRPr="00AF2692">
              <w:rPr>
                <w:sz w:val="16"/>
                <w:szCs w:val="16"/>
              </w:rPr>
              <w:t>2024-2026 годы</w:t>
            </w:r>
          </w:p>
        </w:tc>
        <w:tc>
          <w:tcPr>
            <w:tcW w:w="1697" w:type="dxa"/>
          </w:tcPr>
          <w:p w:rsidR="00F501B8" w:rsidRPr="00AF2692" w:rsidRDefault="00F501B8" w:rsidP="006D1D9E">
            <w:pPr>
              <w:rPr>
                <w:sz w:val="16"/>
                <w:szCs w:val="16"/>
              </w:rPr>
            </w:pPr>
            <w:r w:rsidRPr="00AF2692">
              <w:rPr>
                <w:sz w:val="16"/>
                <w:szCs w:val="16"/>
              </w:rPr>
              <w:t>1.3.1.</w:t>
            </w:r>
          </w:p>
        </w:tc>
        <w:tc>
          <w:tcPr>
            <w:tcW w:w="1599" w:type="dxa"/>
          </w:tcPr>
          <w:p w:rsidR="00F501B8" w:rsidRPr="00AF2692" w:rsidRDefault="00F501B8" w:rsidP="006D1D9E">
            <w:pPr>
              <w:rPr>
                <w:sz w:val="16"/>
                <w:szCs w:val="16"/>
              </w:rPr>
            </w:pPr>
          </w:p>
          <w:p w:rsidR="00F501B8" w:rsidRPr="00AF2692" w:rsidRDefault="00F501B8" w:rsidP="006D1D9E">
            <w:pPr>
              <w:rPr>
                <w:sz w:val="16"/>
                <w:szCs w:val="16"/>
              </w:rPr>
            </w:pPr>
          </w:p>
          <w:p w:rsidR="00F501B8" w:rsidRPr="00AF2692" w:rsidRDefault="00F501B8" w:rsidP="006D1D9E">
            <w:pPr>
              <w:rPr>
                <w:sz w:val="16"/>
                <w:szCs w:val="16"/>
              </w:rPr>
            </w:pPr>
            <w:r w:rsidRPr="00AF2692">
              <w:rPr>
                <w:sz w:val="16"/>
                <w:szCs w:val="16"/>
              </w:rPr>
              <w:t xml:space="preserve">     -</w:t>
            </w:r>
          </w:p>
        </w:tc>
        <w:tc>
          <w:tcPr>
            <w:tcW w:w="1029" w:type="dxa"/>
          </w:tcPr>
          <w:p w:rsidR="00F501B8" w:rsidRPr="00AF2692" w:rsidRDefault="00F501B8" w:rsidP="006D1D9E">
            <w:pPr>
              <w:rPr>
                <w:sz w:val="16"/>
                <w:szCs w:val="16"/>
              </w:rPr>
            </w:pPr>
          </w:p>
          <w:p w:rsidR="00F501B8" w:rsidRPr="00AF2692" w:rsidRDefault="00F501B8" w:rsidP="006D1D9E">
            <w:pPr>
              <w:rPr>
                <w:sz w:val="16"/>
                <w:szCs w:val="16"/>
              </w:rPr>
            </w:pPr>
          </w:p>
          <w:p w:rsidR="00F501B8" w:rsidRPr="00AF2692" w:rsidRDefault="00F501B8" w:rsidP="006D1D9E">
            <w:pPr>
              <w:rPr>
                <w:sz w:val="16"/>
                <w:szCs w:val="16"/>
              </w:rPr>
            </w:pPr>
            <w:r w:rsidRPr="00AF2692">
              <w:rPr>
                <w:sz w:val="16"/>
                <w:szCs w:val="16"/>
              </w:rPr>
              <w:t xml:space="preserve">    -</w:t>
            </w:r>
          </w:p>
        </w:tc>
        <w:tc>
          <w:tcPr>
            <w:tcW w:w="1029" w:type="dxa"/>
          </w:tcPr>
          <w:p w:rsidR="00F501B8" w:rsidRPr="00AF2692" w:rsidRDefault="00F501B8" w:rsidP="006D1D9E">
            <w:pPr>
              <w:rPr>
                <w:sz w:val="16"/>
                <w:szCs w:val="16"/>
              </w:rPr>
            </w:pPr>
          </w:p>
          <w:p w:rsidR="00F501B8" w:rsidRPr="00AF2692" w:rsidRDefault="00F501B8" w:rsidP="006D1D9E">
            <w:pPr>
              <w:rPr>
                <w:sz w:val="16"/>
                <w:szCs w:val="16"/>
              </w:rPr>
            </w:pPr>
          </w:p>
          <w:p w:rsidR="00F501B8" w:rsidRPr="00AF2692" w:rsidRDefault="00F501B8" w:rsidP="006D1D9E">
            <w:pPr>
              <w:rPr>
                <w:sz w:val="16"/>
                <w:szCs w:val="16"/>
              </w:rPr>
            </w:pPr>
            <w:r w:rsidRPr="00AF2692">
              <w:rPr>
                <w:sz w:val="16"/>
                <w:szCs w:val="16"/>
              </w:rPr>
              <w:t xml:space="preserve">   -</w:t>
            </w:r>
          </w:p>
        </w:tc>
        <w:tc>
          <w:tcPr>
            <w:tcW w:w="1351" w:type="dxa"/>
          </w:tcPr>
          <w:p w:rsidR="00F501B8" w:rsidRPr="00AF2692" w:rsidRDefault="00F501B8" w:rsidP="006D1D9E">
            <w:pPr>
              <w:rPr>
                <w:sz w:val="16"/>
                <w:szCs w:val="16"/>
              </w:rPr>
            </w:pPr>
          </w:p>
          <w:p w:rsidR="00F501B8" w:rsidRPr="00AF2692" w:rsidRDefault="00F501B8" w:rsidP="006D1D9E">
            <w:pPr>
              <w:rPr>
                <w:sz w:val="16"/>
                <w:szCs w:val="16"/>
              </w:rPr>
            </w:pPr>
          </w:p>
          <w:p w:rsidR="00F501B8" w:rsidRPr="00AF2692" w:rsidRDefault="00F501B8" w:rsidP="006D1D9E">
            <w:pPr>
              <w:rPr>
                <w:sz w:val="16"/>
                <w:szCs w:val="16"/>
              </w:rPr>
            </w:pPr>
            <w:r w:rsidRPr="00AF2692">
              <w:rPr>
                <w:sz w:val="16"/>
                <w:szCs w:val="16"/>
              </w:rPr>
              <w:t xml:space="preserve">   -«</w:t>
            </w:r>
          </w:p>
        </w:tc>
      </w:tr>
    </w:tbl>
    <w:p w:rsidR="00F501B8" w:rsidRPr="00AF2692" w:rsidRDefault="00F501B8" w:rsidP="00F501B8">
      <w:pPr>
        <w:tabs>
          <w:tab w:val="left" w:pos="5100"/>
          <w:tab w:val="left" w:pos="7650"/>
        </w:tabs>
        <w:rPr>
          <w:sz w:val="16"/>
          <w:szCs w:val="16"/>
        </w:rPr>
      </w:pPr>
      <w:r w:rsidRPr="00AF2692">
        <w:rPr>
          <w:sz w:val="16"/>
          <w:szCs w:val="16"/>
        </w:rPr>
        <w:t xml:space="preserve">        </w:t>
      </w:r>
    </w:p>
    <w:p w:rsidR="00F501B8" w:rsidRPr="00AF2692" w:rsidRDefault="00F501B8" w:rsidP="00F501B8">
      <w:pPr>
        <w:pStyle w:val="1d"/>
        <w:shd w:val="clear" w:color="auto" w:fill="FFFFFF"/>
        <w:spacing w:after="0" w:afterAutospacing="0" w:line="240" w:lineRule="auto"/>
        <w:jc w:val="both"/>
        <w:rPr>
          <w:sz w:val="16"/>
          <w:szCs w:val="16"/>
        </w:rPr>
      </w:pPr>
      <w:r w:rsidRPr="00AF2692">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w:t>
      </w:r>
      <w:r w:rsidRPr="00AF2692">
        <w:rPr>
          <w:sz w:val="16"/>
          <w:szCs w:val="16"/>
        </w:rPr>
        <w:t>о</w:t>
      </w:r>
      <w:r w:rsidRPr="00AF2692">
        <w:rPr>
          <w:sz w:val="16"/>
          <w:szCs w:val="16"/>
        </w:rPr>
        <w:t>вёнковского сельского поселения в информационно-телекоммуникационной сети «Интернет».</w:t>
      </w:r>
    </w:p>
    <w:p w:rsidR="00890C4F" w:rsidRDefault="00890C4F" w:rsidP="00F501B8">
      <w:pPr>
        <w:pStyle w:val="3"/>
        <w:widowControl/>
        <w:numPr>
          <w:ilvl w:val="0"/>
          <w:numId w:val="0"/>
        </w:numPr>
        <w:suppressAutoHyphens/>
        <w:autoSpaceDE/>
        <w:autoSpaceDN/>
        <w:adjustRightInd/>
        <w:spacing w:line="240" w:lineRule="auto"/>
        <w:rPr>
          <w:rFonts w:ascii="Times New Roman" w:hAnsi="Times New Roman" w:cs="Times New Roman"/>
          <w:sz w:val="16"/>
        </w:rPr>
      </w:pPr>
    </w:p>
    <w:p w:rsidR="00890C4F" w:rsidRPr="00A218FE" w:rsidRDefault="00890C4F" w:rsidP="00890C4F">
      <w:pPr>
        <w:spacing w:line="240" w:lineRule="exact"/>
        <w:rPr>
          <w:sz w:val="18"/>
          <w:szCs w:val="18"/>
        </w:rPr>
      </w:pPr>
      <w:r w:rsidRPr="00A218FE">
        <w:rPr>
          <w:b/>
          <w:sz w:val="18"/>
          <w:szCs w:val="18"/>
        </w:rPr>
        <w:t>Глава сельского поселения  Н.Г. Пискарева</w:t>
      </w:r>
    </w:p>
    <w:p w:rsidR="00890C4F" w:rsidRPr="00890C4F" w:rsidRDefault="00890C4F" w:rsidP="00890C4F">
      <w:pPr>
        <w:pBdr>
          <w:bottom w:val="single" w:sz="12" w:space="1" w:color="auto"/>
        </w:pBdr>
        <w:jc w:val="center"/>
        <w:rPr>
          <w:sz w:val="16"/>
          <w:szCs w:val="16"/>
        </w:rPr>
      </w:pPr>
      <w:r w:rsidRPr="00A218FE">
        <w:rPr>
          <w:sz w:val="16"/>
          <w:szCs w:val="16"/>
        </w:rPr>
        <w:tab/>
      </w:r>
    </w:p>
    <w:p w:rsidR="00890C4F" w:rsidRDefault="00890C4F" w:rsidP="00102081">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p w:rsidR="00890C4F" w:rsidRDefault="00890C4F" w:rsidP="00102081">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bookmarkEnd w:id="0"/>
    <w:bookmarkEnd w:id="1"/>
    <w:p w:rsidR="00C24671" w:rsidRDefault="00C24671" w:rsidP="000019DE">
      <w:pPr>
        <w:spacing w:line="240" w:lineRule="exact"/>
        <w:rPr>
          <w:b/>
          <w:sz w:val="16"/>
          <w:szCs w:val="16"/>
        </w:rPr>
      </w:pPr>
    </w:p>
    <w:sectPr w:rsidR="00C24671"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579" w:rsidRDefault="00BE1579">
      <w:r>
        <w:separator/>
      </w:r>
    </w:p>
  </w:endnote>
  <w:endnote w:type="continuationSeparator" w:id="1">
    <w:p w:rsidR="00BE1579" w:rsidRDefault="00BE1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95" w:rsidRDefault="00033B60">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579" w:rsidRDefault="00BE1579">
      <w:r>
        <w:separator/>
      </w:r>
    </w:p>
  </w:footnote>
  <w:footnote w:type="continuationSeparator" w:id="1">
    <w:p w:rsidR="00BE1579" w:rsidRDefault="00BE1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95" w:rsidRDefault="00033B60" w:rsidP="00FA44E2">
    <w:pPr>
      <w:pStyle w:val="a6"/>
      <w:framePr w:wrap="around" w:vAnchor="text" w:hAnchor="margin" w:xAlign="center" w:y="1"/>
      <w:rPr>
        <w:rStyle w:val="a8"/>
      </w:rPr>
    </w:pPr>
    <w:r>
      <w:rPr>
        <w:rStyle w:val="a8"/>
      </w:rPr>
      <w:fldChar w:fldCharType="begin"/>
    </w:r>
    <w:r w:rsidR="00E47D95">
      <w:rPr>
        <w:rStyle w:val="a8"/>
      </w:rPr>
      <w:instrText xml:space="preserve">PAGE  </w:instrText>
    </w:r>
    <w:r>
      <w:rPr>
        <w:rStyle w:val="a8"/>
      </w:rPr>
      <w:fldChar w:fldCharType="separate"/>
    </w:r>
    <w:r w:rsidR="00E47D95">
      <w:rPr>
        <w:rStyle w:val="a8"/>
        <w:noProof/>
      </w:rPr>
      <w:t>5</w:t>
    </w:r>
    <w:r>
      <w:rPr>
        <w:rStyle w:val="a8"/>
      </w:rPr>
      <w:fldChar w:fldCharType="end"/>
    </w:r>
  </w:p>
  <w:p w:rsidR="00E47D95" w:rsidRDefault="00E47D95">
    <w:pPr>
      <w:pStyle w:val="a6"/>
    </w:pPr>
  </w:p>
  <w:p w:rsidR="00E47D95" w:rsidRDefault="00E47D9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95" w:rsidRPr="00DC60D2" w:rsidRDefault="00033B60"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E47D95" w:rsidRPr="00DC60D2">
      <w:rPr>
        <w:rStyle w:val="a8"/>
        <w:sz w:val="32"/>
        <w:szCs w:val="32"/>
      </w:rPr>
      <w:instrText xml:space="preserve">PAGE  </w:instrText>
    </w:r>
    <w:r w:rsidRPr="00DC60D2">
      <w:rPr>
        <w:rStyle w:val="a8"/>
        <w:sz w:val="32"/>
        <w:szCs w:val="32"/>
      </w:rPr>
      <w:fldChar w:fldCharType="separate"/>
    </w:r>
    <w:r w:rsidR="00F501B8">
      <w:rPr>
        <w:rStyle w:val="a8"/>
        <w:noProof/>
        <w:sz w:val="32"/>
        <w:szCs w:val="32"/>
      </w:rPr>
      <w:t>4</w:t>
    </w:r>
    <w:r w:rsidRPr="00DC60D2">
      <w:rPr>
        <w:rStyle w:val="a8"/>
        <w:sz w:val="32"/>
        <w:szCs w:val="32"/>
      </w:rPr>
      <w:fldChar w:fldCharType="end"/>
    </w:r>
  </w:p>
  <w:p w:rsidR="00E47D95" w:rsidRPr="007B38AF" w:rsidRDefault="00E47D95"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033B60">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F501B8">
      <w:rPr>
        <w:rFonts w:ascii="Monotype Corsiva" w:hAnsi="Monotype Corsiva"/>
      </w:rPr>
      <w:t xml:space="preserve">ковского сельского поселения №16(188) от 24 </w:t>
    </w:r>
    <w:r>
      <w:rPr>
        <w:rFonts w:ascii="Monotype Corsiva" w:hAnsi="Monotype Corsiva"/>
      </w:rPr>
      <w:t>июля</w:t>
    </w:r>
    <w:r w:rsidR="00F501B8">
      <w:rPr>
        <w:rFonts w:ascii="Monotype Corsiva" w:hAnsi="Monotype Corsiva"/>
      </w:rPr>
      <w:t xml:space="preserve"> </w:t>
    </w:r>
    <w:r>
      <w:rPr>
        <w:rFonts w:ascii="Monotype Corsiva" w:hAnsi="Monotype Corsiva"/>
      </w:rPr>
      <w:t xml:space="preserve">2024 года   </w:t>
    </w:r>
  </w:p>
  <w:p w:rsidR="00E47D95" w:rsidRDefault="00E47D95"/>
  <w:p w:rsidR="00E47D95" w:rsidRDefault="00E47D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B9E4BE2"/>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0C455C4B"/>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4">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80F6A"/>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10C21763"/>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1"/>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18647183"/>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9">
    <w:nsid w:val="1B2F15C3"/>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0">
    <w:nsid w:val="207D23F5"/>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1">
    <w:nsid w:val="219172AB"/>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24E650E3"/>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5266E28"/>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nsid w:val="27924607"/>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283A7288"/>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7">
    <w:nsid w:val="35885186"/>
    <w:multiLevelType w:val="hybridMultilevel"/>
    <w:tmpl w:val="62A26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7E3B6B"/>
    <w:multiLevelType w:val="multilevel"/>
    <w:tmpl w:val="D13C6C5C"/>
    <w:lvl w:ilvl="0">
      <w:start w:val="1"/>
      <w:numFmt w:val="decimal"/>
      <w:lvlText w:val="%1."/>
      <w:lvlJc w:val="left"/>
      <w:pPr>
        <w:ind w:left="973" w:hanging="405"/>
      </w:pPr>
      <w:rPr>
        <w:rFonts w:hint="default"/>
      </w:rPr>
    </w:lvl>
    <w:lvl w:ilvl="1">
      <w:start w:val="2"/>
      <w:numFmt w:val="decimal"/>
      <w:isLgl/>
      <w:lvlText w:val="%1.%2."/>
      <w:lvlJc w:val="left"/>
      <w:pPr>
        <w:ind w:left="1425" w:hanging="720"/>
      </w:pPr>
      <w:rPr>
        <w:rFonts w:hint="default"/>
        <w:strike/>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505" w:hanging="180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865" w:hanging="2160"/>
      </w:pPr>
      <w:rPr>
        <w:rFonts w:hint="default"/>
        <w:color w:val="000000"/>
      </w:rPr>
    </w:lvl>
  </w:abstractNum>
  <w:abstractNum w:abstractNumId="29">
    <w:nsid w:val="41ED6575"/>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nsid w:val="42EE5D42"/>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1">
    <w:nsid w:val="4954598B"/>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2">
    <w:nsid w:val="4B18204F"/>
    <w:multiLevelType w:val="multilevel"/>
    <w:tmpl w:val="7A660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7361E1"/>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5">
    <w:nsid w:val="4F0C387D"/>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6">
    <w:nsid w:val="4FBD4486"/>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7">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B249B0"/>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9">
    <w:nsid w:val="561776BA"/>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0">
    <w:nsid w:val="584461FD"/>
    <w:multiLevelType w:val="multilevel"/>
    <w:tmpl w:val="FFFFFFFF"/>
    <w:lvl w:ilvl="0">
      <w:start w:val="1"/>
      <w:numFmt w:val="decimal"/>
      <w:lvlText w:val="%1"/>
      <w:lvlJc w:val="left"/>
      <w:pPr>
        <w:tabs>
          <w:tab w:val="num" w:pos="888"/>
        </w:tabs>
        <w:ind w:left="888" w:hanging="888"/>
      </w:pPr>
      <w:rPr>
        <w:rFonts w:cs="Times New Roman" w:hint="default"/>
      </w:rPr>
    </w:lvl>
    <w:lvl w:ilvl="1">
      <w:start w:val="3"/>
      <w:numFmt w:val="decimal"/>
      <w:lvlText w:val="%1.%2"/>
      <w:lvlJc w:val="left"/>
      <w:pPr>
        <w:tabs>
          <w:tab w:val="num" w:pos="1524"/>
        </w:tabs>
        <w:ind w:left="1524" w:hanging="888"/>
      </w:pPr>
      <w:rPr>
        <w:rFonts w:cs="Times New Roman" w:hint="default"/>
      </w:rPr>
    </w:lvl>
    <w:lvl w:ilvl="2">
      <w:start w:val="1"/>
      <w:numFmt w:val="decimal"/>
      <w:lvlText w:val="%1.%2.%3"/>
      <w:lvlJc w:val="left"/>
      <w:pPr>
        <w:tabs>
          <w:tab w:val="num" w:pos="2160"/>
        </w:tabs>
        <w:ind w:left="2160" w:hanging="888"/>
      </w:pPr>
      <w:rPr>
        <w:rFonts w:cs="Times New Roman" w:hint="default"/>
      </w:rPr>
    </w:lvl>
    <w:lvl w:ilvl="3">
      <w:start w:val="1"/>
      <w:numFmt w:val="decimal"/>
      <w:lvlText w:val="%1.%2.%3.%4"/>
      <w:lvlJc w:val="left"/>
      <w:pPr>
        <w:tabs>
          <w:tab w:val="num" w:pos="2988"/>
        </w:tabs>
        <w:ind w:left="2988" w:hanging="1080"/>
      </w:pPr>
      <w:rPr>
        <w:rFonts w:cs="Times New Roman" w:hint="default"/>
      </w:rPr>
    </w:lvl>
    <w:lvl w:ilvl="4">
      <w:start w:val="1"/>
      <w:numFmt w:val="decimal"/>
      <w:lvlText w:val="%1.%2.%3.%4.%5"/>
      <w:lvlJc w:val="left"/>
      <w:pPr>
        <w:tabs>
          <w:tab w:val="num" w:pos="3624"/>
        </w:tabs>
        <w:ind w:left="3624" w:hanging="1080"/>
      </w:pPr>
      <w:rPr>
        <w:rFonts w:cs="Times New Roman" w:hint="default"/>
      </w:rPr>
    </w:lvl>
    <w:lvl w:ilvl="5">
      <w:start w:val="1"/>
      <w:numFmt w:val="decimal"/>
      <w:lvlText w:val="%1.%2.%3.%4.%5.%6"/>
      <w:lvlJc w:val="left"/>
      <w:pPr>
        <w:tabs>
          <w:tab w:val="num" w:pos="4620"/>
        </w:tabs>
        <w:ind w:left="4620" w:hanging="1440"/>
      </w:pPr>
      <w:rPr>
        <w:rFonts w:cs="Times New Roman" w:hint="default"/>
      </w:rPr>
    </w:lvl>
    <w:lvl w:ilvl="6">
      <w:start w:val="1"/>
      <w:numFmt w:val="decimal"/>
      <w:lvlText w:val="%1.%2.%3.%4.%5.%6.%7"/>
      <w:lvlJc w:val="left"/>
      <w:pPr>
        <w:tabs>
          <w:tab w:val="num" w:pos="5256"/>
        </w:tabs>
        <w:ind w:left="5256" w:hanging="1440"/>
      </w:pPr>
      <w:rPr>
        <w:rFonts w:cs="Times New Roman" w:hint="default"/>
      </w:rPr>
    </w:lvl>
    <w:lvl w:ilvl="7">
      <w:start w:val="1"/>
      <w:numFmt w:val="decimal"/>
      <w:lvlText w:val="%1.%2.%3.%4.%5.%6.%7.%8"/>
      <w:lvlJc w:val="left"/>
      <w:pPr>
        <w:tabs>
          <w:tab w:val="num" w:pos="6252"/>
        </w:tabs>
        <w:ind w:left="6252" w:hanging="1800"/>
      </w:pPr>
      <w:rPr>
        <w:rFonts w:cs="Times New Roman" w:hint="default"/>
      </w:rPr>
    </w:lvl>
    <w:lvl w:ilvl="8">
      <w:start w:val="1"/>
      <w:numFmt w:val="decimal"/>
      <w:lvlText w:val="%1.%2.%3.%4.%5.%6.%7.%8.%9"/>
      <w:lvlJc w:val="left"/>
      <w:pPr>
        <w:tabs>
          <w:tab w:val="num" w:pos="7248"/>
        </w:tabs>
        <w:ind w:left="7248" w:hanging="2160"/>
      </w:pPr>
      <w:rPr>
        <w:rFonts w:cs="Times New Roman" w:hint="default"/>
      </w:rPr>
    </w:lvl>
  </w:abstractNum>
  <w:abstractNum w:abstractNumId="41">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42">
    <w:nsid w:val="664B0A91"/>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3">
    <w:nsid w:val="69065252"/>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9215948"/>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5">
    <w:nsid w:val="6AD665AC"/>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6">
    <w:nsid w:val="6E7B3D47"/>
    <w:multiLevelType w:val="multilevel"/>
    <w:tmpl w:val="F9A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2464604"/>
    <w:multiLevelType w:val="hybridMultilevel"/>
    <w:tmpl w:val="FFFFFFFF"/>
    <w:lvl w:ilvl="0" w:tplc="7A5486BE">
      <w:start w:val="1"/>
      <w:numFmt w:val="none"/>
      <w:lvlText w:val="1."/>
      <w:lvlJc w:val="left"/>
      <w:pPr>
        <w:tabs>
          <w:tab w:val="num" w:pos="720"/>
        </w:tabs>
        <w:ind w:left="720" w:hanging="360"/>
      </w:pPr>
      <w:rPr>
        <w:rFonts w:cs="Times New Roman" w:hint="default"/>
      </w:rPr>
    </w:lvl>
    <w:lvl w:ilvl="1" w:tplc="B4EE8D36">
      <w:start w:val="1"/>
      <w:numFmt w:val="none"/>
      <w:lvlText w:val="1.2"/>
      <w:lvlJc w:val="left"/>
      <w:pPr>
        <w:tabs>
          <w:tab w:val="num" w:pos="1620"/>
        </w:tabs>
        <w:ind w:left="1620" w:hanging="360"/>
      </w:pPr>
      <w:rPr>
        <w:rFonts w:cs="Times New Roman" w:hint="default"/>
      </w:rPr>
    </w:lvl>
    <w:lvl w:ilvl="2" w:tplc="D4C048E2">
      <w:numFmt w:val="none"/>
      <w:lvlText w:val=""/>
      <w:lvlJc w:val="left"/>
      <w:pPr>
        <w:tabs>
          <w:tab w:val="num" w:pos="360"/>
        </w:tabs>
      </w:pPr>
      <w:rPr>
        <w:rFonts w:cs="Times New Roman"/>
      </w:rPr>
    </w:lvl>
    <w:lvl w:ilvl="3" w:tplc="874866E8">
      <w:numFmt w:val="none"/>
      <w:lvlText w:val=""/>
      <w:lvlJc w:val="left"/>
      <w:pPr>
        <w:tabs>
          <w:tab w:val="num" w:pos="360"/>
        </w:tabs>
      </w:pPr>
      <w:rPr>
        <w:rFonts w:cs="Times New Roman"/>
      </w:rPr>
    </w:lvl>
    <w:lvl w:ilvl="4" w:tplc="40DC864A">
      <w:numFmt w:val="none"/>
      <w:lvlText w:val=""/>
      <w:lvlJc w:val="left"/>
      <w:pPr>
        <w:tabs>
          <w:tab w:val="num" w:pos="360"/>
        </w:tabs>
      </w:pPr>
      <w:rPr>
        <w:rFonts w:cs="Times New Roman"/>
      </w:rPr>
    </w:lvl>
    <w:lvl w:ilvl="5" w:tplc="28C46B48">
      <w:numFmt w:val="none"/>
      <w:lvlText w:val=""/>
      <w:lvlJc w:val="left"/>
      <w:pPr>
        <w:tabs>
          <w:tab w:val="num" w:pos="360"/>
        </w:tabs>
      </w:pPr>
      <w:rPr>
        <w:rFonts w:cs="Times New Roman"/>
      </w:rPr>
    </w:lvl>
    <w:lvl w:ilvl="6" w:tplc="2DFA43E4">
      <w:numFmt w:val="none"/>
      <w:lvlText w:val=""/>
      <w:lvlJc w:val="left"/>
      <w:pPr>
        <w:tabs>
          <w:tab w:val="num" w:pos="360"/>
        </w:tabs>
      </w:pPr>
      <w:rPr>
        <w:rFonts w:cs="Times New Roman"/>
      </w:rPr>
    </w:lvl>
    <w:lvl w:ilvl="7" w:tplc="D202310A">
      <w:numFmt w:val="none"/>
      <w:lvlText w:val=""/>
      <w:lvlJc w:val="left"/>
      <w:pPr>
        <w:tabs>
          <w:tab w:val="num" w:pos="360"/>
        </w:tabs>
      </w:pPr>
      <w:rPr>
        <w:rFonts w:cs="Times New Roman"/>
      </w:rPr>
    </w:lvl>
    <w:lvl w:ilvl="8" w:tplc="CE621750">
      <w:numFmt w:val="none"/>
      <w:lvlText w:val=""/>
      <w:lvlJc w:val="left"/>
      <w:pPr>
        <w:tabs>
          <w:tab w:val="num" w:pos="360"/>
        </w:tabs>
      </w:pPr>
      <w:rPr>
        <w:rFonts w:cs="Times New Roman"/>
      </w:rPr>
    </w:lvl>
  </w:abstractNum>
  <w:abstractNum w:abstractNumId="49">
    <w:nsid w:val="755478ED"/>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0">
    <w:nsid w:val="76654105"/>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1">
    <w:nsid w:val="7B3B4A4C"/>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3"/>
  </w:num>
  <w:num w:numId="4">
    <w:abstractNumId w:val="18"/>
  </w:num>
  <w:num w:numId="5">
    <w:abstractNumId w:val="8"/>
  </w:num>
  <w:num w:numId="6">
    <w:abstractNumId w:val="9"/>
  </w:num>
  <w:num w:numId="7">
    <w:abstractNumId w:val="33"/>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2"/>
  </w:num>
  <w:num w:numId="13">
    <w:abstractNumId w:val="41"/>
  </w:num>
  <w:num w:numId="14">
    <w:abstractNumId w:val="37"/>
  </w:num>
  <w:num w:numId="15">
    <w:abstractNumId w:val="14"/>
  </w:num>
  <w:num w:numId="16">
    <w:abstractNumId w:val="1"/>
  </w:num>
  <w:num w:numId="17">
    <w:abstractNumId w:val="22"/>
  </w:num>
  <w:num w:numId="18">
    <w:abstractNumId w:val="48"/>
  </w:num>
  <w:num w:numId="19">
    <w:abstractNumId w:val="34"/>
  </w:num>
  <w:num w:numId="20">
    <w:abstractNumId w:val="17"/>
  </w:num>
  <w:num w:numId="21">
    <w:abstractNumId w:val="11"/>
  </w:num>
  <w:num w:numId="22">
    <w:abstractNumId w:val="40"/>
  </w:num>
  <w:num w:numId="23">
    <w:abstractNumId w:val="31"/>
  </w:num>
  <w:num w:numId="24">
    <w:abstractNumId w:val="24"/>
  </w:num>
  <w:num w:numId="25">
    <w:abstractNumId w:val="51"/>
  </w:num>
  <w:num w:numId="26">
    <w:abstractNumId w:val="43"/>
  </w:num>
  <w:num w:numId="27">
    <w:abstractNumId w:val="44"/>
  </w:num>
  <w:num w:numId="28">
    <w:abstractNumId w:val="39"/>
  </w:num>
  <w:num w:numId="29">
    <w:abstractNumId w:val="21"/>
  </w:num>
  <w:num w:numId="30">
    <w:abstractNumId w:val="29"/>
  </w:num>
  <w:num w:numId="31">
    <w:abstractNumId w:val="35"/>
  </w:num>
  <w:num w:numId="32">
    <w:abstractNumId w:val="50"/>
  </w:num>
  <w:num w:numId="33">
    <w:abstractNumId w:val="12"/>
  </w:num>
  <w:num w:numId="34">
    <w:abstractNumId w:val="19"/>
  </w:num>
  <w:num w:numId="35">
    <w:abstractNumId w:val="30"/>
  </w:num>
  <w:num w:numId="36">
    <w:abstractNumId w:val="45"/>
  </w:num>
  <w:num w:numId="37">
    <w:abstractNumId w:val="49"/>
  </w:num>
  <w:num w:numId="38">
    <w:abstractNumId w:val="36"/>
  </w:num>
  <w:num w:numId="39">
    <w:abstractNumId w:val="16"/>
  </w:num>
  <w:num w:numId="40">
    <w:abstractNumId w:val="25"/>
  </w:num>
  <w:num w:numId="41">
    <w:abstractNumId w:val="15"/>
  </w:num>
  <w:num w:numId="42">
    <w:abstractNumId w:val="20"/>
  </w:num>
  <w:num w:numId="43">
    <w:abstractNumId w:val="26"/>
  </w:num>
  <w:num w:numId="44">
    <w:abstractNumId w:val="42"/>
  </w:num>
  <w:num w:numId="45">
    <w:abstractNumId w:val="38"/>
  </w:num>
  <w:num w:numId="46">
    <w:abstractNumId w:val="46"/>
  </w:num>
  <w:num w:numId="47">
    <w:abstractNumId w:val="2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205946"/>
    <w:rsid w:val="000019DE"/>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0235"/>
    <w:rsid w:val="00031155"/>
    <w:rsid w:val="00033B60"/>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C6A"/>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18E6"/>
    <w:rsid w:val="000E22D4"/>
    <w:rsid w:val="000E46BE"/>
    <w:rsid w:val="000E4DBA"/>
    <w:rsid w:val="000E5005"/>
    <w:rsid w:val="000E5C6C"/>
    <w:rsid w:val="000E5D09"/>
    <w:rsid w:val="000F14A0"/>
    <w:rsid w:val="000F347A"/>
    <w:rsid w:val="001015CB"/>
    <w:rsid w:val="00102081"/>
    <w:rsid w:val="00102637"/>
    <w:rsid w:val="001034A8"/>
    <w:rsid w:val="00104824"/>
    <w:rsid w:val="00105269"/>
    <w:rsid w:val="00110597"/>
    <w:rsid w:val="001116FD"/>
    <w:rsid w:val="00111971"/>
    <w:rsid w:val="00111D91"/>
    <w:rsid w:val="0011595E"/>
    <w:rsid w:val="00116E6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19D"/>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324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473"/>
    <w:rsid w:val="00242825"/>
    <w:rsid w:val="002428AE"/>
    <w:rsid w:val="00243E84"/>
    <w:rsid w:val="00244388"/>
    <w:rsid w:val="00245D04"/>
    <w:rsid w:val="002465F0"/>
    <w:rsid w:val="00247BE7"/>
    <w:rsid w:val="002504BE"/>
    <w:rsid w:val="00250AD1"/>
    <w:rsid w:val="00250BF6"/>
    <w:rsid w:val="00251213"/>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B57"/>
    <w:rsid w:val="00305C54"/>
    <w:rsid w:val="003109E4"/>
    <w:rsid w:val="00311A59"/>
    <w:rsid w:val="00312335"/>
    <w:rsid w:val="00314051"/>
    <w:rsid w:val="0031600E"/>
    <w:rsid w:val="003163DB"/>
    <w:rsid w:val="00316541"/>
    <w:rsid w:val="00322946"/>
    <w:rsid w:val="00326F8C"/>
    <w:rsid w:val="0033058C"/>
    <w:rsid w:val="003309DC"/>
    <w:rsid w:val="0033358A"/>
    <w:rsid w:val="0033429E"/>
    <w:rsid w:val="00336DCB"/>
    <w:rsid w:val="00337202"/>
    <w:rsid w:val="003372E5"/>
    <w:rsid w:val="003410C1"/>
    <w:rsid w:val="00342D95"/>
    <w:rsid w:val="00345AFC"/>
    <w:rsid w:val="0035157C"/>
    <w:rsid w:val="003517B7"/>
    <w:rsid w:val="00354617"/>
    <w:rsid w:val="003555F8"/>
    <w:rsid w:val="00355887"/>
    <w:rsid w:val="00360B91"/>
    <w:rsid w:val="00362B26"/>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010"/>
    <w:rsid w:val="003C022B"/>
    <w:rsid w:val="003C184A"/>
    <w:rsid w:val="003C1C68"/>
    <w:rsid w:val="003C2E45"/>
    <w:rsid w:val="003C3A0E"/>
    <w:rsid w:val="003C3DC8"/>
    <w:rsid w:val="003C5B79"/>
    <w:rsid w:val="003C7530"/>
    <w:rsid w:val="003D1498"/>
    <w:rsid w:val="003D53E6"/>
    <w:rsid w:val="003D578D"/>
    <w:rsid w:val="003D5D69"/>
    <w:rsid w:val="003D636E"/>
    <w:rsid w:val="003D6EC9"/>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30F7"/>
    <w:rsid w:val="0040431B"/>
    <w:rsid w:val="00405DDF"/>
    <w:rsid w:val="00407550"/>
    <w:rsid w:val="00410855"/>
    <w:rsid w:val="004120D2"/>
    <w:rsid w:val="0041609A"/>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A9"/>
    <w:rsid w:val="004B79C4"/>
    <w:rsid w:val="004C048E"/>
    <w:rsid w:val="004C1150"/>
    <w:rsid w:val="004C3055"/>
    <w:rsid w:val="004C35DF"/>
    <w:rsid w:val="004C5E1C"/>
    <w:rsid w:val="004C6527"/>
    <w:rsid w:val="004D09B8"/>
    <w:rsid w:val="004D2751"/>
    <w:rsid w:val="004D3E4F"/>
    <w:rsid w:val="004D578C"/>
    <w:rsid w:val="004D6190"/>
    <w:rsid w:val="004D6CC0"/>
    <w:rsid w:val="004D6FC7"/>
    <w:rsid w:val="004D77C4"/>
    <w:rsid w:val="004E02F8"/>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1AA"/>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2336"/>
    <w:rsid w:val="00553DE9"/>
    <w:rsid w:val="005566DC"/>
    <w:rsid w:val="00561A24"/>
    <w:rsid w:val="005628E8"/>
    <w:rsid w:val="00563AB4"/>
    <w:rsid w:val="0056510C"/>
    <w:rsid w:val="00567EAD"/>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308A"/>
    <w:rsid w:val="00604E3C"/>
    <w:rsid w:val="00606302"/>
    <w:rsid w:val="006065EF"/>
    <w:rsid w:val="00606AE5"/>
    <w:rsid w:val="006205D1"/>
    <w:rsid w:val="00621751"/>
    <w:rsid w:val="00623CB3"/>
    <w:rsid w:val="006245AD"/>
    <w:rsid w:val="006251F9"/>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108"/>
    <w:rsid w:val="00684F7D"/>
    <w:rsid w:val="00691C7E"/>
    <w:rsid w:val="00694CED"/>
    <w:rsid w:val="00696250"/>
    <w:rsid w:val="006964EA"/>
    <w:rsid w:val="006965CB"/>
    <w:rsid w:val="006A2B7A"/>
    <w:rsid w:val="006A3FC3"/>
    <w:rsid w:val="006A42FB"/>
    <w:rsid w:val="006A4A62"/>
    <w:rsid w:val="006A66B7"/>
    <w:rsid w:val="006A7EA0"/>
    <w:rsid w:val="006B21FE"/>
    <w:rsid w:val="006B44EC"/>
    <w:rsid w:val="006B45CA"/>
    <w:rsid w:val="006B4A32"/>
    <w:rsid w:val="006B5D03"/>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4A29"/>
    <w:rsid w:val="007277E9"/>
    <w:rsid w:val="0073114F"/>
    <w:rsid w:val="007343E3"/>
    <w:rsid w:val="0074396F"/>
    <w:rsid w:val="00743C95"/>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597C"/>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0C4F"/>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E7ECE"/>
    <w:rsid w:val="008E7F45"/>
    <w:rsid w:val="008F160C"/>
    <w:rsid w:val="008F4015"/>
    <w:rsid w:val="008F4816"/>
    <w:rsid w:val="00900630"/>
    <w:rsid w:val="009040BD"/>
    <w:rsid w:val="00905D02"/>
    <w:rsid w:val="00906B09"/>
    <w:rsid w:val="0090750E"/>
    <w:rsid w:val="00907E77"/>
    <w:rsid w:val="0091002C"/>
    <w:rsid w:val="00910161"/>
    <w:rsid w:val="0091218D"/>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7A8"/>
    <w:rsid w:val="00991EDA"/>
    <w:rsid w:val="00993E32"/>
    <w:rsid w:val="00994533"/>
    <w:rsid w:val="009976AF"/>
    <w:rsid w:val="009A0D8C"/>
    <w:rsid w:val="009A22F3"/>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0C6"/>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8FE"/>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5947"/>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5FB"/>
    <w:rsid w:val="00AD3C5C"/>
    <w:rsid w:val="00AD5D66"/>
    <w:rsid w:val="00AE175D"/>
    <w:rsid w:val="00AE4B0F"/>
    <w:rsid w:val="00AE4C34"/>
    <w:rsid w:val="00AE6284"/>
    <w:rsid w:val="00AF2203"/>
    <w:rsid w:val="00AF3661"/>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1CDA"/>
    <w:rsid w:val="00B72A0C"/>
    <w:rsid w:val="00B73258"/>
    <w:rsid w:val="00B7327C"/>
    <w:rsid w:val="00B73EE0"/>
    <w:rsid w:val="00B74257"/>
    <w:rsid w:val="00B771FB"/>
    <w:rsid w:val="00B77752"/>
    <w:rsid w:val="00B77B83"/>
    <w:rsid w:val="00B8127C"/>
    <w:rsid w:val="00B82ED8"/>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AE0"/>
    <w:rsid w:val="00BA7FD2"/>
    <w:rsid w:val="00BB04FF"/>
    <w:rsid w:val="00BB067A"/>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57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4671"/>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57EDD"/>
    <w:rsid w:val="00C60E65"/>
    <w:rsid w:val="00C60EDB"/>
    <w:rsid w:val="00C61562"/>
    <w:rsid w:val="00C62C5D"/>
    <w:rsid w:val="00C64494"/>
    <w:rsid w:val="00C665C2"/>
    <w:rsid w:val="00C66896"/>
    <w:rsid w:val="00C70DD3"/>
    <w:rsid w:val="00C73FC3"/>
    <w:rsid w:val="00C74F0A"/>
    <w:rsid w:val="00C75F68"/>
    <w:rsid w:val="00C76685"/>
    <w:rsid w:val="00C77D51"/>
    <w:rsid w:val="00C829BC"/>
    <w:rsid w:val="00C856ED"/>
    <w:rsid w:val="00C93DAB"/>
    <w:rsid w:val="00C95579"/>
    <w:rsid w:val="00C97F64"/>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CF72E1"/>
    <w:rsid w:val="00D001DD"/>
    <w:rsid w:val="00D0037A"/>
    <w:rsid w:val="00D00452"/>
    <w:rsid w:val="00D0127B"/>
    <w:rsid w:val="00D07455"/>
    <w:rsid w:val="00D07C83"/>
    <w:rsid w:val="00D10298"/>
    <w:rsid w:val="00D10437"/>
    <w:rsid w:val="00D12882"/>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2B4"/>
    <w:rsid w:val="00D42C53"/>
    <w:rsid w:val="00D4300C"/>
    <w:rsid w:val="00D444BF"/>
    <w:rsid w:val="00D45D2A"/>
    <w:rsid w:val="00D5065F"/>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353A"/>
    <w:rsid w:val="00DB7E18"/>
    <w:rsid w:val="00DC0BF2"/>
    <w:rsid w:val="00DC54BD"/>
    <w:rsid w:val="00DC60D2"/>
    <w:rsid w:val="00DC63C2"/>
    <w:rsid w:val="00DC66FC"/>
    <w:rsid w:val="00DD2196"/>
    <w:rsid w:val="00DD389A"/>
    <w:rsid w:val="00DD7015"/>
    <w:rsid w:val="00DE1A4E"/>
    <w:rsid w:val="00DE265D"/>
    <w:rsid w:val="00DE3E14"/>
    <w:rsid w:val="00DE3F7A"/>
    <w:rsid w:val="00DF1774"/>
    <w:rsid w:val="00DF3347"/>
    <w:rsid w:val="00DF427E"/>
    <w:rsid w:val="00DF4482"/>
    <w:rsid w:val="00DF6746"/>
    <w:rsid w:val="00E0206E"/>
    <w:rsid w:val="00E026D5"/>
    <w:rsid w:val="00E06273"/>
    <w:rsid w:val="00E06A3C"/>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47D95"/>
    <w:rsid w:val="00E50C1C"/>
    <w:rsid w:val="00E51ADA"/>
    <w:rsid w:val="00E52FFD"/>
    <w:rsid w:val="00E53ECE"/>
    <w:rsid w:val="00E5636B"/>
    <w:rsid w:val="00E6067E"/>
    <w:rsid w:val="00E626CE"/>
    <w:rsid w:val="00E637E7"/>
    <w:rsid w:val="00E658B8"/>
    <w:rsid w:val="00E66EB0"/>
    <w:rsid w:val="00E67529"/>
    <w:rsid w:val="00E676B8"/>
    <w:rsid w:val="00E6780B"/>
    <w:rsid w:val="00E703F1"/>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EFC"/>
    <w:rsid w:val="00ED72D4"/>
    <w:rsid w:val="00EE2555"/>
    <w:rsid w:val="00EE59EC"/>
    <w:rsid w:val="00EE6230"/>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B97"/>
    <w:rsid w:val="00F13EBA"/>
    <w:rsid w:val="00F1520B"/>
    <w:rsid w:val="00F15915"/>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BFB"/>
    <w:rsid w:val="00F501B8"/>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271"/>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1DB"/>
    <w:rsid w:val="00FB6A84"/>
    <w:rsid w:val="00FB7B76"/>
    <w:rsid w:val="00FC3165"/>
    <w:rsid w:val="00FC3E65"/>
    <w:rsid w:val="00FC49F3"/>
    <w:rsid w:val="00FC69A6"/>
    <w:rsid w:val="00FD3CDC"/>
    <w:rsid w:val="00FD48B7"/>
    <w:rsid w:val="00FD5B35"/>
    <w:rsid w:val="00FE1D60"/>
    <w:rsid w:val="00FE3420"/>
    <w:rsid w:val="00FE467E"/>
    <w:rsid w:val="00FE5944"/>
    <w:rsid w:val="00FE5DF7"/>
    <w:rsid w:val="00FE5FB7"/>
    <w:rsid w:val="00FE7F66"/>
    <w:rsid w:val="00FF025E"/>
    <w:rsid w:val="00FF0366"/>
    <w:rsid w:val="00FF0A8B"/>
    <w:rsid w:val="00FF3D13"/>
    <w:rsid w:val="00FF4455"/>
    <w:rsid w:val="00FF48BB"/>
    <w:rsid w:val="00FF4B7C"/>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rsid w:val="00205946"/>
    <w:pPr>
      <w:tabs>
        <w:tab w:val="center" w:pos="4677"/>
        <w:tab w:val="right" w:pos="9355"/>
      </w:tabs>
    </w:pPr>
  </w:style>
  <w:style w:type="character" w:customStyle="1" w:styleId="a7">
    <w:name w:val="Верхний колонтитул Знак"/>
    <w:link w:val="a6"/>
    <w:rsid w:val="00DC60D2"/>
    <w:rPr>
      <w:sz w:val="28"/>
      <w:szCs w:val="28"/>
    </w:rPr>
  </w:style>
  <w:style w:type="character" w:styleId="a8">
    <w:name w:val="page number"/>
    <w:basedOn w:val="a2"/>
    <w:uiPriority w:val="99"/>
    <w:rsid w:val="00205946"/>
  </w:style>
  <w:style w:type="paragraph" w:styleId="a9">
    <w:name w:val="footer"/>
    <w:basedOn w:val="a1"/>
    <w:link w:val="aa"/>
    <w:rsid w:val="00C829BC"/>
    <w:pPr>
      <w:tabs>
        <w:tab w:val="center" w:pos="4677"/>
        <w:tab w:val="right" w:pos="9355"/>
      </w:tabs>
    </w:pPr>
  </w:style>
  <w:style w:type="character" w:customStyle="1" w:styleId="aa">
    <w:name w:val="Нижний колонтитул Знак"/>
    <w:link w:val="a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qFormat/>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locked/>
    <w:rsid w:val="00C60E65"/>
    <w:rPr>
      <w:rFonts w:ascii="Arial" w:hAnsi="Arial" w:cs="Arial"/>
      <w:szCs w:val="16"/>
    </w:rPr>
  </w:style>
  <w:style w:type="character" w:customStyle="1" w:styleId="affb">
    <w:name w:val="Основной шрифт"/>
    <w:rsid w:val="00C60E65"/>
  </w:style>
  <w:style w:type="paragraph" w:customStyle="1" w:styleId="xl24">
    <w:name w:val="xl24"/>
    <w:basedOn w:val="a1"/>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rsid w:val="00C60E65"/>
    <w:pPr>
      <w:spacing w:before="100" w:beforeAutospacing="1" w:after="100" w:afterAutospacing="1"/>
      <w:jc w:val="center"/>
    </w:pPr>
    <w:rPr>
      <w:sz w:val="24"/>
      <w:szCs w:val="24"/>
    </w:rPr>
  </w:style>
  <w:style w:type="paragraph" w:customStyle="1" w:styleId="xl62">
    <w:name w:val="xl62"/>
    <w:basedOn w:val="a1"/>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30">
    <w:name w:val="Знак1 Знак Знак Знак3"/>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20">
    <w:name w:val="Знак1 Знак Знак Знак2"/>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11">
    <w:name w:val="Знак1 Знак Знак Знак1"/>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2">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3">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4">
    <w:name w:val="Основной шрифт абзаца1"/>
    <w:rsid w:val="001318CF"/>
  </w:style>
  <w:style w:type="character" w:customStyle="1" w:styleId="1f5">
    <w:name w:val="Знак Знак1"/>
    <w:basedOn w:val="1f4"/>
    <w:rsid w:val="001318CF"/>
    <w:rPr>
      <w:b/>
      <w:sz w:val="28"/>
      <w:lang w:val="ru-RU" w:bidi="ar-SA"/>
    </w:rPr>
  </w:style>
  <w:style w:type="character" w:customStyle="1" w:styleId="afffa">
    <w:name w:val="Знак Знак"/>
    <w:basedOn w:val="1f4"/>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6">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40">
    <w:name w:val="Знак Знак14"/>
    <w:basedOn w:val="1f4"/>
    <w:rsid w:val="001015CB"/>
    <w:rPr>
      <w:b/>
      <w:sz w:val="28"/>
      <w:lang w:val="ru-RU" w:bidi="ar-SA"/>
    </w:rPr>
  </w:style>
  <w:style w:type="character" w:customStyle="1" w:styleId="53">
    <w:name w:val="Знак Знак5"/>
    <w:basedOn w:val="1f4"/>
    <w:rsid w:val="001015CB"/>
    <w:rPr>
      <w:b/>
      <w:sz w:val="28"/>
      <w:lang w:val="ru-RU" w:bidi="ar-SA"/>
    </w:rPr>
  </w:style>
  <w:style w:type="paragraph" w:customStyle="1" w:styleId="affff">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7">
    <w:name w:val="Текст сноски Знак1"/>
    <w:basedOn w:val="a2"/>
    <w:rsid w:val="0056510C"/>
  </w:style>
  <w:style w:type="character" w:styleId="affff0">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1">
    <w:name w:val="Subtitle"/>
    <w:basedOn w:val="a1"/>
    <w:link w:val="affff2"/>
    <w:qFormat/>
    <w:rsid w:val="00A465C5"/>
    <w:pPr>
      <w:widowControl w:val="0"/>
      <w:jc w:val="center"/>
    </w:pPr>
    <w:rPr>
      <w:b/>
      <w:szCs w:val="20"/>
    </w:rPr>
  </w:style>
  <w:style w:type="character" w:customStyle="1" w:styleId="affff2">
    <w:name w:val="Подзаголовок Знак"/>
    <w:basedOn w:val="a2"/>
    <w:link w:val="affff1"/>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4">
    <w:name w:val="Абзац списка5"/>
    <w:basedOn w:val="a1"/>
    <w:rsid w:val="00D84E3C"/>
    <w:pPr>
      <w:tabs>
        <w:tab w:val="left" w:pos="360"/>
      </w:tabs>
      <w:jc w:val="both"/>
    </w:pPr>
    <w:rPr>
      <w:rFonts w:ascii="Calibri" w:hAnsi="Calibri" w:cs="Calibri"/>
      <w:lang w:eastAsia="zh-CN"/>
    </w:rPr>
  </w:style>
  <w:style w:type="character" w:customStyle="1" w:styleId="131">
    <w:name w:val="Знак Знак13"/>
    <w:basedOn w:val="1f4"/>
    <w:rsid w:val="000A0518"/>
    <w:rPr>
      <w:b/>
      <w:sz w:val="28"/>
      <w:lang w:val="ru-RU" w:bidi="ar-SA"/>
    </w:rPr>
  </w:style>
  <w:style w:type="character" w:customStyle="1" w:styleId="46">
    <w:name w:val="Знак Знак4"/>
    <w:basedOn w:val="1f4"/>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21">
    <w:name w:val="Знак Знак12"/>
    <w:basedOn w:val="1f4"/>
    <w:rsid w:val="009B55E1"/>
    <w:rPr>
      <w:b/>
      <w:sz w:val="28"/>
      <w:lang w:val="ru-RU" w:bidi="ar-SA"/>
    </w:rPr>
  </w:style>
  <w:style w:type="character" w:customStyle="1" w:styleId="3b">
    <w:name w:val="Знак Знак3"/>
    <w:basedOn w:val="1f4"/>
    <w:rsid w:val="009B55E1"/>
    <w:rPr>
      <w:b/>
      <w:sz w:val="28"/>
      <w:lang w:val="ru-RU" w:bidi="ar-SA"/>
    </w:rPr>
  </w:style>
  <w:style w:type="character" w:customStyle="1" w:styleId="112">
    <w:name w:val="Знак Знак11"/>
    <w:basedOn w:val="1f4"/>
    <w:rsid w:val="00BB2A44"/>
    <w:rPr>
      <w:b/>
      <w:sz w:val="28"/>
      <w:lang w:val="ru-RU" w:bidi="ar-SA"/>
    </w:rPr>
  </w:style>
  <w:style w:type="character" w:customStyle="1" w:styleId="2f1">
    <w:name w:val="Знак Знак2"/>
    <w:basedOn w:val="1f4"/>
    <w:rsid w:val="00BB2A44"/>
    <w:rPr>
      <w:b/>
      <w:sz w:val="28"/>
      <w:lang w:val="ru-RU" w:bidi="ar-SA"/>
    </w:rPr>
  </w:style>
  <w:style w:type="paragraph" w:customStyle="1" w:styleId="affff3">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indent1">
    <w:name w:val="indent_1"/>
    <w:basedOn w:val="a1"/>
    <w:rsid w:val="00D5065F"/>
    <w:pPr>
      <w:spacing w:before="100" w:beforeAutospacing="1" w:after="100" w:afterAutospacing="1"/>
    </w:pPr>
    <w:rPr>
      <w:sz w:val="24"/>
      <w:szCs w:val="24"/>
    </w:rPr>
  </w:style>
  <w:style w:type="character" w:customStyle="1" w:styleId="2f2">
    <w:name w:val="Основной шрифт абзаца2"/>
    <w:rsid w:val="0060308A"/>
  </w:style>
  <w:style w:type="character" w:customStyle="1" w:styleId="1f8">
    <w:name w:val="Просмотренная гиперссылка1"/>
    <w:rsid w:val="0060308A"/>
    <w:rPr>
      <w:color w:val="800080"/>
      <w:u w:val="single"/>
    </w:rPr>
  </w:style>
  <w:style w:type="character" w:customStyle="1" w:styleId="ListLabel1">
    <w:name w:val="ListLabel 1"/>
    <w:rsid w:val="0060308A"/>
    <w:rPr>
      <w:rFonts w:eastAsia="Times New Roman"/>
    </w:rPr>
  </w:style>
  <w:style w:type="character" w:customStyle="1" w:styleId="ListLabel2">
    <w:name w:val="ListLabel 2"/>
    <w:rsid w:val="0060308A"/>
    <w:rPr>
      <w:rFonts w:eastAsia="Times New Roman"/>
    </w:rPr>
  </w:style>
  <w:style w:type="character" w:customStyle="1" w:styleId="ListLabel3">
    <w:name w:val="ListLabel 3"/>
    <w:rsid w:val="0060308A"/>
    <w:rPr>
      <w:rFonts w:eastAsia="Times New Roman"/>
    </w:rPr>
  </w:style>
  <w:style w:type="character" w:customStyle="1" w:styleId="ListLabel4">
    <w:name w:val="ListLabel 4"/>
    <w:rsid w:val="0060308A"/>
    <w:rPr>
      <w:rFonts w:eastAsia="Times New Roman"/>
    </w:rPr>
  </w:style>
  <w:style w:type="character" w:customStyle="1" w:styleId="ListLabel5">
    <w:name w:val="ListLabel 5"/>
    <w:rsid w:val="0060308A"/>
    <w:rPr>
      <w:rFonts w:eastAsia="Times New Roman"/>
    </w:rPr>
  </w:style>
  <w:style w:type="character" w:customStyle="1" w:styleId="ListLabel6">
    <w:name w:val="ListLabel 6"/>
    <w:rsid w:val="0060308A"/>
    <w:rPr>
      <w:rFonts w:eastAsia="Times New Roman"/>
    </w:rPr>
  </w:style>
  <w:style w:type="character" w:customStyle="1" w:styleId="ListLabel7">
    <w:name w:val="ListLabel 7"/>
    <w:rsid w:val="0060308A"/>
    <w:rPr>
      <w:rFonts w:eastAsia="Times New Roman"/>
    </w:rPr>
  </w:style>
  <w:style w:type="character" w:customStyle="1" w:styleId="ListLabel8">
    <w:name w:val="ListLabel 8"/>
    <w:rsid w:val="0060308A"/>
    <w:rPr>
      <w:rFonts w:eastAsia="Times New Roman"/>
    </w:rPr>
  </w:style>
  <w:style w:type="character" w:customStyle="1" w:styleId="ListLabel9">
    <w:name w:val="ListLabel 9"/>
    <w:rsid w:val="0060308A"/>
    <w:rPr>
      <w:rFonts w:eastAsia="Times New Roman"/>
    </w:rPr>
  </w:style>
  <w:style w:type="character" w:customStyle="1" w:styleId="ListLabel10">
    <w:name w:val="ListLabel 10"/>
    <w:rsid w:val="0060308A"/>
    <w:rPr>
      <w:rFonts w:eastAsia="Times New Roman"/>
    </w:rPr>
  </w:style>
  <w:style w:type="character" w:customStyle="1" w:styleId="ListLabel11">
    <w:name w:val="ListLabel 11"/>
    <w:rsid w:val="0060308A"/>
    <w:rPr>
      <w:rFonts w:eastAsia="Times New Roman"/>
    </w:rPr>
  </w:style>
  <w:style w:type="character" w:customStyle="1" w:styleId="ListLabel12">
    <w:name w:val="ListLabel 12"/>
    <w:rsid w:val="0060308A"/>
    <w:rPr>
      <w:rFonts w:eastAsia="Times New Roman"/>
    </w:rPr>
  </w:style>
  <w:style w:type="character" w:customStyle="1" w:styleId="ListLabel13">
    <w:name w:val="ListLabel 13"/>
    <w:rsid w:val="0060308A"/>
    <w:rPr>
      <w:rFonts w:eastAsia="Times New Roman"/>
    </w:rPr>
  </w:style>
  <w:style w:type="character" w:customStyle="1" w:styleId="ListLabel14">
    <w:name w:val="ListLabel 14"/>
    <w:rsid w:val="0060308A"/>
    <w:rPr>
      <w:rFonts w:eastAsia="Times New Roman"/>
    </w:rPr>
  </w:style>
  <w:style w:type="character" w:customStyle="1" w:styleId="ListLabel15">
    <w:name w:val="ListLabel 15"/>
    <w:rsid w:val="0060308A"/>
    <w:rPr>
      <w:rFonts w:eastAsia="Times New Roman"/>
    </w:rPr>
  </w:style>
  <w:style w:type="character" w:customStyle="1" w:styleId="ListLabel16">
    <w:name w:val="ListLabel 16"/>
    <w:rsid w:val="0060308A"/>
    <w:rPr>
      <w:rFonts w:eastAsia="Times New Roman"/>
    </w:rPr>
  </w:style>
  <w:style w:type="character" w:customStyle="1" w:styleId="ListLabel17">
    <w:name w:val="ListLabel 17"/>
    <w:rsid w:val="0060308A"/>
    <w:rPr>
      <w:rFonts w:eastAsia="Times New Roman"/>
    </w:rPr>
  </w:style>
  <w:style w:type="character" w:customStyle="1" w:styleId="ListLabel18">
    <w:name w:val="ListLabel 18"/>
    <w:rsid w:val="0060308A"/>
    <w:rPr>
      <w:rFonts w:eastAsia="Times New Roman"/>
    </w:rPr>
  </w:style>
  <w:style w:type="character" w:customStyle="1" w:styleId="ListLabel19">
    <w:name w:val="ListLabel 19"/>
    <w:rsid w:val="0060308A"/>
    <w:rPr>
      <w:rFonts w:eastAsia="Times New Roman"/>
    </w:rPr>
  </w:style>
  <w:style w:type="character" w:customStyle="1" w:styleId="ListLabel20">
    <w:name w:val="ListLabel 20"/>
    <w:rsid w:val="0060308A"/>
    <w:rPr>
      <w:rFonts w:eastAsia="Times New Roman"/>
    </w:rPr>
  </w:style>
  <w:style w:type="character" w:customStyle="1" w:styleId="ListLabel21">
    <w:name w:val="ListLabel 21"/>
    <w:rsid w:val="0060308A"/>
    <w:rPr>
      <w:rFonts w:eastAsia="Times New Roman"/>
    </w:rPr>
  </w:style>
  <w:style w:type="character" w:customStyle="1" w:styleId="ListLabel22">
    <w:name w:val="ListLabel 22"/>
    <w:rsid w:val="0060308A"/>
    <w:rPr>
      <w:rFonts w:eastAsia="Times New Roman"/>
    </w:rPr>
  </w:style>
  <w:style w:type="character" w:customStyle="1" w:styleId="ListLabel23">
    <w:name w:val="ListLabel 23"/>
    <w:rsid w:val="0060308A"/>
    <w:rPr>
      <w:rFonts w:eastAsia="Times New Roman"/>
    </w:rPr>
  </w:style>
  <w:style w:type="character" w:customStyle="1" w:styleId="ListLabel24">
    <w:name w:val="ListLabel 24"/>
    <w:rsid w:val="0060308A"/>
    <w:rPr>
      <w:rFonts w:eastAsia="Times New Roman"/>
    </w:rPr>
  </w:style>
  <w:style w:type="character" w:customStyle="1" w:styleId="ListLabel25">
    <w:name w:val="ListLabel 25"/>
    <w:rsid w:val="0060308A"/>
    <w:rPr>
      <w:rFonts w:eastAsia="Times New Roman"/>
    </w:rPr>
  </w:style>
  <w:style w:type="character" w:customStyle="1" w:styleId="ListLabel26">
    <w:name w:val="ListLabel 26"/>
    <w:rsid w:val="0060308A"/>
    <w:rPr>
      <w:rFonts w:eastAsia="Times New Roman"/>
    </w:rPr>
  </w:style>
  <w:style w:type="character" w:customStyle="1" w:styleId="ListLabel27">
    <w:name w:val="ListLabel 27"/>
    <w:rsid w:val="0060308A"/>
    <w:rPr>
      <w:rFonts w:eastAsia="Times New Roman"/>
    </w:rPr>
  </w:style>
  <w:style w:type="character" w:customStyle="1" w:styleId="ListLabel28">
    <w:name w:val="ListLabel 28"/>
    <w:rsid w:val="0060308A"/>
    <w:rPr>
      <w:rFonts w:eastAsia="Times New Roman"/>
    </w:rPr>
  </w:style>
  <w:style w:type="character" w:customStyle="1" w:styleId="ListLabel29">
    <w:name w:val="ListLabel 29"/>
    <w:rsid w:val="0060308A"/>
    <w:rPr>
      <w:rFonts w:eastAsia="Times New Roman"/>
    </w:rPr>
  </w:style>
  <w:style w:type="character" w:customStyle="1" w:styleId="ListLabel30">
    <w:name w:val="ListLabel 30"/>
    <w:rsid w:val="0060308A"/>
    <w:rPr>
      <w:rFonts w:eastAsia="Times New Roman"/>
    </w:rPr>
  </w:style>
  <w:style w:type="character" w:customStyle="1" w:styleId="ListLabel31">
    <w:name w:val="ListLabel 31"/>
    <w:rsid w:val="0060308A"/>
    <w:rPr>
      <w:rFonts w:eastAsia="Times New Roman"/>
    </w:rPr>
  </w:style>
  <w:style w:type="character" w:customStyle="1" w:styleId="ListLabel32">
    <w:name w:val="ListLabel 32"/>
    <w:rsid w:val="0060308A"/>
    <w:rPr>
      <w:rFonts w:eastAsia="Times New Roman"/>
    </w:rPr>
  </w:style>
  <w:style w:type="character" w:customStyle="1" w:styleId="ListLabel33">
    <w:name w:val="ListLabel 33"/>
    <w:rsid w:val="0060308A"/>
    <w:rPr>
      <w:rFonts w:eastAsia="Times New Roman"/>
    </w:rPr>
  </w:style>
  <w:style w:type="character" w:customStyle="1" w:styleId="ListLabel34">
    <w:name w:val="ListLabel 34"/>
    <w:rsid w:val="0060308A"/>
    <w:rPr>
      <w:rFonts w:eastAsia="Times New Roman"/>
    </w:rPr>
  </w:style>
  <w:style w:type="character" w:customStyle="1" w:styleId="ListLabel35">
    <w:name w:val="ListLabel 35"/>
    <w:rsid w:val="0060308A"/>
    <w:rPr>
      <w:rFonts w:eastAsia="Times New Roman"/>
    </w:rPr>
  </w:style>
  <w:style w:type="character" w:customStyle="1" w:styleId="ListLabel36">
    <w:name w:val="ListLabel 36"/>
    <w:rsid w:val="0060308A"/>
    <w:rPr>
      <w:rFonts w:eastAsia="Times New Roman"/>
    </w:rPr>
  </w:style>
  <w:style w:type="character" w:customStyle="1" w:styleId="ListLabel37">
    <w:name w:val="ListLabel 37"/>
    <w:rsid w:val="0060308A"/>
    <w:rPr>
      <w:rFonts w:eastAsia="Times New Roman"/>
    </w:rPr>
  </w:style>
  <w:style w:type="character" w:customStyle="1" w:styleId="ListLabel38">
    <w:name w:val="ListLabel 38"/>
    <w:rsid w:val="0060308A"/>
    <w:rPr>
      <w:rFonts w:eastAsia="Times New Roman"/>
    </w:rPr>
  </w:style>
  <w:style w:type="character" w:customStyle="1" w:styleId="ListLabel39">
    <w:name w:val="ListLabel 39"/>
    <w:rsid w:val="0060308A"/>
    <w:rPr>
      <w:rFonts w:eastAsia="Times New Roman"/>
    </w:rPr>
  </w:style>
  <w:style w:type="character" w:customStyle="1" w:styleId="ListLabel40">
    <w:name w:val="ListLabel 40"/>
    <w:rsid w:val="0060308A"/>
    <w:rPr>
      <w:rFonts w:eastAsia="Times New Roman"/>
    </w:rPr>
  </w:style>
  <w:style w:type="character" w:customStyle="1" w:styleId="ListLabel41">
    <w:name w:val="ListLabel 41"/>
    <w:rsid w:val="0060308A"/>
    <w:rPr>
      <w:rFonts w:eastAsia="Times New Roman"/>
    </w:rPr>
  </w:style>
  <w:style w:type="character" w:customStyle="1" w:styleId="ListLabel42">
    <w:name w:val="ListLabel 42"/>
    <w:rsid w:val="0060308A"/>
    <w:rPr>
      <w:rFonts w:eastAsia="Times New Roman"/>
    </w:rPr>
  </w:style>
  <w:style w:type="character" w:customStyle="1" w:styleId="ListLabel43">
    <w:name w:val="ListLabel 43"/>
    <w:rsid w:val="0060308A"/>
    <w:rPr>
      <w:rFonts w:eastAsia="Times New Roman"/>
    </w:rPr>
  </w:style>
  <w:style w:type="character" w:customStyle="1" w:styleId="ListLabel44">
    <w:name w:val="ListLabel 44"/>
    <w:rsid w:val="0060308A"/>
    <w:rPr>
      <w:rFonts w:eastAsia="Times New Roman"/>
    </w:rPr>
  </w:style>
  <w:style w:type="character" w:customStyle="1" w:styleId="ListLabel45">
    <w:name w:val="ListLabel 45"/>
    <w:rsid w:val="0060308A"/>
    <w:rPr>
      <w:rFonts w:eastAsia="Times New Roman"/>
    </w:rPr>
  </w:style>
  <w:style w:type="character" w:customStyle="1" w:styleId="ListLabel46">
    <w:name w:val="ListLabel 46"/>
    <w:rsid w:val="0060308A"/>
    <w:rPr>
      <w:rFonts w:eastAsia="Times New Roman"/>
    </w:rPr>
  </w:style>
  <w:style w:type="character" w:customStyle="1" w:styleId="ListLabel47">
    <w:name w:val="ListLabel 47"/>
    <w:rsid w:val="0060308A"/>
    <w:rPr>
      <w:rFonts w:eastAsia="Times New Roman"/>
    </w:rPr>
  </w:style>
  <w:style w:type="character" w:customStyle="1" w:styleId="ListLabel48">
    <w:name w:val="ListLabel 48"/>
    <w:rsid w:val="0060308A"/>
    <w:rPr>
      <w:rFonts w:eastAsia="Times New Roman"/>
    </w:rPr>
  </w:style>
  <w:style w:type="character" w:customStyle="1" w:styleId="ListLabel49">
    <w:name w:val="ListLabel 49"/>
    <w:rsid w:val="0060308A"/>
    <w:rPr>
      <w:rFonts w:eastAsia="Times New Roman"/>
    </w:rPr>
  </w:style>
  <w:style w:type="character" w:customStyle="1" w:styleId="ListLabel50">
    <w:name w:val="ListLabel 50"/>
    <w:rsid w:val="0060308A"/>
    <w:rPr>
      <w:rFonts w:eastAsia="Times New Roman"/>
    </w:rPr>
  </w:style>
  <w:style w:type="character" w:customStyle="1" w:styleId="ListLabel51">
    <w:name w:val="ListLabel 51"/>
    <w:rsid w:val="0060308A"/>
    <w:rPr>
      <w:rFonts w:eastAsia="Times New Roman"/>
    </w:rPr>
  </w:style>
  <w:style w:type="character" w:customStyle="1" w:styleId="ListLabel52">
    <w:name w:val="ListLabel 52"/>
    <w:rsid w:val="0060308A"/>
    <w:rPr>
      <w:rFonts w:eastAsia="Times New Roman"/>
    </w:rPr>
  </w:style>
  <w:style w:type="character" w:customStyle="1" w:styleId="ListLabel53">
    <w:name w:val="ListLabel 53"/>
    <w:rsid w:val="0060308A"/>
    <w:rPr>
      <w:rFonts w:eastAsia="Times New Roman"/>
    </w:rPr>
  </w:style>
  <w:style w:type="character" w:customStyle="1" w:styleId="ListLabel54">
    <w:name w:val="ListLabel 54"/>
    <w:rsid w:val="0060308A"/>
    <w:rPr>
      <w:rFonts w:eastAsia="Times New Roman"/>
    </w:rPr>
  </w:style>
  <w:style w:type="character" w:customStyle="1" w:styleId="ListLabel55">
    <w:name w:val="ListLabel 55"/>
    <w:rsid w:val="0060308A"/>
    <w:rPr>
      <w:rFonts w:eastAsia="Times New Roman"/>
    </w:rPr>
  </w:style>
  <w:style w:type="character" w:customStyle="1" w:styleId="ListLabel56">
    <w:name w:val="ListLabel 56"/>
    <w:rsid w:val="0060308A"/>
    <w:rPr>
      <w:rFonts w:eastAsia="Times New Roman"/>
    </w:rPr>
  </w:style>
  <w:style w:type="character" w:customStyle="1" w:styleId="ListLabel57">
    <w:name w:val="ListLabel 57"/>
    <w:rsid w:val="0060308A"/>
    <w:rPr>
      <w:rFonts w:eastAsia="Times New Roman"/>
    </w:rPr>
  </w:style>
  <w:style w:type="character" w:customStyle="1" w:styleId="ListLabel58">
    <w:name w:val="ListLabel 58"/>
    <w:rsid w:val="0060308A"/>
    <w:rPr>
      <w:rFonts w:eastAsia="Times New Roman"/>
    </w:rPr>
  </w:style>
  <w:style w:type="character" w:customStyle="1" w:styleId="ListLabel59">
    <w:name w:val="ListLabel 59"/>
    <w:rsid w:val="0060308A"/>
    <w:rPr>
      <w:rFonts w:eastAsia="Times New Roman"/>
    </w:rPr>
  </w:style>
  <w:style w:type="character" w:customStyle="1" w:styleId="ListLabel60">
    <w:name w:val="ListLabel 60"/>
    <w:rsid w:val="0060308A"/>
    <w:rPr>
      <w:rFonts w:eastAsia="Times New Roman"/>
    </w:rPr>
  </w:style>
  <w:style w:type="character" w:customStyle="1" w:styleId="ListLabel61">
    <w:name w:val="ListLabel 61"/>
    <w:rsid w:val="0060308A"/>
    <w:rPr>
      <w:rFonts w:eastAsia="Times New Roman"/>
    </w:rPr>
  </w:style>
  <w:style w:type="character" w:customStyle="1" w:styleId="ListLabel62">
    <w:name w:val="ListLabel 62"/>
    <w:rsid w:val="0060308A"/>
    <w:rPr>
      <w:rFonts w:eastAsia="Times New Roman"/>
    </w:rPr>
  </w:style>
  <w:style w:type="character" w:customStyle="1" w:styleId="ListLabel63">
    <w:name w:val="ListLabel 63"/>
    <w:rsid w:val="0060308A"/>
    <w:rPr>
      <w:rFonts w:eastAsia="Times New Roman"/>
    </w:rPr>
  </w:style>
  <w:style w:type="character" w:customStyle="1" w:styleId="ListLabel64">
    <w:name w:val="ListLabel 64"/>
    <w:rsid w:val="0060308A"/>
    <w:rPr>
      <w:rFonts w:eastAsia="Times New Roman"/>
    </w:rPr>
  </w:style>
  <w:style w:type="character" w:customStyle="1" w:styleId="ListLabel65">
    <w:name w:val="ListLabel 65"/>
    <w:rsid w:val="0060308A"/>
    <w:rPr>
      <w:rFonts w:eastAsia="Times New Roman"/>
    </w:rPr>
  </w:style>
  <w:style w:type="character" w:customStyle="1" w:styleId="ListLabel66">
    <w:name w:val="ListLabel 66"/>
    <w:rsid w:val="0060308A"/>
    <w:rPr>
      <w:rFonts w:eastAsia="Times New Roman"/>
    </w:rPr>
  </w:style>
  <w:style w:type="character" w:customStyle="1" w:styleId="ListLabel67">
    <w:name w:val="ListLabel 67"/>
    <w:rsid w:val="0060308A"/>
    <w:rPr>
      <w:rFonts w:eastAsia="Times New Roman"/>
    </w:rPr>
  </w:style>
  <w:style w:type="character" w:customStyle="1" w:styleId="ListLabel68">
    <w:name w:val="ListLabel 68"/>
    <w:rsid w:val="0060308A"/>
    <w:rPr>
      <w:rFonts w:eastAsia="Times New Roman"/>
    </w:rPr>
  </w:style>
  <w:style w:type="character" w:customStyle="1" w:styleId="ListLabel69">
    <w:name w:val="ListLabel 69"/>
    <w:rsid w:val="0060308A"/>
    <w:rPr>
      <w:rFonts w:eastAsia="Times New Roman"/>
    </w:rPr>
  </w:style>
  <w:style w:type="character" w:customStyle="1" w:styleId="ListLabel70">
    <w:name w:val="ListLabel 70"/>
    <w:rsid w:val="0060308A"/>
    <w:rPr>
      <w:rFonts w:eastAsia="Times New Roman"/>
    </w:rPr>
  </w:style>
  <w:style w:type="character" w:customStyle="1" w:styleId="ListLabel71">
    <w:name w:val="ListLabel 71"/>
    <w:rsid w:val="0060308A"/>
    <w:rPr>
      <w:rFonts w:eastAsia="Times New Roman"/>
    </w:rPr>
  </w:style>
  <w:style w:type="character" w:customStyle="1" w:styleId="ListLabel72">
    <w:name w:val="ListLabel 72"/>
    <w:rsid w:val="0060308A"/>
    <w:rPr>
      <w:rFonts w:eastAsia="Times New Roman"/>
    </w:rPr>
  </w:style>
  <w:style w:type="character" w:customStyle="1" w:styleId="ListLabel73">
    <w:name w:val="ListLabel 73"/>
    <w:rsid w:val="0060308A"/>
    <w:rPr>
      <w:rFonts w:eastAsia="Times New Roman"/>
    </w:rPr>
  </w:style>
  <w:style w:type="character" w:customStyle="1" w:styleId="ListLabel74">
    <w:name w:val="ListLabel 74"/>
    <w:rsid w:val="0060308A"/>
    <w:rPr>
      <w:rFonts w:eastAsia="Times New Roman"/>
    </w:rPr>
  </w:style>
  <w:style w:type="character" w:customStyle="1" w:styleId="ListLabel75">
    <w:name w:val="ListLabel 75"/>
    <w:rsid w:val="0060308A"/>
    <w:rPr>
      <w:rFonts w:eastAsia="Times New Roman"/>
    </w:rPr>
  </w:style>
  <w:style w:type="character" w:customStyle="1" w:styleId="ListLabel76">
    <w:name w:val="ListLabel 76"/>
    <w:rsid w:val="0060308A"/>
    <w:rPr>
      <w:rFonts w:eastAsia="Times New Roman"/>
    </w:rPr>
  </w:style>
  <w:style w:type="character" w:customStyle="1" w:styleId="ListLabel77">
    <w:name w:val="ListLabel 77"/>
    <w:rsid w:val="0060308A"/>
    <w:rPr>
      <w:rFonts w:eastAsia="Times New Roman"/>
    </w:rPr>
  </w:style>
  <w:style w:type="character" w:customStyle="1" w:styleId="ListLabel78">
    <w:name w:val="ListLabel 78"/>
    <w:rsid w:val="0060308A"/>
    <w:rPr>
      <w:rFonts w:eastAsia="Times New Roman"/>
    </w:rPr>
  </w:style>
  <w:style w:type="character" w:customStyle="1" w:styleId="ListLabel79">
    <w:name w:val="ListLabel 79"/>
    <w:rsid w:val="0060308A"/>
    <w:rPr>
      <w:rFonts w:eastAsia="Times New Roman"/>
    </w:rPr>
  </w:style>
  <w:style w:type="character" w:customStyle="1" w:styleId="ListLabel80">
    <w:name w:val="ListLabel 80"/>
    <w:rsid w:val="0060308A"/>
    <w:rPr>
      <w:rFonts w:eastAsia="Times New Roman"/>
    </w:rPr>
  </w:style>
  <w:style w:type="character" w:customStyle="1" w:styleId="ListLabel81">
    <w:name w:val="ListLabel 81"/>
    <w:rsid w:val="0060308A"/>
    <w:rPr>
      <w:rFonts w:eastAsia="Times New Roman"/>
    </w:rPr>
  </w:style>
  <w:style w:type="character" w:customStyle="1" w:styleId="ListLabel82">
    <w:name w:val="ListLabel 82"/>
    <w:rsid w:val="0060308A"/>
    <w:rPr>
      <w:rFonts w:eastAsia="Times New Roman"/>
    </w:rPr>
  </w:style>
  <w:style w:type="character" w:customStyle="1" w:styleId="ListLabel83">
    <w:name w:val="ListLabel 83"/>
    <w:rsid w:val="0060308A"/>
    <w:rPr>
      <w:rFonts w:eastAsia="Times New Roman"/>
    </w:rPr>
  </w:style>
  <w:style w:type="character" w:customStyle="1" w:styleId="ListLabel84">
    <w:name w:val="ListLabel 84"/>
    <w:rsid w:val="0060308A"/>
    <w:rPr>
      <w:rFonts w:eastAsia="Times New Roman"/>
    </w:rPr>
  </w:style>
  <w:style w:type="character" w:customStyle="1" w:styleId="ListLabel85">
    <w:name w:val="ListLabel 85"/>
    <w:rsid w:val="0060308A"/>
    <w:rPr>
      <w:rFonts w:eastAsia="Times New Roman"/>
    </w:rPr>
  </w:style>
  <w:style w:type="character" w:customStyle="1" w:styleId="ListLabel86">
    <w:name w:val="ListLabel 86"/>
    <w:rsid w:val="0060308A"/>
    <w:rPr>
      <w:rFonts w:eastAsia="Times New Roman"/>
    </w:rPr>
  </w:style>
  <w:style w:type="character" w:customStyle="1" w:styleId="ListLabel87">
    <w:name w:val="ListLabel 87"/>
    <w:rsid w:val="0060308A"/>
    <w:rPr>
      <w:rFonts w:eastAsia="Times New Roman"/>
    </w:rPr>
  </w:style>
  <w:style w:type="character" w:customStyle="1" w:styleId="ListLabel88">
    <w:name w:val="ListLabel 88"/>
    <w:rsid w:val="0060308A"/>
    <w:rPr>
      <w:rFonts w:eastAsia="Times New Roman"/>
    </w:rPr>
  </w:style>
  <w:style w:type="character" w:customStyle="1" w:styleId="ListLabel89">
    <w:name w:val="ListLabel 89"/>
    <w:rsid w:val="0060308A"/>
    <w:rPr>
      <w:rFonts w:eastAsia="Times New Roman"/>
    </w:rPr>
  </w:style>
  <w:style w:type="character" w:customStyle="1" w:styleId="ListLabel90">
    <w:name w:val="ListLabel 90"/>
    <w:rsid w:val="0060308A"/>
    <w:rPr>
      <w:rFonts w:eastAsia="Times New Roman"/>
    </w:rPr>
  </w:style>
  <w:style w:type="character" w:customStyle="1" w:styleId="ListLabel91">
    <w:name w:val="ListLabel 91"/>
    <w:rsid w:val="0060308A"/>
    <w:rPr>
      <w:rFonts w:eastAsia="Times New Roman"/>
    </w:rPr>
  </w:style>
  <w:style w:type="character" w:customStyle="1" w:styleId="ListLabel92">
    <w:name w:val="ListLabel 92"/>
    <w:rsid w:val="0060308A"/>
    <w:rPr>
      <w:rFonts w:eastAsia="Times New Roman"/>
    </w:rPr>
  </w:style>
  <w:style w:type="character" w:customStyle="1" w:styleId="ListLabel93">
    <w:name w:val="ListLabel 93"/>
    <w:rsid w:val="0060308A"/>
    <w:rPr>
      <w:rFonts w:eastAsia="Times New Roman"/>
    </w:rPr>
  </w:style>
  <w:style w:type="character" w:customStyle="1" w:styleId="ListLabel94">
    <w:name w:val="ListLabel 94"/>
    <w:rsid w:val="0060308A"/>
    <w:rPr>
      <w:rFonts w:eastAsia="Times New Roman"/>
    </w:rPr>
  </w:style>
  <w:style w:type="character" w:customStyle="1" w:styleId="ListLabel95">
    <w:name w:val="ListLabel 95"/>
    <w:rsid w:val="0060308A"/>
    <w:rPr>
      <w:rFonts w:eastAsia="Times New Roman"/>
    </w:rPr>
  </w:style>
  <w:style w:type="character" w:customStyle="1" w:styleId="ListLabel96">
    <w:name w:val="ListLabel 96"/>
    <w:rsid w:val="0060308A"/>
    <w:rPr>
      <w:rFonts w:eastAsia="Times New Roman"/>
    </w:rPr>
  </w:style>
  <w:style w:type="character" w:customStyle="1" w:styleId="ListLabel97">
    <w:name w:val="ListLabel 97"/>
    <w:rsid w:val="0060308A"/>
    <w:rPr>
      <w:rFonts w:eastAsia="Times New Roman"/>
    </w:rPr>
  </w:style>
  <w:style w:type="character" w:customStyle="1" w:styleId="ListLabel98">
    <w:name w:val="ListLabel 98"/>
    <w:rsid w:val="0060308A"/>
    <w:rPr>
      <w:rFonts w:eastAsia="Times New Roman"/>
    </w:rPr>
  </w:style>
  <w:style w:type="character" w:customStyle="1" w:styleId="ListLabel99">
    <w:name w:val="ListLabel 99"/>
    <w:rsid w:val="0060308A"/>
    <w:rPr>
      <w:rFonts w:eastAsia="Times New Roman"/>
    </w:rPr>
  </w:style>
  <w:style w:type="character" w:customStyle="1" w:styleId="ListLabel100">
    <w:name w:val="ListLabel 100"/>
    <w:rsid w:val="0060308A"/>
    <w:rPr>
      <w:rFonts w:eastAsia="Times New Roman"/>
    </w:rPr>
  </w:style>
  <w:style w:type="character" w:customStyle="1" w:styleId="ListLabel101">
    <w:name w:val="ListLabel 101"/>
    <w:rsid w:val="0060308A"/>
    <w:rPr>
      <w:rFonts w:eastAsia="Times New Roman"/>
    </w:rPr>
  </w:style>
  <w:style w:type="character" w:customStyle="1" w:styleId="ListLabel102">
    <w:name w:val="ListLabel 102"/>
    <w:rsid w:val="0060308A"/>
    <w:rPr>
      <w:rFonts w:eastAsia="Times New Roman"/>
    </w:rPr>
  </w:style>
  <w:style w:type="character" w:customStyle="1" w:styleId="ListLabel103">
    <w:name w:val="ListLabel 103"/>
    <w:rsid w:val="0060308A"/>
    <w:rPr>
      <w:rFonts w:eastAsia="Times New Roman"/>
    </w:rPr>
  </w:style>
  <w:style w:type="character" w:customStyle="1" w:styleId="ListLabel104">
    <w:name w:val="ListLabel 104"/>
    <w:rsid w:val="0060308A"/>
    <w:rPr>
      <w:rFonts w:eastAsia="Times New Roman"/>
    </w:rPr>
  </w:style>
  <w:style w:type="character" w:customStyle="1" w:styleId="ListLabel105">
    <w:name w:val="ListLabel 105"/>
    <w:rsid w:val="0060308A"/>
    <w:rPr>
      <w:rFonts w:eastAsia="Times New Roman"/>
    </w:rPr>
  </w:style>
  <w:style w:type="character" w:customStyle="1" w:styleId="ListLabel106">
    <w:name w:val="ListLabel 106"/>
    <w:rsid w:val="0060308A"/>
    <w:rPr>
      <w:rFonts w:eastAsia="Times New Roman"/>
    </w:rPr>
  </w:style>
  <w:style w:type="character" w:customStyle="1" w:styleId="ListLabel107">
    <w:name w:val="ListLabel 107"/>
    <w:rsid w:val="0060308A"/>
    <w:rPr>
      <w:rFonts w:eastAsia="Times New Roman"/>
    </w:rPr>
  </w:style>
  <w:style w:type="character" w:customStyle="1" w:styleId="ListLabel108">
    <w:name w:val="ListLabel 108"/>
    <w:rsid w:val="0060308A"/>
    <w:rPr>
      <w:rFonts w:eastAsia="Times New Roman"/>
    </w:rPr>
  </w:style>
  <w:style w:type="character" w:customStyle="1" w:styleId="ListLabel109">
    <w:name w:val="ListLabel 109"/>
    <w:rsid w:val="0060308A"/>
    <w:rPr>
      <w:rFonts w:eastAsia="Times New Roman"/>
    </w:rPr>
  </w:style>
  <w:style w:type="character" w:customStyle="1" w:styleId="ListLabel110">
    <w:name w:val="ListLabel 110"/>
    <w:rsid w:val="0060308A"/>
    <w:rPr>
      <w:rFonts w:eastAsia="Times New Roman"/>
    </w:rPr>
  </w:style>
  <w:style w:type="character" w:customStyle="1" w:styleId="ListLabel111">
    <w:name w:val="ListLabel 111"/>
    <w:rsid w:val="0060308A"/>
    <w:rPr>
      <w:rFonts w:eastAsia="Times New Roman"/>
    </w:rPr>
  </w:style>
  <w:style w:type="character" w:customStyle="1" w:styleId="ListLabel112">
    <w:name w:val="ListLabel 112"/>
    <w:rsid w:val="0060308A"/>
    <w:rPr>
      <w:rFonts w:eastAsia="Times New Roman"/>
    </w:rPr>
  </w:style>
  <w:style w:type="character" w:customStyle="1" w:styleId="ListLabel113">
    <w:name w:val="ListLabel 113"/>
    <w:rsid w:val="0060308A"/>
    <w:rPr>
      <w:rFonts w:eastAsia="Times New Roman"/>
    </w:rPr>
  </w:style>
  <w:style w:type="character" w:customStyle="1" w:styleId="ListLabel114">
    <w:name w:val="ListLabel 114"/>
    <w:rsid w:val="0060308A"/>
    <w:rPr>
      <w:rFonts w:eastAsia="Times New Roman"/>
    </w:rPr>
  </w:style>
  <w:style w:type="character" w:customStyle="1" w:styleId="ListLabel115">
    <w:name w:val="ListLabel 115"/>
    <w:rsid w:val="0060308A"/>
    <w:rPr>
      <w:rFonts w:eastAsia="Times New Roman"/>
    </w:rPr>
  </w:style>
  <w:style w:type="character" w:customStyle="1" w:styleId="ListLabel116">
    <w:name w:val="ListLabel 116"/>
    <w:rsid w:val="0060308A"/>
    <w:rPr>
      <w:rFonts w:eastAsia="Times New Roman"/>
    </w:rPr>
  </w:style>
  <w:style w:type="character" w:customStyle="1" w:styleId="ListLabel117">
    <w:name w:val="ListLabel 117"/>
    <w:rsid w:val="0060308A"/>
    <w:rPr>
      <w:rFonts w:eastAsia="Times New Roman"/>
    </w:rPr>
  </w:style>
  <w:style w:type="character" w:customStyle="1" w:styleId="ListLabel118">
    <w:name w:val="ListLabel 118"/>
    <w:rsid w:val="0060308A"/>
    <w:rPr>
      <w:rFonts w:eastAsia="Times New Roman"/>
    </w:rPr>
  </w:style>
  <w:style w:type="character" w:customStyle="1" w:styleId="ListLabel119">
    <w:name w:val="ListLabel 119"/>
    <w:rsid w:val="0060308A"/>
    <w:rPr>
      <w:rFonts w:eastAsia="Times New Roman"/>
    </w:rPr>
  </w:style>
  <w:style w:type="character" w:customStyle="1" w:styleId="ListLabel120">
    <w:name w:val="ListLabel 120"/>
    <w:rsid w:val="0060308A"/>
    <w:rPr>
      <w:rFonts w:eastAsia="Times New Roman"/>
    </w:rPr>
  </w:style>
  <w:style w:type="character" w:customStyle="1" w:styleId="ListLabel121">
    <w:name w:val="ListLabel 121"/>
    <w:rsid w:val="0060308A"/>
    <w:rPr>
      <w:rFonts w:eastAsia="Times New Roman"/>
    </w:rPr>
  </w:style>
  <w:style w:type="character" w:customStyle="1" w:styleId="ListLabel122">
    <w:name w:val="ListLabel 122"/>
    <w:rsid w:val="0060308A"/>
    <w:rPr>
      <w:rFonts w:eastAsia="Times New Roman"/>
    </w:rPr>
  </w:style>
  <w:style w:type="character" w:customStyle="1" w:styleId="ListLabel123">
    <w:name w:val="ListLabel 123"/>
    <w:rsid w:val="0060308A"/>
    <w:rPr>
      <w:rFonts w:eastAsia="Times New Roman"/>
    </w:rPr>
  </w:style>
  <w:style w:type="character" w:customStyle="1" w:styleId="ListLabel124">
    <w:name w:val="ListLabel 124"/>
    <w:rsid w:val="0060308A"/>
    <w:rPr>
      <w:rFonts w:eastAsia="Times New Roman"/>
    </w:rPr>
  </w:style>
  <w:style w:type="character" w:customStyle="1" w:styleId="ListLabel125">
    <w:name w:val="ListLabel 125"/>
    <w:rsid w:val="0060308A"/>
    <w:rPr>
      <w:rFonts w:eastAsia="Times New Roman"/>
    </w:rPr>
  </w:style>
  <w:style w:type="character" w:customStyle="1" w:styleId="ListLabel126">
    <w:name w:val="ListLabel 126"/>
    <w:rsid w:val="0060308A"/>
    <w:rPr>
      <w:rFonts w:eastAsia="Times New Roman"/>
    </w:rPr>
  </w:style>
  <w:style w:type="character" w:customStyle="1" w:styleId="ListLabel127">
    <w:name w:val="ListLabel 127"/>
    <w:rsid w:val="0060308A"/>
    <w:rPr>
      <w:rFonts w:eastAsia="Times New Roman"/>
    </w:rPr>
  </w:style>
  <w:style w:type="character" w:customStyle="1" w:styleId="ListLabel128">
    <w:name w:val="ListLabel 128"/>
    <w:rsid w:val="0060308A"/>
    <w:rPr>
      <w:rFonts w:eastAsia="Times New Roman"/>
    </w:rPr>
  </w:style>
  <w:style w:type="character" w:customStyle="1" w:styleId="ListLabel129">
    <w:name w:val="ListLabel 129"/>
    <w:rsid w:val="0060308A"/>
    <w:rPr>
      <w:rFonts w:eastAsia="Times New Roman"/>
    </w:rPr>
  </w:style>
  <w:style w:type="character" w:customStyle="1" w:styleId="ListLabel130">
    <w:name w:val="ListLabel 130"/>
    <w:rsid w:val="0060308A"/>
    <w:rPr>
      <w:rFonts w:eastAsia="Times New Roman"/>
    </w:rPr>
  </w:style>
  <w:style w:type="character" w:customStyle="1" w:styleId="ListLabel131">
    <w:name w:val="ListLabel 131"/>
    <w:rsid w:val="0060308A"/>
    <w:rPr>
      <w:rFonts w:eastAsia="Times New Roman"/>
    </w:rPr>
  </w:style>
  <w:style w:type="character" w:customStyle="1" w:styleId="ListLabel132">
    <w:name w:val="ListLabel 132"/>
    <w:rsid w:val="0060308A"/>
    <w:rPr>
      <w:rFonts w:eastAsia="Times New Roman"/>
    </w:rPr>
  </w:style>
  <w:style w:type="character" w:customStyle="1" w:styleId="ListLabel133">
    <w:name w:val="ListLabel 133"/>
    <w:rsid w:val="0060308A"/>
    <w:rPr>
      <w:rFonts w:eastAsia="Times New Roman"/>
    </w:rPr>
  </w:style>
  <w:style w:type="character" w:customStyle="1" w:styleId="ListLabel134">
    <w:name w:val="ListLabel 134"/>
    <w:rsid w:val="0060308A"/>
    <w:rPr>
      <w:rFonts w:eastAsia="Times New Roman"/>
    </w:rPr>
  </w:style>
  <w:style w:type="character" w:customStyle="1" w:styleId="ListLabel135">
    <w:name w:val="ListLabel 135"/>
    <w:rsid w:val="0060308A"/>
    <w:rPr>
      <w:rFonts w:eastAsia="Times New Roman"/>
    </w:rPr>
  </w:style>
  <w:style w:type="character" w:customStyle="1" w:styleId="ListLabel136">
    <w:name w:val="ListLabel 136"/>
    <w:rsid w:val="0060308A"/>
    <w:rPr>
      <w:rFonts w:eastAsia="Times New Roman"/>
    </w:rPr>
  </w:style>
  <w:style w:type="character" w:customStyle="1" w:styleId="ListLabel137">
    <w:name w:val="ListLabel 137"/>
    <w:rsid w:val="0060308A"/>
    <w:rPr>
      <w:rFonts w:eastAsia="Times New Roman"/>
    </w:rPr>
  </w:style>
  <w:style w:type="character" w:customStyle="1" w:styleId="ListLabel138">
    <w:name w:val="ListLabel 138"/>
    <w:rsid w:val="0060308A"/>
    <w:rPr>
      <w:rFonts w:eastAsia="Times New Roman"/>
    </w:rPr>
  </w:style>
  <w:style w:type="character" w:customStyle="1" w:styleId="ListLabel139">
    <w:name w:val="ListLabel 139"/>
    <w:rsid w:val="0060308A"/>
    <w:rPr>
      <w:rFonts w:eastAsia="Times New Roman"/>
    </w:rPr>
  </w:style>
  <w:style w:type="character" w:customStyle="1" w:styleId="ListLabel140">
    <w:name w:val="ListLabel 140"/>
    <w:rsid w:val="0060308A"/>
    <w:rPr>
      <w:rFonts w:eastAsia="Times New Roman"/>
    </w:rPr>
  </w:style>
  <w:style w:type="character" w:customStyle="1" w:styleId="ListLabel141">
    <w:name w:val="ListLabel 141"/>
    <w:rsid w:val="0060308A"/>
    <w:rPr>
      <w:rFonts w:eastAsia="Times New Roman"/>
    </w:rPr>
  </w:style>
  <w:style w:type="character" w:customStyle="1" w:styleId="ListLabel142">
    <w:name w:val="ListLabel 142"/>
    <w:rsid w:val="0060308A"/>
    <w:rPr>
      <w:rFonts w:eastAsia="Times New Roman"/>
    </w:rPr>
  </w:style>
  <w:style w:type="character" w:customStyle="1" w:styleId="ListLabel143">
    <w:name w:val="ListLabel 143"/>
    <w:rsid w:val="0060308A"/>
    <w:rPr>
      <w:rFonts w:eastAsia="Times New Roman"/>
    </w:rPr>
  </w:style>
  <w:style w:type="character" w:customStyle="1" w:styleId="ListLabel144">
    <w:name w:val="ListLabel 144"/>
    <w:rsid w:val="0060308A"/>
    <w:rPr>
      <w:rFonts w:eastAsia="Times New Roman"/>
    </w:rPr>
  </w:style>
  <w:style w:type="character" w:customStyle="1" w:styleId="ListLabel145">
    <w:name w:val="ListLabel 145"/>
    <w:rsid w:val="0060308A"/>
    <w:rPr>
      <w:rFonts w:eastAsia="Times New Roman"/>
    </w:rPr>
  </w:style>
  <w:style w:type="character" w:customStyle="1" w:styleId="ListLabel146">
    <w:name w:val="ListLabel 146"/>
    <w:rsid w:val="0060308A"/>
    <w:rPr>
      <w:rFonts w:eastAsia="Times New Roman"/>
    </w:rPr>
  </w:style>
  <w:style w:type="character" w:customStyle="1" w:styleId="ListLabel147">
    <w:name w:val="ListLabel 147"/>
    <w:rsid w:val="0060308A"/>
    <w:rPr>
      <w:rFonts w:eastAsia="Times New Roman"/>
    </w:rPr>
  </w:style>
  <w:style w:type="character" w:customStyle="1" w:styleId="ListLabel148">
    <w:name w:val="ListLabel 148"/>
    <w:rsid w:val="0060308A"/>
    <w:rPr>
      <w:rFonts w:eastAsia="Times New Roman"/>
    </w:rPr>
  </w:style>
  <w:style w:type="character" w:customStyle="1" w:styleId="ListLabel149">
    <w:name w:val="ListLabel 149"/>
    <w:rsid w:val="0060308A"/>
    <w:rPr>
      <w:rFonts w:eastAsia="Times New Roman"/>
    </w:rPr>
  </w:style>
  <w:style w:type="character" w:customStyle="1" w:styleId="ListLabel150">
    <w:name w:val="ListLabel 150"/>
    <w:rsid w:val="0060308A"/>
    <w:rPr>
      <w:rFonts w:eastAsia="Times New Roman"/>
    </w:rPr>
  </w:style>
  <w:style w:type="character" w:customStyle="1" w:styleId="ListLabel151">
    <w:name w:val="ListLabel 151"/>
    <w:rsid w:val="0060308A"/>
    <w:rPr>
      <w:rFonts w:eastAsia="Times New Roman"/>
    </w:rPr>
  </w:style>
  <w:style w:type="character" w:customStyle="1" w:styleId="ListLabel152">
    <w:name w:val="ListLabel 152"/>
    <w:rsid w:val="0060308A"/>
    <w:rPr>
      <w:rFonts w:eastAsia="Times New Roman"/>
    </w:rPr>
  </w:style>
  <w:style w:type="character" w:customStyle="1" w:styleId="ListLabel153">
    <w:name w:val="ListLabel 153"/>
    <w:rsid w:val="0060308A"/>
    <w:rPr>
      <w:rFonts w:eastAsia="Times New Roman"/>
    </w:rPr>
  </w:style>
  <w:style w:type="character" w:customStyle="1" w:styleId="ListLabel154">
    <w:name w:val="ListLabel 154"/>
    <w:rsid w:val="0060308A"/>
    <w:rPr>
      <w:rFonts w:eastAsia="Times New Roman"/>
    </w:rPr>
  </w:style>
  <w:style w:type="character" w:customStyle="1" w:styleId="ListLabel155">
    <w:name w:val="ListLabel 155"/>
    <w:rsid w:val="0060308A"/>
    <w:rPr>
      <w:rFonts w:eastAsia="Times New Roman"/>
    </w:rPr>
  </w:style>
  <w:style w:type="character" w:customStyle="1" w:styleId="ListLabel156">
    <w:name w:val="ListLabel 156"/>
    <w:rsid w:val="0060308A"/>
    <w:rPr>
      <w:rFonts w:eastAsia="Times New Roman"/>
    </w:rPr>
  </w:style>
  <w:style w:type="character" w:customStyle="1" w:styleId="ListLabel157">
    <w:name w:val="ListLabel 157"/>
    <w:rsid w:val="0060308A"/>
    <w:rPr>
      <w:rFonts w:eastAsia="Times New Roman"/>
    </w:rPr>
  </w:style>
  <w:style w:type="character" w:customStyle="1" w:styleId="ListLabel158">
    <w:name w:val="ListLabel 158"/>
    <w:rsid w:val="0060308A"/>
    <w:rPr>
      <w:rFonts w:eastAsia="Times New Roman"/>
    </w:rPr>
  </w:style>
  <w:style w:type="character" w:customStyle="1" w:styleId="ListLabel159">
    <w:name w:val="ListLabel 159"/>
    <w:rsid w:val="0060308A"/>
    <w:rPr>
      <w:rFonts w:eastAsia="Times New Roman"/>
    </w:rPr>
  </w:style>
  <w:style w:type="character" w:customStyle="1" w:styleId="ListLabel160">
    <w:name w:val="ListLabel 160"/>
    <w:rsid w:val="0060308A"/>
    <w:rPr>
      <w:rFonts w:eastAsia="Times New Roman"/>
    </w:rPr>
  </w:style>
  <w:style w:type="character" w:customStyle="1" w:styleId="ListLabel161">
    <w:name w:val="ListLabel 161"/>
    <w:rsid w:val="0060308A"/>
    <w:rPr>
      <w:rFonts w:eastAsia="Times New Roman"/>
    </w:rPr>
  </w:style>
  <w:style w:type="character" w:customStyle="1" w:styleId="ListLabel162">
    <w:name w:val="ListLabel 162"/>
    <w:rsid w:val="0060308A"/>
    <w:rPr>
      <w:rFonts w:eastAsia="Times New Roman"/>
    </w:rPr>
  </w:style>
  <w:style w:type="character" w:customStyle="1" w:styleId="ListLabel163">
    <w:name w:val="ListLabel 163"/>
    <w:rsid w:val="0060308A"/>
    <w:rPr>
      <w:rFonts w:eastAsia="Times New Roman"/>
    </w:rPr>
  </w:style>
  <w:style w:type="character" w:customStyle="1" w:styleId="ListLabel164">
    <w:name w:val="ListLabel 164"/>
    <w:rsid w:val="0060308A"/>
    <w:rPr>
      <w:rFonts w:eastAsia="Times New Roman"/>
    </w:rPr>
  </w:style>
  <w:style w:type="character" w:customStyle="1" w:styleId="ListLabel165">
    <w:name w:val="ListLabel 165"/>
    <w:rsid w:val="0060308A"/>
    <w:rPr>
      <w:rFonts w:eastAsia="Times New Roman"/>
    </w:rPr>
  </w:style>
  <w:style w:type="character" w:customStyle="1" w:styleId="ListLabel166">
    <w:name w:val="ListLabel 166"/>
    <w:rsid w:val="0060308A"/>
    <w:rPr>
      <w:rFonts w:eastAsia="Times New Roman"/>
    </w:rPr>
  </w:style>
  <w:style w:type="character" w:customStyle="1" w:styleId="ListLabel167">
    <w:name w:val="ListLabel 167"/>
    <w:rsid w:val="0060308A"/>
    <w:rPr>
      <w:rFonts w:eastAsia="Times New Roman"/>
    </w:rPr>
  </w:style>
  <w:style w:type="character" w:customStyle="1" w:styleId="ListLabel168">
    <w:name w:val="ListLabel 168"/>
    <w:rsid w:val="0060308A"/>
    <w:rPr>
      <w:rFonts w:eastAsia="Times New Roman"/>
    </w:rPr>
  </w:style>
  <w:style w:type="character" w:customStyle="1" w:styleId="ListLabel169">
    <w:name w:val="ListLabel 169"/>
    <w:rsid w:val="0060308A"/>
    <w:rPr>
      <w:rFonts w:eastAsia="Times New Roman"/>
    </w:rPr>
  </w:style>
  <w:style w:type="character" w:customStyle="1" w:styleId="ListLabel170">
    <w:name w:val="ListLabel 170"/>
    <w:rsid w:val="0060308A"/>
    <w:rPr>
      <w:rFonts w:eastAsia="Times New Roman"/>
    </w:rPr>
  </w:style>
  <w:style w:type="character" w:customStyle="1" w:styleId="ListLabel171">
    <w:name w:val="ListLabel 171"/>
    <w:rsid w:val="0060308A"/>
    <w:rPr>
      <w:rFonts w:eastAsia="Times New Roman"/>
    </w:rPr>
  </w:style>
  <w:style w:type="character" w:customStyle="1" w:styleId="ListLabel172">
    <w:name w:val="ListLabel 172"/>
    <w:rsid w:val="0060308A"/>
    <w:rPr>
      <w:rFonts w:eastAsia="Times New Roman"/>
    </w:rPr>
  </w:style>
  <w:style w:type="character" w:customStyle="1" w:styleId="ListLabel173">
    <w:name w:val="ListLabel 173"/>
    <w:rsid w:val="0060308A"/>
    <w:rPr>
      <w:rFonts w:eastAsia="Times New Roman"/>
    </w:rPr>
  </w:style>
  <w:style w:type="character" w:customStyle="1" w:styleId="ListLabel174">
    <w:name w:val="ListLabel 174"/>
    <w:rsid w:val="0060308A"/>
    <w:rPr>
      <w:rFonts w:eastAsia="Times New Roman"/>
    </w:rPr>
  </w:style>
  <w:style w:type="character" w:customStyle="1" w:styleId="ListLabel175">
    <w:name w:val="ListLabel 175"/>
    <w:rsid w:val="0060308A"/>
    <w:rPr>
      <w:rFonts w:eastAsia="Times New Roman"/>
    </w:rPr>
  </w:style>
  <w:style w:type="character" w:customStyle="1" w:styleId="ListLabel176">
    <w:name w:val="ListLabel 176"/>
    <w:rsid w:val="0060308A"/>
    <w:rPr>
      <w:rFonts w:eastAsia="Times New Roman"/>
    </w:rPr>
  </w:style>
  <w:style w:type="character" w:customStyle="1" w:styleId="ListLabel177">
    <w:name w:val="ListLabel 177"/>
    <w:rsid w:val="0060308A"/>
    <w:rPr>
      <w:rFonts w:eastAsia="Times New Roman"/>
    </w:rPr>
  </w:style>
  <w:style w:type="character" w:customStyle="1" w:styleId="ListLabel178">
    <w:name w:val="ListLabel 178"/>
    <w:rsid w:val="0060308A"/>
    <w:rPr>
      <w:rFonts w:eastAsia="Times New Roman"/>
    </w:rPr>
  </w:style>
  <w:style w:type="character" w:customStyle="1" w:styleId="ListLabel179">
    <w:name w:val="ListLabel 179"/>
    <w:rsid w:val="0060308A"/>
    <w:rPr>
      <w:rFonts w:eastAsia="Times New Roman"/>
    </w:rPr>
  </w:style>
  <w:style w:type="character" w:customStyle="1" w:styleId="ListLabel180">
    <w:name w:val="ListLabel 180"/>
    <w:rsid w:val="0060308A"/>
    <w:rPr>
      <w:rFonts w:eastAsia="Times New Roman"/>
    </w:rPr>
  </w:style>
  <w:style w:type="character" w:customStyle="1" w:styleId="ListLabel181">
    <w:name w:val="ListLabel 181"/>
    <w:rsid w:val="0060308A"/>
    <w:rPr>
      <w:rFonts w:eastAsia="Times New Roman"/>
    </w:rPr>
  </w:style>
  <w:style w:type="character" w:customStyle="1" w:styleId="ListLabel182">
    <w:name w:val="ListLabel 182"/>
    <w:rsid w:val="0060308A"/>
    <w:rPr>
      <w:rFonts w:eastAsia="Times New Roman"/>
    </w:rPr>
  </w:style>
  <w:style w:type="character" w:customStyle="1" w:styleId="ListLabel183">
    <w:name w:val="ListLabel 183"/>
    <w:rsid w:val="0060308A"/>
    <w:rPr>
      <w:rFonts w:eastAsia="Times New Roman"/>
    </w:rPr>
  </w:style>
  <w:style w:type="character" w:customStyle="1" w:styleId="ListLabel184">
    <w:name w:val="ListLabel 184"/>
    <w:rsid w:val="0060308A"/>
    <w:rPr>
      <w:rFonts w:eastAsia="Times New Roman"/>
    </w:rPr>
  </w:style>
  <w:style w:type="character" w:customStyle="1" w:styleId="ListLabel185">
    <w:name w:val="ListLabel 185"/>
    <w:rsid w:val="0060308A"/>
    <w:rPr>
      <w:rFonts w:eastAsia="Times New Roman"/>
    </w:rPr>
  </w:style>
  <w:style w:type="character" w:customStyle="1" w:styleId="ListLabel186">
    <w:name w:val="ListLabel 186"/>
    <w:rsid w:val="0060308A"/>
    <w:rPr>
      <w:rFonts w:eastAsia="Times New Roman"/>
    </w:rPr>
  </w:style>
  <w:style w:type="character" w:customStyle="1" w:styleId="ListLabel187">
    <w:name w:val="ListLabel 187"/>
    <w:rsid w:val="0060308A"/>
    <w:rPr>
      <w:rFonts w:eastAsia="Times New Roman"/>
    </w:rPr>
  </w:style>
  <w:style w:type="character" w:customStyle="1" w:styleId="ListLabel188">
    <w:name w:val="ListLabel 188"/>
    <w:rsid w:val="0060308A"/>
    <w:rPr>
      <w:rFonts w:eastAsia="Times New Roman"/>
    </w:rPr>
  </w:style>
  <w:style w:type="character" w:customStyle="1" w:styleId="ListLabel189">
    <w:name w:val="ListLabel 189"/>
    <w:rsid w:val="0060308A"/>
    <w:rPr>
      <w:rFonts w:eastAsia="Times New Roman"/>
    </w:rPr>
  </w:style>
  <w:style w:type="character" w:customStyle="1" w:styleId="ListLabel190">
    <w:name w:val="ListLabel 190"/>
    <w:rsid w:val="0060308A"/>
    <w:rPr>
      <w:rFonts w:eastAsia="Times New Roman"/>
    </w:rPr>
  </w:style>
  <w:style w:type="character" w:customStyle="1" w:styleId="ListLabel191">
    <w:name w:val="ListLabel 191"/>
    <w:rsid w:val="0060308A"/>
    <w:rPr>
      <w:rFonts w:eastAsia="Times New Roman"/>
    </w:rPr>
  </w:style>
  <w:style w:type="character" w:customStyle="1" w:styleId="ListLabel192">
    <w:name w:val="ListLabel 192"/>
    <w:rsid w:val="0060308A"/>
    <w:rPr>
      <w:rFonts w:eastAsia="Times New Roman"/>
    </w:rPr>
  </w:style>
  <w:style w:type="character" w:customStyle="1" w:styleId="ListLabel193">
    <w:name w:val="ListLabel 193"/>
    <w:rsid w:val="0060308A"/>
    <w:rPr>
      <w:rFonts w:eastAsia="Times New Roman"/>
    </w:rPr>
  </w:style>
  <w:style w:type="character" w:customStyle="1" w:styleId="ListLabel194">
    <w:name w:val="ListLabel 194"/>
    <w:rsid w:val="0060308A"/>
    <w:rPr>
      <w:rFonts w:eastAsia="Times New Roman"/>
    </w:rPr>
  </w:style>
  <w:style w:type="character" w:customStyle="1" w:styleId="ListLabel195">
    <w:name w:val="ListLabel 195"/>
    <w:rsid w:val="0060308A"/>
    <w:rPr>
      <w:rFonts w:eastAsia="Times New Roman"/>
    </w:rPr>
  </w:style>
  <w:style w:type="character" w:customStyle="1" w:styleId="ListLabel196">
    <w:name w:val="ListLabel 196"/>
    <w:rsid w:val="0060308A"/>
    <w:rPr>
      <w:rFonts w:eastAsia="Times New Roman"/>
    </w:rPr>
  </w:style>
  <w:style w:type="character" w:customStyle="1" w:styleId="ListLabel197">
    <w:name w:val="ListLabel 197"/>
    <w:rsid w:val="0060308A"/>
    <w:rPr>
      <w:rFonts w:eastAsia="Times New Roman"/>
    </w:rPr>
  </w:style>
  <w:style w:type="character" w:customStyle="1" w:styleId="ListLabel198">
    <w:name w:val="ListLabel 198"/>
    <w:rsid w:val="0060308A"/>
    <w:rPr>
      <w:rFonts w:eastAsia="Times New Roman"/>
    </w:rPr>
  </w:style>
  <w:style w:type="character" w:customStyle="1" w:styleId="ListLabel199">
    <w:name w:val="ListLabel 199"/>
    <w:rsid w:val="0060308A"/>
    <w:rPr>
      <w:rFonts w:eastAsia="Times New Roman"/>
    </w:rPr>
  </w:style>
  <w:style w:type="character" w:customStyle="1" w:styleId="ListLabel200">
    <w:name w:val="ListLabel 200"/>
    <w:rsid w:val="0060308A"/>
    <w:rPr>
      <w:rFonts w:eastAsia="Times New Roman"/>
    </w:rPr>
  </w:style>
  <w:style w:type="character" w:customStyle="1" w:styleId="ListLabel201">
    <w:name w:val="ListLabel 201"/>
    <w:rsid w:val="0060308A"/>
    <w:rPr>
      <w:rFonts w:eastAsia="Times New Roman"/>
    </w:rPr>
  </w:style>
  <w:style w:type="character" w:customStyle="1" w:styleId="ListLabel202">
    <w:name w:val="ListLabel 202"/>
    <w:rsid w:val="0060308A"/>
    <w:rPr>
      <w:rFonts w:eastAsia="Times New Roman"/>
    </w:rPr>
  </w:style>
  <w:style w:type="character" w:customStyle="1" w:styleId="ListLabel203">
    <w:name w:val="ListLabel 203"/>
    <w:rsid w:val="0060308A"/>
    <w:rPr>
      <w:rFonts w:eastAsia="Times New Roman"/>
    </w:rPr>
  </w:style>
  <w:style w:type="character" w:customStyle="1" w:styleId="ListLabel204">
    <w:name w:val="ListLabel 204"/>
    <w:rsid w:val="0060308A"/>
    <w:rPr>
      <w:rFonts w:eastAsia="Times New Roman"/>
    </w:rPr>
  </w:style>
  <w:style w:type="character" w:customStyle="1" w:styleId="ListLabel205">
    <w:name w:val="ListLabel 205"/>
    <w:rsid w:val="0060308A"/>
    <w:rPr>
      <w:rFonts w:eastAsia="Times New Roman"/>
    </w:rPr>
  </w:style>
  <w:style w:type="character" w:customStyle="1" w:styleId="ListLabel206">
    <w:name w:val="ListLabel 206"/>
    <w:rsid w:val="0060308A"/>
    <w:rPr>
      <w:rFonts w:eastAsia="Times New Roman"/>
    </w:rPr>
  </w:style>
  <w:style w:type="character" w:customStyle="1" w:styleId="ListLabel207">
    <w:name w:val="ListLabel 207"/>
    <w:rsid w:val="0060308A"/>
    <w:rPr>
      <w:rFonts w:eastAsia="Times New Roman"/>
    </w:rPr>
  </w:style>
  <w:style w:type="character" w:customStyle="1" w:styleId="ListLabel208">
    <w:name w:val="ListLabel 208"/>
    <w:rsid w:val="0060308A"/>
    <w:rPr>
      <w:rFonts w:eastAsia="Times New Roman"/>
    </w:rPr>
  </w:style>
  <w:style w:type="character" w:customStyle="1" w:styleId="ListLabel209">
    <w:name w:val="ListLabel 209"/>
    <w:rsid w:val="0060308A"/>
    <w:rPr>
      <w:rFonts w:eastAsia="Times New Roman"/>
    </w:rPr>
  </w:style>
  <w:style w:type="character" w:customStyle="1" w:styleId="ListLabel210">
    <w:name w:val="ListLabel 210"/>
    <w:rsid w:val="0060308A"/>
    <w:rPr>
      <w:rFonts w:eastAsia="Times New Roman"/>
    </w:rPr>
  </w:style>
  <w:style w:type="character" w:customStyle="1" w:styleId="ListLabel211">
    <w:name w:val="ListLabel 211"/>
    <w:rsid w:val="0060308A"/>
    <w:rPr>
      <w:rFonts w:eastAsia="Times New Roman"/>
    </w:rPr>
  </w:style>
  <w:style w:type="character" w:customStyle="1" w:styleId="ListLabel212">
    <w:name w:val="ListLabel 212"/>
    <w:rsid w:val="0060308A"/>
    <w:rPr>
      <w:rFonts w:eastAsia="Times New Roman"/>
    </w:rPr>
  </w:style>
  <w:style w:type="character" w:customStyle="1" w:styleId="ListLabel213">
    <w:name w:val="ListLabel 213"/>
    <w:rsid w:val="0060308A"/>
    <w:rPr>
      <w:rFonts w:eastAsia="Times New Roman"/>
    </w:rPr>
  </w:style>
  <w:style w:type="character" w:customStyle="1" w:styleId="ListLabel214">
    <w:name w:val="ListLabel 214"/>
    <w:rsid w:val="0060308A"/>
    <w:rPr>
      <w:rFonts w:eastAsia="Times New Roman"/>
    </w:rPr>
  </w:style>
  <w:style w:type="character" w:customStyle="1" w:styleId="ListLabel215">
    <w:name w:val="ListLabel 215"/>
    <w:rsid w:val="0060308A"/>
    <w:rPr>
      <w:rFonts w:eastAsia="Times New Roman"/>
    </w:rPr>
  </w:style>
  <w:style w:type="character" w:customStyle="1" w:styleId="ListLabel216">
    <w:name w:val="ListLabel 216"/>
    <w:rsid w:val="0060308A"/>
    <w:rPr>
      <w:rFonts w:eastAsia="Times New Roman"/>
    </w:rPr>
  </w:style>
  <w:style w:type="character" w:customStyle="1" w:styleId="ListLabel217">
    <w:name w:val="ListLabel 217"/>
    <w:rsid w:val="0060308A"/>
    <w:rPr>
      <w:rFonts w:eastAsia="Times New Roman"/>
    </w:rPr>
  </w:style>
  <w:style w:type="character" w:customStyle="1" w:styleId="ListLabel218">
    <w:name w:val="ListLabel 218"/>
    <w:rsid w:val="0060308A"/>
    <w:rPr>
      <w:rFonts w:eastAsia="Times New Roman"/>
    </w:rPr>
  </w:style>
  <w:style w:type="character" w:customStyle="1" w:styleId="ListLabel219">
    <w:name w:val="ListLabel 219"/>
    <w:rsid w:val="0060308A"/>
    <w:rPr>
      <w:rFonts w:eastAsia="Times New Roman"/>
    </w:rPr>
  </w:style>
  <w:style w:type="character" w:customStyle="1" w:styleId="ListLabel220">
    <w:name w:val="ListLabel 220"/>
    <w:rsid w:val="0060308A"/>
    <w:rPr>
      <w:rFonts w:eastAsia="Times New Roman"/>
    </w:rPr>
  </w:style>
  <w:style w:type="character" w:customStyle="1" w:styleId="ListLabel221">
    <w:name w:val="ListLabel 221"/>
    <w:rsid w:val="0060308A"/>
    <w:rPr>
      <w:rFonts w:eastAsia="Times New Roman"/>
    </w:rPr>
  </w:style>
  <w:style w:type="character" w:customStyle="1" w:styleId="ListLabel222">
    <w:name w:val="ListLabel 222"/>
    <w:rsid w:val="0060308A"/>
    <w:rPr>
      <w:rFonts w:eastAsia="Times New Roman"/>
    </w:rPr>
  </w:style>
  <w:style w:type="character" w:customStyle="1" w:styleId="ListLabel223">
    <w:name w:val="ListLabel 223"/>
    <w:rsid w:val="0060308A"/>
    <w:rPr>
      <w:rFonts w:eastAsia="Times New Roman"/>
    </w:rPr>
  </w:style>
  <w:style w:type="character" w:customStyle="1" w:styleId="ListLabel224">
    <w:name w:val="ListLabel 224"/>
    <w:rsid w:val="0060308A"/>
    <w:rPr>
      <w:rFonts w:eastAsia="Times New Roman"/>
    </w:rPr>
  </w:style>
  <w:style w:type="character" w:customStyle="1" w:styleId="ListLabel225">
    <w:name w:val="ListLabel 225"/>
    <w:rsid w:val="0060308A"/>
    <w:rPr>
      <w:rFonts w:eastAsia="Times New Roman"/>
    </w:rPr>
  </w:style>
  <w:style w:type="character" w:customStyle="1" w:styleId="ListLabel226">
    <w:name w:val="ListLabel 226"/>
    <w:rsid w:val="0060308A"/>
    <w:rPr>
      <w:rFonts w:eastAsia="Times New Roman"/>
    </w:rPr>
  </w:style>
  <w:style w:type="character" w:customStyle="1" w:styleId="ListLabel227">
    <w:name w:val="ListLabel 227"/>
    <w:rsid w:val="0060308A"/>
    <w:rPr>
      <w:rFonts w:eastAsia="Times New Roman"/>
    </w:rPr>
  </w:style>
  <w:style w:type="character" w:customStyle="1" w:styleId="ListLabel228">
    <w:name w:val="ListLabel 228"/>
    <w:rsid w:val="0060308A"/>
    <w:rPr>
      <w:rFonts w:eastAsia="Times New Roman"/>
    </w:rPr>
  </w:style>
  <w:style w:type="character" w:customStyle="1" w:styleId="ListLabel229">
    <w:name w:val="ListLabel 229"/>
    <w:rsid w:val="0060308A"/>
    <w:rPr>
      <w:rFonts w:eastAsia="Times New Roman"/>
    </w:rPr>
  </w:style>
  <w:style w:type="character" w:customStyle="1" w:styleId="ListLabel230">
    <w:name w:val="ListLabel 230"/>
    <w:rsid w:val="0060308A"/>
    <w:rPr>
      <w:rFonts w:eastAsia="Times New Roman"/>
    </w:rPr>
  </w:style>
  <w:style w:type="character" w:customStyle="1" w:styleId="ListLabel231">
    <w:name w:val="ListLabel 231"/>
    <w:rsid w:val="0060308A"/>
    <w:rPr>
      <w:rFonts w:eastAsia="Times New Roman"/>
    </w:rPr>
  </w:style>
  <w:style w:type="character" w:customStyle="1" w:styleId="ListLabel232">
    <w:name w:val="ListLabel 232"/>
    <w:rsid w:val="0060308A"/>
    <w:rPr>
      <w:rFonts w:eastAsia="Times New Roman"/>
    </w:rPr>
  </w:style>
  <w:style w:type="character" w:customStyle="1" w:styleId="ListLabel233">
    <w:name w:val="ListLabel 233"/>
    <w:rsid w:val="0060308A"/>
    <w:rPr>
      <w:rFonts w:eastAsia="Times New Roman"/>
    </w:rPr>
  </w:style>
  <w:style w:type="character" w:customStyle="1" w:styleId="ListLabel234">
    <w:name w:val="ListLabel 234"/>
    <w:rsid w:val="0060308A"/>
    <w:rPr>
      <w:rFonts w:eastAsia="Times New Roman"/>
    </w:rPr>
  </w:style>
  <w:style w:type="character" w:customStyle="1" w:styleId="ListLabel235">
    <w:name w:val="ListLabel 235"/>
    <w:rsid w:val="0060308A"/>
    <w:rPr>
      <w:rFonts w:eastAsia="Times New Roman"/>
    </w:rPr>
  </w:style>
  <w:style w:type="character" w:customStyle="1" w:styleId="ListLabel236">
    <w:name w:val="ListLabel 236"/>
    <w:rsid w:val="0060308A"/>
    <w:rPr>
      <w:rFonts w:eastAsia="Times New Roman"/>
    </w:rPr>
  </w:style>
  <w:style w:type="character" w:customStyle="1" w:styleId="ListLabel237">
    <w:name w:val="ListLabel 237"/>
    <w:rsid w:val="0060308A"/>
    <w:rPr>
      <w:rFonts w:eastAsia="Times New Roman"/>
    </w:rPr>
  </w:style>
  <w:style w:type="character" w:customStyle="1" w:styleId="ListLabel238">
    <w:name w:val="ListLabel 238"/>
    <w:rsid w:val="0060308A"/>
    <w:rPr>
      <w:rFonts w:eastAsia="Times New Roman"/>
    </w:rPr>
  </w:style>
  <w:style w:type="character" w:customStyle="1" w:styleId="ListLabel239">
    <w:name w:val="ListLabel 239"/>
    <w:rsid w:val="0060308A"/>
    <w:rPr>
      <w:rFonts w:eastAsia="Times New Roman"/>
    </w:rPr>
  </w:style>
  <w:style w:type="character" w:customStyle="1" w:styleId="ListLabel240">
    <w:name w:val="ListLabel 240"/>
    <w:rsid w:val="0060308A"/>
    <w:rPr>
      <w:rFonts w:eastAsia="Times New Roman"/>
    </w:rPr>
  </w:style>
  <w:style w:type="character" w:customStyle="1" w:styleId="ListLabel241">
    <w:name w:val="ListLabel 241"/>
    <w:rsid w:val="0060308A"/>
    <w:rPr>
      <w:rFonts w:eastAsia="Times New Roman"/>
    </w:rPr>
  </w:style>
  <w:style w:type="character" w:customStyle="1" w:styleId="ListLabel242">
    <w:name w:val="ListLabel 242"/>
    <w:rsid w:val="0060308A"/>
    <w:rPr>
      <w:rFonts w:eastAsia="Times New Roman"/>
    </w:rPr>
  </w:style>
  <w:style w:type="character" w:customStyle="1" w:styleId="ListLabel243">
    <w:name w:val="ListLabel 243"/>
    <w:rsid w:val="0060308A"/>
    <w:rPr>
      <w:rFonts w:eastAsia="Times New Roman"/>
    </w:rPr>
  </w:style>
  <w:style w:type="character" w:customStyle="1" w:styleId="ListLabel244">
    <w:name w:val="ListLabel 244"/>
    <w:rsid w:val="0060308A"/>
    <w:rPr>
      <w:rFonts w:eastAsia="Times New Roman"/>
    </w:rPr>
  </w:style>
  <w:style w:type="character" w:customStyle="1" w:styleId="ListLabel245">
    <w:name w:val="ListLabel 245"/>
    <w:rsid w:val="0060308A"/>
    <w:rPr>
      <w:rFonts w:eastAsia="Times New Roman"/>
    </w:rPr>
  </w:style>
  <w:style w:type="character" w:customStyle="1" w:styleId="ListLabel246">
    <w:name w:val="ListLabel 246"/>
    <w:rsid w:val="0060308A"/>
    <w:rPr>
      <w:rFonts w:eastAsia="Times New Roman"/>
    </w:rPr>
  </w:style>
  <w:style w:type="character" w:customStyle="1" w:styleId="ListLabel247">
    <w:name w:val="ListLabel 247"/>
    <w:rsid w:val="0060308A"/>
    <w:rPr>
      <w:rFonts w:eastAsia="Times New Roman"/>
    </w:rPr>
  </w:style>
  <w:style w:type="character" w:customStyle="1" w:styleId="ListLabel248">
    <w:name w:val="ListLabel 248"/>
    <w:rsid w:val="0060308A"/>
    <w:rPr>
      <w:rFonts w:eastAsia="Times New Roman"/>
    </w:rPr>
  </w:style>
  <w:style w:type="character" w:customStyle="1" w:styleId="ListLabel249">
    <w:name w:val="ListLabel 249"/>
    <w:rsid w:val="0060308A"/>
    <w:rPr>
      <w:rFonts w:eastAsia="Times New Roman"/>
    </w:rPr>
  </w:style>
  <w:style w:type="character" w:customStyle="1" w:styleId="ListLabel250">
    <w:name w:val="ListLabel 250"/>
    <w:rsid w:val="0060308A"/>
    <w:rPr>
      <w:rFonts w:eastAsia="Times New Roman"/>
    </w:rPr>
  </w:style>
  <w:style w:type="character" w:customStyle="1" w:styleId="ListLabel251">
    <w:name w:val="ListLabel 251"/>
    <w:rsid w:val="0060308A"/>
    <w:rPr>
      <w:rFonts w:eastAsia="Times New Roman"/>
    </w:rPr>
  </w:style>
  <w:style w:type="character" w:customStyle="1" w:styleId="ListLabel252">
    <w:name w:val="ListLabel 252"/>
    <w:rsid w:val="0060308A"/>
    <w:rPr>
      <w:rFonts w:eastAsia="Times New Roman"/>
    </w:rPr>
  </w:style>
  <w:style w:type="character" w:customStyle="1" w:styleId="ListLabel253">
    <w:name w:val="ListLabel 253"/>
    <w:rsid w:val="0060308A"/>
    <w:rPr>
      <w:rFonts w:eastAsia="Times New Roman"/>
    </w:rPr>
  </w:style>
  <w:style w:type="character" w:customStyle="1" w:styleId="ListLabel254">
    <w:name w:val="ListLabel 254"/>
    <w:rsid w:val="0060308A"/>
    <w:rPr>
      <w:rFonts w:eastAsia="Times New Roman"/>
    </w:rPr>
  </w:style>
  <w:style w:type="character" w:customStyle="1" w:styleId="ListLabel255">
    <w:name w:val="ListLabel 255"/>
    <w:rsid w:val="0060308A"/>
    <w:rPr>
      <w:rFonts w:eastAsia="Times New Roman"/>
    </w:rPr>
  </w:style>
  <w:style w:type="character" w:customStyle="1" w:styleId="ListLabel256">
    <w:name w:val="ListLabel 256"/>
    <w:rsid w:val="0060308A"/>
    <w:rPr>
      <w:rFonts w:eastAsia="Times New Roman"/>
    </w:rPr>
  </w:style>
  <w:style w:type="character" w:customStyle="1" w:styleId="ListLabel257">
    <w:name w:val="ListLabel 257"/>
    <w:rsid w:val="0060308A"/>
    <w:rPr>
      <w:rFonts w:eastAsia="Times New Roman"/>
    </w:rPr>
  </w:style>
  <w:style w:type="character" w:customStyle="1" w:styleId="ListLabel258">
    <w:name w:val="ListLabel 258"/>
    <w:rsid w:val="0060308A"/>
    <w:rPr>
      <w:rFonts w:eastAsia="Times New Roman"/>
    </w:rPr>
  </w:style>
  <w:style w:type="character" w:customStyle="1" w:styleId="ListLabel259">
    <w:name w:val="ListLabel 259"/>
    <w:rsid w:val="0060308A"/>
    <w:rPr>
      <w:rFonts w:eastAsia="Times New Roman"/>
    </w:rPr>
  </w:style>
  <w:style w:type="character" w:customStyle="1" w:styleId="ListLabel260">
    <w:name w:val="ListLabel 260"/>
    <w:rsid w:val="0060308A"/>
    <w:rPr>
      <w:rFonts w:eastAsia="Times New Roman"/>
    </w:rPr>
  </w:style>
  <w:style w:type="character" w:customStyle="1" w:styleId="ListLabel261">
    <w:name w:val="ListLabel 261"/>
    <w:rsid w:val="0060308A"/>
    <w:rPr>
      <w:rFonts w:eastAsia="Times New Roman"/>
    </w:rPr>
  </w:style>
  <w:style w:type="character" w:customStyle="1" w:styleId="ListLabel262">
    <w:name w:val="ListLabel 262"/>
    <w:rsid w:val="0060308A"/>
    <w:rPr>
      <w:rFonts w:eastAsia="Times New Roman"/>
    </w:rPr>
  </w:style>
  <w:style w:type="character" w:customStyle="1" w:styleId="ListLabel263">
    <w:name w:val="ListLabel 263"/>
    <w:rsid w:val="0060308A"/>
    <w:rPr>
      <w:rFonts w:eastAsia="Times New Roman"/>
    </w:rPr>
  </w:style>
  <w:style w:type="character" w:customStyle="1" w:styleId="ListLabel264">
    <w:name w:val="ListLabel 264"/>
    <w:rsid w:val="0060308A"/>
    <w:rPr>
      <w:rFonts w:eastAsia="Times New Roman"/>
    </w:rPr>
  </w:style>
  <w:style w:type="character" w:customStyle="1" w:styleId="ListLabel265">
    <w:name w:val="ListLabel 265"/>
    <w:rsid w:val="0060308A"/>
    <w:rPr>
      <w:rFonts w:eastAsia="Times New Roman"/>
    </w:rPr>
  </w:style>
  <w:style w:type="character" w:customStyle="1" w:styleId="ListLabel266">
    <w:name w:val="ListLabel 266"/>
    <w:rsid w:val="0060308A"/>
    <w:rPr>
      <w:rFonts w:eastAsia="Times New Roman"/>
    </w:rPr>
  </w:style>
  <w:style w:type="character" w:customStyle="1" w:styleId="ListLabel267">
    <w:name w:val="ListLabel 267"/>
    <w:rsid w:val="0060308A"/>
    <w:rPr>
      <w:rFonts w:eastAsia="Times New Roman"/>
    </w:rPr>
  </w:style>
  <w:style w:type="character" w:customStyle="1" w:styleId="ListLabel268">
    <w:name w:val="ListLabel 268"/>
    <w:rsid w:val="0060308A"/>
    <w:rPr>
      <w:rFonts w:eastAsia="Times New Roman"/>
    </w:rPr>
  </w:style>
  <w:style w:type="character" w:customStyle="1" w:styleId="ListLabel269">
    <w:name w:val="ListLabel 269"/>
    <w:rsid w:val="0060308A"/>
    <w:rPr>
      <w:rFonts w:eastAsia="Times New Roman"/>
    </w:rPr>
  </w:style>
  <w:style w:type="character" w:customStyle="1" w:styleId="ListLabel270">
    <w:name w:val="ListLabel 270"/>
    <w:rsid w:val="0060308A"/>
    <w:rPr>
      <w:rFonts w:eastAsia="Times New Roman"/>
    </w:rPr>
  </w:style>
  <w:style w:type="character" w:customStyle="1" w:styleId="ListLabel271">
    <w:name w:val="ListLabel 271"/>
    <w:rsid w:val="0060308A"/>
    <w:rPr>
      <w:rFonts w:eastAsia="Times New Roman"/>
    </w:rPr>
  </w:style>
  <w:style w:type="character" w:customStyle="1" w:styleId="ListLabel272">
    <w:name w:val="ListLabel 272"/>
    <w:rsid w:val="0060308A"/>
    <w:rPr>
      <w:rFonts w:eastAsia="Times New Roman"/>
    </w:rPr>
  </w:style>
  <w:style w:type="character" w:customStyle="1" w:styleId="ListLabel273">
    <w:name w:val="ListLabel 273"/>
    <w:rsid w:val="0060308A"/>
    <w:rPr>
      <w:rFonts w:eastAsia="Times New Roman"/>
    </w:rPr>
  </w:style>
  <w:style w:type="character" w:customStyle="1" w:styleId="ListLabel274">
    <w:name w:val="ListLabel 274"/>
    <w:rsid w:val="0060308A"/>
    <w:rPr>
      <w:rFonts w:eastAsia="Times New Roman"/>
    </w:rPr>
  </w:style>
  <w:style w:type="character" w:customStyle="1" w:styleId="ListLabel275">
    <w:name w:val="ListLabel 275"/>
    <w:rsid w:val="0060308A"/>
    <w:rPr>
      <w:rFonts w:eastAsia="Times New Roman"/>
    </w:rPr>
  </w:style>
  <w:style w:type="character" w:customStyle="1" w:styleId="ListLabel276">
    <w:name w:val="ListLabel 276"/>
    <w:rsid w:val="0060308A"/>
    <w:rPr>
      <w:rFonts w:eastAsia="Times New Roman"/>
    </w:rPr>
  </w:style>
  <w:style w:type="character" w:customStyle="1" w:styleId="ListLabel277">
    <w:name w:val="ListLabel 277"/>
    <w:rsid w:val="0060308A"/>
    <w:rPr>
      <w:rFonts w:eastAsia="Times New Roman"/>
    </w:rPr>
  </w:style>
  <w:style w:type="character" w:customStyle="1" w:styleId="ListLabel278">
    <w:name w:val="ListLabel 278"/>
    <w:rsid w:val="0060308A"/>
    <w:rPr>
      <w:rFonts w:eastAsia="Times New Roman"/>
    </w:rPr>
  </w:style>
  <w:style w:type="character" w:customStyle="1" w:styleId="ListLabel279">
    <w:name w:val="ListLabel 279"/>
    <w:rsid w:val="0060308A"/>
    <w:rPr>
      <w:rFonts w:eastAsia="Times New Roman"/>
    </w:rPr>
  </w:style>
  <w:style w:type="character" w:customStyle="1" w:styleId="ListLabel280">
    <w:name w:val="ListLabel 280"/>
    <w:rsid w:val="0060308A"/>
    <w:rPr>
      <w:rFonts w:eastAsia="Times New Roman"/>
    </w:rPr>
  </w:style>
  <w:style w:type="character" w:customStyle="1" w:styleId="ListLabel281">
    <w:name w:val="ListLabel 281"/>
    <w:rsid w:val="0060308A"/>
    <w:rPr>
      <w:rFonts w:eastAsia="Times New Roman"/>
    </w:rPr>
  </w:style>
  <w:style w:type="character" w:customStyle="1" w:styleId="ListLabel282">
    <w:name w:val="ListLabel 282"/>
    <w:rsid w:val="0060308A"/>
    <w:rPr>
      <w:rFonts w:eastAsia="Times New Roman"/>
    </w:rPr>
  </w:style>
  <w:style w:type="character" w:customStyle="1" w:styleId="ListLabel283">
    <w:name w:val="ListLabel 283"/>
    <w:rsid w:val="0060308A"/>
    <w:rPr>
      <w:rFonts w:eastAsia="Times New Roman"/>
    </w:rPr>
  </w:style>
  <w:style w:type="character" w:customStyle="1" w:styleId="ListLabel284">
    <w:name w:val="ListLabel 284"/>
    <w:rsid w:val="0060308A"/>
    <w:rPr>
      <w:rFonts w:eastAsia="Times New Roman"/>
    </w:rPr>
  </w:style>
  <w:style w:type="character" w:customStyle="1" w:styleId="ListLabel285">
    <w:name w:val="ListLabel 285"/>
    <w:rsid w:val="0060308A"/>
    <w:rPr>
      <w:rFonts w:eastAsia="Times New Roman"/>
    </w:rPr>
  </w:style>
  <w:style w:type="character" w:customStyle="1" w:styleId="ListLabel286">
    <w:name w:val="ListLabel 286"/>
    <w:rsid w:val="0060308A"/>
    <w:rPr>
      <w:rFonts w:eastAsia="Times New Roman"/>
    </w:rPr>
  </w:style>
  <w:style w:type="character" w:customStyle="1" w:styleId="ListLabel287">
    <w:name w:val="ListLabel 287"/>
    <w:rsid w:val="0060308A"/>
    <w:rPr>
      <w:rFonts w:eastAsia="Times New Roman"/>
    </w:rPr>
  </w:style>
  <w:style w:type="character" w:customStyle="1" w:styleId="ListLabel288">
    <w:name w:val="ListLabel 288"/>
    <w:rsid w:val="0060308A"/>
    <w:rPr>
      <w:rFonts w:eastAsia="Times New Roman"/>
    </w:rPr>
  </w:style>
  <w:style w:type="character" w:customStyle="1" w:styleId="ListLabel289">
    <w:name w:val="ListLabel 289"/>
    <w:rsid w:val="0060308A"/>
    <w:rPr>
      <w:rFonts w:eastAsia="Times New Roman"/>
    </w:rPr>
  </w:style>
  <w:style w:type="character" w:customStyle="1" w:styleId="ListLabel290">
    <w:name w:val="ListLabel 290"/>
    <w:rsid w:val="0060308A"/>
    <w:rPr>
      <w:rFonts w:eastAsia="Times New Roman"/>
    </w:rPr>
  </w:style>
  <w:style w:type="character" w:customStyle="1" w:styleId="ListLabel291">
    <w:name w:val="ListLabel 291"/>
    <w:rsid w:val="0060308A"/>
    <w:rPr>
      <w:rFonts w:eastAsia="Times New Roman"/>
    </w:rPr>
  </w:style>
  <w:style w:type="character" w:customStyle="1" w:styleId="ListLabel292">
    <w:name w:val="ListLabel 292"/>
    <w:rsid w:val="0060308A"/>
    <w:rPr>
      <w:rFonts w:eastAsia="Times New Roman"/>
    </w:rPr>
  </w:style>
  <w:style w:type="character" w:customStyle="1" w:styleId="ListLabel293">
    <w:name w:val="ListLabel 293"/>
    <w:rsid w:val="0060308A"/>
    <w:rPr>
      <w:rFonts w:eastAsia="Times New Roman"/>
    </w:rPr>
  </w:style>
  <w:style w:type="character" w:customStyle="1" w:styleId="ListLabel294">
    <w:name w:val="ListLabel 294"/>
    <w:rsid w:val="0060308A"/>
    <w:rPr>
      <w:rFonts w:eastAsia="Times New Roman"/>
    </w:rPr>
  </w:style>
  <w:style w:type="character" w:customStyle="1" w:styleId="ListLabel295">
    <w:name w:val="ListLabel 295"/>
    <w:rsid w:val="0060308A"/>
    <w:rPr>
      <w:rFonts w:eastAsia="Times New Roman"/>
    </w:rPr>
  </w:style>
  <w:style w:type="character" w:customStyle="1" w:styleId="ListLabel296">
    <w:name w:val="ListLabel 296"/>
    <w:rsid w:val="0060308A"/>
    <w:rPr>
      <w:rFonts w:eastAsia="Times New Roman"/>
    </w:rPr>
  </w:style>
  <w:style w:type="character" w:customStyle="1" w:styleId="ListLabel297">
    <w:name w:val="ListLabel 297"/>
    <w:rsid w:val="0060308A"/>
    <w:rPr>
      <w:rFonts w:eastAsia="Times New Roman"/>
    </w:rPr>
  </w:style>
  <w:style w:type="character" w:customStyle="1" w:styleId="ListLabel298">
    <w:name w:val="ListLabel 298"/>
    <w:rsid w:val="0060308A"/>
    <w:rPr>
      <w:rFonts w:eastAsia="Times New Roman"/>
    </w:rPr>
  </w:style>
  <w:style w:type="character" w:customStyle="1" w:styleId="ListLabel299">
    <w:name w:val="ListLabel 299"/>
    <w:rsid w:val="0060308A"/>
    <w:rPr>
      <w:rFonts w:eastAsia="Times New Roman"/>
    </w:rPr>
  </w:style>
  <w:style w:type="character" w:customStyle="1" w:styleId="ListLabel300">
    <w:name w:val="ListLabel 300"/>
    <w:rsid w:val="0060308A"/>
    <w:rPr>
      <w:rFonts w:eastAsia="Times New Roman"/>
    </w:rPr>
  </w:style>
  <w:style w:type="character" w:customStyle="1" w:styleId="ListLabel301">
    <w:name w:val="ListLabel 301"/>
    <w:rsid w:val="0060308A"/>
    <w:rPr>
      <w:rFonts w:eastAsia="Times New Roman"/>
    </w:rPr>
  </w:style>
  <w:style w:type="character" w:customStyle="1" w:styleId="ListLabel302">
    <w:name w:val="ListLabel 302"/>
    <w:rsid w:val="0060308A"/>
    <w:rPr>
      <w:rFonts w:eastAsia="Times New Roman"/>
    </w:rPr>
  </w:style>
  <w:style w:type="character" w:customStyle="1" w:styleId="ListLabel303">
    <w:name w:val="ListLabel 303"/>
    <w:rsid w:val="0060308A"/>
    <w:rPr>
      <w:rFonts w:eastAsia="Times New Roman"/>
    </w:rPr>
  </w:style>
  <w:style w:type="character" w:customStyle="1" w:styleId="ListLabel304">
    <w:name w:val="ListLabel 304"/>
    <w:rsid w:val="0060308A"/>
    <w:rPr>
      <w:rFonts w:eastAsia="Times New Roman"/>
    </w:rPr>
  </w:style>
  <w:style w:type="character" w:customStyle="1" w:styleId="ListLabel305">
    <w:name w:val="ListLabel 305"/>
    <w:rsid w:val="0060308A"/>
    <w:rPr>
      <w:rFonts w:eastAsia="Times New Roman"/>
    </w:rPr>
  </w:style>
  <w:style w:type="character" w:customStyle="1" w:styleId="ListLabel306">
    <w:name w:val="ListLabel 306"/>
    <w:rsid w:val="0060308A"/>
    <w:rPr>
      <w:rFonts w:eastAsia="Times New Roman"/>
    </w:rPr>
  </w:style>
  <w:style w:type="character" w:customStyle="1" w:styleId="ListLabel307">
    <w:name w:val="ListLabel 307"/>
    <w:rsid w:val="0060308A"/>
    <w:rPr>
      <w:rFonts w:eastAsia="Times New Roman"/>
    </w:rPr>
  </w:style>
  <w:style w:type="character" w:customStyle="1" w:styleId="ListLabel308">
    <w:name w:val="ListLabel 308"/>
    <w:rsid w:val="0060308A"/>
    <w:rPr>
      <w:rFonts w:eastAsia="Times New Roman"/>
    </w:rPr>
  </w:style>
  <w:style w:type="character" w:customStyle="1" w:styleId="ListLabel309">
    <w:name w:val="ListLabel 309"/>
    <w:rsid w:val="0060308A"/>
    <w:rPr>
      <w:rFonts w:eastAsia="Times New Roman"/>
    </w:rPr>
  </w:style>
  <w:style w:type="character" w:customStyle="1" w:styleId="ListLabel310">
    <w:name w:val="ListLabel 310"/>
    <w:rsid w:val="0060308A"/>
    <w:rPr>
      <w:rFonts w:eastAsia="Times New Roman"/>
    </w:rPr>
  </w:style>
  <w:style w:type="character" w:customStyle="1" w:styleId="ListLabel311">
    <w:name w:val="ListLabel 311"/>
    <w:rsid w:val="0060308A"/>
    <w:rPr>
      <w:rFonts w:eastAsia="Times New Roman"/>
    </w:rPr>
  </w:style>
  <w:style w:type="character" w:customStyle="1" w:styleId="ListLabel312">
    <w:name w:val="ListLabel 312"/>
    <w:rsid w:val="0060308A"/>
    <w:rPr>
      <w:rFonts w:eastAsia="Times New Roman"/>
    </w:rPr>
  </w:style>
  <w:style w:type="character" w:customStyle="1" w:styleId="ListLabel313">
    <w:name w:val="ListLabel 313"/>
    <w:rsid w:val="0060308A"/>
    <w:rPr>
      <w:rFonts w:eastAsia="Times New Roman"/>
    </w:rPr>
  </w:style>
  <w:style w:type="character" w:customStyle="1" w:styleId="ListLabel314">
    <w:name w:val="ListLabel 314"/>
    <w:rsid w:val="0060308A"/>
    <w:rPr>
      <w:rFonts w:eastAsia="Times New Roman"/>
    </w:rPr>
  </w:style>
  <w:style w:type="character" w:customStyle="1" w:styleId="ListLabel315">
    <w:name w:val="ListLabel 315"/>
    <w:rsid w:val="0060308A"/>
    <w:rPr>
      <w:rFonts w:eastAsia="Times New Roman"/>
    </w:rPr>
  </w:style>
  <w:style w:type="character" w:customStyle="1" w:styleId="ListLabel316">
    <w:name w:val="ListLabel 316"/>
    <w:rsid w:val="0060308A"/>
    <w:rPr>
      <w:rFonts w:eastAsia="Times New Roman"/>
    </w:rPr>
  </w:style>
  <w:style w:type="character" w:customStyle="1" w:styleId="ListLabel317">
    <w:name w:val="ListLabel 317"/>
    <w:rsid w:val="0060308A"/>
    <w:rPr>
      <w:rFonts w:eastAsia="Times New Roman"/>
    </w:rPr>
  </w:style>
  <w:style w:type="character" w:customStyle="1" w:styleId="ListLabel318">
    <w:name w:val="ListLabel 318"/>
    <w:rsid w:val="0060308A"/>
    <w:rPr>
      <w:rFonts w:eastAsia="Times New Roman"/>
    </w:rPr>
  </w:style>
  <w:style w:type="character" w:customStyle="1" w:styleId="ListLabel319">
    <w:name w:val="ListLabel 319"/>
    <w:rsid w:val="0060308A"/>
    <w:rPr>
      <w:rFonts w:eastAsia="Times New Roman"/>
    </w:rPr>
  </w:style>
  <w:style w:type="character" w:customStyle="1" w:styleId="ListLabel320">
    <w:name w:val="ListLabel 320"/>
    <w:rsid w:val="0060308A"/>
    <w:rPr>
      <w:rFonts w:eastAsia="Times New Roman"/>
    </w:rPr>
  </w:style>
  <w:style w:type="character" w:customStyle="1" w:styleId="ListLabel321">
    <w:name w:val="ListLabel 321"/>
    <w:rsid w:val="0060308A"/>
    <w:rPr>
      <w:rFonts w:eastAsia="Times New Roman"/>
    </w:rPr>
  </w:style>
  <w:style w:type="character" w:customStyle="1" w:styleId="ListLabel322">
    <w:name w:val="ListLabel 322"/>
    <w:rsid w:val="0060308A"/>
    <w:rPr>
      <w:rFonts w:eastAsia="Times New Roman"/>
    </w:rPr>
  </w:style>
  <w:style w:type="character" w:customStyle="1" w:styleId="ListLabel323">
    <w:name w:val="ListLabel 323"/>
    <w:rsid w:val="0060308A"/>
    <w:rPr>
      <w:rFonts w:eastAsia="Times New Roman"/>
    </w:rPr>
  </w:style>
  <w:style w:type="character" w:customStyle="1" w:styleId="ListLabel324">
    <w:name w:val="ListLabel 324"/>
    <w:rsid w:val="0060308A"/>
    <w:rPr>
      <w:rFonts w:eastAsia="Times New Roman"/>
    </w:rPr>
  </w:style>
  <w:style w:type="character" w:customStyle="1" w:styleId="ListLabel325">
    <w:name w:val="ListLabel 325"/>
    <w:rsid w:val="0060308A"/>
    <w:rPr>
      <w:rFonts w:eastAsia="Times New Roman"/>
    </w:rPr>
  </w:style>
  <w:style w:type="character" w:customStyle="1" w:styleId="ListLabel326">
    <w:name w:val="ListLabel 326"/>
    <w:rsid w:val="0060308A"/>
    <w:rPr>
      <w:rFonts w:eastAsia="Times New Roman"/>
    </w:rPr>
  </w:style>
  <w:style w:type="character" w:customStyle="1" w:styleId="ListLabel327">
    <w:name w:val="ListLabel 327"/>
    <w:rsid w:val="0060308A"/>
    <w:rPr>
      <w:rFonts w:eastAsia="Times New Roman"/>
    </w:rPr>
  </w:style>
  <w:style w:type="character" w:customStyle="1" w:styleId="ListLabel328">
    <w:name w:val="ListLabel 328"/>
    <w:rsid w:val="0060308A"/>
    <w:rPr>
      <w:rFonts w:eastAsia="Times New Roman"/>
    </w:rPr>
  </w:style>
  <w:style w:type="character" w:customStyle="1" w:styleId="ListLabel329">
    <w:name w:val="ListLabel 329"/>
    <w:rsid w:val="0060308A"/>
    <w:rPr>
      <w:rFonts w:eastAsia="Times New Roman"/>
    </w:rPr>
  </w:style>
  <w:style w:type="character" w:customStyle="1" w:styleId="ListLabel330">
    <w:name w:val="ListLabel 330"/>
    <w:rsid w:val="0060308A"/>
    <w:rPr>
      <w:rFonts w:eastAsia="Times New Roman"/>
    </w:rPr>
  </w:style>
  <w:style w:type="character" w:customStyle="1" w:styleId="ListLabel331">
    <w:name w:val="ListLabel 331"/>
    <w:rsid w:val="0060308A"/>
    <w:rPr>
      <w:rFonts w:eastAsia="Times New Roman"/>
    </w:rPr>
  </w:style>
  <w:style w:type="character" w:customStyle="1" w:styleId="ListLabel332">
    <w:name w:val="ListLabel 332"/>
    <w:rsid w:val="0060308A"/>
    <w:rPr>
      <w:rFonts w:eastAsia="Times New Roman"/>
    </w:rPr>
  </w:style>
  <w:style w:type="character" w:customStyle="1" w:styleId="ListLabel333">
    <w:name w:val="ListLabel 333"/>
    <w:rsid w:val="0060308A"/>
    <w:rPr>
      <w:rFonts w:eastAsia="Times New Roman"/>
    </w:rPr>
  </w:style>
  <w:style w:type="character" w:customStyle="1" w:styleId="ListLabel334">
    <w:name w:val="ListLabel 334"/>
    <w:rsid w:val="0060308A"/>
    <w:rPr>
      <w:rFonts w:eastAsia="Times New Roman"/>
    </w:rPr>
  </w:style>
  <w:style w:type="character" w:customStyle="1" w:styleId="ListLabel335">
    <w:name w:val="ListLabel 335"/>
    <w:rsid w:val="0060308A"/>
    <w:rPr>
      <w:rFonts w:eastAsia="Times New Roman"/>
    </w:rPr>
  </w:style>
  <w:style w:type="character" w:customStyle="1" w:styleId="ListLabel336">
    <w:name w:val="ListLabel 336"/>
    <w:rsid w:val="0060308A"/>
    <w:rPr>
      <w:rFonts w:eastAsia="Times New Roman"/>
    </w:rPr>
  </w:style>
  <w:style w:type="character" w:customStyle="1" w:styleId="ListLabel337">
    <w:name w:val="ListLabel 337"/>
    <w:rsid w:val="0060308A"/>
    <w:rPr>
      <w:rFonts w:eastAsia="Times New Roman"/>
    </w:rPr>
  </w:style>
  <w:style w:type="character" w:customStyle="1" w:styleId="ListLabel338">
    <w:name w:val="ListLabel 338"/>
    <w:rsid w:val="0060308A"/>
    <w:rPr>
      <w:rFonts w:eastAsia="Times New Roman"/>
    </w:rPr>
  </w:style>
  <w:style w:type="character" w:customStyle="1" w:styleId="ListLabel339">
    <w:name w:val="ListLabel 339"/>
    <w:rsid w:val="0060308A"/>
    <w:rPr>
      <w:rFonts w:eastAsia="Times New Roman"/>
    </w:rPr>
  </w:style>
  <w:style w:type="character" w:customStyle="1" w:styleId="ListLabel340">
    <w:name w:val="ListLabel 340"/>
    <w:rsid w:val="0060308A"/>
    <w:rPr>
      <w:rFonts w:eastAsia="Times New Roman"/>
    </w:rPr>
  </w:style>
  <w:style w:type="character" w:customStyle="1" w:styleId="ListLabel341">
    <w:name w:val="ListLabel 341"/>
    <w:rsid w:val="0060308A"/>
    <w:rPr>
      <w:rFonts w:eastAsia="Times New Roman"/>
    </w:rPr>
  </w:style>
  <w:style w:type="character" w:customStyle="1" w:styleId="ListLabel342">
    <w:name w:val="ListLabel 342"/>
    <w:rsid w:val="0060308A"/>
    <w:rPr>
      <w:rFonts w:eastAsia="Times New Roman"/>
    </w:rPr>
  </w:style>
  <w:style w:type="character" w:customStyle="1" w:styleId="ListLabel343">
    <w:name w:val="ListLabel 343"/>
    <w:rsid w:val="0060308A"/>
    <w:rPr>
      <w:rFonts w:eastAsia="Times New Roman"/>
    </w:rPr>
  </w:style>
  <w:style w:type="character" w:customStyle="1" w:styleId="ListLabel344">
    <w:name w:val="ListLabel 344"/>
    <w:rsid w:val="0060308A"/>
    <w:rPr>
      <w:rFonts w:eastAsia="Times New Roman"/>
    </w:rPr>
  </w:style>
  <w:style w:type="character" w:customStyle="1" w:styleId="ListLabel345">
    <w:name w:val="ListLabel 345"/>
    <w:rsid w:val="0060308A"/>
    <w:rPr>
      <w:rFonts w:eastAsia="Times New Roman"/>
    </w:rPr>
  </w:style>
  <w:style w:type="character" w:customStyle="1" w:styleId="ListLabel346">
    <w:name w:val="ListLabel 346"/>
    <w:rsid w:val="0060308A"/>
    <w:rPr>
      <w:rFonts w:eastAsia="Times New Roman"/>
    </w:rPr>
  </w:style>
  <w:style w:type="character" w:customStyle="1" w:styleId="ListLabel347">
    <w:name w:val="ListLabel 347"/>
    <w:rsid w:val="0060308A"/>
    <w:rPr>
      <w:rFonts w:eastAsia="Times New Roman"/>
    </w:rPr>
  </w:style>
  <w:style w:type="character" w:customStyle="1" w:styleId="ListLabel348">
    <w:name w:val="ListLabel 348"/>
    <w:rsid w:val="0060308A"/>
    <w:rPr>
      <w:rFonts w:eastAsia="Times New Roman"/>
    </w:rPr>
  </w:style>
  <w:style w:type="character" w:customStyle="1" w:styleId="ListLabel349">
    <w:name w:val="ListLabel 349"/>
    <w:rsid w:val="0060308A"/>
    <w:rPr>
      <w:rFonts w:eastAsia="Times New Roman"/>
    </w:rPr>
  </w:style>
  <w:style w:type="character" w:customStyle="1" w:styleId="ListLabel350">
    <w:name w:val="ListLabel 350"/>
    <w:rsid w:val="0060308A"/>
    <w:rPr>
      <w:rFonts w:eastAsia="Times New Roman"/>
    </w:rPr>
  </w:style>
  <w:style w:type="character" w:customStyle="1" w:styleId="ListLabel351">
    <w:name w:val="ListLabel 351"/>
    <w:rsid w:val="0060308A"/>
    <w:rPr>
      <w:rFonts w:eastAsia="Times New Roman"/>
    </w:rPr>
  </w:style>
  <w:style w:type="character" w:customStyle="1" w:styleId="ListLabel352">
    <w:name w:val="ListLabel 352"/>
    <w:rsid w:val="0060308A"/>
    <w:rPr>
      <w:rFonts w:eastAsia="Times New Roman"/>
    </w:rPr>
  </w:style>
  <w:style w:type="character" w:customStyle="1" w:styleId="ListLabel353">
    <w:name w:val="ListLabel 353"/>
    <w:rsid w:val="0060308A"/>
    <w:rPr>
      <w:rFonts w:eastAsia="Times New Roman"/>
    </w:rPr>
  </w:style>
  <w:style w:type="character" w:customStyle="1" w:styleId="ListLabel354">
    <w:name w:val="ListLabel 354"/>
    <w:rsid w:val="0060308A"/>
    <w:rPr>
      <w:rFonts w:eastAsia="Times New Roman"/>
    </w:rPr>
  </w:style>
  <w:style w:type="character" w:customStyle="1" w:styleId="ListLabel355">
    <w:name w:val="ListLabel 355"/>
    <w:rsid w:val="0060308A"/>
    <w:rPr>
      <w:rFonts w:eastAsia="Times New Roman"/>
    </w:rPr>
  </w:style>
  <w:style w:type="character" w:customStyle="1" w:styleId="ListLabel356">
    <w:name w:val="ListLabel 356"/>
    <w:rsid w:val="0060308A"/>
    <w:rPr>
      <w:rFonts w:eastAsia="Times New Roman"/>
    </w:rPr>
  </w:style>
  <w:style w:type="character" w:customStyle="1" w:styleId="ListLabel357">
    <w:name w:val="ListLabel 357"/>
    <w:rsid w:val="0060308A"/>
    <w:rPr>
      <w:rFonts w:eastAsia="Times New Roman"/>
    </w:rPr>
  </w:style>
  <w:style w:type="character" w:customStyle="1" w:styleId="ListLabel358">
    <w:name w:val="ListLabel 358"/>
    <w:rsid w:val="0060308A"/>
    <w:rPr>
      <w:rFonts w:eastAsia="Times New Roman"/>
    </w:rPr>
  </w:style>
  <w:style w:type="character" w:customStyle="1" w:styleId="ListLabel359">
    <w:name w:val="ListLabel 359"/>
    <w:rsid w:val="0060308A"/>
    <w:rPr>
      <w:rFonts w:eastAsia="Times New Roman"/>
    </w:rPr>
  </w:style>
  <w:style w:type="character" w:customStyle="1" w:styleId="ListLabel360">
    <w:name w:val="ListLabel 360"/>
    <w:rsid w:val="0060308A"/>
    <w:rPr>
      <w:rFonts w:eastAsia="Times New Roman"/>
    </w:rPr>
  </w:style>
  <w:style w:type="character" w:customStyle="1" w:styleId="ListLabel361">
    <w:name w:val="ListLabel 361"/>
    <w:rsid w:val="0060308A"/>
    <w:rPr>
      <w:rFonts w:eastAsia="Times New Roman"/>
    </w:rPr>
  </w:style>
  <w:style w:type="character" w:customStyle="1" w:styleId="ListLabel362">
    <w:name w:val="ListLabel 362"/>
    <w:rsid w:val="0060308A"/>
    <w:rPr>
      <w:rFonts w:eastAsia="Times New Roman"/>
    </w:rPr>
  </w:style>
  <w:style w:type="character" w:customStyle="1" w:styleId="ListLabel363">
    <w:name w:val="ListLabel 363"/>
    <w:rsid w:val="0060308A"/>
    <w:rPr>
      <w:rFonts w:eastAsia="Times New Roman"/>
    </w:rPr>
  </w:style>
  <w:style w:type="character" w:customStyle="1" w:styleId="ListLabel364">
    <w:name w:val="ListLabel 364"/>
    <w:rsid w:val="0060308A"/>
    <w:rPr>
      <w:rFonts w:eastAsia="Times New Roman"/>
    </w:rPr>
  </w:style>
  <w:style w:type="character" w:customStyle="1" w:styleId="ListLabel365">
    <w:name w:val="ListLabel 365"/>
    <w:rsid w:val="0060308A"/>
    <w:rPr>
      <w:rFonts w:eastAsia="Times New Roman"/>
    </w:rPr>
  </w:style>
  <w:style w:type="character" w:customStyle="1" w:styleId="ListLabel366">
    <w:name w:val="ListLabel 366"/>
    <w:rsid w:val="0060308A"/>
    <w:rPr>
      <w:rFonts w:eastAsia="Times New Roman"/>
    </w:rPr>
  </w:style>
  <w:style w:type="character" w:customStyle="1" w:styleId="ListLabel367">
    <w:name w:val="ListLabel 367"/>
    <w:rsid w:val="0060308A"/>
    <w:rPr>
      <w:rFonts w:eastAsia="Times New Roman"/>
    </w:rPr>
  </w:style>
  <w:style w:type="character" w:customStyle="1" w:styleId="ListLabel368">
    <w:name w:val="ListLabel 368"/>
    <w:rsid w:val="0060308A"/>
    <w:rPr>
      <w:rFonts w:eastAsia="Times New Roman"/>
    </w:rPr>
  </w:style>
  <w:style w:type="character" w:customStyle="1" w:styleId="ListLabel369">
    <w:name w:val="ListLabel 369"/>
    <w:rsid w:val="0060308A"/>
    <w:rPr>
      <w:rFonts w:eastAsia="Times New Roman"/>
    </w:rPr>
  </w:style>
  <w:style w:type="character" w:customStyle="1" w:styleId="ListLabel370">
    <w:name w:val="ListLabel 370"/>
    <w:rsid w:val="0060308A"/>
    <w:rPr>
      <w:rFonts w:eastAsia="Times New Roman"/>
    </w:rPr>
  </w:style>
  <w:style w:type="character" w:customStyle="1" w:styleId="ListLabel371">
    <w:name w:val="ListLabel 371"/>
    <w:rsid w:val="0060308A"/>
    <w:rPr>
      <w:rFonts w:eastAsia="Times New Roman"/>
    </w:rPr>
  </w:style>
  <w:style w:type="character" w:customStyle="1" w:styleId="ListLabel372">
    <w:name w:val="ListLabel 372"/>
    <w:rsid w:val="0060308A"/>
    <w:rPr>
      <w:rFonts w:eastAsia="Times New Roman"/>
    </w:rPr>
  </w:style>
  <w:style w:type="character" w:customStyle="1" w:styleId="ListLabel373">
    <w:name w:val="ListLabel 373"/>
    <w:rsid w:val="0060308A"/>
    <w:rPr>
      <w:rFonts w:eastAsia="Times New Roman"/>
    </w:rPr>
  </w:style>
  <w:style w:type="character" w:customStyle="1" w:styleId="ListLabel374">
    <w:name w:val="ListLabel 374"/>
    <w:rsid w:val="0060308A"/>
    <w:rPr>
      <w:rFonts w:eastAsia="Times New Roman"/>
    </w:rPr>
  </w:style>
  <w:style w:type="character" w:customStyle="1" w:styleId="ListLabel375">
    <w:name w:val="ListLabel 375"/>
    <w:rsid w:val="0060308A"/>
    <w:rPr>
      <w:rFonts w:eastAsia="Times New Roman"/>
    </w:rPr>
  </w:style>
  <w:style w:type="character" w:customStyle="1" w:styleId="ListLabel376">
    <w:name w:val="ListLabel 376"/>
    <w:rsid w:val="0060308A"/>
    <w:rPr>
      <w:rFonts w:eastAsia="Times New Roman"/>
    </w:rPr>
  </w:style>
  <w:style w:type="character" w:customStyle="1" w:styleId="ListLabel377">
    <w:name w:val="ListLabel 377"/>
    <w:rsid w:val="0060308A"/>
    <w:rPr>
      <w:rFonts w:eastAsia="Times New Roman"/>
    </w:rPr>
  </w:style>
  <w:style w:type="character" w:customStyle="1" w:styleId="ListLabel378">
    <w:name w:val="ListLabel 378"/>
    <w:rsid w:val="0060308A"/>
    <w:rPr>
      <w:rFonts w:eastAsia="Times New Roman"/>
    </w:rPr>
  </w:style>
  <w:style w:type="character" w:customStyle="1" w:styleId="ListLabel379">
    <w:name w:val="ListLabel 379"/>
    <w:rsid w:val="0060308A"/>
    <w:rPr>
      <w:rFonts w:eastAsia="Times New Roman"/>
    </w:rPr>
  </w:style>
  <w:style w:type="character" w:customStyle="1" w:styleId="ListLabel380">
    <w:name w:val="ListLabel 380"/>
    <w:rsid w:val="0060308A"/>
    <w:rPr>
      <w:rFonts w:eastAsia="Times New Roman"/>
    </w:rPr>
  </w:style>
  <w:style w:type="character" w:customStyle="1" w:styleId="ListLabel381">
    <w:name w:val="ListLabel 381"/>
    <w:rsid w:val="0060308A"/>
    <w:rPr>
      <w:rFonts w:eastAsia="Times New Roman"/>
    </w:rPr>
  </w:style>
  <w:style w:type="character" w:customStyle="1" w:styleId="ListLabel382">
    <w:name w:val="ListLabel 382"/>
    <w:rsid w:val="0060308A"/>
    <w:rPr>
      <w:rFonts w:eastAsia="Times New Roman"/>
    </w:rPr>
  </w:style>
  <w:style w:type="character" w:customStyle="1" w:styleId="ListLabel383">
    <w:name w:val="ListLabel 383"/>
    <w:rsid w:val="0060308A"/>
    <w:rPr>
      <w:rFonts w:eastAsia="Times New Roman"/>
    </w:rPr>
  </w:style>
  <w:style w:type="character" w:customStyle="1" w:styleId="ListLabel384">
    <w:name w:val="ListLabel 384"/>
    <w:rsid w:val="0060308A"/>
    <w:rPr>
      <w:rFonts w:eastAsia="Times New Roman"/>
    </w:rPr>
  </w:style>
  <w:style w:type="character" w:customStyle="1" w:styleId="ListLabel385">
    <w:name w:val="ListLabel 385"/>
    <w:rsid w:val="0060308A"/>
    <w:rPr>
      <w:rFonts w:eastAsia="Times New Roman"/>
    </w:rPr>
  </w:style>
  <w:style w:type="character" w:customStyle="1" w:styleId="ListLabel386">
    <w:name w:val="ListLabel 386"/>
    <w:rsid w:val="0060308A"/>
    <w:rPr>
      <w:rFonts w:eastAsia="Times New Roman"/>
    </w:rPr>
  </w:style>
  <w:style w:type="character" w:customStyle="1" w:styleId="ListLabel387">
    <w:name w:val="ListLabel 387"/>
    <w:rsid w:val="0060308A"/>
    <w:rPr>
      <w:rFonts w:eastAsia="Times New Roman"/>
    </w:rPr>
  </w:style>
  <w:style w:type="character" w:customStyle="1" w:styleId="ListLabel388">
    <w:name w:val="ListLabel 388"/>
    <w:rsid w:val="0060308A"/>
    <w:rPr>
      <w:rFonts w:eastAsia="Times New Roman"/>
    </w:rPr>
  </w:style>
  <w:style w:type="character" w:customStyle="1" w:styleId="ListLabel389">
    <w:name w:val="ListLabel 389"/>
    <w:rsid w:val="0060308A"/>
    <w:rPr>
      <w:rFonts w:eastAsia="Times New Roman"/>
    </w:rPr>
  </w:style>
  <w:style w:type="character" w:customStyle="1" w:styleId="ListLabel390">
    <w:name w:val="ListLabel 390"/>
    <w:rsid w:val="0060308A"/>
    <w:rPr>
      <w:rFonts w:eastAsia="Times New Roman"/>
    </w:rPr>
  </w:style>
  <w:style w:type="character" w:customStyle="1" w:styleId="ListLabel391">
    <w:name w:val="ListLabel 391"/>
    <w:rsid w:val="0060308A"/>
    <w:rPr>
      <w:rFonts w:eastAsia="Times New Roman"/>
    </w:rPr>
  </w:style>
  <w:style w:type="character" w:customStyle="1" w:styleId="ListLabel392">
    <w:name w:val="ListLabel 392"/>
    <w:rsid w:val="0060308A"/>
    <w:rPr>
      <w:rFonts w:eastAsia="Times New Roman"/>
    </w:rPr>
  </w:style>
  <w:style w:type="character" w:customStyle="1" w:styleId="ListLabel393">
    <w:name w:val="ListLabel 393"/>
    <w:rsid w:val="0060308A"/>
    <w:rPr>
      <w:rFonts w:eastAsia="Times New Roman"/>
    </w:rPr>
  </w:style>
  <w:style w:type="character" w:customStyle="1" w:styleId="ListLabel394">
    <w:name w:val="ListLabel 394"/>
    <w:rsid w:val="0060308A"/>
    <w:rPr>
      <w:rFonts w:eastAsia="Times New Roman"/>
    </w:rPr>
  </w:style>
  <w:style w:type="character" w:customStyle="1" w:styleId="ListLabel395">
    <w:name w:val="ListLabel 395"/>
    <w:rsid w:val="0060308A"/>
    <w:rPr>
      <w:rFonts w:eastAsia="Times New Roman"/>
    </w:rPr>
  </w:style>
  <w:style w:type="character" w:customStyle="1" w:styleId="ListLabel396">
    <w:name w:val="ListLabel 396"/>
    <w:rsid w:val="0060308A"/>
    <w:rPr>
      <w:rFonts w:eastAsia="Times New Roman"/>
    </w:rPr>
  </w:style>
  <w:style w:type="character" w:customStyle="1" w:styleId="ListLabel397">
    <w:name w:val="ListLabel 397"/>
    <w:rsid w:val="0060308A"/>
    <w:rPr>
      <w:rFonts w:eastAsia="Times New Roman"/>
    </w:rPr>
  </w:style>
  <w:style w:type="character" w:customStyle="1" w:styleId="ListLabel398">
    <w:name w:val="ListLabel 398"/>
    <w:rsid w:val="0060308A"/>
    <w:rPr>
      <w:rFonts w:eastAsia="Times New Roman"/>
    </w:rPr>
  </w:style>
  <w:style w:type="character" w:customStyle="1" w:styleId="ListLabel399">
    <w:name w:val="ListLabel 399"/>
    <w:rsid w:val="0060308A"/>
    <w:rPr>
      <w:rFonts w:eastAsia="Times New Roman"/>
    </w:rPr>
  </w:style>
  <w:style w:type="character" w:customStyle="1" w:styleId="ListLabel400">
    <w:name w:val="ListLabel 400"/>
    <w:rsid w:val="0060308A"/>
    <w:rPr>
      <w:rFonts w:eastAsia="Times New Roman"/>
    </w:rPr>
  </w:style>
  <w:style w:type="character" w:customStyle="1" w:styleId="ListLabel401">
    <w:name w:val="ListLabel 401"/>
    <w:rsid w:val="0060308A"/>
    <w:rPr>
      <w:rFonts w:eastAsia="Times New Roman"/>
    </w:rPr>
  </w:style>
  <w:style w:type="character" w:customStyle="1" w:styleId="ListLabel402">
    <w:name w:val="ListLabel 402"/>
    <w:rsid w:val="0060308A"/>
    <w:rPr>
      <w:rFonts w:eastAsia="Times New Roman"/>
    </w:rPr>
  </w:style>
  <w:style w:type="character" w:customStyle="1" w:styleId="ListLabel403">
    <w:name w:val="ListLabel 403"/>
    <w:rsid w:val="0060308A"/>
    <w:rPr>
      <w:rFonts w:eastAsia="Times New Roman"/>
    </w:rPr>
  </w:style>
  <w:style w:type="character" w:customStyle="1" w:styleId="ListLabel404">
    <w:name w:val="ListLabel 404"/>
    <w:rsid w:val="0060308A"/>
    <w:rPr>
      <w:rFonts w:eastAsia="Times New Roman"/>
    </w:rPr>
  </w:style>
  <w:style w:type="character" w:customStyle="1" w:styleId="ListLabel405">
    <w:name w:val="ListLabel 405"/>
    <w:rsid w:val="0060308A"/>
    <w:rPr>
      <w:rFonts w:eastAsia="Times New Roman"/>
    </w:rPr>
  </w:style>
  <w:style w:type="character" w:customStyle="1" w:styleId="ListLabel406">
    <w:name w:val="ListLabel 406"/>
    <w:rsid w:val="0060308A"/>
    <w:rPr>
      <w:rFonts w:eastAsia="Times New Roman"/>
    </w:rPr>
  </w:style>
  <w:style w:type="character" w:customStyle="1" w:styleId="ListLabel407">
    <w:name w:val="ListLabel 407"/>
    <w:rsid w:val="0060308A"/>
    <w:rPr>
      <w:rFonts w:eastAsia="Times New Roman"/>
    </w:rPr>
  </w:style>
  <w:style w:type="character" w:customStyle="1" w:styleId="ListLabel408">
    <w:name w:val="ListLabel 408"/>
    <w:rsid w:val="0060308A"/>
    <w:rPr>
      <w:rFonts w:eastAsia="Times New Roman"/>
    </w:rPr>
  </w:style>
  <w:style w:type="character" w:customStyle="1" w:styleId="ListLabel409">
    <w:name w:val="ListLabel 409"/>
    <w:rsid w:val="0060308A"/>
    <w:rPr>
      <w:rFonts w:eastAsia="Times New Roman"/>
    </w:rPr>
  </w:style>
  <w:style w:type="character" w:customStyle="1" w:styleId="ListLabel410">
    <w:name w:val="ListLabel 410"/>
    <w:rsid w:val="0060308A"/>
    <w:rPr>
      <w:rFonts w:eastAsia="Times New Roman"/>
    </w:rPr>
  </w:style>
  <w:style w:type="character" w:customStyle="1" w:styleId="ListLabel411">
    <w:name w:val="ListLabel 411"/>
    <w:rsid w:val="0060308A"/>
    <w:rPr>
      <w:rFonts w:eastAsia="Times New Roman"/>
    </w:rPr>
  </w:style>
  <w:style w:type="character" w:customStyle="1" w:styleId="ListLabel412">
    <w:name w:val="ListLabel 412"/>
    <w:rsid w:val="0060308A"/>
    <w:rPr>
      <w:rFonts w:eastAsia="Times New Roman"/>
    </w:rPr>
  </w:style>
  <w:style w:type="character" w:customStyle="1" w:styleId="ListLabel413">
    <w:name w:val="ListLabel 413"/>
    <w:rsid w:val="0060308A"/>
    <w:rPr>
      <w:rFonts w:eastAsia="Times New Roman"/>
    </w:rPr>
  </w:style>
  <w:style w:type="character" w:customStyle="1" w:styleId="ListLabel414">
    <w:name w:val="ListLabel 414"/>
    <w:rsid w:val="0060308A"/>
    <w:rPr>
      <w:rFonts w:eastAsia="Times New Roman"/>
    </w:rPr>
  </w:style>
  <w:style w:type="character" w:customStyle="1" w:styleId="ListLabel415">
    <w:name w:val="ListLabel 415"/>
    <w:rsid w:val="0060308A"/>
    <w:rPr>
      <w:rFonts w:eastAsia="Times New Roman"/>
    </w:rPr>
  </w:style>
  <w:style w:type="character" w:customStyle="1" w:styleId="ListLabel416">
    <w:name w:val="ListLabel 416"/>
    <w:rsid w:val="0060308A"/>
    <w:rPr>
      <w:rFonts w:eastAsia="Times New Roman"/>
    </w:rPr>
  </w:style>
  <w:style w:type="character" w:customStyle="1" w:styleId="ListLabel417">
    <w:name w:val="ListLabel 417"/>
    <w:rsid w:val="0060308A"/>
    <w:rPr>
      <w:rFonts w:eastAsia="Times New Roman"/>
    </w:rPr>
  </w:style>
  <w:style w:type="character" w:customStyle="1" w:styleId="ListLabel418">
    <w:name w:val="ListLabel 418"/>
    <w:rsid w:val="0060308A"/>
    <w:rPr>
      <w:rFonts w:eastAsia="Times New Roman"/>
    </w:rPr>
  </w:style>
  <w:style w:type="character" w:customStyle="1" w:styleId="ListLabel419">
    <w:name w:val="ListLabel 419"/>
    <w:rsid w:val="0060308A"/>
    <w:rPr>
      <w:rFonts w:eastAsia="Times New Roman"/>
    </w:rPr>
  </w:style>
  <w:style w:type="character" w:customStyle="1" w:styleId="ListLabel420">
    <w:name w:val="ListLabel 420"/>
    <w:rsid w:val="0060308A"/>
    <w:rPr>
      <w:rFonts w:eastAsia="Times New Roman"/>
    </w:rPr>
  </w:style>
  <w:style w:type="character" w:customStyle="1" w:styleId="ListLabel421">
    <w:name w:val="ListLabel 421"/>
    <w:rsid w:val="0060308A"/>
    <w:rPr>
      <w:rFonts w:eastAsia="Times New Roman"/>
    </w:rPr>
  </w:style>
  <w:style w:type="character" w:customStyle="1" w:styleId="ListLabel422">
    <w:name w:val="ListLabel 422"/>
    <w:rsid w:val="0060308A"/>
    <w:rPr>
      <w:rFonts w:eastAsia="Times New Roman"/>
    </w:rPr>
  </w:style>
  <w:style w:type="character" w:customStyle="1" w:styleId="ListLabel423">
    <w:name w:val="ListLabel 423"/>
    <w:rsid w:val="0060308A"/>
    <w:rPr>
      <w:rFonts w:eastAsia="Times New Roman"/>
    </w:rPr>
  </w:style>
  <w:style w:type="character" w:customStyle="1" w:styleId="ListLabel424">
    <w:name w:val="ListLabel 424"/>
    <w:rsid w:val="0060308A"/>
    <w:rPr>
      <w:rFonts w:eastAsia="Times New Roman"/>
    </w:rPr>
  </w:style>
  <w:style w:type="character" w:customStyle="1" w:styleId="ListLabel425">
    <w:name w:val="ListLabel 425"/>
    <w:rsid w:val="0060308A"/>
    <w:rPr>
      <w:rFonts w:eastAsia="Times New Roman"/>
    </w:rPr>
  </w:style>
  <w:style w:type="character" w:customStyle="1" w:styleId="ListLabel426">
    <w:name w:val="ListLabel 426"/>
    <w:rsid w:val="0060308A"/>
    <w:rPr>
      <w:rFonts w:eastAsia="Times New Roman"/>
    </w:rPr>
  </w:style>
  <w:style w:type="character" w:customStyle="1" w:styleId="ListLabel427">
    <w:name w:val="ListLabel 427"/>
    <w:rsid w:val="0060308A"/>
    <w:rPr>
      <w:rFonts w:eastAsia="Times New Roman"/>
    </w:rPr>
  </w:style>
  <w:style w:type="character" w:customStyle="1" w:styleId="ListLabel428">
    <w:name w:val="ListLabel 428"/>
    <w:rsid w:val="0060308A"/>
    <w:rPr>
      <w:rFonts w:eastAsia="Times New Roman"/>
    </w:rPr>
  </w:style>
  <w:style w:type="character" w:customStyle="1" w:styleId="ListLabel429">
    <w:name w:val="ListLabel 429"/>
    <w:rsid w:val="0060308A"/>
    <w:rPr>
      <w:rFonts w:eastAsia="Times New Roman"/>
    </w:rPr>
  </w:style>
  <w:style w:type="character" w:customStyle="1" w:styleId="ListLabel430">
    <w:name w:val="ListLabel 430"/>
    <w:rsid w:val="0060308A"/>
    <w:rPr>
      <w:rFonts w:eastAsia="Times New Roman"/>
    </w:rPr>
  </w:style>
  <w:style w:type="character" w:customStyle="1" w:styleId="ListLabel431">
    <w:name w:val="ListLabel 431"/>
    <w:rsid w:val="0060308A"/>
    <w:rPr>
      <w:rFonts w:eastAsia="Times New Roman"/>
    </w:rPr>
  </w:style>
  <w:style w:type="character" w:customStyle="1" w:styleId="ListLabel432">
    <w:name w:val="ListLabel 432"/>
    <w:rsid w:val="0060308A"/>
    <w:rPr>
      <w:rFonts w:eastAsia="Times New Roman"/>
    </w:rPr>
  </w:style>
  <w:style w:type="character" w:customStyle="1" w:styleId="ListLabel433">
    <w:name w:val="ListLabel 433"/>
    <w:rsid w:val="0060308A"/>
    <w:rPr>
      <w:rFonts w:eastAsia="Times New Roman"/>
    </w:rPr>
  </w:style>
  <w:style w:type="character" w:customStyle="1" w:styleId="ListLabel434">
    <w:name w:val="ListLabel 434"/>
    <w:rsid w:val="0060308A"/>
    <w:rPr>
      <w:rFonts w:eastAsia="Times New Roman"/>
    </w:rPr>
  </w:style>
  <w:style w:type="character" w:customStyle="1" w:styleId="ListLabel435">
    <w:name w:val="ListLabel 435"/>
    <w:rsid w:val="0060308A"/>
    <w:rPr>
      <w:rFonts w:eastAsia="Times New Roman"/>
    </w:rPr>
  </w:style>
  <w:style w:type="character" w:customStyle="1" w:styleId="ListLabel436">
    <w:name w:val="ListLabel 436"/>
    <w:rsid w:val="0060308A"/>
    <w:rPr>
      <w:rFonts w:eastAsia="Times New Roman"/>
    </w:rPr>
  </w:style>
  <w:style w:type="character" w:customStyle="1" w:styleId="ListLabel437">
    <w:name w:val="ListLabel 437"/>
    <w:rsid w:val="0060308A"/>
    <w:rPr>
      <w:rFonts w:eastAsia="Times New Roman"/>
    </w:rPr>
  </w:style>
  <w:style w:type="character" w:customStyle="1" w:styleId="ListLabel438">
    <w:name w:val="ListLabel 438"/>
    <w:rsid w:val="0060308A"/>
    <w:rPr>
      <w:rFonts w:eastAsia="Times New Roman"/>
    </w:rPr>
  </w:style>
  <w:style w:type="character" w:customStyle="1" w:styleId="ListLabel439">
    <w:name w:val="ListLabel 439"/>
    <w:rsid w:val="0060308A"/>
    <w:rPr>
      <w:rFonts w:eastAsia="Times New Roman"/>
    </w:rPr>
  </w:style>
  <w:style w:type="character" w:customStyle="1" w:styleId="ListLabel440">
    <w:name w:val="ListLabel 440"/>
    <w:rsid w:val="0060308A"/>
    <w:rPr>
      <w:rFonts w:eastAsia="Times New Roman"/>
    </w:rPr>
  </w:style>
  <w:style w:type="character" w:customStyle="1" w:styleId="ListLabel441">
    <w:name w:val="ListLabel 441"/>
    <w:rsid w:val="0060308A"/>
    <w:rPr>
      <w:rFonts w:eastAsia="Times New Roman"/>
    </w:rPr>
  </w:style>
  <w:style w:type="paragraph" w:customStyle="1" w:styleId="DocumentMap">
    <w:name w:val="DocumentMap"/>
    <w:rsid w:val="0060308A"/>
    <w:pPr>
      <w:suppressAutoHyphens/>
    </w:pPr>
    <w:rPr>
      <w:kern w:val="2"/>
      <w:szCs w:val="24"/>
      <w:lang w:eastAsia="ar-SA" w:bidi="hi-IN"/>
    </w:rPr>
  </w:style>
  <w:style w:type="paragraph" w:customStyle="1" w:styleId="213">
    <w:name w:val="Основной текст 21"/>
    <w:basedOn w:val="a1"/>
    <w:rsid w:val="0060308A"/>
    <w:pPr>
      <w:suppressAutoHyphens/>
      <w:spacing w:after="120" w:line="480" w:lineRule="auto"/>
    </w:pPr>
    <w:rPr>
      <w:kern w:val="2"/>
      <w:sz w:val="24"/>
      <w:szCs w:val="24"/>
      <w:lang w:eastAsia="ar-SA" w:bidi="hi-IN"/>
    </w:rPr>
  </w:style>
  <w:style w:type="paragraph" w:customStyle="1" w:styleId="1f9">
    <w:name w:val="Текст выноски1"/>
    <w:basedOn w:val="a1"/>
    <w:rsid w:val="0060308A"/>
    <w:pPr>
      <w:suppressAutoHyphens/>
    </w:pPr>
    <w:rPr>
      <w:rFonts w:ascii="Tahoma" w:eastAsia="Tahoma" w:hAnsi="Tahoma"/>
      <w:kern w:val="2"/>
      <w:sz w:val="16"/>
      <w:szCs w:val="24"/>
      <w:lang w:eastAsia="ar-SA" w:bidi="hi-IN"/>
    </w:rPr>
  </w:style>
  <w:style w:type="paragraph" w:customStyle="1" w:styleId="230">
    <w:name w:val="Основной текст с отступом 23"/>
    <w:basedOn w:val="a1"/>
    <w:rsid w:val="0060308A"/>
    <w:pPr>
      <w:suppressAutoHyphens/>
      <w:spacing w:after="120" w:line="480" w:lineRule="auto"/>
      <w:ind w:left="283"/>
    </w:pPr>
    <w:rPr>
      <w:kern w:val="2"/>
      <w:sz w:val="24"/>
      <w:szCs w:val="24"/>
      <w:lang w:eastAsia="ar-SA" w:bidi="hi-IN"/>
    </w:rPr>
  </w:style>
  <w:style w:type="paragraph" w:customStyle="1" w:styleId="2f3">
    <w:name w:val="Сетка таблицы2"/>
    <w:basedOn w:val="DocumentMap"/>
    <w:rsid w:val="0060308A"/>
  </w:style>
  <w:style w:type="character" w:customStyle="1" w:styleId="1fa">
    <w:name w:val="Текст выноски Знак1"/>
    <w:uiPriority w:val="99"/>
    <w:semiHidden/>
    <w:rsid w:val="0060308A"/>
    <w:rPr>
      <w:rFonts w:ascii="Segoe UI" w:hAnsi="Segoe UI" w:cs="Mangal"/>
      <w:kern w:val="2"/>
      <w:sz w:val="18"/>
      <w:szCs w:val="16"/>
      <w:lang w:eastAsia="ar-SA" w:bidi="hi-IN"/>
    </w:rPr>
  </w:style>
  <w:style w:type="character" w:customStyle="1" w:styleId="openinghours-interval">
    <w:name w:val="openinghours-interval"/>
    <w:rsid w:val="00B71CDA"/>
  </w:style>
  <w:style w:type="character" w:customStyle="1" w:styleId="1fb">
    <w:name w:val="Знак Знак1"/>
    <w:basedOn w:val="1f4"/>
    <w:rsid w:val="00C70DD3"/>
    <w:rPr>
      <w:b/>
      <w:sz w:val="28"/>
      <w:lang w:val="ru-RU" w:bidi="ar-SA"/>
    </w:rPr>
  </w:style>
  <w:style w:type="character" w:customStyle="1" w:styleId="affff4">
    <w:name w:val="Знак Знак"/>
    <w:basedOn w:val="1f4"/>
    <w:rsid w:val="00C70DD3"/>
    <w:rPr>
      <w:b/>
      <w:sz w:val="28"/>
      <w:lang w:val="ru-RU" w:bidi="ar-SA"/>
    </w:rPr>
  </w:style>
  <w:style w:type="paragraph" w:customStyle="1" w:styleId="63">
    <w:name w:val="Абзац списка6"/>
    <w:basedOn w:val="a1"/>
    <w:rsid w:val="00890C4F"/>
    <w:pPr>
      <w:suppressAutoHyphens/>
      <w:ind w:left="720"/>
      <w:contextualSpacing/>
    </w:pPr>
    <w:rPr>
      <w:sz w:val="20"/>
      <w:szCs w:val="20"/>
    </w:rPr>
  </w:style>
  <w:style w:type="paragraph" w:customStyle="1" w:styleId="113">
    <w:name w:val="Без интервала11"/>
    <w:basedOn w:val="a1"/>
    <w:rsid w:val="00890C4F"/>
    <w:pPr>
      <w:suppressAutoHyphens/>
    </w:pPr>
    <w:rPr>
      <w:rFonts w:ascii="Calibri" w:hAnsi="Calibri" w:cs="Calibri"/>
      <w:sz w:val="24"/>
      <w:szCs w:val="32"/>
      <w:lang w:val="en-US" w:eastAsia="zh-CN" w:bidi="en-US"/>
    </w:rPr>
  </w:style>
  <w:style w:type="paragraph" w:customStyle="1" w:styleId="LO-Normal1">
    <w:name w:val="LO-Normal1"/>
    <w:rsid w:val="00890C4F"/>
    <w:pPr>
      <w:suppressAutoHyphens/>
    </w:pPr>
    <w:rPr>
      <w:rFonts w:ascii="MS Sans Serif" w:hAnsi="MS Sans Serif" w:cs="MS Sans Serif"/>
      <w:lang w:val="en-US" w:eastAsia="zh-CN"/>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393623348">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18593105">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84869166">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784153904">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019304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9DF3E-D080-416D-99DE-8CA981B8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845</Words>
  <Characters>4819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5653</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9</cp:revision>
  <cp:lastPrinted>2019-08-28T06:14:00Z</cp:lastPrinted>
  <dcterms:created xsi:type="dcterms:W3CDTF">2024-07-09T13:10:00Z</dcterms:created>
  <dcterms:modified xsi:type="dcterms:W3CDTF">2024-08-06T12:24:00Z</dcterms:modified>
</cp:coreProperties>
</file>