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829FD" w:rsidP="0075797B">
            <w:pPr>
              <w:jc w:val="center"/>
              <w:rPr>
                <w:b/>
                <w:sz w:val="36"/>
                <w:szCs w:val="36"/>
              </w:rPr>
            </w:pPr>
            <w:r>
              <w:rPr>
                <w:b/>
                <w:sz w:val="36"/>
                <w:szCs w:val="36"/>
              </w:rPr>
              <w:t>30</w:t>
            </w:r>
          </w:p>
          <w:p w:rsidR="00B46ECC" w:rsidRDefault="000829FD" w:rsidP="0075797B">
            <w:pPr>
              <w:jc w:val="center"/>
              <w:rPr>
                <w:b/>
                <w:sz w:val="36"/>
                <w:szCs w:val="36"/>
              </w:rPr>
            </w:pPr>
            <w:r>
              <w:rPr>
                <w:b/>
                <w:sz w:val="36"/>
                <w:szCs w:val="36"/>
              </w:rPr>
              <w:t>августа</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829FD">
              <w:rPr>
                <w:b/>
                <w:sz w:val="36"/>
                <w:szCs w:val="36"/>
              </w:rPr>
              <w:t>20</w:t>
            </w:r>
            <w:r w:rsidR="00E7251D">
              <w:rPr>
                <w:b/>
                <w:sz w:val="36"/>
                <w:szCs w:val="36"/>
              </w:rPr>
              <w:t>(</w:t>
            </w:r>
            <w:r w:rsidR="000829FD">
              <w:rPr>
                <w:b/>
                <w:sz w:val="36"/>
                <w:szCs w:val="36"/>
              </w:rPr>
              <w:t>192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829FD">
              <w:rPr>
                <w:sz w:val="20"/>
                <w:szCs w:val="20"/>
              </w:rPr>
              <w:t>30</w:t>
            </w:r>
            <w:r w:rsidRPr="0049714E">
              <w:rPr>
                <w:sz w:val="20"/>
                <w:szCs w:val="20"/>
              </w:rPr>
              <w:t>.</w:t>
            </w:r>
            <w:r w:rsidR="000829FD">
              <w:rPr>
                <w:sz w:val="20"/>
                <w:szCs w:val="20"/>
              </w:rPr>
              <w:t>08</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Default="009B55E1" w:rsidP="0058699A">
            <w:pPr>
              <w:rPr>
                <w:b/>
                <w:sz w:val="14"/>
                <w:szCs w:val="14"/>
              </w:rPr>
            </w:pPr>
          </w:p>
          <w:p w:rsidR="0075359D" w:rsidRPr="009E2435" w:rsidRDefault="0075359D"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0829FD">
              <w:rPr>
                <w:b/>
                <w:sz w:val="14"/>
                <w:szCs w:val="14"/>
              </w:rPr>
              <w:t>113</w:t>
            </w:r>
          </w:p>
          <w:p w:rsidR="00C52059" w:rsidRPr="009E2435" w:rsidRDefault="00C52059" w:rsidP="00C52059">
            <w:pPr>
              <w:rPr>
                <w:b/>
                <w:sz w:val="14"/>
                <w:szCs w:val="14"/>
              </w:rPr>
            </w:pPr>
            <w:r w:rsidRPr="009E2435">
              <w:rPr>
                <w:b/>
                <w:sz w:val="14"/>
                <w:szCs w:val="14"/>
              </w:rPr>
              <w:t xml:space="preserve">от </w:t>
            </w:r>
            <w:r w:rsidR="000829FD">
              <w:rPr>
                <w:b/>
                <w:sz w:val="14"/>
                <w:szCs w:val="14"/>
              </w:rPr>
              <w:t>29.08</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212D88" w:rsidRDefault="00212D88" w:rsidP="00F00416">
            <w:pPr>
              <w:rPr>
                <w:b/>
                <w:sz w:val="14"/>
                <w:szCs w:val="14"/>
              </w:rPr>
            </w:pPr>
          </w:p>
          <w:p w:rsidR="00212D88" w:rsidRDefault="00212D88" w:rsidP="00F00416">
            <w:pPr>
              <w:rPr>
                <w:b/>
                <w:sz w:val="14"/>
                <w:szCs w:val="14"/>
              </w:rPr>
            </w:pPr>
          </w:p>
          <w:p w:rsidR="00F5547C" w:rsidRDefault="00F5547C" w:rsidP="00F00416">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EC4FFE" w:rsidP="00F00416">
            <w:pPr>
              <w:rPr>
                <w:b/>
                <w:sz w:val="14"/>
                <w:szCs w:val="14"/>
              </w:rPr>
            </w:pPr>
            <w:r>
              <w:rPr>
                <w:b/>
                <w:sz w:val="14"/>
                <w:szCs w:val="14"/>
              </w:rPr>
              <w:t xml:space="preserve">        </w:t>
            </w:r>
            <w:r w:rsidR="00212D88">
              <w:rPr>
                <w:b/>
                <w:sz w:val="14"/>
                <w:szCs w:val="14"/>
              </w:rPr>
              <w:t>б/н</w:t>
            </w: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212D88" w:rsidP="009B55E1">
            <w:pPr>
              <w:spacing w:line="240" w:lineRule="exact"/>
              <w:jc w:val="center"/>
              <w:rPr>
                <w:b/>
                <w:sz w:val="20"/>
                <w:szCs w:val="20"/>
              </w:rPr>
            </w:pPr>
            <w:r>
              <w:rPr>
                <w:b/>
                <w:sz w:val="20"/>
                <w:szCs w:val="20"/>
              </w:rPr>
              <w:t>Постановление</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4B4EB5" w:rsidRDefault="004B4EB5" w:rsidP="004B4EB5">
            <w:pPr>
              <w:spacing w:line="240" w:lineRule="exact"/>
              <w:jc w:val="center"/>
              <w:rPr>
                <w:b/>
                <w:sz w:val="16"/>
                <w:szCs w:val="16"/>
              </w:rPr>
            </w:pPr>
            <w:r w:rsidRPr="000829FD">
              <w:rPr>
                <w:b/>
                <w:sz w:val="16"/>
                <w:szCs w:val="16"/>
              </w:rPr>
              <w:t xml:space="preserve">О внесении изменений в </w:t>
            </w:r>
            <w:r w:rsidRPr="000829FD">
              <w:rPr>
                <w:b/>
                <w:bCs/>
                <w:color w:val="000000"/>
                <w:spacing w:val="-2"/>
                <w:sz w:val="16"/>
                <w:szCs w:val="16"/>
              </w:rPr>
              <w:t>муниципальную  программу</w:t>
            </w:r>
            <w:r w:rsidRPr="000829FD">
              <w:rPr>
                <w:b/>
                <w:sz w:val="16"/>
                <w:szCs w:val="16"/>
              </w:rPr>
              <w:t>«Организация благоустройства Боровёнковского</w:t>
            </w:r>
          </w:p>
          <w:p w:rsidR="004B4EB5" w:rsidRPr="000829FD" w:rsidRDefault="004B4EB5" w:rsidP="004B4EB5">
            <w:pPr>
              <w:spacing w:line="240" w:lineRule="exact"/>
              <w:jc w:val="center"/>
              <w:rPr>
                <w:b/>
                <w:sz w:val="16"/>
                <w:szCs w:val="16"/>
              </w:rPr>
            </w:pPr>
            <w:r w:rsidRPr="000829FD">
              <w:rPr>
                <w:b/>
                <w:sz w:val="16"/>
                <w:szCs w:val="16"/>
              </w:rPr>
              <w:t xml:space="preserve"> сельск</w:t>
            </w:r>
            <w:r w:rsidRPr="000829FD">
              <w:rPr>
                <w:b/>
                <w:sz w:val="16"/>
                <w:szCs w:val="16"/>
              </w:rPr>
              <w:t>о</w:t>
            </w:r>
            <w:r w:rsidRPr="000829FD">
              <w:rPr>
                <w:b/>
                <w:sz w:val="16"/>
                <w:szCs w:val="16"/>
              </w:rPr>
              <w:t>го поселения на 2022-2026 годы</w:t>
            </w:r>
            <w:r w:rsidRPr="000829FD">
              <w:rPr>
                <w:b/>
                <w:bCs/>
                <w:color w:val="000000"/>
                <w:spacing w:val="-2"/>
                <w:sz w:val="16"/>
                <w:szCs w:val="16"/>
              </w:rPr>
              <w:t>»</w:t>
            </w:r>
          </w:p>
          <w:p w:rsidR="004B4EB5" w:rsidRPr="000829FD" w:rsidRDefault="004B4EB5" w:rsidP="004B4EB5">
            <w:pPr>
              <w:spacing w:line="240" w:lineRule="exact"/>
              <w:rPr>
                <w:b/>
                <w:bCs/>
                <w:color w:val="000000"/>
                <w:spacing w:val="-2"/>
                <w:sz w:val="16"/>
                <w:szCs w:val="16"/>
              </w:rPr>
            </w:pPr>
          </w:p>
          <w:p w:rsidR="00212D88" w:rsidRDefault="00212D88" w:rsidP="00212D88">
            <w:pPr>
              <w:spacing w:line="240" w:lineRule="exact"/>
              <w:rPr>
                <w:b/>
                <w:sz w:val="16"/>
                <w:szCs w:val="16"/>
              </w:rPr>
            </w:pPr>
          </w:p>
          <w:p w:rsidR="00212D88" w:rsidRDefault="00212D88" w:rsidP="004B4EB5">
            <w:pPr>
              <w:pStyle w:val="af5"/>
              <w:spacing w:before="0" w:beforeAutospacing="0" w:after="0" w:afterAutospacing="0" w:line="240" w:lineRule="exact"/>
              <w:rPr>
                <w:b/>
                <w:sz w:val="16"/>
                <w:szCs w:val="16"/>
              </w:rPr>
            </w:pPr>
            <w:r>
              <w:rPr>
                <w:b/>
                <w:sz w:val="16"/>
                <w:szCs w:val="16"/>
              </w:rPr>
              <w:t xml:space="preserve">                         </w:t>
            </w:r>
          </w:p>
          <w:p w:rsidR="004B4EB5" w:rsidRPr="004B4EB5" w:rsidRDefault="004B4EB5" w:rsidP="004B4EB5">
            <w:pPr>
              <w:pStyle w:val="af5"/>
              <w:spacing w:before="0" w:beforeAutospacing="0" w:after="0" w:afterAutospacing="0" w:line="240" w:lineRule="exact"/>
              <w:rPr>
                <w:b/>
                <w:bCs/>
                <w:sz w:val="20"/>
                <w:szCs w:val="20"/>
              </w:rPr>
            </w:pPr>
          </w:p>
          <w:p w:rsidR="00212D88" w:rsidRDefault="00212D88" w:rsidP="00212D88">
            <w:pPr>
              <w:rPr>
                <w:sz w:val="18"/>
                <w:szCs w:val="18"/>
              </w:rPr>
            </w:pPr>
          </w:p>
          <w:p w:rsidR="00D55F33" w:rsidRPr="00212D88" w:rsidRDefault="00EC4FFE" w:rsidP="00212D88">
            <w:pPr>
              <w:tabs>
                <w:tab w:val="left" w:pos="1740"/>
              </w:tabs>
              <w:jc w:val="center"/>
              <w:rPr>
                <w:b/>
                <w:sz w:val="16"/>
                <w:szCs w:val="16"/>
              </w:rPr>
            </w:pPr>
            <w:r>
              <w:rPr>
                <w:b/>
                <w:sz w:val="16"/>
                <w:szCs w:val="16"/>
              </w:rPr>
              <w:t>Социальная реклама</w:t>
            </w: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212D88"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E5005" w:rsidP="009F66D4">
            <w:pPr>
              <w:rPr>
                <w:b/>
                <w:sz w:val="14"/>
                <w:szCs w:val="14"/>
              </w:rPr>
            </w:pPr>
            <w:r>
              <w:rPr>
                <w:b/>
                <w:sz w:val="14"/>
                <w:szCs w:val="14"/>
              </w:rPr>
              <w:t xml:space="preserve">                   </w:t>
            </w:r>
            <w:r w:rsidR="00EC4FFE">
              <w:rPr>
                <w:b/>
                <w:sz w:val="14"/>
                <w:szCs w:val="14"/>
              </w:rPr>
              <w:t>7</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0829FD"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0829FD">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000829F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0829F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0829FD"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0829FD" w:rsidP="009B55E1">
      <w:pPr>
        <w:spacing w:line="240" w:lineRule="exact"/>
        <w:jc w:val="center"/>
        <w:rPr>
          <w:b/>
          <w:sz w:val="16"/>
          <w:szCs w:val="16"/>
        </w:rPr>
      </w:pPr>
      <w:r>
        <w:rPr>
          <w:b/>
          <w:sz w:val="16"/>
          <w:szCs w:val="16"/>
        </w:rPr>
        <w:t>от 30.08</w:t>
      </w:r>
      <w:r w:rsidR="009B55E1">
        <w:rPr>
          <w:b/>
          <w:sz w:val="16"/>
          <w:szCs w:val="16"/>
        </w:rPr>
        <w:t>.2024</w:t>
      </w:r>
      <w:r w:rsidR="00F24B4B">
        <w:rPr>
          <w:b/>
          <w:sz w:val="16"/>
          <w:szCs w:val="16"/>
        </w:rPr>
        <w:t xml:space="preserve">  </w:t>
      </w:r>
      <w:r>
        <w:rPr>
          <w:b/>
          <w:sz w:val="16"/>
          <w:szCs w:val="16"/>
        </w:rPr>
        <w:t>№113</w:t>
      </w:r>
    </w:p>
    <w:p w:rsidR="000829FD" w:rsidRPr="000829FD" w:rsidRDefault="000829FD" w:rsidP="000829FD">
      <w:pPr>
        <w:spacing w:line="240" w:lineRule="exact"/>
        <w:jc w:val="center"/>
        <w:rPr>
          <w:b/>
          <w:sz w:val="16"/>
          <w:szCs w:val="16"/>
        </w:rPr>
      </w:pPr>
      <w:r w:rsidRPr="000829FD">
        <w:rPr>
          <w:b/>
          <w:sz w:val="16"/>
          <w:szCs w:val="16"/>
        </w:rPr>
        <w:t xml:space="preserve">О внесении изменений в </w:t>
      </w:r>
      <w:r w:rsidRPr="000829FD">
        <w:rPr>
          <w:b/>
          <w:bCs/>
          <w:color w:val="000000"/>
          <w:spacing w:val="-2"/>
          <w:sz w:val="16"/>
          <w:szCs w:val="16"/>
        </w:rPr>
        <w:t>муниципальную  программу</w:t>
      </w:r>
      <w:r w:rsidRPr="000829FD">
        <w:rPr>
          <w:b/>
          <w:sz w:val="16"/>
          <w:szCs w:val="16"/>
        </w:rPr>
        <w:t>«Организация благоустройства Боровёнковского сельского поселения на 2022-2026 годы</w:t>
      </w:r>
      <w:r w:rsidRPr="000829FD">
        <w:rPr>
          <w:b/>
          <w:bCs/>
          <w:color w:val="000000"/>
          <w:spacing w:val="-2"/>
          <w:sz w:val="16"/>
          <w:szCs w:val="16"/>
        </w:rPr>
        <w:t>»</w:t>
      </w:r>
    </w:p>
    <w:p w:rsidR="000829FD" w:rsidRPr="000829FD" w:rsidRDefault="000829FD" w:rsidP="000829FD">
      <w:pPr>
        <w:spacing w:line="240" w:lineRule="exact"/>
        <w:rPr>
          <w:b/>
          <w:bCs/>
          <w:color w:val="000000"/>
          <w:spacing w:val="-2"/>
          <w:sz w:val="16"/>
          <w:szCs w:val="16"/>
        </w:rPr>
      </w:pPr>
    </w:p>
    <w:p w:rsidR="000829FD" w:rsidRPr="000829FD" w:rsidRDefault="000829FD" w:rsidP="000829FD">
      <w:pPr>
        <w:ind w:firstLine="709"/>
        <w:jc w:val="both"/>
        <w:rPr>
          <w:color w:val="000000"/>
          <w:sz w:val="16"/>
          <w:szCs w:val="16"/>
        </w:rPr>
      </w:pPr>
      <w:r w:rsidRPr="000829FD">
        <w:rPr>
          <w:color w:val="000000"/>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23.05.2024 № 137 «О бюджете Боровёнковского сельского поселения на 2024 год и на плановый период 2025 и 2026 годов», Администрация Боровё</w:t>
      </w:r>
      <w:r w:rsidRPr="000829FD">
        <w:rPr>
          <w:color w:val="000000"/>
          <w:sz w:val="16"/>
          <w:szCs w:val="16"/>
          <w:shd w:val="clear" w:color="auto" w:fill="FFFFFF"/>
        </w:rPr>
        <w:t>н</w:t>
      </w:r>
      <w:r w:rsidRPr="000829FD">
        <w:rPr>
          <w:color w:val="000000"/>
          <w:sz w:val="16"/>
          <w:szCs w:val="16"/>
          <w:shd w:val="clear" w:color="auto" w:fill="FFFFFF"/>
        </w:rPr>
        <w:t>ковского сельского поселения</w:t>
      </w:r>
    </w:p>
    <w:p w:rsidR="000829FD" w:rsidRPr="000829FD" w:rsidRDefault="000829FD" w:rsidP="000829FD">
      <w:pPr>
        <w:jc w:val="both"/>
        <w:rPr>
          <w:sz w:val="16"/>
          <w:szCs w:val="16"/>
        </w:rPr>
      </w:pPr>
      <w:r w:rsidRPr="000829FD">
        <w:rPr>
          <w:sz w:val="16"/>
          <w:szCs w:val="16"/>
        </w:rPr>
        <w:t xml:space="preserve">     </w:t>
      </w:r>
    </w:p>
    <w:p w:rsidR="000829FD" w:rsidRPr="000829FD" w:rsidRDefault="000829FD" w:rsidP="000829FD">
      <w:pPr>
        <w:jc w:val="both"/>
        <w:rPr>
          <w:b/>
          <w:sz w:val="16"/>
          <w:szCs w:val="16"/>
        </w:rPr>
      </w:pPr>
      <w:r w:rsidRPr="000829FD">
        <w:rPr>
          <w:b/>
          <w:sz w:val="16"/>
          <w:szCs w:val="16"/>
        </w:rPr>
        <w:t xml:space="preserve"> ПОСТАНОВЛЯЕТ:</w:t>
      </w:r>
    </w:p>
    <w:p w:rsidR="000829FD" w:rsidRPr="000829FD" w:rsidRDefault="000829FD" w:rsidP="000829FD">
      <w:pPr>
        <w:numPr>
          <w:ilvl w:val="0"/>
          <w:numId w:val="11"/>
        </w:numPr>
        <w:ind w:left="0" w:firstLine="426"/>
        <w:jc w:val="both"/>
        <w:rPr>
          <w:sz w:val="16"/>
          <w:szCs w:val="16"/>
        </w:rPr>
      </w:pPr>
      <w:r w:rsidRPr="000829FD">
        <w:rPr>
          <w:sz w:val="16"/>
          <w:szCs w:val="16"/>
        </w:rPr>
        <w:t xml:space="preserve">Внести в </w:t>
      </w:r>
      <w:r w:rsidRPr="000829FD">
        <w:rPr>
          <w:bCs/>
          <w:color w:val="000000"/>
          <w:spacing w:val="-2"/>
          <w:sz w:val="16"/>
          <w:szCs w:val="16"/>
        </w:rPr>
        <w:t xml:space="preserve">муниципальную  программу </w:t>
      </w:r>
      <w:r w:rsidRPr="000829FD">
        <w:rPr>
          <w:sz w:val="16"/>
          <w:szCs w:val="16"/>
        </w:rPr>
        <w:t>«Организация благоустройства Боровёнковского сельского поселения на 2022-2026 годы</w:t>
      </w:r>
      <w:r w:rsidRPr="000829FD">
        <w:rPr>
          <w:bCs/>
          <w:color w:val="000000"/>
          <w:spacing w:val="-2"/>
          <w:sz w:val="16"/>
          <w:szCs w:val="16"/>
        </w:rPr>
        <w:t>», утвержде</w:t>
      </w:r>
      <w:r w:rsidRPr="000829FD">
        <w:rPr>
          <w:bCs/>
          <w:color w:val="000000"/>
          <w:spacing w:val="-2"/>
          <w:sz w:val="16"/>
          <w:szCs w:val="16"/>
        </w:rPr>
        <w:t>н</w:t>
      </w:r>
      <w:r w:rsidRPr="000829FD">
        <w:rPr>
          <w:bCs/>
          <w:color w:val="000000"/>
          <w:spacing w:val="-2"/>
          <w:sz w:val="16"/>
          <w:szCs w:val="16"/>
        </w:rPr>
        <w:t xml:space="preserve">ную </w:t>
      </w:r>
      <w:r w:rsidRPr="000829FD">
        <w:rPr>
          <w:sz w:val="16"/>
          <w:szCs w:val="16"/>
        </w:rPr>
        <w:t>постановлением администрации Боровёнковского сельского поселения от 16.11.2021 № 175 (в редакции постано</w:t>
      </w:r>
      <w:r w:rsidRPr="000829FD">
        <w:rPr>
          <w:sz w:val="16"/>
          <w:szCs w:val="16"/>
        </w:rPr>
        <w:t>в</w:t>
      </w:r>
      <w:r w:rsidRPr="000829FD">
        <w:rPr>
          <w:sz w:val="16"/>
          <w:szCs w:val="16"/>
        </w:rPr>
        <w:t xml:space="preserve">лений от 21.03.2022  №22 , от 05.08.2022 № 83, от 13.10.2022 № 99, от 30.11.2022 № 119, от 26.12.2022  № 127, </w:t>
      </w:r>
      <w:r w:rsidRPr="000829FD">
        <w:rPr>
          <w:color w:val="000000"/>
          <w:sz w:val="16"/>
          <w:szCs w:val="16"/>
        </w:rPr>
        <w:t xml:space="preserve">от 17.01.2023 № 6, от 19.05.2023 № 59, от 21.07.2023 № 79, от 14.08.2023 № 113, от 18.01.2024 № 9, </w:t>
      </w:r>
      <w:r w:rsidRPr="000829FD">
        <w:rPr>
          <w:sz w:val="16"/>
          <w:szCs w:val="16"/>
        </w:rPr>
        <w:t xml:space="preserve">от 25. 03.2024 № 37, от 27.04.2024 №61 (далее -Программа) следующие изменения: </w:t>
      </w:r>
    </w:p>
    <w:p w:rsidR="000829FD" w:rsidRPr="000829FD" w:rsidRDefault="000829FD" w:rsidP="000829FD">
      <w:pPr>
        <w:jc w:val="both"/>
        <w:rPr>
          <w:sz w:val="16"/>
          <w:szCs w:val="16"/>
        </w:rPr>
      </w:pPr>
      <w:r w:rsidRPr="000829FD">
        <w:rPr>
          <w:sz w:val="16"/>
          <w:szCs w:val="16"/>
        </w:rPr>
        <w:t xml:space="preserve">1.1. Пункт 4 Паспорта муниципальной программы изложить в следующей редакции: </w:t>
      </w:r>
    </w:p>
    <w:p w:rsidR="00212D88" w:rsidRPr="000829FD" w:rsidRDefault="00212D88" w:rsidP="009B55E1">
      <w:pPr>
        <w:spacing w:line="240" w:lineRule="exact"/>
        <w:jc w:val="center"/>
        <w:rPr>
          <w:b/>
          <w:sz w:val="16"/>
          <w:szCs w:val="16"/>
        </w:rPr>
      </w:pPr>
    </w:p>
    <w:tbl>
      <w:tblPr>
        <w:tblW w:w="0" w:type="auto"/>
        <w:tblInd w:w="-214" w:type="dxa"/>
        <w:tblLayout w:type="fixed"/>
        <w:tblCellMar>
          <w:left w:w="75" w:type="dxa"/>
          <w:right w:w="75" w:type="dxa"/>
        </w:tblCellMar>
        <w:tblLook w:val="0000"/>
      </w:tblPr>
      <w:tblGrid>
        <w:gridCol w:w="993"/>
        <w:gridCol w:w="3686"/>
        <w:gridCol w:w="992"/>
        <w:gridCol w:w="894"/>
        <w:gridCol w:w="8"/>
        <w:gridCol w:w="842"/>
        <w:gridCol w:w="8"/>
        <w:gridCol w:w="849"/>
        <w:gridCol w:w="948"/>
      </w:tblGrid>
      <w:tr w:rsidR="000829FD" w:rsidRPr="000829FD" w:rsidTr="00676191">
        <w:trPr>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N п/п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Цели, задачи муниципальной программы, наим</w:t>
            </w:r>
            <w:r w:rsidRPr="000829FD">
              <w:rPr>
                <w:rFonts w:ascii="Times New Roman" w:hAnsi="Times New Roman" w:cs="Times New Roman"/>
                <w:sz w:val="16"/>
                <w:szCs w:val="16"/>
              </w:rPr>
              <w:t>е</w:t>
            </w:r>
            <w:r w:rsidRPr="000829FD">
              <w:rPr>
                <w:rFonts w:ascii="Times New Roman" w:hAnsi="Times New Roman" w:cs="Times New Roman"/>
                <w:sz w:val="16"/>
                <w:szCs w:val="16"/>
              </w:rPr>
              <w:t xml:space="preserve">нование и единица измерения целевого показателя         </w:t>
            </w:r>
          </w:p>
        </w:tc>
        <w:tc>
          <w:tcPr>
            <w:tcW w:w="4541" w:type="dxa"/>
            <w:gridSpan w:val="7"/>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Значения целевого показателя по годам</w:t>
            </w:r>
          </w:p>
        </w:tc>
      </w:tr>
      <w:tr w:rsidR="000829FD" w:rsidRPr="000829FD" w:rsidTr="00676191">
        <w:trPr>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rPr>
                <w:rFonts w:ascii="Times New Roman" w:hAnsi="Times New Roman" w:cs="Times New Roman"/>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2022</w:t>
            </w:r>
          </w:p>
        </w:tc>
        <w:tc>
          <w:tcPr>
            <w:tcW w:w="894"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2023</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2024</w:t>
            </w:r>
          </w:p>
        </w:tc>
        <w:tc>
          <w:tcPr>
            <w:tcW w:w="857"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2025</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2026</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1   </w:t>
            </w: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2              </w:t>
            </w: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3   </w:t>
            </w:r>
          </w:p>
        </w:tc>
        <w:tc>
          <w:tcPr>
            <w:tcW w:w="894"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4   </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5      </w:t>
            </w:r>
          </w:p>
        </w:tc>
        <w:tc>
          <w:tcPr>
            <w:tcW w:w="857"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6</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7</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1.    </w:t>
            </w:r>
          </w:p>
        </w:tc>
        <w:tc>
          <w:tcPr>
            <w:tcW w:w="8227" w:type="dxa"/>
            <w:gridSpan w:val="8"/>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0829FD">
              <w:rPr>
                <w:rFonts w:ascii="Times New Roman" w:hAnsi="Times New Roman" w:cs="Times New Roman"/>
                <w:sz w:val="16"/>
                <w:szCs w:val="16"/>
              </w:rPr>
              <w:t>в</w:t>
            </w:r>
            <w:r w:rsidRPr="000829FD">
              <w:rPr>
                <w:rFonts w:ascii="Times New Roman" w:hAnsi="Times New Roman" w:cs="Times New Roman"/>
                <w:sz w:val="16"/>
                <w:szCs w:val="16"/>
              </w:rPr>
              <w:t>ского сельского поселения, создание системы комплексного благоустройства поселения, н</w:t>
            </w:r>
            <w:r w:rsidRPr="000829FD">
              <w:rPr>
                <w:rFonts w:ascii="Times New Roman" w:hAnsi="Times New Roman" w:cs="Times New Roman"/>
                <w:sz w:val="16"/>
                <w:szCs w:val="16"/>
              </w:rPr>
              <w:t>а</w:t>
            </w:r>
            <w:r w:rsidRPr="000829FD">
              <w:rPr>
                <w:rFonts w:ascii="Times New Roman" w:hAnsi="Times New Roman" w:cs="Times New Roman"/>
                <w:sz w:val="16"/>
                <w:szCs w:val="16"/>
              </w:rPr>
              <w:t>правленной на улучшение качества жизни населения с целью удовлетворения потребностей населения поселения в благоприятных условиях</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1.1.  </w:t>
            </w:r>
          </w:p>
        </w:tc>
        <w:tc>
          <w:tcPr>
            <w:tcW w:w="8227" w:type="dxa"/>
            <w:gridSpan w:val="8"/>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af5"/>
              <w:spacing w:before="280" w:after="0"/>
              <w:rPr>
                <w:sz w:val="16"/>
                <w:szCs w:val="16"/>
              </w:rPr>
            </w:pPr>
            <w:r w:rsidRPr="000829FD">
              <w:rPr>
                <w:b/>
                <w:sz w:val="16"/>
                <w:szCs w:val="16"/>
              </w:rPr>
              <w:t>Задача 1. Озеленение территории сельского поселения</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1.1.1.</w:t>
            </w: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Удаление   старовозрастных </w:t>
            </w:r>
          </w:p>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зеленых насаждений (шт.)</w:t>
            </w:r>
          </w:p>
          <w:p w:rsidR="000829FD" w:rsidRPr="000829FD" w:rsidRDefault="000829FD" w:rsidP="00676191">
            <w:pPr>
              <w:pStyle w:val="ConsPlusCell"/>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5</w:t>
            </w:r>
          </w:p>
        </w:tc>
        <w:tc>
          <w:tcPr>
            <w:tcW w:w="894"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5</w:t>
            </w:r>
          </w:p>
        </w:tc>
        <w:tc>
          <w:tcPr>
            <w:tcW w:w="857"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 xml:space="preserve">  -</w:t>
            </w:r>
          </w:p>
        </w:tc>
      </w:tr>
      <w:tr w:rsidR="000829FD" w:rsidRPr="000829FD" w:rsidTr="00676191">
        <w:trPr>
          <w:trHeight w:val="349"/>
        </w:trPr>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1.1.2.</w:t>
            </w: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w:t>
            </w:r>
          </w:p>
        </w:tc>
        <w:tc>
          <w:tcPr>
            <w:tcW w:w="894"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57"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20</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 xml:space="preserve">     20</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1.2.</w:t>
            </w:r>
          </w:p>
        </w:tc>
        <w:tc>
          <w:tcPr>
            <w:tcW w:w="8227" w:type="dxa"/>
            <w:gridSpan w:val="8"/>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af5"/>
              <w:spacing w:before="0" w:after="0"/>
              <w:rPr>
                <w:sz w:val="16"/>
                <w:szCs w:val="16"/>
              </w:rPr>
            </w:pPr>
            <w:r w:rsidRPr="000829FD">
              <w:rPr>
                <w:b/>
                <w:sz w:val="16"/>
                <w:szCs w:val="16"/>
              </w:rPr>
              <w:t>Задача 2.  Организация</w:t>
            </w:r>
            <w:r w:rsidRPr="000829FD">
              <w:rPr>
                <w:sz w:val="16"/>
                <w:szCs w:val="16"/>
              </w:rPr>
              <w:t xml:space="preserve"> </w:t>
            </w:r>
            <w:r w:rsidRPr="000829FD">
              <w:rPr>
                <w:b/>
                <w:sz w:val="16"/>
                <w:szCs w:val="16"/>
              </w:rPr>
              <w:t>содержания мест захоронения на территории Боровёнковского сельского поселения</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1.2.1</w:t>
            </w: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Содержание кладбища Боровёнковского сел</w:t>
            </w:r>
            <w:r w:rsidRPr="000829FD">
              <w:rPr>
                <w:rFonts w:ascii="Times New Roman" w:hAnsi="Times New Roman" w:cs="Times New Roman"/>
                <w:sz w:val="16"/>
                <w:szCs w:val="16"/>
              </w:rPr>
              <w:t>ь</w:t>
            </w:r>
            <w:r w:rsidRPr="000829FD">
              <w:rPr>
                <w:rFonts w:ascii="Times New Roman" w:hAnsi="Times New Roman" w:cs="Times New Roman"/>
                <w:sz w:val="16"/>
                <w:szCs w:val="16"/>
              </w:rPr>
              <w:t>ского поселения(ед.)</w:t>
            </w: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5</w:t>
            </w:r>
          </w:p>
        </w:tc>
        <w:tc>
          <w:tcPr>
            <w:tcW w:w="902"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5</w:t>
            </w:r>
          </w:p>
        </w:tc>
        <w:tc>
          <w:tcPr>
            <w:tcW w:w="849"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5</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5</w:t>
            </w:r>
          </w:p>
        </w:tc>
      </w:tr>
      <w:tr w:rsidR="000829FD" w:rsidRPr="000829FD" w:rsidTr="000829FD">
        <w:trPr>
          <w:trHeight w:val="11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1.3.</w:t>
            </w:r>
          </w:p>
        </w:tc>
        <w:tc>
          <w:tcPr>
            <w:tcW w:w="8227" w:type="dxa"/>
            <w:gridSpan w:val="8"/>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b/>
                <w:sz w:val="16"/>
                <w:szCs w:val="16"/>
              </w:rPr>
            </w:pPr>
            <w:r w:rsidRPr="000829FD">
              <w:rPr>
                <w:rFonts w:ascii="Times New Roman" w:hAnsi="Times New Roman" w:cs="Times New Roman"/>
                <w:b/>
                <w:sz w:val="16"/>
                <w:szCs w:val="16"/>
              </w:rPr>
              <w:t>Задача 3. Восстановление (ремонт, реставрация, благоустройство, обустройство) воинских зах</w:t>
            </w:r>
            <w:r w:rsidRPr="000829FD">
              <w:rPr>
                <w:rFonts w:ascii="Times New Roman" w:hAnsi="Times New Roman" w:cs="Times New Roman"/>
                <w:b/>
                <w:sz w:val="16"/>
                <w:szCs w:val="16"/>
              </w:rPr>
              <w:t>о</w:t>
            </w:r>
            <w:r w:rsidRPr="000829FD">
              <w:rPr>
                <w:rFonts w:ascii="Times New Roman" w:hAnsi="Times New Roman" w:cs="Times New Roman"/>
                <w:b/>
                <w:sz w:val="16"/>
                <w:szCs w:val="16"/>
              </w:rPr>
              <w:t>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w:t>
            </w:r>
            <w:r w:rsidRPr="000829FD">
              <w:rPr>
                <w:rFonts w:ascii="Times New Roman" w:hAnsi="Times New Roman" w:cs="Times New Roman"/>
                <w:b/>
                <w:sz w:val="16"/>
                <w:szCs w:val="16"/>
              </w:rPr>
              <w:t>о</w:t>
            </w:r>
            <w:r w:rsidRPr="000829FD">
              <w:rPr>
                <w:rFonts w:ascii="Times New Roman" w:hAnsi="Times New Roman" w:cs="Times New Roman"/>
                <w:b/>
                <w:sz w:val="16"/>
                <w:szCs w:val="16"/>
              </w:rPr>
              <w:t xml:space="preserve">ронений </w:t>
            </w:r>
          </w:p>
        </w:tc>
      </w:tr>
      <w:tr w:rsidR="000829FD" w:rsidRPr="000829FD" w:rsidTr="000829FD">
        <w:trPr>
          <w:trHeight w:val="705"/>
        </w:trPr>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1.3.1.</w:t>
            </w:r>
          </w:p>
          <w:p w:rsidR="000829FD" w:rsidRPr="000829FD" w:rsidRDefault="000829FD" w:rsidP="00676191">
            <w:pPr>
              <w:pStyle w:val="ConsPlusCell"/>
              <w:rPr>
                <w:rFonts w:ascii="Times New Roman" w:hAnsi="Times New Roman" w:cs="Times New Roman"/>
                <w:sz w:val="16"/>
                <w:szCs w:val="16"/>
              </w:rPr>
            </w:pPr>
          </w:p>
          <w:p w:rsidR="000829FD" w:rsidRPr="000829FD" w:rsidRDefault="000829FD" w:rsidP="00676191">
            <w:pPr>
              <w:pStyle w:val="ConsPlusCell"/>
              <w:rPr>
                <w:rFonts w:ascii="Times New Roman" w:hAnsi="Times New Roman" w:cs="Times New Roman"/>
                <w:sz w:val="16"/>
                <w:szCs w:val="16"/>
              </w:rPr>
            </w:pP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Восстановление (ремонт, реставрация, благоус</w:t>
            </w:r>
            <w:r w:rsidRPr="000829FD">
              <w:rPr>
                <w:rFonts w:ascii="Times New Roman" w:hAnsi="Times New Roman" w:cs="Times New Roman"/>
                <w:sz w:val="16"/>
                <w:szCs w:val="16"/>
              </w:rPr>
              <w:t>т</w:t>
            </w:r>
            <w:r w:rsidRPr="000829FD">
              <w:rPr>
                <w:rFonts w:ascii="Times New Roman" w:hAnsi="Times New Roman" w:cs="Times New Roman"/>
                <w:sz w:val="16"/>
                <w:szCs w:val="16"/>
              </w:rPr>
              <w:t>ройство) воинских захоронений (ед.)</w:t>
            </w: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p>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 xml:space="preserve">  1</w:t>
            </w:r>
          </w:p>
        </w:tc>
        <w:tc>
          <w:tcPr>
            <w:tcW w:w="902"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c>
          <w:tcPr>
            <w:tcW w:w="849"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364"/>
        </w:trPr>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1.3.2.</w:t>
            </w:r>
          </w:p>
        </w:tc>
        <w:tc>
          <w:tcPr>
            <w:tcW w:w="3686"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Приобретение и установка ограждений</w:t>
            </w:r>
          </w:p>
        </w:tc>
        <w:tc>
          <w:tcPr>
            <w:tcW w:w="992"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c>
          <w:tcPr>
            <w:tcW w:w="993" w:type="dxa"/>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w:t>
            </w:r>
          </w:p>
        </w:tc>
        <w:tc>
          <w:tcPr>
            <w:tcW w:w="8227" w:type="dxa"/>
            <w:gridSpan w:val="8"/>
            <w:tcBorders>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0829FD" w:rsidRPr="000829FD" w:rsidTr="00676191">
        <w:trPr>
          <w:trHeight w:val="79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w:t>
            </w:r>
          </w:p>
          <w:p w:rsidR="000829FD" w:rsidRPr="000829FD" w:rsidRDefault="000829FD" w:rsidP="00676191">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Работы по благоустройству территорий сел</w:t>
            </w:r>
            <w:r w:rsidRPr="000829FD">
              <w:rPr>
                <w:rFonts w:ascii="Times New Roman" w:hAnsi="Times New Roman" w:cs="Times New Roman"/>
                <w:sz w:val="16"/>
                <w:szCs w:val="16"/>
              </w:rPr>
              <w:t>ь</w:t>
            </w:r>
            <w:r w:rsidRPr="000829FD">
              <w:rPr>
                <w:rFonts w:ascii="Times New Roman" w:hAnsi="Times New Roman" w:cs="Times New Roman"/>
                <w:sz w:val="16"/>
                <w:szCs w:val="16"/>
              </w:rPr>
              <w:t>ского поселения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1.4.2.</w:t>
            </w:r>
          </w:p>
          <w:p w:rsidR="000829FD" w:rsidRPr="000829FD" w:rsidRDefault="000829FD" w:rsidP="00676191">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Удаление Борщевика Сосновского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4</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snapToGrid w:val="0"/>
              <w:jc w:val="center"/>
              <w:rPr>
                <w:rFonts w:ascii="Times New Roman" w:hAnsi="Times New Roman" w:cs="Times New Roman"/>
                <w:color w:val="000000"/>
                <w:sz w:val="16"/>
                <w:szCs w:val="16"/>
              </w:rPr>
            </w:pPr>
          </w:p>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0829FD">
        <w:trPr>
          <w:trHeight w:val="534"/>
        </w:trPr>
        <w:tc>
          <w:tcPr>
            <w:tcW w:w="993"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1.4.3.</w:t>
            </w:r>
          </w:p>
          <w:p w:rsidR="000829FD" w:rsidRPr="000829FD" w:rsidRDefault="000829FD" w:rsidP="00676191">
            <w:pPr>
              <w:pStyle w:val="ConsPlusCell"/>
              <w:rPr>
                <w:rFonts w:ascii="Times New Roman" w:hAnsi="Times New Roman" w:cs="Times New Roman"/>
                <w:sz w:val="16"/>
                <w:szCs w:val="16"/>
              </w:rPr>
            </w:pPr>
          </w:p>
        </w:tc>
        <w:tc>
          <w:tcPr>
            <w:tcW w:w="3686"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2000</w:t>
            </w:r>
          </w:p>
        </w:tc>
        <w:tc>
          <w:tcPr>
            <w:tcW w:w="850" w:type="dxa"/>
            <w:gridSpan w:val="2"/>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10000</w:t>
            </w:r>
          </w:p>
        </w:tc>
        <w:tc>
          <w:tcPr>
            <w:tcW w:w="849"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10000</w:t>
            </w:r>
          </w:p>
        </w:tc>
        <w:tc>
          <w:tcPr>
            <w:tcW w:w="948"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10000</w:t>
            </w:r>
          </w:p>
        </w:tc>
      </w:tr>
      <w:tr w:rsidR="000829FD" w:rsidRPr="000829FD" w:rsidTr="00676191">
        <w:tc>
          <w:tcPr>
            <w:tcW w:w="993"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1.4.4.</w:t>
            </w:r>
          </w:p>
        </w:tc>
        <w:tc>
          <w:tcPr>
            <w:tcW w:w="3686"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Ручная уборка улиц, тротуаров (включая А</w:t>
            </w:r>
            <w:r w:rsidRPr="000829FD">
              <w:rPr>
                <w:rFonts w:ascii="Times New Roman" w:hAnsi="Times New Roman" w:cs="Times New Roman"/>
                <w:sz w:val="16"/>
                <w:szCs w:val="16"/>
              </w:rPr>
              <w:t>л</w:t>
            </w:r>
            <w:r w:rsidRPr="000829FD">
              <w:rPr>
                <w:rFonts w:ascii="Times New Roman" w:hAnsi="Times New Roman" w:cs="Times New Roman"/>
                <w:sz w:val="16"/>
                <w:szCs w:val="16"/>
              </w:rPr>
              <w:t>лею Победы, Сквер Памяти и сквер по ул. Кооперати</w:t>
            </w:r>
            <w:r w:rsidRPr="000829FD">
              <w:rPr>
                <w:rFonts w:ascii="Times New Roman" w:hAnsi="Times New Roman" w:cs="Times New Roman"/>
                <w:sz w:val="16"/>
                <w:szCs w:val="16"/>
              </w:rPr>
              <w:t>в</w:t>
            </w:r>
            <w:r w:rsidRPr="000829FD">
              <w:rPr>
                <w:rFonts w:ascii="Times New Roman" w:hAnsi="Times New Roman" w:cs="Times New Roman"/>
                <w:sz w:val="16"/>
                <w:szCs w:val="16"/>
              </w:rPr>
              <w:t>ная д.5) (раз)</w:t>
            </w:r>
          </w:p>
        </w:tc>
        <w:tc>
          <w:tcPr>
            <w:tcW w:w="992"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Чистка от снега Аллеи Победы, Сквера Памяти и сквера по ул. Кооперативная д.5(раз)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Ремонт имущества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табличек «Правила эксплуатации детской площадки»(ед.)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70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и обслуживание триммера(раз)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r>
      <w:tr w:rsidR="000829FD" w:rsidRPr="000829FD" w:rsidTr="00676191">
        <w:trPr>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Предоставление доступа к системе видеонаблюд</w:t>
            </w:r>
            <w:r w:rsidRPr="000829FD">
              <w:rPr>
                <w:sz w:val="16"/>
                <w:szCs w:val="16"/>
              </w:rPr>
              <w:t>е</w:t>
            </w:r>
            <w:r w:rsidRPr="000829FD">
              <w:rPr>
                <w:sz w:val="16"/>
                <w:szCs w:val="16"/>
              </w:rPr>
              <w:t>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 xml:space="preserve">5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5</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5</w:t>
            </w:r>
          </w:p>
        </w:tc>
      </w:tr>
      <w:tr w:rsidR="000829FD" w:rsidRPr="000829FD" w:rsidTr="00676191">
        <w:trPr>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lastRenderedPageBreak/>
              <w:t>1.4.10.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расходных материалов и хоз.товаров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0829FD">
        <w:trPr>
          <w:trHeight w:val="67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Работы по благоустройству общественных терр</w:t>
            </w:r>
            <w:r w:rsidRPr="000829FD">
              <w:rPr>
                <w:sz w:val="16"/>
                <w:szCs w:val="16"/>
              </w:rPr>
              <w:t>и</w:t>
            </w:r>
            <w:r w:rsidRPr="000829FD">
              <w:rPr>
                <w:sz w:val="16"/>
                <w:szCs w:val="16"/>
              </w:rPr>
              <w:t>торий Боровёнковского сельского поселения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17</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8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и установка детского игрового об</w:t>
            </w:r>
            <w:r w:rsidRPr="000829FD">
              <w:rPr>
                <w:sz w:val="16"/>
                <w:szCs w:val="16"/>
              </w:rPr>
              <w:t>о</w:t>
            </w:r>
            <w:r w:rsidRPr="000829FD">
              <w:rPr>
                <w:sz w:val="16"/>
                <w:szCs w:val="16"/>
              </w:rPr>
              <w:t>рудования(ед.)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и установка баннеров и уличных информационных стендов(шт.)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51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Приобретение и установка ограждений(ед.)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1.4.15.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Оформление документов земельного участка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82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1.5.</w:t>
            </w:r>
          </w:p>
        </w:tc>
        <w:tc>
          <w:tcPr>
            <w:tcW w:w="8227" w:type="dxa"/>
            <w:gridSpan w:val="8"/>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both"/>
              <w:rPr>
                <w:rFonts w:ascii="Times New Roman" w:hAnsi="Times New Roman" w:cs="Times New Roman"/>
                <w:sz w:val="16"/>
                <w:szCs w:val="16"/>
              </w:rPr>
            </w:pPr>
            <w:r w:rsidRPr="000829FD">
              <w:rPr>
                <w:rFonts w:ascii="Times New Roman" w:hAnsi="Times New Roman" w:cs="Times New Roman"/>
                <w:b/>
                <w:color w:val="000000"/>
                <w:sz w:val="16"/>
                <w:szCs w:val="16"/>
              </w:rPr>
              <w:t>Задача 5. Предотвращение распространения борщевика Сосновского</w:t>
            </w:r>
            <w:r w:rsidRPr="000829FD">
              <w:rPr>
                <w:rFonts w:ascii="Times New Roman" w:hAnsi="Times New Roman" w:cs="Times New Roman"/>
                <w:color w:val="000000"/>
                <w:sz w:val="16"/>
                <w:szCs w:val="16"/>
              </w:rPr>
              <w:t xml:space="preserve"> </w:t>
            </w:r>
          </w:p>
        </w:tc>
      </w:tr>
      <w:tr w:rsidR="000829FD" w:rsidRPr="000829FD" w:rsidTr="00676191">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1.5.1.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color w:val="000000"/>
                <w:sz w:val="16"/>
                <w:szCs w:val="16"/>
              </w:rPr>
              <w:t>Удаление борщевика Сосновского (химическим методом)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1.6.</w:t>
            </w:r>
          </w:p>
        </w:tc>
        <w:tc>
          <w:tcPr>
            <w:tcW w:w="8227" w:type="dxa"/>
            <w:gridSpan w:val="8"/>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both"/>
              <w:rPr>
                <w:rFonts w:ascii="Times New Roman" w:hAnsi="Times New Roman" w:cs="Times New Roman"/>
                <w:sz w:val="16"/>
                <w:szCs w:val="16"/>
              </w:rPr>
            </w:pPr>
            <w:r w:rsidRPr="000829FD">
              <w:rPr>
                <w:rFonts w:ascii="Times New Roman" w:hAnsi="Times New Roman" w:cs="Times New Roman"/>
                <w:b/>
                <w:color w:val="000000"/>
                <w:sz w:val="16"/>
                <w:szCs w:val="16"/>
              </w:rPr>
              <w:t>Задача 6. «Поддержка местных инициатив граждан»</w:t>
            </w:r>
          </w:p>
        </w:tc>
      </w:tr>
      <w:tr w:rsidR="000829FD" w:rsidRPr="000829FD" w:rsidTr="00676191">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color w:val="000000"/>
                <w:sz w:val="16"/>
                <w:szCs w:val="16"/>
              </w:rPr>
              <w:t>1.6.1.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color w:val="000000"/>
                <w:sz w:val="16"/>
                <w:szCs w:val="16"/>
              </w:rPr>
              <w:t xml:space="preserve">Реализация инициатив граждан в рамках ППМИ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sz w:val="16"/>
                <w:szCs w:val="16"/>
              </w:rPr>
            </w:pPr>
            <w:r w:rsidRPr="000829FD">
              <w:rPr>
                <w:rFonts w:ascii="Times New Roman" w:hAnsi="Times New Roman" w:cs="Times New Roman"/>
                <w:color w:val="000000"/>
                <w:sz w:val="16"/>
                <w:szCs w:val="16"/>
              </w:rPr>
              <w:t>-</w:t>
            </w:r>
          </w:p>
        </w:tc>
      </w:tr>
      <w:tr w:rsidR="000829FD" w:rsidRPr="000829FD" w:rsidTr="00676191">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color w:val="000000"/>
                <w:sz w:val="16"/>
                <w:szCs w:val="16"/>
              </w:rPr>
            </w:pPr>
            <w:r w:rsidRPr="000829FD">
              <w:rPr>
                <w:rFonts w:ascii="Times New Roman" w:hAnsi="Times New Roman" w:cs="Times New Roman"/>
                <w:color w:val="000000"/>
                <w:sz w:val="16"/>
                <w:szCs w:val="16"/>
              </w:rPr>
              <w:t>1.6.2.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color w:val="000000"/>
                <w:sz w:val="16"/>
                <w:szCs w:val="16"/>
              </w:rPr>
            </w:pPr>
            <w:r w:rsidRPr="000829FD">
              <w:rPr>
                <w:sz w:val="16"/>
                <w:szCs w:val="16"/>
              </w:rPr>
              <w:t>Благоустройство спортивно-игровой площадки п.Боровёнка на ул. Дзержинского, уч 32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r w:rsidRPr="000829FD">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r>
      <w:tr w:rsidR="000829FD" w:rsidRPr="000829FD" w:rsidTr="00676191">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rPr>
                <w:rFonts w:ascii="Times New Roman" w:hAnsi="Times New Roman" w:cs="Times New Roman"/>
                <w:color w:val="000000"/>
                <w:sz w:val="16"/>
                <w:szCs w:val="16"/>
              </w:rPr>
            </w:pPr>
            <w:r w:rsidRPr="000829FD">
              <w:rPr>
                <w:rFonts w:ascii="Times New Roman" w:hAnsi="Times New Roman" w:cs="Times New Roman"/>
                <w:color w:val="000000"/>
                <w:sz w:val="16"/>
                <w:szCs w:val="16"/>
              </w:rPr>
              <w:t>1.6.3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widowControl w:val="0"/>
              <w:autoSpaceDE w:val="0"/>
              <w:rPr>
                <w:sz w:val="16"/>
                <w:szCs w:val="16"/>
              </w:rPr>
            </w:pPr>
            <w:r w:rsidRPr="000829FD">
              <w:rPr>
                <w:sz w:val="16"/>
                <w:szCs w:val="16"/>
              </w:rPr>
              <w:t>Благоустройство спортивно-игровой площадки п.Боровёнка на ул. Дзержинского, уч 32 (1 этап), (приобретение табличек для игровой площадки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r w:rsidRPr="000829FD">
              <w:rPr>
                <w:rFonts w:ascii="Times New Roman" w:hAnsi="Times New Roman" w:cs="Times New Roman"/>
                <w:color w:val="000000"/>
                <w:sz w:val="16"/>
                <w:szCs w:val="16"/>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0829FD" w:rsidRPr="000829FD" w:rsidRDefault="000829FD" w:rsidP="00676191">
            <w:pPr>
              <w:pStyle w:val="ConsPlusCell"/>
              <w:jc w:val="center"/>
              <w:rPr>
                <w:rFonts w:ascii="Times New Roman" w:hAnsi="Times New Roman" w:cs="Times New Roman"/>
                <w:color w:val="000000"/>
                <w:sz w:val="16"/>
                <w:szCs w:val="16"/>
              </w:rPr>
            </w:pPr>
          </w:p>
        </w:tc>
      </w:tr>
    </w:tbl>
    <w:p w:rsidR="000829FD" w:rsidRPr="000829FD" w:rsidRDefault="000829FD" w:rsidP="000829FD">
      <w:pPr>
        <w:spacing w:line="360" w:lineRule="exact"/>
        <w:ind w:left="426"/>
        <w:jc w:val="both"/>
        <w:rPr>
          <w:sz w:val="16"/>
          <w:szCs w:val="16"/>
        </w:rPr>
      </w:pPr>
    </w:p>
    <w:p w:rsidR="000829FD" w:rsidRPr="000829FD" w:rsidRDefault="000829FD" w:rsidP="000829FD">
      <w:pPr>
        <w:ind w:firstLine="426"/>
        <w:jc w:val="both"/>
        <w:rPr>
          <w:sz w:val="16"/>
          <w:szCs w:val="16"/>
        </w:rPr>
      </w:pPr>
      <w:r w:rsidRPr="000829FD">
        <w:rPr>
          <w:sz w:val="16"/>
          <w:szCs w:val="16"/>
        </w:rPr>
        <w:t>1.2. Изложить пункт 6 паспорта</w:t>
      </w:r>
      <w:r w:rsidRPr="000829FD">
        <w:rPr>
          <w:b/>
          <w:sz w:val="16"/>
          <w:szCs w:val="16"/>
        </w:rPr>
        <w:t xml:space="preserve"> </w:t>
      </w:r>
      <w:r w:rsidRPr="000829FD">
        <w:rPr>
          <w:sz w:val="16"/>
          <w:szCs w:val="16"/>
        </w:rPr>
        <w:t>«Объемы и источники финансирования муниципальной программы в целом и по годам реализации (тыс. руб.)» в следующей редакции:</w:t>
      </w:r>
    </w:p>
    <w:p w:rsidR="000829FD" w:rsidRPr="000829FD" w:rsidRDefault="000829FD" w:rsidP="000829FD">
      <w:pPr>
        <w:jc w:val="center"/>
        <w:rPr>
          <w:b/>
          <w:sz w:val="16"/>
          <w:szCs w:val="16"/>
        </w:rPr>
      </w:pPr>
      <w:r w:rsidRPr="000829FD">
        <w:rPr>
          <w:b/>
          <w:sz w:val="16"/>
          <w:szCs w:val="16"/>
        </w:rPr>
        <w:t>«6. Объемы и источники финансирования муниципальной программы в целом и по годам реализации (тыс. руб.):</w:t>
      </w:r>
    </w:p>
    <w:p w:rsidR="000829FD" w:rsidRPr="000829FD" w:rsidRDefault="000829FD" w:rsidP="009B55E1">
      <w:pPr>
        <w:spacing w:line="240" w:lineRule="exact"/>
        <w:jc w:val="center"/>
        <w:rPr>
          <w:b/>
          <w:sz w:val="16"/>
          <w:szCs w:val="16"/>
        </w:rPr>
      </w:pP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0829FD" w:rsidRPr="000829FD" w:rsidTr="00676191">
        <w:tc>
          <w:tcPr>
            <w:tcW w:w="523" w:type="pct"/>
            <w:vMerge w:val="restar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Источник финансирования</w:t>
            </w:r>
          </w:p>
        </w:tc>
      </w:tr>
      <w:tr w:rsidR="000829FD" w:rsidRPr="000829FD" w:rsidTr="00676191">
        <w:tc>
          <w:tcPr>
            <w:tcW w:w="523" w:type="pct"/>
            <w:vMerge/>
            <w:tcBorders>
              <w:top w:val="single" w:sz="4" w:space="0" w:color="auto"/>
              <w:left w:val="single" w:sz="4" w:space="0" w:color="auto"/>
              <w:bottom w:val="single" w:sz="4" w:space="0" w:color="auto"/>
              <w:right w:val="single" w:sz="4" w:space="0" w:color="auto"/>
            </w:tcBorders>
            <w:vAlign w:val="center"/>
            <w:hideMark/>
          </w:tcPr>
          <w:p w:rsidR="000829FD" w:rsidRPr="000829FD" w:rsidRDefault="000829FD" w:rsidP="00676191">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бюджет ра</w:t>
            </w:r>
            <w:r w:rsidRPr="000829FD">
              <w:rPr>
                <w:color w:val="000000"/>
                <w:sz w:val="16"/>
                <w:szCs w:val="16"/>
              </w:rPr>
              <w:t>й</w:t>
            </w:r>
            <w:r w:rsidRPr="000829FD">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Бюджет</w:t>
            </w: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сельского посел</w:t>
            </w:r>
            <w:r w:rsidRPr="000829FD">
              <w:rPr>
                <w:color w:val="000000"/>
                <w:sz w:val="16"/>
                <w:szCs w:val="16"/>
              </w:rPr>
              <w:t>е</w:t>
            </w:r>
            <w:r w:rsidRPr="000829FD">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Всего</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w:t>
            </w:r>
          </w:p>
        </w:tc>
      </w:tr>
      <w:tr w:rsidR="000829FD" w:rsidRPr="000829FD" w:rsidTr="00676191">
        <w:trPr>
          <w:trHeight w:val="311"/>
        </w:trPr>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both"/>
              <w:rPr>
                <w:color w:val="000000"/>
                <w:sz w:val="16"/>
                <w:szCs w:val="16"/>
              </w:rPr>
            </w:pPr>
            <w:r w:rsidRPr="000829FD">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1184,2668</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both"/>
              <w:rPr>
                <w:color w:val="000000"/>
                <w:sz w:val="16"/>
                <w:szCs w:val="16"/>
              </w:rPr>
            </w:pPr>
            <w:r w:rsidRPr="000829FD">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1141,26620</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both"/>
              <w:rPr>
                <w:sz w:val="16"/>
                <w:szCs w:val="16"/>
              </w:rPr>
            </w:pPr>
            <w:r w:rsidRPr="000829FD">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243,0</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751,990</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1259,15</w:t>
            </w:r>
          </w:p>
        </w:tc>
        <w:tc>
          <w:tcPr>
            <w:tcW w:w="976" w:type="pct"/>
            <w:tcBorders>
              <w:top w:val="single" w:sz="4" w:space="0" w:color="auto"/>
              <w:left w:val="single" w:sz="4" w:space="0" w:color="auto"/>
              <w:bottom w:val="single" w:sz="4" w:space="0" w:color="auto"/>
              <w:right w:val="single" w:sz="4" w:space="0" w:color="auto"/>
            </w:tcBorders>
            <w:shd w:val="clear" w:color="auto" w:fill="FFFFFF"/>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w:t>
            </w:r>
            <w:r w:rsidRPr="000829FD">
              <w:rPr>
                <w:color w:val="000000"/>
                <w:sz w:val="16"/>
                <w:szCs w:val="16"/>
                <w:lang w:val="en-US"/>
              </w:rPr>
              <w:t>254</w:t>
            </w:r>
            <w:r w:rsidRPr="000829FD">
              <w:rPr>
                <w:color w:val="000000"/>
                <w:sz w:val="16"/>
                <w:szCs w:val="16"/>
              </w:rPr>
              <w:t>,14</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both"/>
              <w:rPr>
                <w:sz w:val="16"/>
                <w:szCs w:val="16"/>
              </w:rPr>
            </w:pPr>
            <w:r w:rsidRPr="000829FD">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135,6</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both"/>
              <w:rPr>
                <w:sz w:val="16"/>
                <w:szCs w:val="16"/>
              </w:rPr>
            </w:pPr>
            <w:r w:rsidRPr="000829FD">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135,6</w:t>
            </w:r>
          </w:p>
        </w:tc>
      </w:tr>
      <w:tr w:rsidR="000829FD" w:rsidRPr="000829FD" w:rsidTr="00676191">
        <w:tc>
          <w:tcPr>
            <w:tcW w:w="523"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rPr>
                <w:sz w:val="16"/>
                <w:szCs w:val="16"/>
              </w:rPr>
            </w:pPr>
            <w:r w:rsidRPr="000829FD">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688,83923</w:t>
            </w:r>
          </w:p>
        </w:tc>
        <w:tc>
          <w:tcPr>
            <w:tcW w:w="688"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w:t>
            </w:r>
            <w:r w:rsidRPr="000829FD">
              <w:rPr>
                <w:color w:val="000000"/>
                <w:sz w:val="16"/>
                <w:szCs w:val="16"/>
                <w:lang w:val="en-US"/>
              </w:rPr>
              <w:t>328</w:t>
            </w:r>
            <w:r w:rsidRPr="000829FD">
              <w:rPr>
                <w:color w:val="000000"/>
                <w:sz w:val="16"/>
                <w:szCs w:val="16"/>
              </w:rPr>
              <w:t>,32677</w:t>
            </w:r>
          </w:p>
        </w:tc>
        <w:tc>
          <w:tcPr>
            <w:tcW w:w="53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2506,696</w:t>
            </w:r>
          </w:p>
        </w:tc>
        <w:tc>
          <w:tcPr>
            <w:tcW w:w="976"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lang w:val="en-US"/>
              </w:rPr>
              <w:t>4850</w:t>
            </w:r>
            <w:r w:rsidRPr="000829FD">
              <w:rPr>
                <w:color w:val="000000"/>
                <w:sz w:val="16"/>
                <w:szCs w:val="16"/>
              </w:rPr>
              <w:t>,873</w:t>
            </w:r>
          </w:p>
        </w:tc>
      </w:tr>
    </w:tbl>
    <w:p w:rsidR="000829FD" w:rsidRPr="000829FD" w:rsidRDefault="000829FD" w:rsidP="000829FD">
      <w:pPr>
        <w:spacing w:line="240" w:lineRule="exact"/>
        <w:rPr>
          <w:b/>
          <w:sz w:val="16"/>
          <w:szCs w:val="16"/>
        </w:rPr>
      </w:pPr>
    </w:p>
    <w:p w:rsidR="000829FD" w:rsidRPr="000829FD" w:rsidRDefault="00212D88" w:rsidP="000829FD">
      <w:pPr>
        <w:widowControl w:val="0"/>
        <w:autoSpaceDE w:val="0"/>
        <w:autoSpaceDN w:val="0"/>
        <w:adjustRightInd w:val="0"/>
        <w:ind w:firstLine="709"/>
        <w:jc w:val="both"/>
        <w:rPr>
          <w:sz w:val="16"/>
          <w:szCs w:val="16"/>
        </w:rPr>
      </w:pPr>
      <w:r w:rsidRPr="000829FD">
        <w:rPr>
          <w:b/>
          <w:sz w:val="16"/>
          <w:szCs w:val="16"/>
        </w:rPr>
        <w:t xml:space="preserve">   </w:t>
      </w:r>
      <w:r w:rsidRPr="000829FD">
        <w:rPr>
          <w:sz w:val="16"/>
          <w:szCs w:val="16"/>
        </w:rPr>
        <w:t xml:space="preserve"> </w:t>
      </w:r>
      <w:r w:rsidR="000829FD" w:rsidRPr="000829FD">
        <w:rPr>
          <w:sz w:val="16"/>
          <w:szCs w:val="16"/>
        </w:rPr>
        <w:t>1.3. Изложить раздел</w:t>
      </w:r>
      <w:r w:rsidR="000829FD" w:rsidRPr="000829FD">
        <w:rPr>
          <w:b/>
          <w:sz w:val="16"/>
          <w:szCs w:val="16"/>
        </w:rPr>
        <w:t xml:space="preserve"> «</w:t>
      </w:r>
      <w:r w:rsidR="000829FD" w:rsidRPr="000829FD">
        <w:rPr>
          <w:sz w:val="16"/>
          <w:szCs w:val="16"/>
        </w:rPr>
        <w:t>Мероприятия муниципальной программы» в следующей редакции:</w:t>
      </w:r>
    </w:p>
    <w:p w:rsidR="000829FD" w:rsidRPr="000829FD" w:rsidRDefault="000829FD" w:rsidP="000829FD">
      <w:pPr>
        <w:widowControl w:val="0"/>
        <w:autoSpaceDE w:val="0"/>
        <w:autoSpaceDN w:val="0"/>
        <w:adjustRightInd w:val="0"/>
        <w:ind w:firstLine="709"/>
        <w:jc w:val="center"/>
        <w:rPr>
          <w:sz w:val="16"/>
          <w:szCs w:val="16"/>
        </w:rPr>
      </w:pPr>
      <w:r w:rsidRPr="000829FD">
        <w:rPr>
          <w:b/>
          <w:sz w:val="16"/>
          <w:szCs w:val="16"/>
        </w:rPr>
        <w:t>«Мероприятия муниципальной программы</w:t>
      </w:r>
    </w:p>
    <w:p w:rsidR="000829FD" w:rsidRPr="000829FD" w:rsidRDefault="000829FD" w:rsidP="000829FD">
      <w:pPr>
        <w:widowControl w:val="0"/>
        <w:autoSpaceDE w:val="0"/>
        <w:autoSpaceDN w:val="0"/>
        <w:adjustRightInd w:val="0"/>
        <w:ind w:firstLine="709"/>
        <w:jc w:val="both"/>
        <w:rPr>
          <w:sz w:val="16"/>
          <w:szCs w:val="16"/>
        </w:rPr>
      </w:pPr>
    </w:p>
    <w:p w:rsidR="00212D88" w:rsidRPr="000829FD" w:rsidRDefault="00212D88" w:rsidP="000829FD">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121"/>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0829FD" w:rsidRPr="000829FD" w:rsidTr="000829FD">
        <w:trPr>
          <w:jc w:val="center"/>
        </w:trPr>
        <w:tc>
          <w:tcPr>
            <w:tcW w:w="822" w:type="dxa"/>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N п/п</w:t>
            </w:r>
          </w:p>
        </w:tc>
        <w:tc>
          <w:tcPr>
            <w:tcW w:w="3184"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Наименование меропри</w:t>
            </w:r>
            <w:r w:rsidRPr="000829FD">
              <w:rPr>
                <w:sz w:val="16"/>
                <w:szCs w:val="16"/>
              </w:rPr>
              <w:t>я</w:t>
            </w:r>
            <w:r w:rsidRPr="000829FD">
              <w:rPr>
                <w:sz w:val="16"/>
                <w:szCs w:val="16"/>
              </w:rPr>
              <w:t>тия</w:t>
            </w:r>
          </w:p>
        </w:tc>
        <w:tc>
          <w:tcPr>
            <w:tcW w:w="1877"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Исполнитель мер</w:t>
            </w:r>
            <w:r w:rsidRPr="000829FD">
              <w:rPr>
                <w:sz w:val="16"/>
                <w:szCs w:val="16"/>
              </w:rPr>
              <w:t>о</w:t>
            </w:r>
            <w:r w:rsidRPr="000829FD">
              <w:rPr>
                <w:sz w:val="16"/>
                <w:szCs w:val="16"/>
              </w:rPr>
              <w:t>приятия</w:t>
            </w:r>
          </w:p>
        </w:tc>
        <w:tc>
          <w:tcPr>
            <w:tcW w:w="1447"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Срок ре</w:t>
            </w:r>
            <w:r w:rsidRPr="000829FD">
              <w:rPr>
                <w:sz w:val="16"/>
                <w:szCs w:val="16"/>
              </w:rPr>
              <w:t>а</w:t>
            </w:r>
            <w:r w:rsidRPr="000829FD">
              <w:rPr>
                <w:sz w:val="16"/>
                <w:szCs w:val="16"/>
              </w:rPr>
              <w:t>лизации</w:t>
            </w:r>
          </w:p>
        </w:tc>
        <w:tc>
          <w:tcPr>
            <w:tcW w:w="1872"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Целевой пок</w:t>
            </w:r>
            <w:r w:rsidRPr="000829FD">
              <w:rPr>
                <w:sz w:val="16"/>
                <w:szCs w:val="16"/>
              </w:rPr>
              <w:t>а</w:t>
            </w:r>
            <w:r w:rsidRPr="000829FD">
              <w:rPr>
                <w:sz w:val="16"/>
                <w:szCs w:val="16"/>
              </w:rPr>
              <w:t>затель (номер целевого пок</w:t>
            </w:r>
            <w:r w:rsidRPr="000829FD">
              <w:rPr>
                <w:sz w:val="16"/>
                <w:szCs w:val="16"/>
              </w:rPr>
              <w:t>а</w:t>
            </w:r>
            <w:r w:rsidRPr="000829FD">
              <w:rPr>
                <w:sz w:val="16"/>
                <w:szCs w:val="16"/>
              </w:rPr>
              <w:t>зателя из па</w:t>
            </w:r>
            <w:r w:rsidRPr="000829FD">
              <w:rPr>
                <w:sz w:val="16"/>
                <w:szCs w:val="16"/>
              </w:rPr>
              <w:t>с</w:t>
            </w:r>
            <w:r w:rsidRPr="000829FD">
              <w:rPr>
                <w:sz w:val="16"/>
                <w:szCs w:val="16"/>
              </w:rPr>
              <w:t>порта муниц</w:t>
            </w:r>
            <w:r w:rsidRPr="000829FD">
              <w:rPr>
                <w:sz w:val="16"/>
                <w:szCs w:val="16"/>
              </w:rPr>
              <w:t>и</w:t>
            </w:r>
            <w:r w:rsidRPr="000829FD">
              <w:rPr>
                <w:sz w:val="16"/>
                <w:szCs w:val="16"/>
              </w:rPr>
              <w:t>пальной пр</w:t>
            </w:r>
            <w:r w:rsidRPr="000829FD">
              <w:rPr>
                <w:sz w:val="16"/>
                <w:szCs w:val="16"/>
              </w:rPr>
              <w:t>о</w:t>
            </w:r>
            <w:r w:rsidRPr="000829FD">
              <w:rPr>
                <w:sz w:val="16"/>
                <w:szCs w:val="16"/>
              </w:rPr>
              <w:t>граммы)</w:t>
            </w:r>
          </w:p>
        </w:tc>
        <w:tc>
          <w:tcPr>
            <w:tcW w:w="1985" w:type="dxa"/>
            <w:gridSpan w:val="3"/>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Источник ф</w:t>
            </w:r>
            <w:r w:rsidRPr="000829FD">
              <w:rPr>
                <w:sz w:val="16"/>
                <w:szCs w:val="16"/>
              </w:rPr>
              <w:t>и</w:t>
            </w:r>
            <w:r w:rsidRPr="000829FD">
              <w:rPr>
                <w:sz w:val="16"/>
                <w:szCs w:val="16"/>
              </w:rPr>
              <w:t>нансиров</w:t>
            </w:r>
            <w:r w:rsidRPr="000829FD">
              <w:rPr>
                <w:sz w:val="16"/>
                <w:szCs w:val="16"/>
              </w:rPr>
              <w:t>а</w:t>
            </w:r>
            <w:r w:rsidRPr="000829FD">
              <w:rPr>
                <w:sz w:val="16"/>
                <w:szCs w:val="16"/>
              </w:rPr>
              <w:t>ния</w:t>
            </w:r>
          </w:p>
        </w:tc>
        <w:tc>
          <w:tcPr>
            <w:tcW w:w="3973" w:type="dxa"/>
            <w:gridSpan w:val="12"/>
          </w:tcPr>
          <w:p w:rsidR="000829FD" w:rsidRPr="000829FD" w:rsidRDefault="000829FD" w:rsidP="00676191">
            <w:pPr>
              <w:widowControl w:val="0"/>
              <w:autoSpaceDE w:val="0"/>
              <w:autoSpaceDN w:val="0"/>
              <w:adjustRightInd w:val="0"/>
              <w:jc w:val="center"/>
              <w:rPr>
                <w:sz w:val="16"/>
                <w:szCs w:val="16"/>
              </w:rPr>
            </w:pPr>
            <w:r w:rsidRPr="000829FD">
              <w:rPr>
                <w:sz w:val="16"/>
                <w:szCs w:val="16"/>
              </w:rPr>
              <w:t>Объем финансирования по годам (тыс. рублей)</w:t>
            </w:r>
          </w:p>
        </w:tc>
      </w:tr>
      <w:tr w:rsidR="000829FD" w:rsidRPr="000829FD" w:rsidTr="000829FD">
        <w:trPr>
          <w:trHeight w:val="1090"/>
          <w:jc w:val="center"/>
        </w:trPr>
        <w:tc>
          <w:tcPr>
            <w:tcW w:w="822" w:type="dxa"/>
            <w:vMerge/>
          </w:tcPr>
          <w:p w:rsidR="000829FD" w:rsidRPr="000829FD" w:rsidRDefault="000829FD" w:rsidP="00676191">
            <w:pPr>
              <w:widowControl w:val="0"/>
              <w:autoSpaceDE w:val="0"/>
              <w:autoSpaceDN w:val="0"/>
              <w:adjustRightInd w:val="0"/>
              <w:jc w:val="both"/>
              <w:rPr>
                <w:sz w:val="16"/>
                <w:szCs w:val="16"/>
              </w:rPr>
            </w:pPr>
          </w:p>
        </w:tc>
        <w:tc>
          <w:tcPr>
            <w:tcW w:w="3184" w:type="dxa"/>
            <w:gridSpan w:val="2"/>
            <w:vMerge/>
          </w:tcPr>
          <w:p w:rsidR="000829FD" w:rsidRPr="000829FD" w:rsidRDefault="000829FD" w:rsidP="00676191">
            <w:pPr>
              <w:widowControl w:val="0"/>
              <w:autoSpaceDE w:val="0"/>
              <w:autoSpaceDN w:val="0"/>
              <w:adjustRightInd w:val="0"/>
              <w:jc w:val="both"/>
              <w:rPr>
                <w:sz w:val="16"/>
                <w:szCs w:val="16"/>
              </w:rPr>
            </w:pPr>
          </w:p>
        </w:tc>
        <w:tc>
          <w:tcPr>
            <w:tcW w:w="1877" w:type="dxa"/>
            <w:gridSpan w:val="2"/>
            <w:vMerge/>
          </w:tcPr>
          <w:p w:rsidR="000829FD" w:rsidRPr="000829FD" w:rsidRDefault="000829FD" w:rsidP="00676191">
            <w:pPr>
              <w:widowControl w:val="0"/>
              <w:autoSpaceDE w:val="0"/>
              <w:autoSpaceDN w:val="0"/>
              <w:adjustRightInd w:val="0"/>
              <w:jc w:val="both"/>
              <w:rPr>
                <w:sz w:val="16"/>
                <w:szCs w:val="16"/>
              </w:rPr>
            </w:pPr>
          </w:p>
        </w:tc>
        <w:tc>
          <w:tcPr>
            <w:tcW w:w="1447" w:type="dxa"/>
            <w:gridSpan w:val="2"/>
            <w:vMerge/>
          </w:tcPr>
          <w:p w:rsidR="000829FD" w:rsidRPr="000829FD" w:rsidRDefault="000829FD" w:rsidP="00676191">
            <w:pPr>
              <w:widowControl w:val="0"/>
              <w:autoSpaceDE w:val="0"/>
              <w:autoSpaceDN w:val="0"/>
              <w:adjustRightInd w:val="0"/>
              <w:jc w:val="both"/>
              <w:rPr>
                <w:sz w:val="16"/>
                <w:szCs w:val="16"/>
              </w:rPr>
            </w:pPr>
          </w:p>
        </w:tc>
        <w:tc>
          <w:tcPr>
            <w:tcW w:w="1872" w:type="dxa"/>
            <w:gridSpan w:val="2"/>
            <w:vMerge/>
          </w:tcPr>
          <w:p w:rsidR="000829FD" w:rsidRPr="000829FD" w:rsidRDefault="000829FD" w:rsidP="00676191">
            <w:pPr>
              <w:widowControl w:val="0"/>
              <w:autoSpaceDE w:val="0"/>
              <w:autoSpaceDN w:val="0"/>
              <w:adjustRightInd w:val="0"/>
              <w:jc w:val="both"/>
              <w:rPr>
                <w:sz w:val="16"/>
                <w:szCs w:val="16"/>
              </w:rPr>
            </w:pPr>
          </w:p>
        </w:tc>
        <w:tc>
          <w:tcPr>
            <w:tcW w:w="1985" w:type="dxa"/>
            <w:gridSpan w:val="3"/>
            <w:vMerge/>
          </w:tcPr>
          <w:p w:rsidR="000829FD" w:rsidRPr="000829FD" w:rsidRDefault="000829FD" w:rsidP="00676191">
            <w:pPr>
              <w:widowControl w:val="0"/>
              <w:autoSpaceDE w:val="0"/>
              <w:autoSpaceDN w:val="0"/>
              <w:adjustRightInd w:val="0"/>
              <w:jc w:val="both"/>
              <w:rPr>
                <w:sz w:val="16"/>
                <w:szCs w:val="16"/>
              </w:rPr>
            </w:pP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2022</w:t>
            </w:r>
          </w:p>
        </w:tc>
        <w:tc>
          <w:tcPr>
            <w:tcW w:w="851" w:type="dxa"/>
            <w:gridSpan w:val="3"/>
          </w:tcPr>
          <w:p w:rsidR="000829FD" w:rsidRPr="000829FD" w:rsidRDefault="000829FD" w:rsidP="00676191">
            <w:pPr>
              <w:widowControl w:val="0"/>
              <w:tabs>
                <w:tab w:val="left" w:pos="295"/>
              </w:tabs>
              <w:autoSpaceDE w:val="0"/>
              <w:autoSpaceDN w:val="0"/>
              <w:adjustRightInd w:val="0"/>
              <w:jc w:val="center"/>
              <w:rPr>
                <w:color w:val="000000"/>
                <w:sz w:val="16"/>
                <w:szCs w:val="16"/>
              </w:rPr>
            </w:pPr>
            <w:r w:rsidRPr="000829FD">
              <w:rPr>
                <w:color w:val="000000"/>
                <w:sz w:val="16"/>
                <w:szCs w:val="16"/>
              </w:rPr>
              <w:t>2023</w:t>
            </w:r>
          </w:p>
        </w:tc>
        <w:tc>
          <w:tcPr>
            <w:tcW w:w="800"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2024</w:t>
            </w:r>
          </w:p>
        </w:tc>
        <w:tc>
          <w:tcPr>
            <w:tcW w:w="711"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2025</w:t>
            </w:r>
          </w:p>
        </w:tc>
        <w:tc>
          <w:tcPr>
            <w:tcW w:w="736"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2026</w:t>
            </w:r>
          </w:p>
        </w:tc>
      </w:tr>
      <w:tr w:rsidR="000829FD" w:rsidRPr="000829FD" w:rsidTr="000829FD">
        <w:trPr>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lastRenderedPageBreak/>
              <w:t>1</w:t>
            </w:r>
          </w:p>
        </w:tc>
        <w:tc>
          <w:tcPr>
            <w:tcW w:w="3184"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w:t>
            </w:r>
          </w:p>
        </w:tc>
        <w:tc>
          <w:tcPr>
            <w:tcW w:w="1877"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3</w:t>
            </w:r>
          </w:p>
        </w:tc>
        <w:tc>
          <w:tcPr>
            <w:tcW w:w="1447"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4</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5</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6</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w:t>
            </w:r>
          </w:p>
        </w:tc>
        <w:tc>
          <w:tcPr>
            <w:tcW w:w="851"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8</w:t>
            </w:r>
          </w:p>
        </w:tc>
        <w:tc>
          <w:tcPr>
            <w:tcW w:w="800"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9</w:t>
            </w:r>
          </w:p>
        </w:tc>
        <w:tc>
          <w:tcPr>
            <w:tcW w:w="711"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10</w:t>
            </w:r>
          </w:p>
        </w:tc>
        <w:tc>
          <w:tcPr>
            <w:tcW w:w="736"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11</w:t>
            </w:r>
          </w:p>
        </w:tc>
      </w:tr>
      <w:tr w:rsidR="000829FD" w:rsidRPr="000829FD" w:rsidTr="000829FD">
        <w:trPr>
          <w:trHeight w:val="70"/>
          <w:jc w:val="center"/>
        </w:trPr>
        <w:tc>
          <w:tcPr>
            <w:tcW w:w="822" w:type="dxa"/>
          </w:tcPr>
          <w:p w:rsidR="000829FD" w:rsidRPr="000829FD" w:rsidRDefault="000829FD" w:rsidP="00676191">
            <w:pPr>
              <w:widowControl w:val="0"/>
              <w:autoSpaceDE w:val="0"/>
              <w:autoSpaceDN w:val="0"/>
              <w:adjustRightInd w:val="0"/>
              <w:jc w:val="center"/>
              <w:outlineLvl w:val="2"/>
              <w:rPr>
                <w:sz w:val="16"/>
                <w:szCs w:val="16"/>
              </w:rPr>
            </w:pPr>
            <w:r w:rsidRPr="000829FD">
              <w:rPr>
                <w:sz w:val="16"/>
                <w:szCs w:val="16"/>
              </w:rPr>
              <w:t>1.</w:t>
            </w:r>
          </w:p>
        </w:tc>
        <w:tc>
          <w:tcPr>
            <w:tcW w:w="14338" w:type="dxa"/>
            <w:gridSpan w:val="23"/>
          </w:tcPr>
          <w:p w:rsidR="000829FD" w:rsidRPr="000829FD" w:rsidRDefault="000829FD" w:rsidP="00676191">
            <w:pPr>
              <w:widowControl w:val="0"/>
              <w:autoSpaceDE w:val="0"/>
              <w:autoSpaceDN w:val="0"/>
              <w:adjustRightInd w:val="0"/>
              <w:jc w:val="both"/>
              <w:rPr>
                <w:color w:val="000000"/>
                <w:sz w:val="16"/>
                <w:szCs w:val="16"/>
              </w:rPr>
            </w:pPr>
            <w:r w:rsidRPr="000829FD">
              <w:rPr>
                <w:b/>
                <w:color w:val="000000"/>
                <w:sz w:val="16"/>
                <w:szCs w:val="16"/>
              </w:rPr>
              <w:t>Задача 1. Озеленение территории сельского поселения</w:t>
            </w:r>
            <w:r w:rsidRPr="000829FD">
              <w:rPr>
                <w:color w:val="000000"/>
                <w:sz w:val="16"/>
                <w:szCs w:val="16"/>
              </w:rPr>
              <w:t xml:space="preserve"> </w:t>
            </w:r>
          </w:p>
        </w:tc>
      </w:tr>
      <w:tr w:rsidR="000829FD" w:rsidRPr="000829FD" w:rsidTr="000829FD">
        <w:trPr>
          <w:trHeight w:val="235"/>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1.1.</w:t>
            </w:r>
          </w:p>
        </w:tc>
        <w:tc>
          <w:tcPr>
            <w:tcW w:w="3184" w:type="dxa"/>
            <w:gridSpan w:val="2"/>
          </w:tcPr>
          <w:p w:rsidR="000829FD" w:rsidRPr="000829FD" w:rsidRDefault="000829FD" w:rsidP="00676191">
            <w:pPr>
              <w:pStyle w:val="ConsPlusCell"/>
              <w:rPr>
                <w:rFonts w:ascii="Times New Roman" w:hAnsi="Times New Roman" w:cs="Times New Roman"/>
                <w:sz w:val="16"/>
                <w:szCs w:val="16"/>
              </w:rPr>
            </w:pPr>
            <w:r w:rsidRPr="000829FD">
              <w:rPr>
                <w:rFonts w:ascii="Times New Roman" w:hAnsi="Times New Roman" w:cs="Times New Roman"/>
                <w:sz w:val="16"/>
                <w:szCs w:val="16"/>
              </w:rPr>
              <w:t>Удаление старовозрас</w:t>
            </w:r>
            <w:r w:rsidRPr="000829FD">
              <w:rPr>
                <w:rFonts w:ascii="Times New Roman" w:hAnsi="Times New Roman" w:cs="Times New Roman"/>
                <w:sz w:val="16"/>
                <w:szCs w:val="16"/>
              </w:rPr>
              <w:t>т</w:t>
            </w:r>
            <w:r w:rsidRPr="000829FD">
              <w:rPr>
                <w:rFonts w:ascii="Times New Roman" w:hAnsi="Times New Roman" w:cs="Times New Roman"/>
                <w:sz w:val="16"/>
                <w:szCs w:val="16"/>
              </w:rPr>
              <w:t xml:space="preserve">ных </w:t>
            </w:r>
          </w:p>
          <w:p w:rsidR="000829FD" w:rsidRPr="000829FD" w:rsidRDefault="000829FD" w:rsidP="00676191">
            <w:pPr>
              <w:widowControl w:val="0"/>
              <w:autoSpaceDE w:val="0"/>
              <w:autoSpaceDN w:val="0"/>
              <w:adjustRightInd w:val="0"/>
              <w:jc w:val="both"/>
              <w:rPr>
                <w:sz w:val="16"/>
                <w:szCs w:val="16"/>
              </w:rPr>
            </w:pPr>
            <w:r w:rsidRPr="000829FD">
              <w:rPr>
                <w:sz w:val="16"/>
                <w:szCs w:val="16"/>
              </w:rPr>
              <w:t>зеленых насаждений</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Администрация </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1.1.1.</w:t>
            </w:r>
          </w:p>
          <w:p w:rsidR="000829FD" w:rsidRPr="000829FD" w:rsidRDefault="000829FD" w:rsidP="00676191">
            <w:pPr>
              <w:widowControl w:val="0"/>
              <w:autoSpaceDE w:val="0"/>
              <w:autoSpaceDN w:val="0"/>
              <w:adjustRightInd w:val="0"/>
              <w:jc w:val="center"/>
              <w:rPr>
                <w:sz w:val="16"/>
                <w:szCs w:val="16"/>
              </w:rPr>
            </w:pPr>
          </w:p>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105,0</w:t>
            </w:r>
          </w:p>
        </w:tc>
        <w:tc>
          <w:tcPr>
            <w:tcW w:w="851" w:type="dxa"/>
            <w:gridSpan w:val="3"/>
            <w:shd w:val="clear" w:color="auto" w:fill="FFFFFF"/>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42,5</w:t>
            </w:r>
          </w:p>
        </w:tc>
        <w:tc>
          <w:tcPr>
            <w:tcW w:w="841" w:type="dxa"/>
            <w:gridSpan w:val="4"/>
            <w:shd w:val="clear" w:color="auto" w:fill="FFFFFF"/>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shd w:val="clear" w:color="auto" w:fill="FFFFFF"/>
              <w:autoSpaceDE w:val="0"/>
              <w:autoSpaceDN w:val="0"/>
              <w:adjustRightInd w:val="0"/>
              <w:jc w:val="center"/>
              <w:rPr>
                <w:color w:val="000000"/>
                <w:sz w:val="16"/>
                <w:szCs w:val="16"/>
              </w:rPr>
            </w:pPr>
            <w:r w:rsidRPr="000829FD">
              <w:rPr>
                <w:color w:val="000000"/>
                <w:sz w:val="16"/>
                <w:szCs w:val="16"/>
              </w:rPr>
              <w:t>55,0</w:t>
            </w:r>
          </w:p>
        </w:tc>
        <w:tc>
          <w:tcPr>
            <w:tcW w:w="670" w:type="dxa"/>
          </w:tcPr>
          <w:p w:rsidR="000829FD" w:rsidRPr="000829FD" w:rsidRDefault="000829FD" w:rsidP="00676191">
            <w:pPr>
              <w:widowControl w:val="0"/>
              <w:autoSpaceDE w:val="0"/>
              <w:autoSpaceDN w:val="0"/>
              <w:adjustRightInd w:val="0"/>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0,00</w:t>
            </w:r>
          </w:p>
        </w:tc>
        <w:tc>
          <w:tcPr>
            <w:tcW w:w="736" w:type="dxa"/>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rPr>
                <w:color w:val="000000"/>
                <w:sz w:val="16"/>
                <w:szCs w:val="16"/>
              </w:rPr>
            </w:pPr>
          </w:p>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0,00</w:t>
            </w:r>
          </w:p>
        </w:tc>
      </w:tr>
      <w:tr w:rsidR="000829FD" w:rsidRPr="000829FD" w:rsidTr="000829FD">
        <w:trPr>
          <w:trHeight w:val="42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1.2.</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Благоустройство сквера по ул. Коопер</w:t>
            </w:r>
            <w:r w:rsidRPr="000829FD">
              <w:rPr>
                <w:sz w:val="16"/>
                <w:szCs w:val="16"/>
              </w:rPr>
              <w:t>а</w:t>
            </w:r>
            <w:r w:rsidRPr="000829FD">
              <w:rPr>
                <w:sz w:val="16"/>
                <w:szCs w:val="16"/>
              </w:rPr>
              <w:t>тивная д.5, Аллеи Победы и Сквера Пам</w:t>
            </w:r>
            <w:r w:rsidRPr="000829FD">
              <w:rPr>
                <w:sz w:val="16"/>
                <w:szCs w:val="16"/>
              </w:rPr>
              <w:t>я</w:t>
            </w:r>
            <w:r w:rsidRPr="000829FD">
              <w:rPr>
                <w:sz w:val="16"/>
                <w:szCs w:val="16"/>
              </w:rPr>
              <w:t>ти по ул. Советов, уч 6б. (поливка, пр</w:t>
            </w:r>
            <w:r w:rsidRPr="000829FD">
              <w:rPr>
                <w:sz w:val="16"/>
                <w:szCs w:val="16"/>
              </w:rPr>
              <w:t>о</w:t>
            </w:r>
            <w:r w:rsidRPr="000829FD">
              <w:rPr>
                <w:sz w:val="16"/>
                <w:szCs w:val="16"/>
              </w:rPr>
              <w:t>полка клумб, покупка и посадка растений).</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1.1.2</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51" w:type="dxa"/>
            <w:gridSpan w:val="3"/>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41" w:type="dxa"/>
            <w:gridSpan w:val="4"/>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0,0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5,0</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5,0</w:t>
            </w:r>
          </w:p>
        </w:tc>
      </w:tr>
      <w:tr w:rsidR="000829FD" w:rsidRPr="000829FD" w:rsidTr="000829FD">
        <w:trPr>
          <w:trHeight w:val="351"/>
          <w:jc w:val="center"/>
        </w:trPr>
        <w:tc>
          <w:tcPr>
            <w:tcW w:w="822" w:type="dxa"/>
          </w:tcPr>
          <w:p w:rsidR="000829FD" w:rsidRPr="000829FD" w:rsidRDefault="000829FD" w:rsidP="00676191">
            <w:pPr>
              <w:widowControl w:val="0"/>
              <w:autoSpaceDE w:val="0"/>
              <w:autoSpaceDN w:val="0"/>
              <w:adjustRightInd w:val="0"/>
              <w:jc w:val="center"/>
              <w:outlineLvl w:val="2"/>
              <w:rPr>
                <w:sz w:val="16"/>
                <w:szCs w:val="16"/>
              </w:rPr>
            </w:pPr>
            <w:r w:rsidRPr="000829FD">
              <w:rPr>
                <w:sz w:val="16"/>
                <w:szCs w:val="16"/>
              </w:rPr>
              <w:t>2</w:t>
            </w:r>
          </w:p>
        </w:tc>
        <w:tc>
          <w:tcPr>
            <w:tcW w:w="14338" w:type="dxa"/>
            <w:gridSpan w:val="23"/>
            <w:shd w:val="clear" w:color="auto" w:fill="FFFFFF"/>
          </w:tcPr>
          <w:p w:rsidR="000829FD" w:rsidRPr="000829FD" w:rsidRDefault="000829FD" w:rsidP="00676191">
            <w:pPr>
              <w:widowControl w:val="0"/>
              <w:autoSpaceDE w:val="0"/>
              <w:autoSpaceDN w:val="0"/>
              <w:adjustRightInd w:val="0"/>
              <w:rPr>
                <w:bCs/>
                <w:iCs/>
                <w:color w:val="000000"/>
                <w:sz w:val="16"/>
                <w:szCs w:val="16"/>
              </w:rPr>
            </w:pPr>
            <w:r w:rsidRPr="000829FD">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0829FD" w:rsidRPr="000829FD" w:rsidTr="000829FD">
        <w:trPr>
          <w:trHeight w:val="468"/>
          <w:jc w:val="center"/>
        </w:trPr>
        <w:tc>
          <w:tcPr>
            <w:tcW w:w="822" w:type="dxa"/>
          </w:tcPr>
          <w:p w:rsidR="000829FD" w:rsidRPr="000829FD" w:rsidRDefault="000829FD" w:rsidP="00676191">
            <w:pPr>
              <w:widowControl w:val="0"/>
              <w:autoSpaceDE w:val="0"/>
              <w:autoSpaceDN w:val="0"/>
              <w:adjustRightInd w:val="0"/>
              <w:outlineLvl w:val="2"/>
              <w:rPr>
                <w:sz w:val="16"/>
                <w:szCs w:val="16"/>
              </w:rPr>
            </w:pPr>
            <w:r w:rsidRPr="000829FD">
              <w:rPr>
                <w:sz w:val="16"/>
                <w:szCs w:val="16"/>
              </w:rPr>
              <w:t>2.1.</w:t>
            </w:r>
          </w:p>
          <w:p w:rsidR="000829FD" w:rsidRPr="000829FD" w:rsidRDefault="000829FD" w:rsidP="00676191">
            <w:pPr>
              <w:widowControl w:val="0"/>
              <w:autoSpaceDE w:val="0"/>
              <w:autoSpaceDN w:val="0"/>
              <w:adjustRightInd w:val="0"/>
              <w:outlineLvl w:val="2"/>
              <w:rPr>
                <w:sz w:val="16"/>
                <w:szCs w:val="16"/>
              </w:rPr>
            </w:pPr>
          </w:p>
        </w:tc>
        <w:tc>
          <w:tcPr>
            <w:tcW w:w="3174" w:type="dxa"/>
          </w:tcPr>
          <w:p w:rsidR="000829FD" w:rsidRPr="000829FD" w:rsidRDefault="000829FD" w:rsidP="00676191">
            <w:pPr>
              <w:pStyle w:val="ConsPlusNormal"/>
              <w:widowControl/>
              <w:ind w:firstLine="0"/>
              <w:jc w:val="both"/>
              <w:rPr>
                <w:rFonts w:ascii="Times New Roman" w:hAnsi="Times New Roman" w:cs="Times New Roman"/>
                <w:sz w:val="16"/>
                <w:szCs w:val="16"/>
              </w:rPr>
            </w:pPr>
            <w:r w:rsidRPr="000829FD">
              <w:rPr>
                <w:rFonts w:ascii="Times New Roman" w:hAnsi="Times New Roman" w:cs="Times New Roman"/>
                <w:sz w:val="16"/>
                <w:szCs w:val="16"/>
              </w:rPr>
              <w:t>Скос травы на кладбищах Боровёнковск</w:t>
            </w:r>
            <w:r w:rsidRPr="000829FD">
              <w:rPr>
                <w:rFonts w:ascii="Times New Roman" w:hAnsi="Times New Roman" w:cs="Times New Roman"/>
                <w:sz w:val="16"/>
                <w:szCs w:val="16"/>
              </w:rPr>
              <w:t>о</w:t>
            </w:r>
            <w:r w:rsidRPr="000829FD">
              <w:rPr>
                <w:rFonts w:ascii="Times New Roman" w:hAnsi="Times New Roman" w:cs="Times New Roman"/>
                <w:sz w:val="16"/>
                <w:szCs w:val="16"/>
              </w:rPr>
              <w:t xml:space="preserve">го сельского поселения </w:t>
            </w:r>
          </w:p>
        </w:tc>
        <w:tc>
          <w:tcPr>
            <w:tcW w:w="2025" w:type="dxa"/>
            <w:gridSpan w:val="4"/>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38"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 годы</w:t>
            </w:r>
          </w:p>
        </w:tc>
        <w:tc>
          <w:tcPr>
            <w:tcW w:w="1843"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1.2.1</w:t>
            </w:r>
          </w:p>
        </w:tc>
        <w:tc>
          <w:tcPr>
            <w:tcW w:w="1951"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bCs/>
                <w:iCs/>
                <w:color w:val="000000"/>
                <w:sz w:val="16"/>
                <w:szCs w:val="16"/>
              </w:rPr>
            </w:pPr>
            <w:r w:rsidRPr="000829FD">
              <w:rPr>
                <w:sz w:val="16"/>
                <w:szCs w:val="16"/>
              </w:rPr>
              <w:t xml:space="preserve"> сельского п</w:t>
            </w:r>
            <w:r w:rsidRPr="000829FD">
              <w:rPr>
                <w:sz w:val="16"/>
                <w:szCs w:val="16"/>
              </w:rPr>
              <w:t>о</w:t>
            </w:r>
            <w:r w:rsidRPr="000829FD">
              <w:rPr>
                <w:sz w:val="16"/>
                <w:szCs w:val="16"/>
              </w:rPr>
              <w:t>селения</w:t>
            </w:r>
          </w:p>
        </w:tc>
        <w:tc>
          <w:tcPr>
            <w:tcW w:w="884" w:type="dxa"/>
            <w:gridSpan w:val="4"/>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828" w:type="dxa"/>
            <w:gridSpan w:val="2"/>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794" w:type="dxa"/>
            <w:gridSpan w:val="3"/>
            <w:shd w:val="clear" w:color="auto" w:fill="FFFFFF"/>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0</w:t>
            </w:r>
          </w:p>
        </w:tc>
        <w:tc>
          <w:tcPr>
            <w:tcW w:w="765" w:type="dxa"/>
            <w:gridSpan w:val="4"/>
            <w:shd w:val="clear" w:color="auto" w:fill="FFFFFF"/>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5,0</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5,0</w:t>
            </w:r>
          </w:p>
        </w:tc>
      </w:tr>
      <w:tr w:rsidR="000829FD" w:rsidRPr="000829FD" w:rsidTr="000829FD">
        <w:trPr>
          <w:trHeight w:val="70"/>
          <w:jc w:val="center"/>
        </w:trPr>
        <w:tc>
          <w:tcPr>
            <w:tcW w:w="822" w:type="dxa"/>
          </w:tcPr>
          <w:p w:rsidR="000829FD" w:rsidRPr="000829FD" w:rsidRDefault="000829FD" w:rsidP="00676191">
            <w:pPr>
              <w:widowControl w:val="0"/>
              <w:autoSpaceDE w:val="0"/>
              <w:autoSpaceDN w:val="0"/>
              <w:adjustRightInd w:val="0"/>
              <w:outlineLvl w:val="2"/>
              <w:rPr>
                <w:sz w:val="16"/>
                <w:szCs w:val="16"/>
              </w:rPr>
            </w:pPr>
            <w:r w:rsidRPr="000829FD">
              <w:rPr>
                <w:sz w:val="16"/>
                <w:szCs w:val="16"/>
              </w:rPr>
              <w:t>2.2.</w:t>
            </w:r>
          </w:p>
        </w:tc>
        <w:tc>
          <w:tcPr>
            <w:tcW w:w="3174" w:type="dxa"/>
          </w:tcPr>
          <w:p w:rsidR="000829FD" w:rsidRPr="000829FD" w:rsidRDefault="000829FD" w:rsidP="00676191">
            <w:pPr>
              <w:pStyle w:val="ConsPlusNormal"/>
              <w:ind w:firstLine="0"/>
              <w:rPr>
                <w:rFonts w:ascii="Times New Roman" w:hAnsi="Times New Roman" w:cs="Times New Roman"/>
                <w:sz w:val="16"/>
                <w:szCs w:val="16"/>
              </w:rPr>
            </w:pPr>
            <w:r w:rsidRPr="000829FD">
              <w:rPr>
                <w:rFonts w:ascii="Times New Roman" w:hAnsi="Times New Roman" w:cs="Times New Roman"/>
                <w:sz w:val="16"/>
                <w:szCs w:val="16"/>
              </w:rPr>
              <w:t>Спил аварийных деревьев на кладбищах Боровёнко</w:t>
            </w:r>
            <w:r w:rsidRPr="000829FD">
              <w:rPr>
                <w:rFonts w:ascii="Times New Roman" w:hAnsi="Times New Roman" w:cs="Times New Roman"/>
                <w:sz w:val="16"/>
                <w:szCs w:val="16"/>
              </w:rPr>
              <w:t>в</w:t>
            </w:r>
            <w:r w:rsidRPr="000829FD">
              <w:rPr>
                <w:rFonts w:ascii="Times New Roman" w:hAnsi="Times New Roman" w:cs="Times New Roman"/>
                <w:sz w:val="16"/>
                <w:szCs w:val="16"/>
              </w:rPr>
              <w:t>ского сельского поселения с последующим вывозом порубочных о</w:t>
            </w:r>
            <w:r w:rsidRPr="000829FD">
              <w:rPr>
                <w:rFonts w:ascii="Times New Roman" w:hAnsi="Times New Roman" w:cs="Times New Roman"/>
                <w:sz w:val="16"/>
                <w:szCs w:val="16"/>
              </w:rPr>
              <w:t>с</w:t>
            </w:r>
            <w:r w:rsidRPr="000829FD">
              <w:rPr>
                <w:rFonts w:ascii="Times New Roman" w:hAnsi="Times New Roman" w:cs="Times New Roman"/>
                <w:sz w:val="16"/>
                <w:szCs w:val="16"/>
              </w:rPr>
              <w:t>татков</w:t>
            </w:r>
          </w:p>
        </w:tc>
        <w:tc>
          <w:tcPr>
            <w:tcW w:w="2025" w:type="dxa"/>
            <w:gridSpan w:val="4"/>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38"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 годы</w:t>
            </w:r>
          </w:p>
        </w:tc>
        <w:tc>
          <w:tcPr>
            <w:tcW w:w="1843"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1.2.1</w:t>
            </w:r>
          </w:p>
        </w:tc>
        <w:tc>
          <w:tcPr>
            <w:tcW w:w="1951"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bCs/>
                <w:iCs/>
                <w:color w:val="000000"/>
                <w:sz w:val="16"/>
                <w:szCs w:val="16"/>
              </w:rPr>
            </w:pPr>
            <w:r w:rsidRPr="000829FD">
              <w:rPr>
                <w:sz w:val="16"/>
                <w:szCs w:val="16"/>
              </w:rPr>
              <w:t>сельского пос</w:t>
            </w:r>
            <w:r w:rsidRPr="000829FD">
              <w:rPr>
                <w:sz w:val="16"/>
                <w:szCs w:val="16"/>
              </w:rPr>
              <w:t>е</w:t>
            </w:r>
            <w:r w:rsidRPr="000829FD">
              <w:rPr>
                <w:sz w:val="16"/>
                <w:szCs w:val="16"/>
              </w:rPr>
              <w:t>ления</w:t>
            </w:r>
          </w:p>
        </w:tc>
        <w:tc>
          <w:tcPr>
            <w:tcW w:w="884" w:type="dxa"/>
            <w:gridSpan w:val="4"/>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55,0</w:t>
            </w:r>
          </w:p>
        </w:tc>
        <w:tc>
          <w:tcPr>
            <w:tcW w:w="828" w:type="dxa"/>
            <w:gridSpan w:val="2"/>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15,0</w:t>
            </w:r>
          </w:p>
        </w:tc>
        <w:tc>
          <w:tcPr>
            <w:tcW w:w="794" w:type="dxa"/>
            <w:gridSpan w:val="3"/>
            <w:shd w:val="clear" w:color="auto" w:fill="FFFFFF"/>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130,5</w:t>
            </w:r>
          </w:p>
        </w:tc>
        <w:tc>
          <w:tcPr>
            <w:tcW w:w="765" w:type="dxa"/>
            <w:gridSpan w:val="4"/>
            <w:shd w:val="clear" w:color="auto" w:fill="FFFFFF"/>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30,0</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30,0</w:t>
            </w:r>
          </w:p>
        </w:tc>
      </w:tr>
      <w:tr w:rsidR="000829FD" w:rsidRPr="000829FD" w:rsidTr="000829FD">
        <w:trPr>
          <w:trHeight w:val="765"/>
          <w:jc w:val="center"/>
        </w:trPr>
        <w:tc>
          <w:tcPr>
            <w:tcW w:w="822" w:type="dxa"/>
          </w:tcPr>
          <w:p w:rsidR="000829FD" w:rsidRPr="000829FD" w:rsidRDefault="000829FD" w:rsidP="00676191">
            <w:pPr>
              <w:widowControl w:val="0"/>
              <w:autoSpaceDE w:val="0"/>
              <w:autoSpaceDN w:val="0"/>
              <w:adjustRightInd w:val="0"/>
              <w:outlineLvl w:val="2"/>
              <w:rPr>
                <w:sz w:val="16"/>
                <w:szCs w:val="16"/>
              </w:rPr>
            </w:pPr>
            <w:r w:rsidRPr="000829FD">
              <w:rPr>
                <w:sz w:val="16"/>
                <w:szCs w:val="16"/>
              </w:rPr>
              <w:t>2.3.</w:t>
            </w:r>
          </w:p>
        </w:tc>
        <w:tc>
          <w:tcPr>
            <w:tcW w:w="3174" w:type="dxa"/>
          </w:tcPr>
          <w:p w:rsidR="000829FD" w:rsidRPr="000829FD" w:rsidRDefault="000829FD" w:rsidP="00676191">
            <w:pPr>
              <w:pStyle w:val="ConsPlusNormal"/>
              <w:ind w:firstLine="0"/>
              <w:jc w:val="both"/>
              <w:rPr>
                <w:rFonts w:ascii="Times New Roman" w:hAnsi="Times New Roman" w:cs="Times New Roman"/>
                <w:sz w:val="16"/>
                <w:szCs w:val="16"/>
              </w:rPr>
            </w:pPr>
            <w:r w:rsidRPr="000829FD">
              <w:rPr>
                <w:rFonts w:ascii="Times New Roman" w:hAnsi="Times New Roman" w:cs="Times New Roman"/>
                <w:sz w:val="16"/>
                <w:szCs w:val="16"/>
              </w:rPr>
              <w:t>Уборка несанкционир</w:t>
            </w:r>
            <w:r w:rsidRPr="000829FD">
              <w:rPr>
                <w:rFonts w:ascii="Times New Roman" w:hAnsi="Times New Roman" w:cs="Times New Roman"/>
                <w:sz w:val="16"/>
                <w:szCs w:val="16"/>
              </w:rPr>
              <w:t>о</w:t>
            </w:r>
            <w:r w:rsidRPr="000829FD">
              <w:rPr>
                <w:rFonts w:ascii="Times New Roman" w:hAnsi="Times New Roman" w:cs="Times New Roman"/>
                <w:sz w:val="16"/>
                <w:szCs w:val="16"/>
              </w:rPr>
              <w:t xml:space="preserve">ванных свалок, вывоз ТБО </w:t>
            </w:r>
          </w:p>
        </w:tc>
        <w:tc>
          <w:tcPr>
            <w:tcW w:w="2025" w:type="dxa"/>
            <w:gridSpan w:val="4"/>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38"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2022-2026годы</w:t>
            </w:r>
          </w:p>
        </w:tc>
        <w:tc>
          <w:tcPr>
            <w:tcW w:w="1843"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1.2.1</w:t>
            </w:r>
          </w:p>
        </w:tc>
        <w:tc>
          <w:tcPr>
            <w:tcW w:w="1951"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bCs/>
                <w:iCs/>
                <w:color w:val="000000"/>
                <w:sz w:val="16"/>
                <w:szCs w:val="16"/>
              </w:rPr>
            </w:pPr>
            <w:r w:rsidRPr="000829FD">
              <w:rPr>
                <w:sz w:val="16"/>
                <w:szCs w:val="16"/>
              </w:rPr>
              <w:t>сельского пос</w:t>
            </w:r>
            <w:r w:rsidRPr="000829FD">
              <w:rPr>
                <w:sz w:val="16"/>
                <w:szCs w:val="16"/>
              </w:rPr>
              <w:t>е</w:t>
            </w:r>
            <w:r w:rsidRPr="000829FD">
              <w:rPr>
                <w:sz w:val="16"/>
                <w:szCs w:val="16"/>
              </w:rPr>
              <w:t>ления</w:t>
            </w:r>
          </w:p>
        </w:tc>
        <w:tc>
          <w:tcPr>
            <w:tcW w:w="884" w:type="dxa"/>
            <w:gridSpan w:val="4"/>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13,750</w:t>
            </w:r>
          </w:p>
        </w:tc>
        <w:tc>
          <w:tcPr>
            <w:tcW w:w="828" w:type="dxa"/>
            <w:gridSpan w:val="2"/>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20,6</w:t>
            </w:r>
          </w:p>
        </w:tc>
        <w:tc>
          <w:tcPr>
            <w:tcW w:w="794" w:type="dxa"/>
            <w:gridSpan w:val="3"/>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10,0</w:t>
            </w:r>
          </w:p>
        </w:tc>
        <w:tc>
          <w:tcPr>
            <w:tcW w:w="765" w:type="dxa"/>
            <w:gridSpan w:val="4"/>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25,0</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25,0</w:t>
            </w:r>
          </w:p>
        </w:tc>
      </w:tr>
      <w:tr w:rsidR="000829FD" w:rsidRPr="000829FD" w:rsidTr="000829FD">
        <w:trPr>
          <w:trHeight w:val="389"/>
          <w:jc w:val="center"/>
        </w:trPr>
        <w:tc>
          <w:tcPr>
            <w:tcW w:w="822" w:type="dxa"/>
          </w:tcPr>
          <w:p w:rsidR="000829FD" w:rsidRPr="000829FD" w:rsidRDefault="000829FD" w:rsidP="00676191">
            <w:pPr>
              <w:widowControl w:val="0"/>
              <w:autoSpaceDE w:val="0"/>
              <w:autoSpaceDN w:val="0"/>
              <w:adjustRightInd w:val="0"/>
              <w:outlineLvl w:val="2"/>
              <w:rPr>
                <w:sz w:val="16"/>
                <w:szCs w:val="16"/>
              </w:rPr>
            </w:pPr>
            <w:r w:rsidRPr="000829FD">
              <w:rPr>
                <w:sz w:val="16"/>
                <w:szCs w:val="16"/>
              </w:rPr>
              <w:t xml:space="preserve">  3.</w:t>
            </w:r>
          </w:p>
        </w:tc>
        <w:tc>
          <w:tcPr>
            <w:tcW w:w="14338" w:type="dxa"/>
            <w:gridSpan w:val="23"/>
          </w:tcPr>
          <w:p w:rsidR="000829FD" w:rsidRPr="000829FD" w:rsidRDefault="000829FD" w:rsidP="00676191">
            <w:pPr>
              <w:pStyle w:val="ConsPlusCell"/>
              <w:rPr>
                <w:rFonts w:ascii="Times New Roman" w:hAnsi="Times New Roman" w:cs="Times New Roman"/>
                <w:bCs/>
                <w:iCs/>
                <w:color w:val="000000"/>
                <w:sz w:val="16"/>
                <w:szCs w:val="16"/>
              </w:rPr>
            </w:pPr>
            <w:r w:rsidRPr="000829FD">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0829FD">
              <w:rPr>
                <w:rFonts w:ascii="Times New Roman" w:hAnsi="Times New Roman" w:cs="Times New Roman"/>
                <w:b/>
                <w:color w:val="000000"/>
                <w:sz w:val="16"/>
                <w:szCs w:val="16"/>
              </w:rPr>
              <w:t>в</w:t>
            </w:r>
            <w:r w:rsidRPr="000829FD">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0829FD" w:rsidRPr="000829FD" w:rsidTr="000829FD">
        <w:trPr>
          <w:trHeight w:val="589"/>
          <w:jc w:val="center"/>
        </w:trPr>
        <w:tc>
          <w:tcPr>
            <w:tcW w:w="822" w:type="dxa"/>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3.1.</w:t>
            </w:r>
          </w:p>
        </w:tc>
        <w:tc>
          <w:tcPr>
            <w:tcW w:w="3224" w:type="dxa"/>
            <w:gridSpan w:val="3"/>
            <w:vMerge w:val="restart"/>
          </w:tcPr>
          <w:p w:rsidR="000829FD" w:rsidRPr="000829FD" w:rsidRDefault="000829FD" w:rsidP="00676191">
            <w:pPr>
              <w:pStyle w:val="ConsPlusNormal"/>
              <w:ind w:firstLine="0"/>
              <w:rPr>
                <w:rFonts w:ascii="Times New Roman" w:hAnsi="Times New Roman" w:cs="Times New Roman"/>
                <w:sz w:val="16"/>
                <w:szCs w:val="16"/>
              </w:rPr>
            </w:pPr>
            <w:r w:rsidRPr="000829FD">
              <w:rPr>
                <w:rFonts w:ascii="Times New Roman" w:hAnsi="Times New Roman" w:cs="Times New Roman"/>
                <w:sz w:val="16"/>
                <w:szCs w:val="16"/>
              </w:rPr>
              <w:t>Восстановление (ремонт, реставрация, благоустро</w:t>
            </w:r>
            <w:r w:rsidRPr="000829FD">
              <w:rPr>
                <w:rFonts w:ascii="Times New Roman" w:hAnsi="Times New Roman" w:cs="Times New Roman"/>
                <w:sz w:val="16"/>
                <w:szCs w:val="16"/>
              </w:rPr>
              <w:t>й</w:t>
            </w:r>
            <w:r w:rsidRPr="000829FD">
              <w:rPr>
                <w:rFonts w:ascii="Times New Roman" w:hAnsi="Times New Roman" w:cs="Times New Roman"/>
                <w:sz w:val="16"/>
                <w:szCs w:val="16"/>
              </w:rPr>
              <w:t>ство) воинских захоронений</w:t>
            </w:r>
          </w:p>
        </w:tc>
        <w:tc>
          <w:tcPr>
            <w:tcW w:w="1975" w:type="dxa"/>
            <w:gridSpan w:val="2"/>
            <w:vMerge w:val="restart"/>
          </w:tcPr>
          <w:p w:rsidR="000829FD" w:rsidRPr="000829FD" w:rsidRDefault="000829FD" w:rsidP="00676191">
            <w:pPr>
              <w:widowControl w:val="0"/>
              <w:autoSpaceDE w:val="0"/>
              <w:autoSpaceDN w:val="0"/>
              <w:adjustRightInd w:val="0"/>
              <w:rPr>
                <w:sz w:val="16"/>
                <w:szCs w:val="16"/>
              </w:rPr>
            </w:pPr>
            <w:r w:rsidRPr="000829FD">
              <w:rPr>
                <w:sz w:val="16"/>
                <w:szCs w:val="16"/>
              </w:rPr>
              <w:t xml:space="preserve">Администрация </w:t>
            </w:r>
          </w:p>
        </w:tc>
        <w:tc>
          <w:tcPr>
            <w:tcW w:w="1338"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 годы</w:t>
            </w:r>
          </w:p>
        </w:tc>
        <w:tc>
          <w:tcPr>
            <w:tcW w:w="1843" w:type="dxa"/>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1.3.1</w:t>
            </w:r>
          </w:p>
        </w:tc>
        <w:tc>
          <w:tcPr>
            <w:tcW w:w="1970"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sz w:val="16"/>
                <w:szCs w:val="16"/>
              </w:rPr>
            </w:pPr>
            <w:r w:rsidRPr="000829FD">
              <w:rPr>
                <w:sz w:val="16"/>
                <w:szCs w:val="16"/>
              </w:rPr>
              <w:t>сельского пос</w:t>
            </w:r>
            <w:r w:rsidRPr="000829FD">
              <w:rPr>
                <w:sz w:val="16"/>
                <w:szCs w:val="16"/>
              </w:rPr>
              <w:t>е</w:t>
            </w:r>
            <w:r w:rsidRPr="000829FD">
              <w:rPr>
                <w:sz w:val="16"/>
                <w:szCs w:val="16"/>
              </w:rPr>
              <w:t>ления</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1,128</w:t>
            </w:r>
          </w:p>
          <w:p w:rsidR="000829FD" w:rsidRPr="000829FD" w:rsidRDefault="000829FD" w:rsidP="00676191">
            <w:pPr>
              <w:widowControl w:val="0"/>
              <w:autoSpaceDE w:val="0"/>
              <w:autoSpaceDN w:val="0"/>
              <w:adjustRightInd w:val="0"/>
              <w:jc w:val="center"/>
              <w:rPr>
                <w:color w:val="000000"/>
                <w:sz w:val="16"/>
                <w:szCs w:val="16"/>
              </w:rPr>
            </w:pP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2,55980</w:t>
            </w:r>
          </w:p>
        </w:tc>
        <w:tc>
          <w:tcPr>
            <w:tcW w:w="796" w:type="dxa"/>
            <w:gridSpan w:val="3"/>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2,010</w:t>
            </w:r>
          </w:p>
          <w:p w:rsidR="000829FD" w:rsidRPr="000829FD" w:rsidRDefault="000829FD" w:rsidP="00676191">
            <w:pPr>
              <w:widowControl w:val="0"/>
              <w:autoSpaceDE w:val="0"/>
              <w:autoSpaceDN w:val="0"/>
              <w:adjustRightInd w:val="0"/>
              <w:jc w:val="center"/>
              <w:rPr>
                <w:color w:val="000000"/>
                <w:sz w:val="16"/>
                <w:szCs w:val="16"/>
              </w:rPr>
            </w:pPr>
          </w:p>
        </w:tc>
        <w:tc>
          <w:tcPr>
            <w:tcW w:w="747" w:type="dxa"/>
            <w:gridSpan w:val="3"/>
          </w:tcPr>
          <w:p w:rsidR="000829FD" w:rsidRPr="000829FD" w:rsidRDefault="000829FD" w:rsidP="00676191">
            <w:pPr>
              <w:widowControl w:val="0"/>
              <w:autoSpaceDE w:val="0"/>
              <w:autoSpaceDN w:val="0"/>
              <w:adjustRightInd w:val="0"/>
              <w:jc w:val="center"/>
              <w:rPr>
                <w:bCs/>
                <w:iCs/>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bCs/>
                <w:iCs/>
                <w:color w:val="000000"/>
                <w:sz w:val="16"/>
                <w:szCs w:val="16"/>
              </w:rPr>
              <w:t>-</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p>
          <w:p w:rsidR="000829FD" w:rsidRPr="000829FD" w:rsidRDefault="000829FD" w:rsidP="00676191">
            <w:pPr>
              <w:widowControl w:val="0"/>
              <w:autoSpaceDE w:val="0"/>
              <w:autoSpaceDN w:val="0"/>
              <w:adjustRightInd w:val="0"/>
              <w:jc w:val="center"/>
              <w:rPr>
                <w:sz w:val="16"/>
                <w:szCs w:val="16"/>
              </w:rPr>
            </w:pPr>
            <w:r w:rsidRPr="000829FD">
              <w:rPr>
                <w:bCs/>
                <w:iCs/>
                <w:color w:val="000000"/>
                <w:sz w:val="16"/>
                <w:szCs w:val="16"/>
              </w:rPr>
              <w:t>-</w:t>
            </w:r>
          </w:p>
        </w:tc>
      </w:tr>
      <w:tr w:rsidR="000829FD" w:rsidRPr="000829FD" w:rsidTr="000829FD">
        <w:trPr>
          <w:trHeight w:val="405"/>
          <w:jc w:val="center"/>
        </w:trPr>
        <w:tc>
          <w:tcPr>
            <w:tcW w:w="822" w:type="dxa"/>
            <w:vMerge/>
          </w:tcPr>
          <w:p w:rsidR="000829FD" w:rsidRPr="000829FD" w:rsidRDefault="000829FD" w:rsidP="00676191">
            <w:pPr>
              <w:widowControl w:val="0"/>
              <w:autoSpaceDE w:val="0"/>
              <w:autoSpaceDN w:val="0"/>
              <w:adjustRightInd w:val="0"/>
              <w:jc w:val="center"/>
              <w:rPr>
                <w:sz w:val="16"/>
                <w:szCs w:val="16"/>
              </w:rPr>
            </w:pPr>
          </w:p>
        </w:tc>
        <w:tc>
          <w:tcPr>
            <w:tcW w:w="3224" w:type="dxa"/>
            <w:gridSpan w:val="3"/>
            <w:vMerge/>
          </w:tcPr>
          <w:p w:rsidR="000829FD" w:rsidRPr="000829FD" w:rsidRDefault="000829FD" w:rsidP="00676191">
            <w:pPr>
              <w:pStyle w:val="ConsPlusCell"/>
              <w:rPr>
                <w:rFonts w:ascii="Times New Roman" w:hAnsi="Times New Roman" w:cs="Times New Roman"/>
                <w:sz w:val="16"/>
                <w:szCs w:val="16"/>
              </w:rPr>
            </w:pPr>
          </w:p>
        </w:tc>
        <w:tc>
          <w:tcPr>
            <w:tcW w:w="1975" w:type="dxa"/>
            <w:gridSpan w:val="2"/>
            <w:vMerge/>
          </w:tcPr>
          <w:p w:rsidR="000829FD" w:rsidRPr="000829FD" w:rsidRDefault="000829FD" w:rsidP="00676191">
            <w:pPr>
              <w:widowControl w:val="0"/>
              <w:autoSpaceDE w:val="0"/>
              <w:autoSpaceDN w:val="0"/>
              <w:adjustRightInd w:val="0"/>
              <w:rPr>
                <w:sz w:val="16"/>
                <w:szCs w:val="16"/>
              </w:rPr>
            </w:pPr>
          </w:p>
        </w:tc>
        <w:tc>
          <w:tcPr>
            <w:tcW w:w="1338" w:type="dxa"/>
            <w:gridSpan w:val="2"/>
            <w:vMerge/>
          </w:tcPr>
          <w:p w:rsidR="000829FD" w:rsidRPr="000829FD" w:rsidRDefault="000829FD" w:rsidP="00676191">
            <w:pPr>
              <w:widowControl w:val="0"/>
              <w:autoSpaceDE w:val="0"/>
              <w:autoSpaceDN w:val="0"/>
              <w:adjustRightInd w:val="0"/>
              <w:rPr>
                <w:sz w:val="16"/>
                <w:szCs w:val="16"/>
              </w:rPr>
            </w:pPr>
          </w:p>
        </w:tc>
        <w:tc>
          <w:tcPr>
            <w:tcW w:w="1843" w:type="dxa"/>
            <w:vMerge/>
          </w:tcPr>
          <w:p w:rsidR="000829FD" w:rsidRPr="000829FD" w:rsidRDefault="000829FD" w:rsidP="00676191">
            <w:pPr>
              <w:widowControl w:val="0"/>
              <w:autoSpaceDE w:val="0"/>
              <w:autoSpaceDN w:val="0"/>
              <w:adjustRightInd w:val="0"/>
              <w:rPr>
                <w:sz w:val="16"/>
                <w:szCs w:val="16"/>
              </w:rPr>
            </w:pPr>
          </w:p>
        </w:tc>
        <w:tc>
          <w:tcPr>
            <w:tcW w:w="1970"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Областной бюджет</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30,86017</w:t>
            </w: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70,03160</w:t>
            </w:r>
          </w:p>
        </w:tc>
        <w:tc>
          <w:tcPr>
            <w:tcW w:w="796"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54,990</w:t>
            </w:r>
          </w:p>
        </w:tc>
        <w:tc>
          <w:tcPr>
            <w:tcW w:w="747" w:type="dxa"/>
            <w:gridSpan w:val="3"/>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r>
      <w:tr w:rsidR="000829FD" w:rsidRPr="000829FD" w:rsidTr="000829FD">
        <w:trPr>
          <w:trHeight w:val="20"/>
          <w:jc w:val="center"/>
        </w:trPr>
        <w:tc>
          <w:tcPr>
            <w:tcW w:w="822" w:type="dxa"/>
            <w:vMerge/>
          </w:tcPr>
          <w:p w:rsidR="000829FD" w:rsidRPr="000829FD" w:rsidRDefault="000829FD" w:rsidP="00676191">
            <w:pPr>
              <w:widowControl w:val="0"/>
              <w:autoSpaceDE w:val="0"/>
              <w:autoSpaceDN w:val="0"/>
              <w:adjustRightInd w:val="0"/>
              <w:jc w:val="center"/>
              <w:rPr>
                <w:sz w:val="16"/>
                <w:szCs w:val="16"/>
              </w:rPr>
            </w:pPr>
          </w:p>
        </w:tc>
        <w:tc>
          <w:tcPr>
            <w:tcW w:w="3224" w:type="dxa"/>
            <w:gridSpan w:val="3"/>
            <w:vMerge/>
          </w:tcPr>
          <w:p w:rsidR="000829FD" w:rsidRPr="000829FD" w:rsidRDefault="000829FD" w:rsidP="00676191">
            <w:pPr>
              <w:pStyle w:val="ConsPlusCell"/>
              <w:rPr>
                <w:rFonts w:ascii="Times New Roman" w:hAnsi="Times New Roman" w:cs="Times New Roman"/>
                <w:sz w:val="16"/>
                <w:szCs w:val="16"/>
              </w:rPr>
            </w:pPr>
          </w:p>
        </w:tc>
        <w:tc>
          <w:tcPr>
            <w:tcW w:w="1975" w:type="dxa"/>
            <w:gridSpan w:val="2"/>
            <w:vMerge/>
          </w:tcPr>
          <w:p w:rsidR="000829FD" w:rsidRPr="000829FD" w:rsidRDefault="000829FD" w:rsidP="00676191">
            <w:pPr>
              <w:widowControl w:val="0"/>
              <w:autoSpaceDE w:val="0"/>
              <w:autoSpaceDN w:val="0"/>
              <w:adjustRightInd w:val="0"/>
              <w:rPr>
                <w:sz w:val="16"/>
                <w:szCs w:val="16"/>
              </w:rPr>
            </w:pPr>
          </w:p>
        </w:tc>
        <w:tc>
          <w:tcPr>
            <w:tcW w:w="1338" w:type="dxa"/>
            <w:gridSpan w:val="2"/>
            <w:vMerge/>
          </w:tcPr>
          <w:p w:rsidR="000829FD" w:rsidRPr="000829FD" w:rsidRDefault="000829FD" w:rsidP="00676191">
            <w:pPr>
              <w:widowControl w:val="0"/>
              <w:autoSpaceDE w:val="0"/>
              <w:autoSpaceDN w:val="0"/>
              <w:adjustRightInd w:val="0"/>
              <w:rPr>
                <w:sz w:val="16"/>
                <w:szCs w:val="16"/>
              </w:rPr>
            </w:pPr>
          </w:p>
        </w:tc>
        <w:tc>
          <w:tcPr>
            <w:tcW w:w="1843" w:type="dxa"/>
            <w:vMerge/>
          </w:tcPr>
          <w:p w:rsidR="000829FD" w:rsidRPr="000829FD" w:rsidRDefault="000829FD" w:rsidP="00676191">
            <w:pPr>
              <w:widowControl w:val="0"/>
              <w:autoSpaceDE w:val="0"/>
              <w:autoSpaceDN w:val="0"/>
              <w:adjustRightInd w:val="0"/>
              <w:rPr>
                <w:sz w:val="16"/>
                <w:szCs w:val="16"/>
              </w:rPr>
            </w:pPr>
          </w:p>
        </w:tc>
        <w:tc>
          <w:tcPr>
            <w:tcW w:w="1970"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Федеральный бюджет</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136,37063</w:t>
            </w: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309,4686</w:t>
            </w:r>
          </w:p>
        </w:tc>
        <w:tc>
          <w:tcPr>
            <w:tcW w:w="796"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243,000</w:t>
            </w:r>
          </w:p>
        </w:tc>
        <w:tc>
          <w:tcPr>
            <w:tcW w:w="747" w:type="dxa"/>
            <w:gridSpan w:val="3"/>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r>
      <w:tr w:rsidR="000829FD" w:rsidRPr="000829FD" w:rsidTr="000829FD">
        <w:trPr>
          <w:trHeight w:val="276"/>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3.2.</w:t>
            </w:r>
          </w:p>
        </w:tc>
        <w:tc>
          <w:tcPr>
            <w:tcW w:w="3224" w:type="dxa"/>
            <w:gridSpan w:val="3"/>
          </w:tcPr>
          <w:p w:rsidR="000829FD" w:rsidRPr="000829FD" w:rsidRDefault="000829FD" w:rsidP="00676191">
            <w:pPr>
              <w:pStyle w:val="ConsPlusNormal"/>
              <w:ind w:firstLine="0"/>
              <w:rPr>
                <w:rFonts w:ascii="Times New Roman" w:hAnsi="Times New Roman" w:cs="Times New Roman"/>
                <w:sz w:val="16"/>
                <w:szCs w:val="16"/>
              </w:rPr>
            </w:pPr>
            <w:r w:rsidRPr="000829FD">
              <w:rPr>
                <w:rFonts w:ascii="Times New Roman" w:hAnsi="Times New Roman" w:cs="Times New Roman"/>
                <w:sz w:val="16"/>
                <w:szCs w:val="16"/>
              </w:rPr>
              <w:t>Иные мероприятия  по воинским захорон</w:t>
            </w:r>
            <w:r w:rsidRPr="000829FD">
              <w:rPr>
                <w:rFonts w:ascii="Times New Roman" w:hAnsi="Times New Roman" w:cs="Times New Roman"/>
                <w:sz w:val="16"/>
                <w:szCs w:val="16"/>
              </w:rPr>
              <w:t>е</w:t>
            </w:r>
            <w:r w:rsidRPr="000829FD">
              <w:rPr>
                <w:rFonts w:ascii="Times New Roman" w:hAnsi="Times New Roman" w:cs="Times New Roman"/>
                <w:sz w:val="16"/>
                <w:szCs w:val="16"/>
              </w:rPr>
              <w:t>ниям (проверка проектно-сметной док</w:t>
            </w:r>
            <w:r w:rsidRPr="000829FD">
              <w:rPr>
                <w:rFonts w:ascii="Times New Roman" w:hAnsi="Times New Roman" w:cs="Times New Roman"/>
                <w:sz w:val="16"/>
                <w:szCs w:val="16"/>
              </w:rPr>
              <w:t>у</w:t>
            </w:r>
            <w:r w:rsidRPr="000829FD">
              <w:rPr>
                <w:rFonts w:ascii="Times New Roman" w:hAnsi="Times New Roman" w:cs="Times New Roman"/>
                <w:sz w:val="16"/>
                <w:szCs w:val="16"/>
              </w:rPr>
              <w:t xml:space="preserve">ментации и др.) </w:t>
            </w:r>
          </w:p>
        </w:tc>
        <w:tc>
          <w:tcPr>
            <w:tcW w:w="1975"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Администрация</w:t>
            </w:r>
          </w:p>
        </w:tc>
        <w:tc>
          <w:tcPr>
            <w:tcW w:w="1338"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 годы</w:t>
            </w:r>
          </w:p>
        </w:tc>
        <w:tc>
          <w:tcPr>
            <w:tcW w:w="1843"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1.3.1</w:t>
            </w:r>
          </w:p>
        </w:tc>
        <w:tc>
          <w:tcPr>
            <w:tcW w:w="1970"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sz w:val="16"/>
                <w:szCs w:val="16"/>
              </w:rPr>
            </w:pPr>
            <w:r w:rsidRPr="000829FD">
              <w:rPr>
                <w:sz w:val="16"/>
                <w:szCs w:val="16"/>
              </w:rPr>
              <w:t>сельского пос</w:t>
            </w:r>
            <w:r w:rsidRPr="000829FD">
              <w:rPr>
                <w:sz w:val="16"/>
                <w:szCs w:val="16"/>
              </w:rPr>
              <w:t>е</w:t>
            </w:r>
            <w:r w:rsidRPr="000829FD">
              <w:rPr>
                <w:sz w:val="16"/>
                <w:szCs w:val="16"/>
              </w:rPr>
              <w:t>ления</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14,102</w:t>
            </w: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7,20345</w:t>
            </w:r>
          </w:p>
        </w:tc>
        <w:tc>
          <w:tcPr>
            <w:tcW w:w="796"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24,990</w:t>
            </w:r>
          </w:p>
        </w:tc>
        <w:tc>
          <w:tcPr>
            <w:tcW w:w="747" w:type="dxa"/>
            <w:gridSpan w:val="3"/>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0,0</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0,0</w:t>
            </w:r>
          </w:p>
        </w:tc>
      </w:tr>
      <w:tr w:rsidR="000829FD" w:rsidRPr="000829FD" w:rsidTr="000829FD">
        <w:trPr>
          <w:trHeight w:val="276"/>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3.3.</w:t>
            </w:r>
          </w:p>
        </w:tc>
        <w:tc>
          <w:tcPr>
            <w:tcW w:w="3224" w:type="dxa"/>
            <w:gridSpan w:val="3"/>
          </w:tcPr>
          <w:p w:rsidR="000829FD" w:rsidRPr="000829FD" w:rsidRDefault="000829FD" w:rsidP="00676191">
            <w:pPr>
              <w:pStyle w:val="ConsPlusNormal"/>
              <w:ind w:firstLine="0"/>
              <w:rPr>
                <w:rFonts w:ascii="Times New Roman" w:hAnsi="Times New Roman" w:cs="Times New Roman"/>
                <w:sz w:val="16"/>
                <w:szCs w:val="16"/>
              </w:rPr>
            </w:pPr>
            <w:r w:rsidRPr="000829FD">
              <w:rPr>
                <w:rFonts w:ascii="Times New Roman" w:hAnsi="Times New Roman" w:cs="Times New Roman"/>
                <w:sz w:val="16"/>
                <w:szCs w:val="16"/>
              </w:rPr>
              <w:t>Приобретение и установка ограждений</w:t>
            </w:r>
          </w:p>
        </w:tc>
        <w:tc>
          <w:tcPr>
            <w:tcW w:w="1975"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Администрация</w:t>
            </w:r>
          </w:p>
        </w:tc>
        <w:tc>
          <w:tcPr>
            <w:tcW w:w="1338"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43"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1.3.2</w:t>
            </w:r>
          </w:p>
        </w:tc>
        <w:tc>
          <w:tcPr>
            <w:tcW w:w="1970"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w:t>
            </w:r>
          </w:p>
          <w:p w:rsidR="000829FD" w:rsidRPr="000829FD" w:rsidRDefault="000829FD" w:rsidP="00676191">
            <w:pPr>
              <w:widowControl w:val="0"/>
              <w:autoSpaceDE w:val="0"/>
              <w:autoSpaceDN w:val="0"/>
              <w:adjustRightInd w:val="0"/>
              <w:jc w:val="center"/>
              <w:rPr>
                <w:sz w:val="16"/>
                <w:szCs w:val="16"/>
              </w:rPr>
            </w:pPr>
            <w:r w:rsidRPr="000829FD">
              <w:rPr>
                <w:sz w:val="16"/>
                <w:szCs w:val="16"/>
              </w:rPr>
              <w:t>сельского пос</w:t>
            </w:r>
            <w:r w:rsidRPr="000829FD">
              <w:rPr>
                <w:sz w:val="16"/>
                <w:szCs w:val="16"/>
              </w:rPr>
              <w:t>е</w:t>
            </w:r>
            <w:r w:rsidRPr="000829FD">
              <w:rPr>
                <w:sz w:val="16"/>
                <w:szCs w:val="16"/>
              </w:rPr>
              <w:t>ления</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154,04580</w:t>
            </w:r>
          </w:p>
        </w:tc>
        <w:tc>
          <w:tcPr>
            <w:tcW w:w="796"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47" w:type="dxa"/>
            <w:gridSpan w:val="3"/>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r>
      <w:tr w:rsidR="000829FD" w:rsidRPr="000829FD" w:rsidTr="000829FD">
        <w:trPr>
          <w:trHeight w:val="527"/>
          <w:jc w:val="center"/>
        </w:trPr>
        <w:tc>
          <w:tcPr>
            <w:tcW w:w="822" w:type="dxa"/>
          </w:tcPr>
          <w:p w:rsidR="000829FD" w:rsidRPr="000829FD" w:rsidRDefault="000829FD" w:rsidP="00676191">
            <w:pPr>
              <w:widowControl w:val="0"/>
              <w:autoSpaceDE w:val="0"/>
              <w:autoSpaceDN w:val="0"/>
              <w:adjustRightInd w:val="0"/>
              <w:jc w:val="center"/>
              <w:outlineLvl w:val="2"/>
              <w:rPr>
                <w:sz w:val="16"/>
                <w:szCs w:val="16"/>
              </w:rPr>
            </w:pPr>
            <w:r w:rsidRPr="000829FD">
              <w:rPr>
                <w:sz w:val="16"/>
                <w:szCs w:val="16"/>
              </w:rPr>
              <w:t>4.</w:t>
            </w:r>
          </w:p>
        </w:tc>
        <w:tc>
          <w:tcPr>
            <w:tcW w:w="14338" w:type="dxa"/>
            <w:gridSpan w:val="23"/>
          </w:tcPr>
          <w:p w:rsidR="000829FD" w:rsidRPr="000829FD" w:rsidRDefault="000829FD" w:rsidP="00676191">
            <w:pPr>
              <w:widowControl w:val="0"/>
              <w:autoSpaceDE w:val="0"/>
              <w:autoSpaceDN w:val="0"/>
              <w:adjustRightInd w:val="0"/>
              <w:jc w:val="center"/>
              <w:rPr>
                <w:b/>
                <w:color w:val="000000"/>
                <w:sz w:val="16"/>
                <w:szCs w:val="16"/>
              </w:rPr>
            </w:pPr>
            <w:r w:rsidRPr="000829FD">
              <w:rPr>
                <w:b/>
                <w:color w:val="000000"/>
                <w:sz w:val="16"/>
                <w:szCs w:val="16"/>
              </w:rPr>
              <w:t>Задача 4. Проведение прочих мероприятий комплексного благоустройства территории поселения</w:t>
            </w:r>
          </w:p>
        </w:tc>
      </w:tr>
      <w:tr w:rsidR="000829FD" w:rsidRPr="000829FD" w:rsidTr="000829FD">
        <w:trPr>
          <w:trHeight w:val="501"/>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4.1.</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Работы по благоустройству территорий сельского п</w:t>
            </w:r>
            <w:r w:rsidRPr="000829FD">
              <w:rPr>
                <w:sz w:val="16"/>
                <w:szCs w:val="16"/>
              </w:rPr>
              <w:t>о</w:t>
            </w:r>
            <w:r w:rsidRPr="000829FD">
              <w:rPr>
                <w:sz w:val="16"/>
                <w:szCs w:val="16"/>
              </w:rPr>
              <w:t>селения</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Администрация </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1.4.1</w:t>
            </w:r>
          </w:p>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8,21436</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5,0</w:t>
            </w:r>
          </w:p>
          <w:p w:rsidR="000829FD" w:rsidRPr="000829FD" w:rsidRDefault="000829FD" w:rsidP="00676191">
            <w:pPr>
              <w:widowControl w:val="0"/>
              <w:autoSpaceDE w:val="0"/>
              <w:autoSpaceDN w:val="0"/>
              <w:adjustRightInd w:val="0"/>
              <w:jc w:val="center"/>
              <w:rPr>
                <w:color w:val="000000"/>
                <w:sz w:val="16"/>
                <w:szCs w:val="16"/>
              </w:rPr>
            </w:pPr>
          </w:p>
        </w:tc>
        <w:tc>
          <w:tcPr>
            <w:tcW w:w="670"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ind w:left="89" w:hanging="89"/>
              <w:jc w:val="center"/>
              <w:rPr>
                <w:color w:val="000000"/>
                <w:sz w:val="16"/>
                <w:szCs w:val="16"/>
              </w:rPr>
            </w:pP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42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4.2.</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Удаление Борщевика С</w:t>
            </w:r>
            <w:r w:rsidRPr="000829FD">
              <w:rPr>
                <w:sz w:val="16"/>
                <w:szCs w:val="16"/>
              </w:rPr>
              <w:t>о</w:t>
            </w:r>
            <w:r w:rsidRPr="000829FD">
              <w:rPr>
                <w:sz w:val="16"/>
                <w:szCs w:val="16"/>
              </w:rPr>
              <w:t xml:space="preserve">сновского </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1.4.2</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79,0</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sz w:val="16"/>
                <w:szCs w:val="16"/>
              </w:rPr>
            </w:pPr>
            <w:r w:rsidRPr="000829FD">
              <w:rPr>
                <w:sz w:val="16"/>
                <w:szCs w:val="16"/>
              </w:rPr>
              <w:t>-</w:t>
            </w:r>
          </w:p>
        </w:tc>
        <w:tc>
          <w:tcPr>
            <w:tcW w:w="736"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r>
      <w:tr w:rsidR="000829FD" w:rsidRPr="000829FD" w:rsidTr="000829FD">
        <w:trPr>
          <w:trHeight w:val="111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4.3.</w:t>
            </w:r>
          </w:p>
        </w:tc>
        <w:tc>
          <w:tcPr>
            <w:tcW w:w="3184" w:type="dxa"/>
            <w:gridSpan w:val="2"/>
          </w:tcPr>
          <w:p w:rsidR="000829FD" w:rsidRPr="000829FD" w:rsidRDefault="000829FD" w:rsidP="00676191">
            <w:pPr>
              <w:widowControl w:val="0"/>
              <w:autoSpaceDE w:val="0"/>
              <w:autoSpaceDN w:val="0"/>
              <w:adjustRightInd w:val="0"/>
              <w:jc w:val="both"/>
              <w:rPr>
                <w:sz w:val="16"/>
                <w:szCs w:val="16"/>
              </w:rPr>
            </w:pPr>
            <w:r w:rsidRPr="000829FD">
              <w:rPr>
                <w:sz w:val="16"/>
                <w:szCs w:val="16"/>
              </w:rPr>
              <w:t>Скос травы в обществе</w:t>
            </w:r>
            <w:r w:rsidRPr="000829FD">
              <w:rPr>
                <w:sz w:val="16"/>
                <w:szCs w:val="16"/>
              </w:rPr>
              <w:t>н</w:t>
            </w:r>
            <w:r w:rsidRPr="000829FD">
              <w:rPr>
                <w:sz w:val="16"/>
                <w:szCs w:val="16"/>
              </w:rPr>
              <w:t>ных местах поселка (вкл</w:t>
            </w:r>
            <w:r w:rsidRPr="000829FD">
              <w:rPr>
                <w:sz w:val="16"/>
                <w:szCs w:val="16"/>
              </w:rPr>
              <w:t>ю</w:t>
            </w:r>
            <w:r w:rsidRPr="000829FD">
              <w:rPr>
                <w:sz w:val="16"/>
                <w:szCs w:val="16"/>
              </w:rPr>
              <w:t>чая Аллею Победы, Сквер Пам</w:t>
            </w:r>
            <w:r w:rsidRPr="000829FD">
              <w:rPr>
                <w:sz w:val="16"/>
                <w:szCs w:val="16"/>
              </w:rPr>
              <w:t>я</w:t>
            </w:r>
            <w:r w:rsidRPr="000829FD">
              <w:rPr>
                <w:sz w:val="16"/>
                <w:szCs w:val="16"/>
              </w:rPr>
              <w:t xml:space="preserve">ти) </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Администрация </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1.4.3</w:t>
            </w:r>
          </w:p>
          <w:p w:rsidR="000829FD" w:rsidRPr="000829FD" w:rsidRDefault="000829FD" w:rsidP="00676191">
            <w:pPr>
              <w:widowControl w:val="0"/>
              <w:autoSpaceDE w:val="0"/>
              <w:autoSpaceDN w:val="0"/>
              <w:adjustRightInd w:val="0"/>
              <w:jc w:val="center"/>
              <w:rPr>
                <w:sz w:val="16"/>
                <w:szCs w:val="16"/>
              </w:rPr>
            </w:pPr>
          </w:p>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803" w:type="dxa"/>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4,040</w:t>
            </w:r>
          </w:p>
          <w:p w:rsidR="000829FD" w:rsidRPr="000829FD" w:rsidRDefault="000829FD" w:rsidP="00676191">
            <w:pPr>
              <w:widowControl w:val="0"/>
              <w:autoSpaceDE w:val="0"/>
              <w:autoSpaceDN w:val="0"/>
              <w:adjustRightInd w:val="0"/>
              <w:jc w:val="center"/>
              <w:rPr>
                <w:color w:val="000000"/>
                <w:sz w:val="16"/>
                <w:szCs w:val="16"/>
              </w:rPr>
            </w:pP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15,0</w:t>
            </w:r>
          </w:p>
          <w:p w:rsidR="000829FD" w:rsidRPr="000829FD" w:rsidRDefault="000829FD" w:rsidP="00676191">
            <w:pPr>
              <w:widowControl w:val="0"/>
              <w:autoSpaceDE w:val="0"/>
              <w:autoSpaceDN w:val="0"/>
              <w:adjustRightInd w:val="0"/>
              <w:jc w:val="center"/>
              <w:rPr>
                <w:color w:val="000000"/>
                <w:sz w:val="16"/>
                <w:szCs w:val="16"/>
              </w:rPr>
            </w:pPr>
          </w:p>
        </w:tc>
        <w:tc>
          <w:tcPr>
            <w:tcW w:w="670" w:type="dxa"/>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15,0</w:t>
            </w:r>
          </w:p>
          <w:p w:rsidR="000829FD" w:rsidRPr="000829FD" w:rsidRDefault="000829FD" w:rsidP="00676191">
            <w:pPr>
              <w:widowControl w:val="0"/>
              <w:autoSpaceDE w:val="0"/>
              <w:autoSpaceDN w:val="0"/>
              <w:adjustRightInd w:val="0"/>
              <w:ind w:left="89" w:hanging="89"/>
              <w:jc w:val="center"/>
              <w:rPr>
                <w:color w:val="000000"/>
                <w:sz w:val="16"/>
                <w:szCs w:val="16"/>
              </w:rPr>
            </w:pPr>
          </w:p>
        </w:tc>
        <w:tc>
          <w:tcPr>
            <w:tcW w:w="736" w:type="dxa"/>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15,0</w:t>
            </w:r>
          </w:p>
        </w:tc>
      </w:tr>
      <w:tr w:rsidR="000829FD" w:rsidRPr="000829FD" w:rsidTr="000829FD">
        <w:trPr>
          <w:trHeight w:val="42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4.4.</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Ручная уборка улиц, тр</w:t>
            </w:r>
            <w:r w:rsidRPr="000829FD">
              <w:rPr>
                <w:sz w:val="16"/>
                <w:szCs w:val="16"/>
              </w:rPr>
              <w:t>о</w:t>
            </w:r>
            <w:r w:rsidRPr="000829FD">
              <w:rPr>
                <w:sz w:val="16"/>
                <w:szCs w:val="16"/>
              </w:rPr>
              <w:t xml:space="preserve">туаров (включая Аллею Победы, Сквер Памяти и сквер по ул. Кооперативная д.5) </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1.4.4</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1313"/>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4.5.</w:t>
            </w:r>
          </w:p>
        </w:tc>
        <w:tc>
          <w:tcPr>
            <w:tcW w:w="3184" w:type="dxa"/>
            <w:gridSpan w:val="2"/>
          </w:tcPr>
          <w:p w:rsidR="000829FD" w:rsidRPr="000829FD" w:rsidRDefault="000829FD" w:rsidP="00676191">
            <w:pPr>
              <w:widowControl w:val="0"/>
              <w:autoSpaceDE w:val="0"/>
              <w:autoSpaceDN w:val="0"/>
              <w:adjustRightInd w:val="0"/>
              <w:jc w:val="both"/>
              <w:rPr>
                <w:sz w:val="16"/>
                <w:szCs w:val="16"/>
              </w:rPr>
            </w:pPr>
            <w:r w:rsidRPr="000829FD">
              <w:rPr>
                <w:sz w:val="16"/>
                <w:szCs w:val="16"/>
              </w:rPr>
              <w:t>Чистка от снега Аллеи Победы, Сквера Памяти и сквера по ул. Кооперати</w:t>
            </w:r>
            <w:r w:rsidRPr="000829FD">
              <w:rPr>
                <w:sz w:val="16"/>
                <w:szCs w:val="16"/>
              </w:rPr>
              <w:t>в</w:t>
            </w:r>
            <w:r w:rsidRPr="000829FD">
              <w:rPr>
                <w:sz w:val="16"/>
                <w:szCs w:val="16"/>
              </w:rPr>
              <w:t>ная д.5</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Администрация </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1.4.5</w:t>
            </w:r>
          </w:p>
          <w:p w:rsidR="000829FD" w:rsidRPr="000829FD" w:rsidRDefault="000829FD" w:rsidP="00676191">
            <w:pPr>
              <w:widowControl w:val="0"/>
              <w:autoSpaceDE w:val="0"/>
              <w:autoSpaceDN w:val="0"/>
              <w:adjustRightInd w:val="0"/>
              <w:jc w:val="center"/>
              <w:rPr>
                <w:sz w:val="16"/>
                <w:szCs w:val="16"/>
              </w:rPr>
            </w:pPr>
          </w:p>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4,46664</w:t>
            </w:r>
          </w:p>
        </w:tc>
        <w:tc>
          <w:tcPr>
            <w:tcW w:w="803" w:type="dxa"/>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670" w:type="dxa"/>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rPr>
                <w:color w:val="000000"/>
                <w:sz w:val="16"/>
                <w:szCs w:val="16"/>
              </w:rPr>
            </w:pPr>
          </w:p>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rPr>
                <w:color w:val="000000"/>
                <w:sz w:val="16"/>
                <w:szCs w:val="16"/>
              </w:rPr>
            </w:pPr>
          </w:p>
        </w:tc>
      </w:tr>
      <w:tr w:rsidR="000829FD" w:rsidRPr="000829FD" w:rsidTr="000829FD">
        <w:trPr>
          <w:trHeight w:val="42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4.6.</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Ремонт детского игрового оборудования по мере требования</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1.4.6</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873"/>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lastRenderedPageBreak/>
              <w:t>4.7.</w:t>
            </w:r>
          </w:p>
        </w:tc>
        <w:tc>
          <w:tcPr>
            <w:tcW w:w="3184" w:type="dxa"/>
            <w:gridSpan w:val="2"/>
          </w:tcPr>
          <w:p w:rsidR="000829FD" w:rsidRPr="000829FD" w:rsidRDefault="000829FD" w:rsidP="00676191">
            <w:pPr>
              <w:widowControl w:val="0"/>
              <w:autoSpaceDE w:val="0"/>
              <w:autoSpaceDN w:val="0"/>
              <w:adjustRightInd w:val="0"/>
              <w:jc w:val="both"/>
              <w:rPr>
                <w:sz w:val="16"/>
                <w:szCs w:val="16"/>
              </w:rPr>
            </w:pPr>
            <w:r w:rsidRPr="000829FD">
              <w:rPr>
                <w:sz w:val="16"/>
                <w:szCs w:val="16"/>
              </w:rPr>
              <w:t>Приобретение табличек «Правила эк</w:t>
            </w:r>
            <w:r w:rsidRPr="000829FD">
              <w:rPr>
                <w:sz w:val="16"/>
                <w:szCs w:val="16"/>
              </w:rPr>
              <w:t>с</w:t>
            </w:r>
            <w:r w:rsidRPr="000829FD">
              <w:rPr>
                <w:sz w:val="16"/>
                <w:szCs w:val="16"/>
              </w:rPr>
              <w:t>плуатации детской площа</w:t>
            </w:r>
            <w:r w:rsidRPr="000829FD">
              <w:rPr>
                <w:sz w:val="16"/>
                <w:szCs w:val="16"/>
              </w:rPr>
              <w:t>д</w:t>
            </w:r>
            <w:r w:rsidRPr="000829FD">
              <w:rPr>
                <w:sz w:val="16"/>
                <w:szCs w:val="16"/>
              </w:rPr>
              <w:t>ки»,видеонаблюдение, и т.п.</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Администрация </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1.4.7</w:t>
            </w:r>
          </w:p>
          <w:p w:rsidR="000829FD" w:rsidRPr="000829FD" w:rsidRDefault="000829FD" w:rsidP="00676191">
            <w:pPr>
              <w:widowControl w:val="0"/>
              <w:autoSpaceDE w:val="0"/>
              <w:autoSpaceDN w:val="0"/>
              <w:adjustRightInd w:val="0"/>
              <w:jc w:val="center"/>
              <w:rPr>
                <w:sz w:val="16"/>
                <w:szCs w:val="16"/>
              </w:rPr>
            </w:pPr>
          </w:p>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3,0</w:t>
            </w:r>
          </w:p>
          <w:p w:rsidR="000829FD" w:rsidRPr="000829FD" w:rsidRDefault="000829FD" w:rsidP="00676191">
            <w:pPr>
              <w:widowControl w:val="0"/>
              <w:autoSpaceDE w:val="0"/>
              <w:autoSpaceDN w:val="0"/>
              <w:adjustRightInd w:val="0"/>
              <w:jc w:val="center"/>
              <w:rPr>
                <w:color w:val="000000"/>
                <w:sz w:val="16"/>
                <w:szCs w:val="16"/>
              </w:rPr>
            </w:pPr>
          </w:p>
        </w:tc>
        <w:tc>
          <w:tcPr>
            <w:tcW w:w="803" w:type="dxa"/>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670" w:type="dxa"/>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ind w:left="89" w:hanging="89"/>
              <w:jc w:val="center"/>
              <w:rPr>
                <w:color w:val="000000"/>
                <w:sz w:val="16"/>
                <w:szCs w:val="16"/>
              </w:rPr>
            </w:pPr>
          </w:p>
        </w:tc>
        <w:tc>
          <w:tcPr>
            <w:tcW w:w="736" w:type="dxa"/>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w:t>
            </w:r>
          </w:p>
          <w:p w:rsidR="000829FD" w:rsidRPr="000829FD" w:rsidRDefault="000829FD" w:rsidP="00676191">
            <w:pPr>
              <w:widowControl w:val="0"/>
              <w:autoSpaceDE w:val="0"/>
              <w:autoSpaceDN w:val="0"/>
              <w:adjustRightInd w:val="0"/>
              <w:jc w:val="center"/>
              <w:rPr>
                <w:color w:val="000000"/>
                <w:sz w:val="16"/>
                <w:szCs w:val="16"/>
              </w:rPr>
            </w:pPr>
          </w:p>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r>
      <w:tr w:rsidR="000829FD" w:rsidRPr="000829FD" w:rsidTr="000829FD">
        <w:trPr>
          <w:trHeight w:val="766"/>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4.8.</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Приобретение и обслуж</w:t>
            </w:r>
            <w:r w:rsidRPr="000829FD">
              <w:rPr>
                <w:sz w:val="16"/>
                <w:szCs w:val="16"/>
              </w:rPr>
              <w:t>и</w:t>
            </w:r>
            <w:r w:rsidRPr="000829FD">
              <w:rPr>
                <w:sz w:val="16"/>
                <w:szCs w:val="16"/>
              </w:rPr>
              <w:t>вание триммера</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1.4.8</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13,33</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7,4</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10,0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10,0</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10,0</w:t>
            </w:r>
          </w:p>
        </w:tc>
      </w:tr>
      <w:tr w:rsidR="000829FD" w:rsidRPr="000829FD" w:rsidTr="000829FD">
        <w:trPr>
          <w:trHeight w:val="766"/>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4.9.</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Предоставление доступа к системе виде</w:t>
            </w:r>
            <w:r w:rsidRPr="000829FD">
              <w:rPr>
                <w:sz w:val="16"/>
                <w:szCs w:val="16"/>
              </w:rPr>
              <w:t>о</w:t>
            </w:r>
            <w:r w:rsidRPr="000829FD">
              <w:rPr>
                <w:sz w:val="16"/>
                <w:szCs w:val="16"/>
              </w:rPr>
              <w:t>наблюдения</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1.4.9</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45,6</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45,6</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45,6</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45,6</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45,6</w:t>
            </w:r>
          </w:p>
        </w:tc>
      </w:tr>
      <w:tr w:rsidR="000829FD" w:rsidRPr="000829FD" w:rsidTr="000829FD">
        <w:trPr>
          <w:trHeight w:val="672"/>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4.10.</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Приобретение расходных материалов и хоз.товаров</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p w:rsidR="000829FD" w:rsidRPr="000829FD" w:rsidRDefault="000829FD" w:rsidP="00676191">
            <w:pPr>
              <w:widowControl w:val="0"/>
              <w:autoSpaceDE w:val="0"/>
              <w:autoSpaceDN w:val="0"/>
              <w:adjustRightInd w:val="0"/>
              <w:jc w:val="center"/>
              <w:rPr>
                <w:sz w:val="16"/>
                <w:szCs w:val="16"/>
              </w:rPr>
            </w:pPr>
            <w:r w:rsidRPr="000829FD">
              <w:rPr>
                <w:sz w:val="16"/>
                <w:szCs w:val="16"/>
              </w:rPr>
              <w:t>Годы</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1.4.10</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 пос</w:t>
            </w:r>
            <w:r w:rsidRPr="000829FD">
              <w:rPr>
                <w:sz w:val="16"/>
                <w:szCs w:val="16"/>
              </w:rPr>
              <w:t>е</w:t>
            </w:r>
            <w:r w:rsidRPr="000829FD">
              <w:rPr>
                <w:sz w:val="16"/>
                <w:szCs w:val="16"/>
              </w:rPr>
              <w:t>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3,389</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3,7</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0,0</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0,0</w:t>
            </w:r>
          </w:p>
        </w:tc>
      </w:tr>
      <w:tr w:rsidR="000829FD" w:rsidRPr="000829FD" w:rsidTr="000829FD">
        <w:trPr>
          <w:trHeight w:val="695"/>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4.11</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Работы по благоустройству общественных территорий Боровёнковского сельского поселения</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2022</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1.4.11</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Областной бюджет</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307,445</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B050"/>
                <w:sz w:val="16"/>
                <w:szCs w:val="16"/>
              </w:rPr>
            </w:pPr>
            <w:r w:rsidRPr="000829FD">
              <w:rPr>
                <w:color w:val="00B05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480"/>
          <w:jc w:val="center"/>
        </w:trPr>
        <w:tc>
          <w:tcPr>
            <w:tcW w:w="822" w:type="dxa"/>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4.12</w:t>
            </w:r>
          </w:p>
        </w:tc>
        <w:tc>
          <w:tcPr>
            <w:tcW w:w="3184" w:type="dxa"/>
            <w:gridSpan w:val="2"/>
            <w:vMerge w:val="restart"/>
          </w:tcPr>
          <w:p w:rsidR="000829FD" w:rsidRPr="000829FD" w:rsidRDefault="000829FD" w:rsidP="00676191">
            <w:pPr>
              <w:widowControl w:val="0"/>
              <w:autoSpaceDE w:val="0"/>
              <w:autoSpaceDN w:val="0"/>
              <w:adjustRightInd w:val="0"/>
              <w:rPr>
                <w:sz w:val="16"/>
                <w:szCs w:val="16"/>
              </w:rPr>
            </w:pPr>
            <w:r w:rsidRPr="000829FD">
              <w:rPr>
                <w:sz w:val="16"/>
                <w:szCs w:val="16"/>
              </w:rPr>
              <w:t>Приобретение и установка детского об</w:t>
            </w:r>
            <w:r w:rsidRPr="000829FD">
              <w:rPr>
                <w:sz w:val="16"/>
                <w:szCs w:val="16"/>
              </w:rPr>
              <w:t>о</w:t>
            </w:r>
            <w:r w:rsidRPr="000829FD">
              <w:rPr>
                <w:sz w:val="16"/>
                <w:szCs w:val="16"/>
              </w:rPr>
              <w:t>рудования</w:t>
            </w:r>
          </w:p>
        </w:tc>
        <w:tc>
          <w:tcPr>
            <w:tcW w:w="2015" w:type="dxa"/>
            <w:gridSpan w:val="3"/>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2022-2026</w:t>
            </w:r>
          </w:p>
        </w:tc>
        <w:tc>
          <w:tcPr>
            <w:tcW w:w="1872" w:type="dxa"/>
            <w:gridSpan w:val="2"/>
            <w:vMerge w:val="restart"/>
          </w:tcPr>
          <w:p w:rsidR="000829FD" w:rsidRPr="000829FD" w:rsidRDefault="000829FD" w:rsidP="00676191">
            <w:pPr>
              <w:widowControl w:val="0"/>
              <w:autoSpaceDE w:val="0"/>
              <w:autoSpaceDN w:val="0"/>
              <w:adjustRightInd w:val="0"/>
              <w:jc w:val="center"/>
              <w:rPr>
                <w:sz w:val="16"/>
                <w:szCs w:val="16"/>
              </w:rPr>
            </w:pPr>
            <w:r w:rsidRPr="000829FD">
              <w:rPr>
                <w:sz w:val="16"/>
                <w:szCs w:val="16"/>
              </w:rPr>
              <w:t>1.4.12</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района</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317,104</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845"/>
          <w:jc w:val="center"/>
        </w:trPr>
        <w:tc>
          <w:tcPr>
            <w:tcW w:w="822" w:type="dxa"/>
            <w:vMerge/>
          </w:tcPr>
          <w:p w:rsidR="000829FD" w:rsidRPr="000829FD" w:rsidRDefault="000829FD" w:rsidP="00676191">
            <w:pPr>
              <w:widowControl w:val="0"/>
              <w:autoSpaceDE w:val="0"/>
              <w:autoSpaceDN w:val="0"/>
              <w:adjustRightInd w:val="0"/>
              <w:jc w:val="center"/>
              <w:rPr>
                <w:sz w:val="16"/>
                <w:szCs w:val="16"/>
              </w:rPr>
            </w:pPr>
          </w:p>
        </w:tc>
        <w:tc>
          <w:tcPr>
            <w:tcW w:w="3184" w:type="dxa"/>
            <w:gridSpan w:val="2"/>
            <w:vMerge/>
          </w:tcPr>
          <w:p w:rsidR="000829FD" w:rsidRPr="000829FD" w:rsidRDefault="000829FD" w:rsidP="00676191">
            <w:pPr>
              <w:widowControl w:val="0"/>
              <w:autoSpaceDE w:val="0"/>
              <w:autoSpaceDN w:val="0"/>
              <w:adjustRightInd w:val="0"/>
              <w:rPr>
                <w:sz w:val="16"/>
                <w:szCs w:val="16"/>
              </w:rPr>
            </w:pPr>
          </w:p>
        </w:tc>
        <w:tc>
          <w:tcPr>
            <w:tcW w:w="2015" w:type="dxa"/>
            <w:gridSpan w:val="3"/>
            <w:vMerge/>
          </w:tcPr>
          <w:p w:rsidR="000829FD" w:rsidRPr="000829FD" w:rsidRDefault="000829FD" w:rsidP="00676191">
            <w:pPr>
              <w:widowControl w:val="0"/>
              <w:autoSpaceDE w:val="0"/>
              <w:autoSpaceDN w:val="0"/>
              <w:adjustRightInd w:val="0"/>
              <w:jc w:val="center"/>
              <w:rPr>
                <w:sz w:val="16"/>
                <w:szCs w:val="16"/>
              </w:rPr>
            </w:pPr>
          </w:p>
        </w:tc>
        <w:tc>
          <w:tcPr>
            <w:tcW w:w="1309" w:type="dxa"/>
            <w:vMerge/>
          </w:tcPr>
          <w:p w:rsidR="000829FD" w:rsidRPr="000829FD" w:rsidRDefault="000829FD" w:rsidP="00676191">
            <w:pPr>
              <w:widowControl w:val="0"/>
              <w:autoSpaceDE w:val="0"/>
              <w:autoSpaceDN w:val="0"/>
              <w:adjustRightInd w:val="0"/>
              <w:jc w:val="center"/>
              <w:rPr>
                <w:sz w:val="16"/>
                <w:szCs w:val="16"/>
              </w:rPr>
            </w:pPr>
          </w:p>
        </w:tc>
        <w:tc>
          <w:tcPr>
            <w:tcW w:w="1872" w:type="dxa"/>
            <w:gridSpan w:val="2"/>
            <w:vMerge/>
          </w:tcPr>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177,91695</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60"/>
          <w:jc w:val="center"/>
        </w:trPr>
        <w:tc>
          <w:tcPr>
            <w:tcW w:w="822" w:type="dxa"/>
            <w:vMerge w:val="restart"/>
            <w:shd w:val="clear" w:color="auto" w:fill="FFFFFF"/>
          </w:tcPr>
          <w:p w:rsidR="000829FD" w:rsidRPr="000829FD" w:rsidRDefault="000829FD" w:rsidP="00676191">
            <w:pPr>
              <w:widowControl w:val="0"/>
              <w:autoSpaceDE w:val="0"/>
              <w:autoSpaceDN w:val="0"/>
              <w:adjustRightInd w:val="0"/>
              <w:jc w:val="center"/>
              <w:rPr>
                <w:sz w:val="16"/>
                <w:szCs w:val="16"/>
              </w:rPr>
            </w:pPr>
            <w:r w:rsidRPr="000829FD">
              <w:rPr>
                <w:sz w:val="16"/>
                <w:szCs w:val="16"/>
              </w:rPr>
              <w:t>4.13</w:t>
            </w:r>
          </w:p>
        </w:tc>
        <w:tc>
          <w:tcPr>
            <w:tcW w:w="3184" w:type="dxa"/>
            <w:gridSpan w:val="2"/>
            <w:vMerge w:val="restart"/>
            <w:shd w:val="clear" w:color="auto" w:fill="FFFFFF"/>
          </w:tcPr>
          <w:p w:rsidR="000829FD" w:rsidRPr="000829FD" w:rsidRDefault="000829FD" w:rsidP="00676191">
            <w:pPr>
              <w:widowControl w:val="0"/>
              <w:autoSpaceDE w:val="0"/>
              <w:autoSpaceDN w:val="0"/>
              <w:adjustRightInd w:val="0"/>
              <w:rPr>
                <w:sz w:val="16"/>
                <w:szCs w:val="16"/>
              </w:rPr>
            </w:pPr>
            <w:r w:rsidRPr="000829FD">
              <w:rPr>
                <w:sz w:val="16"/>
                <w:szCs w:val="16"/>
              </w:rPr>
              <w:t>Приобретение и установка баннеров и уличных сте</w:t>
            </w:r>
            <w:r w:rsidRPr="000829FD">
              <w:rPr>
                <w:sz w:val="16"/>
                <w:szCs w:val="16"/>
              </w:rPr>
              <w:t>н</w:t>
            </w:r>
            <w:r w:rsidRPr="000829FD">
              <w:rPr>
                <w:sz w:val="16"/>
                <w:szCs w:val="16"/>
              </w:rPr>
              <w:t>дов</w:t>
            </w:r>
          </w:p>
        </w:tc>
        <w:tc>
          <w:tcPr>
            <w:tcW w:w="2015" w:type="dxa"/>
            <w:gridSpan w:val="3"/>
            <w:vMerge w:val="restart"/>
            <w:shd w:val="clear" w:color="auto" w:fill="FFFFFF"/>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vMerge w:val="restart"/>
            <w:shd w:val="clear" w:color="auto" w:fill="FFFFFF"/>
          </w:tcPr>
          <w:p w:rsidR="000829FD" w:rsidRPr="000829FD" w:rsidRDefault="000829FD" w:rsidP="00676191">
            <w:pPr>
              <w:widowControl w:val="0"/>
              <w:autoSpaceDE w:val="0"/>
              <w:autoSpaceDN w:val="0"/>
              <w:adjustRightInd w:val="0"/>
              <w:jc w:val="center"/>
              <w:rPr>
                <w:sz w:val="16"/>
                <w:szCs w:val="16"/>
              </w:rPr>
            </w:pPr>
            <w:r w:rsidRPr="000829FD">
              <w:rPr>
                <w:sz w:val="16"/>
                <w:szCs w:val="16"/>
              </w:rPr>
              <w:t>2022-2024</w:t>
            </w:r>
          </w:p>
        </w:tc>
        <w:tc>
          <w:tcPr>
            <w:tcW w:w="1872" w:type="dxa"/>
            <w:gridSpan w:val="2"/>
            <w:vMerge w:val="restart"/>
            <w:shd w:val="clear" w:color="auto" w:fill="FFFFFF"/>
          </w:tcPr>
          <w:p w:rsidR="000829FD" w:rsidRPr="000829FD" w:rsidRDefault="000829FD" w:rsidP="00676191">
            <w:pPr>
              <w:widowControl w:val="0"/>
              <w:autoSpaceDE w:val="0"/>
              <w:autoSpaceDN w:val="0"/>
              <w:adjustRightInd w:val="0"/>
              <w:jc w:val="center"/>
              <w:rPr>
                <w:sz w:val="16"/>
                <w:szCs w:val="16"/>
              </w:rPr>
            </w:pPr>
            <w:r w:rsidRPr="000829FD">
              <w:rPr>
                <w:sz w:val="16"/>
                <w:szCs w:val="16"/>
              </w:rPr>
              <w:t>1.4.13</w:t>
            </w:r>
          </w:p>
        </w:tc>
        <w:tc>
          <w:tcPr>
            <w:tcW w:w="1985" w:type="dxa"/>
            <w:gridSpan w:val="3"/>
            <w:shd w:val="clear" w:color="auto" w:fill="FFFFFF"/>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36,6</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33,2</w:t>
            </w:r>
          </w:p>
        </w:tc>
        <w:tc>
          <w:tcPr>
            <w:tcW w:w="889" w:type="dxa"/>
            <w:gridSpan w:val="6"/>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5,0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0,0</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0,0</w:t>
            </w:r>
          </w:p>
        </w:tc>
      </w:tr>
      <w:tr w:rsidR="000829FD" w:rsidRPr="000829FD" w:rsidTr="000829FD">
        <w:trPr>
          <w:trHeight w:val="276"/>
          <w:jc w:val="center"/>
        </w:trPr>
        <w:tc>
          <w:tcPr>
            <w:tcW w:w="822" w:type="dxa"/>
            <w:vMerge/>
          </w:tcPr>
          <w:p w:rsidR="000829FD" w:rsidRPr="000829FD" w:rsidRDefault="000829FD" w:rsidP="00676191">
            <w:pPr>
              <w:widowControl w:val="0"/>
              <w:autoSpaceDE w:val="0"/>
              <w:autoSpaceDN w:val="0"/>
              <w:adjustRightInd w:val="0"/>
              <w:jc w:val="center"/>
              <w:rPr>
                <w:sz w:val="16"/>
                <w:szCs w:val="16"/>
              </w:rPr>
            </w:pPr>
          </w:p>
        </w:tc>
        <w:tc>
          <w:tcPr>
            <w:tcW w:w="3184" w:type="dxa"/>
            <w:gridSpan w:val="2"/>
            <w:vMerge/>
          </w:tcPr>
          <w:p w:rsidR="000829FD" w:rsidRPr="000829FD" w:rsidRDefault="000829FD" w:rsidP="00676191">
            <w:pPr>
              <w:widowControl w:val="0"/>
              <w:autoSpaceDE w:val="0"/>
              <w:autoSpaceDN w:val="0"/>
              <w:adjustRightInd w:val="0"/>
              <w:rPr>
                <w:sz w:val="16"/>
                <w:szCs w:val="16"/>
              </w:rPr>
            </w:pPr>
          </w:p>
        </w:tc>
        <w:tc>
          <w:tcPr>
            <w:tcW w:w="2015" w:type="dxa"/>
            <w:gridSpan w:val="3"/>
            <w:vMerge/>
          </w:tcPr>
          <w:p w:rsidR="000829FD" w:rsidRPr="000829FD" w:rsidRDefault="000829FD" w:rsidP="00676191">
            <w:pPr>
              <w:widowControl w:val="0"/>
              <w:autoSpaceDE w:val="0"/>
              <w:autoSpaceDN w:val="0"/>
              <w:adjustRightInd w:val="0"/>
              <w:jc w:val="center"/>
              <w:rPr>
                <w:sz w:val="16"/>
                <w:szCs w:val="16"/>
              </w:rPr>
            </w:pPr>
          </w:p>
        </w:tc>
        <w:tc>
          <w:tcPr>
            <w:tcW w:w="1309" w:type="dxa"/>
            <w:vMerge/>
          </w:tcPr>
          <w:p w:rsidR="000829FD" w:rsidRPr="000829FD" w:rsidRDefault="000829FD" w:rsidP="00676191">
            <w:pPr>
              <w:widowControl w:val="0"/>
              <w:autoSpaceDE w:val="0"/>
              <w:autoSpaceDN w:val="0"/>
              <w:adjustRightInd w:val="0"/>
              <w:jc w:val="center"/>
              <w:rPr>
                <w:sz w:val="16"/>
                <w:szCs w:val="16"/>
              </w:rPr>
            </w:pPr>
          </w:p>
        </w:tc>
        <w:tc>
          <w:tcPr>
            <w:tcW w:w="1872" w:type="dxa"/>
            <w:gridSpan w:val="2"/>
            <w:vMerge/>
          </w:tcPr>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района</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9,907</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60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4.14</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Приобретение и установка ограждений</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2023</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1.4.14</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90"/>
          <w:jc w:val="center"/>
        </w:trPr>
        <w:tc>
          <w:tcPr>
            <w:tcW w:w="822"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4.15</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Оформление документов земельного уч</w:t>
            </w:r>
            <w:r w:rsidRPr="000829FD">
              <w:rPr>
                <w:sz w:val="16"/>
                <w:szCs w:val="16"/>
              </w:rPr>
              <w:t>а</w:t>
            </w:r>
            <w:r w:rsidRPr="000829FD">
              <w:rPr>
                <w:sz w:val="16"/>
                <w:szCs w:val="16"/>
              </w:rPr>
              <w:t>стка для детской площадки</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2023</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1.4.15</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03"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8,0</w:t>
            </w:r>
          </w:p>
        </w:tc>
        <w:tc>
          <w:tcPr>
            <w:tcW w:w="889" w:type="dxa"/>
            <w:gridSpan w:val="6"/>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70"/>
          <w:jc w:val="center"/>
        </w:trPr>
        <w:tc>
          <w:tcPr>
            <w:tcW w:w="822" w:type="dxa"/>
          </w:tcPr>
          <w:p w:rsidR="000829FD" w:rsidRPr="000829FD" w:rsidRDefault="000829FD" w:rsidP="00676191">
            <w:pPr>
              <w:widowControl w:val="0"/>
              <w:autoSpaceDE w:val="0"/>
              <w:autoSpaceDN w:val="0"/>
              <w:adjustRightInd w:val="0"/>
              <w:jc w:val="center"/>
              <w:outlineLvl w:val="2"/>
              <w:rPr>
                <w:color w:val="000000"/>
                <w:sz w:val="16"/>
                <w:szCs w:val="16"/>
              </w:rPr>
            </w:pPr>
            <w:r w:rsidRPr="000829FD">
              <w:rPr>
                <w:color w:val="000000"/>
                <w:sz w:val="16"/>
                <w:szCs w:val="16"/>
              </w:rPr>
              <w:t>5.</w:t>
            </w:r>
          </w:p>
        </w:tc>
        <w:tc>
          <w:tcPr>
            <w:tcW w:w="14338" w:type="dxa"/>
            <w:gridSpan w:val="23"/>
          </w:tcPr>
          <w:p w:rsidR="000829FD" w:rsidRPr="000829FD" w:rsidRDefault="000829FD" w:rsidP="00676191">
            <w:pPr>
              <w:widowControl w:val="0"/>
              <w:autoSpaceDE w:val="0"/>
              <w:autoSpaceDN w:val="0"/>
              <w:adjustRightInd w:val="0"/>
              <w:jc w:val="center"/>
              <w:rPr>
                <w:b/>
                <w:color w:val="000000"/>
                <w:sz w:val="16"/>
                <w:szCs w:val="16"/>
              </w:rPr>
            </w:pPr>
            <w:r w:rsidRPr="000829FD">
              <w:rPr>
                <w:b/>
                <w:color w:val="000000"/>
                <w:sz w:val="16"/>
                <w:szCs w:val="16"/>
              </w:rPr>
              <w:t>Задача 5. Предотвращение распространения борщевика Сосновского</w:t>
            </w:r>
          </w:p>
        </w:tc>
      </w:tr>
      <w:tr w:rsidR="000829FD" w:rsidRPr="000829FD" w:rsidTr="000829FD">
        <w:trPr>
          <w:trHeight w:val="918"/>
          <w:jc w:val="center"/>
        </w:trPr>
        <w:tc>
          <w:tcPr>
            <w:tcW w:w="822" w:type="dxa"/>
            <w:vMerge w:val="restart"/>
          </w:tcPr>
          <w:p w:rsidR="000829FD" w:rsidRPr="000829FD" w:rsidRDefault="000829FD" w:rsidP="00676191">
            <w:pPr>
              <w:widowControl w:val="0"/>
              <w:autoSpaceDE w:val="0"/>
              <w:autoSpaceDN w:val="0"/>
              <w:adjustRightInd w:val="0"/>
              <w:jc w:val="center"/>
              <w:rPr>
                <w:color w:val="000000"/>
                <w:sz w:val="16"/>
                <w:szCs w:val="16"/>
                <w:highlight w:val="yellow"/>
              </w:rPr>
            </w:pPr>
            <w:r w:rsidRPr="000829FD">
              <w:rPr>
                <w:color w:val="000000"/>
                <w:sz w:val="16"/>
                <w:szCs w:val="16"/>
              </w:rPr>
              <w:t>5.1.</w:t>
            </w:r>
          </w:p>
        </w:tc>
        <w:tc>
          <w:tcPr>
            <w:tcW w:w="3224" w:type="dxa"/>
            <w:gridSpan w:val="3"/>
            <w:vMerge w:val="restart"/>
          </w:tcPr>
          <w:p w:rsidR="000829FD" w:rsidRPr="000829FD" w:rsidRDefault="000829FD" w:rsidP="00676191">
            <w:pPr>
              <w:pStyle w:val="ConsPlusNormal"/>
              <w:ind w:firstLine="0"/>
              <w:rPr>
                <w:rFonts w:ascii="Times New Roman" w:hAnsi="Times New Roman" w:cs="Times New Roman"/>
                <w:color w:val="000000"/>
                <w:sz w:val="16"/>
                <w:szCs w:val="16"/>
              </w:rPr>
            </w:pPr>
            <w:r w:rsidRPr="000829FD">
              <w:rPr>
                <w:rFonts w:ascii="Times New Roman" w:hAnsi="Times New Roman" w:cs="Times New Roman"/>
                <w:color w:val="000000"/>
                <w:sz w:val="16"/>
                <w:szCs w:val="16"/>
              </w:rPr>
              <w:t>Удаление Борщевика С</w:t>
            </w:r>
            <w:r w:rsidRPr="000829FD">
              <w:rPr>
                <w:rFonts w:ascii="Times New Roman" w:hAnsi="Times New Roman" w:cs="Times New Roman"/>
                <w:color w:val="000000"/>
                <w:sz w:val="16"/>
                <w:szCs w:val="16"/>
              </w:rPr>
              <w:t>о</w:t>
            </w:r>
            <w:r w:rsidRPr="000829FD">
              <w:rPr>
                <w:rFonts w:ascii="Times New Roman" w:hAnsi="Times New Roman" w:cs="Times New Roman"/>
                <w:color w:val="000000"/>
                <w:sz w:val="16"/>
                <w:szCs w:val="16"/>
              </w:rPr>
              <w:t>сновского (хим</w:t>
            </w:r>
            <w:r w:rsidRPr="000829FD">
              <w:rPr>
                <w:rFonts w:ascii="Times New Roman" w:hAnsi="Times New Roman" w:cs="Times New Roman"/>
                <w:color w:val="000000"/>
                <w:sz w:val="16"/>
                <w:szCs w:val="16"/>
              </w:rPr>
              <w:t>и</w:t>
            </w:r>
            <w:r w:rsidRPr="000829FD">
              <w:rPr>
                <w:rFonts w:ascii="Times New Roman" w:hAnsi="Times New Roman" w:cs="Times New Roman"/>
                <w:color w:val="000000"/>
                <w:sz w:val="16"/>
                <w:szCs w:val="16"/>
              </w:rPr>
              <w:t>ческим методом)</w:t>
            </w:r>
          </w:p>
        </w:tc>
        <w:tc>
          <w:tcPr>
            <w:tcW w:w="1975" w:type="dxa"/>
            <w:gridSpan w:val="2"/>
            <w:vMerge w:val="restart"/>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Администрация </w:t>
            </w:r>
          </w:p>
        </w:tc>
        <w:tc>
          <w:tcPr>
            <w:tcW w:w="1338" w:type="dxa"/>
            <w:gridSpan w:val="2"/>
            <w:vMerge w:val="restart"/>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2022-2024 годы</w:t>
            </w:r>
          </w:p>
        </w:tc>
        <w:tc>
          <w:tcPr>
            <w:tcW w:w="1843" w:type="dxa"/>
            <w:vMerge w:val="restart"/>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1.5.1</w:t>
            </w:r>
          </w:p>
        </w:tc>
        <w:tc>
          <w:tcPr>
            <w:tcW w:w="1970" w:type="dxa"/>
            <w:gridSpan w:val="2"/>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Бюджет </w:t>
            </w:r>
          </w:p>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сельского пос</w:t>
            </w:r>
            <w:r w:rsidRPr="000829FD">
              <w:rPr>
                <w:color w:val="000000"/>
                <w:sz w:val="16"/>
                <w:szCs w:val="16"/>
              </w:rPr>
              <w:t>е</w:t>
            </w:r>
            <w:r w:rsidRPr="000829FD">
              <w:rPr>
                <w:color w:val="000000"/>
                <w:sz w:val="16"/>
                <w:szCs w:val="16"/>
              </w:rPr>
              <w:t>ления</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p w:rsidR="000829FD" w:rsidRPr="000829FD" w:rsidRDefault="000829FD" w:rsidP="00676191">
            <w:pPr>
              <w:widowControl w:val="0"/>
              <w:autoSpaceDE w:val="0"/>
              <w:autoSpaceDN w:val="0"/>
              <w:adjustRightInd w:val="0"/>
              <w:jc w:val="center"/>
              <w:rPr>
                <w:color w:val="000000"/>
                <w:sz w:val="16"/>
                <w:szCs w:val="16"/>
              </w:rPr>
            </w:pP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 xml:space="preserve">72,0 </w:t>
            </w:r>
          </w:p>
        </w:tc>
        <w:tc>
          <w:tcPr>
            <w:tcW w:w="832" w:type="dxa"/>
            <w:gridSpan w:val="4"/>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168,0</w:t>
            </w:r>
          </w:p>
          <w:p w:rsidR="000829FD" w:rsidRPr="000829FD" w:rsidRDefault="000829FD" w:rsidP="00676191">
            <w:pPr>
              <w:widowControl w:val="0"/>
              <w:autoSpaceDE w:val="0"/>
              <w:autoSpaceDN w:val="0"/>
              <w:adjustRightInd w:val="0"/>
              <w:jc w:val="center"/>
              <w:rPr>
                <w:color w:val="000000"/>
                <w:sz w:val="16"/>
                <w:szCs w:val="16"/>
              </w:rPr>
            </w:pPr>
          </w:p>
        </w:tc>
        <w:tc>
          <w:tcPr>
            <w:tcW w:w="711"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bCs/>
                <w:iCs/>
                <w:color w:val="000000"/>
                <w:sz w:val="16"/>
                <w:szCs w:val="16"/>
              </w:rPr>
              <w:t>0,0</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bCs/>
                <w:iCs/>
                <w:color w:val="000000"/>
                <w:sz w:val="16"/>
                <w:szCs w:val="16"/>
              </w:rPr>
              <w:t xml:space="preserve">0,0                              </w:t>
            </w:r>
          </w:p>
        </w:tc>
      </w:tr>
      <w:tr w:rsidR="000829FD" w:rsidRPr="000829FD" w:rsidTr="000829FD">
        <w:trPr>
          <w:trHeight w:val="823"/>
          <w:jc w:val="center"/>
        </w:trPr>
        <w:tc>
          <w:tcPr>
            <w:tcW w:w="822" w:type="dxa"/>
            <w:vMerge/>
          </w:tcPr>
          <w:p w:rsidR="000829FD" w:rsidRPr="000829FD" w:rsidRDefault="000829FD" w:rsidP="00676191">
            <w:pPr>
              <w:widowControl w:val="0"/>
              <w:autoSpaceDE w:val="0"/>
              <w:autoSpaceDN w:val="0"/>
              <w:adjustRightInd w:val="0"/>
              <w:jc w:val="center"/>
              <w:rPr>
                <w:color w:val="000000"/>
                <w:sz w:val="16"/>
                <w:szCs w:val="16"/>
              </w:rPr>
            </w:pPr>
          </w:p>
        </w:tc>
        <w:tc>
          <w:tcPr>
            <w:tcW w:w="3224" w:type="dxa"/>
            <w:gridSpan w:val="3"/>
            <w:vMerge/>
          </w:tcPr>
          <w:p w:rsidR="000829FD" w:rsidRPr="000829FD" w:rsidRDefault="000829FD" w:rsidP="00676191">
            <w:pPr>
              <w:pStyle w:val="ConsPlusCell"/>
              <w:rPr>
                <w:rFonts w:ascii="Times New Roman" w:hAnsi="Times New Roman" w:cs="Times New Roman"/>
                <w:color w:val="000000"/>
                <w:sz w:val="16"/>
                <w:szCs w:val="16"/>
              </w:rPr>
            </w:pPr>
          </w:p>
        </w:tc>
        <w:tc>
          <w:tcPr>
            <w:tcW w:w="1975" w:type="dxa"/>
            <w:gridSpan w:val="2"/>
            <w:vMerge/>
          </w:tcPr>
          <w:p w:rsidR="000829FD" w:rsidRPr="000829FD" w:rsidRDefault="000829FD" w:rsidP="00676191">
            <w:pPr>
              <w:widowControl w:val="0"/>
              <w:autoSpaceDE w:val="0"/>
              <w:autoSpaceDN w:val="0"/>
              <w:adjustRightInd w:val="0"/>
              <w:rPr>
                <w:color w:val="000000"/>
                <w:sz w:val="16"/>
                <w:szCs w:val="16"/>
              </w:rPr>
            </w:pPr>
          </w:p>
        </w:tc>
        <w:tc>
          <w:tcPr>
            <w:tcW w:w="1338" w:type="dxa"/>
            <w:gridSpan w:val="2"/>
            <w:vMerge/>
          </w:tcPr>
          <w:p w:rsidR="000829FD" w:rsidRPr="000829FD" w:rsidRDefault="000829FD" w:rsidP="00676191">
            <w:pPr>
              <w:widowControl w:val="0"/>
              <w:autoSpaceDE w:val="0"/>
              <w:autoSpaceDN w:val="0"/>
              <w:adjustRightInd w:val="0"/>
              <w:rPr>
                <w:color w:val="000000"/>
                <w:sz w:val="16"/>
                <w:szCs w:val="16"/>
              </w:rPr>
            </w:pPr>
          </w:p>
        </w:tc>
        <w:tc>
          <w:tcPr>
            <w:tcW w:w="1843" w:type="dxa"/>
            <w:vMerge/>
          </w:tcPr>
          <w:p w:rsidR="000829FD" w:rsidRPr="000829FD" w:rsidRDefault="000829FD" w:rsidP="00676191">
            <w:pPr>
              <w:widowControl w:val="0"/>
              <w:autoSpaceDE w:val="0"/>
              <w:autoSpaceDN w:val="0"/>
              <w:adjustRightInd w:val="0"/>
              <w:rPr>
                <w:color w:val="000000"/>
                <w:sz w:val="16"/>
                <w:szCs w:val="16"/>
              </w:rPr>
            </w:pPr>
          </w:p>
        </w:tc>
        <w:tc>
          <w:tcPr>
            <w:tcW w:w="1970" w:type="dxa"/>
            <w:gridSpan w:val="2"/>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Областной бюджет</w:t>
            </w:r>
          </w:p>
        </w:tc>
        <w:tc>
          <w:tcPr>
            <w:tcW w:w="858" w:type="dxa"/>
            <w:gridSpan w:val="2"/>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851"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168,0</w:t>
            </w:r>
          </w:p>
        </w:tc>
        <w:tc>
          <w:tcPr>
            <w:tcW w:w="832" w:type="dxa"/>
            <w:gridSpan w:val="4"/>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c>
          <w:tcPr>
            <w:tcW w:w="711" w:type="dxa"/>
            <w:gridSpan w:val="2"/>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c>
          <w:tcPr>
            <w:tcW w:w="736" w:type="dxa"/>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w:t>
            </w:r>
          </w:p>
        </w:tc>
      </w:tr>
      <w:tr w:rsidR="000829FD" w:rsidRPr="000829FD" w:rsidTr="000829FD">
        <w:trPr>
          <w:trHeight w:val="70"/>
          <w:jc w:val="center"/>
        </w:trPr>
        <w:tc>
          <w:tcPr>
            <w:tcW w:w="822" w:type="dxa"/>
            <w:tcBorders>
              <w:bottom w:val="single" w:sz="4" w:space="0" w:color="auto"/>
            </w:tcBorders>
          </w:tcPr>
          <w:p w:rsidR="000829FD" w:rsidRPr="000829FD" w:rsidRDefault="000829FD" w:rsidP="00676191">
            <w:pPr>
              <w:widowControl w:val="0"/>
              <w:autoSpaceDE w:val="0"/>
              <w:autoSpaceDN w:val="0"/>
              <w:adjustRightInd w:val="0"/>
              <w:jc w:val="center"/>
              <w:rPr>
                <w:bCs/>
                <w:iCs/>
                <w:color w:val="000000"/>
                <w:sz w:val="16"/>
                <w:szCs w:val="16"/>
              </w:rPr>
            </w:pPr>
            <w:r w:rsidRPr="000829FD">
              <w:rPr>
                <w:bCs/>
                <w:iCs/>
                <w:color w:val="000000"/>
                <w:sz w:val="16"/>
                <w:szCs w:val="16"/>
              </w:rPr>
              <w:t>6.</w:t>
            </w:r>
          </w:p>
        </w:tc>
        <w:tc>
          <w:tcPr>
            <w:tcW w:w="14338" w:type="dxa"/>
            <w:gridSpan w:val="23"/>
            <w:tcBorders>
              <w:bottom w:val="single" w:sz="4" w:space="0" w:color="auto"/>
            </w:tcBorders>
          </w:tcPr>
          <w:p w:rsidR="000829FD" w:rsidRPr="000829FD" w:rsidRDefault="000829FD" w:rsidP="00676191">
            <w:pPr>
              <w:widowControl w:val="0"/>
              <w:autoSpaceDE w:val="0"/>
              <w:autoSpaceDN w:val="0"/>
              <w:adjustRightInd w:val="0"/>
              <w:jc w:val="center"/>
              <w:rPr>
                <w:bCs/>
                <w:iCs/>
                <w:color w:val="000000"/>
                <w:sz w:val="16"/>
                <w:szCs w:val="16"/>
              </w:rPr>
            </w:pPr>
            <w:r w:rsidRPr="000829FD">
              <w:rPr>
                <w:b/>
                <w:color w:val="000000"/>
                <w:sz w:val="16"/>
                <w:szCs w:val="16"/>
              </w:rPr>
              <w:t>Задача 6. Поддержка местных инициатив граждан</w:t>
            </w:r>
          </w:p>
        </w:tc>
      </w:tr>
      <w:tr w:rsidR="000829FD" w:rsidRPr="000829FD" w:rsidTr="000829FD">
        <w:trPr>
          <w:trHeight w:val="90"/>
          <w:jc w:val="center"/>
        </w:trPr>
        <w:tc>
          <w:tcPr>
            <w:tcW w:w="822" w:type="dxa"/>
          </w:tcPr>
          <w:p w:rsidR="000829FD" w:rsidRPr="000829FD" w:rsidRDefault="000829FD" w:rsidP="00676191">
            <w:pPr>
              <w:widowControl w:val="0"/>
              <w:autoSpaceDE w:val="0"/>
              <w:autoSpaceDN w:val="0"/>
              <w:adjustRightInd w:val="0"/>
              <w:rPr>
                <w:sz w:val="16"/>
                <w:szCs w:val="16"/>
              </w:rPr>
            </w:pPr>
            <w:r w:rsidRPr="000829FD">
              <w:rPr>
                <w:sz w:val="16"/>
                <w:szCs w:val="16"/>
              </w:rPr>
              <w:t>6.1.</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Прочие работы по иници</w:t>
            </w:r>
            <w:r w:rsidRPr="000829FD">
              <w:rPr>
                <w:sz w:val="16"/>
                <w:szCs w:val="16"/>
              </w:rPr>
              <w:t>а</w:t>
            </w:r>
            <w:r w:rsidRPr="000829FD">
              <w:rPr>
                <w:sz w:val="16"/>
                <w:szCs w:val="16"/>
              </w:rPr>
              <w:t>тивному бюдж</w:t>
            </w:r>
            <w:r w:rsidRPr="000829FD">
              <w:rPr>
                <w:sz w:val="16"/>
                <w:szCs w:val="16"/>
              </w:rPr>
              <w:t>е</w:t>
            </w:r>
            <w:r w:rsidRPr="000829FD">
              <w:rPr>
                <w:sz w:val="16"/>
                <w:szCs w:val="16"/>
              </w:rPr>
              <w:t>тированию (инициативы граждан)</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2024</w:t>
            </w:r>
          </w:p>
        </w:tc>
        <w:tc>
          <w:tcPr>
            <w:tcW w:w="1872" w:type="dxa"/>
            <w:gridSpan w:val="2"/>
          </w:tcPr>
          <w:p w:rsidR="000829FD" w:rsidRPr="000829FD" w:rsidRDefault="000829FD" w:rsidP="00676191">
            <w:pPr>
              <w:widowControl w:val="0"/>
              <w:autoSpaceDE w:val="0"/>
              <w:autoSpaceDN w:val="0"/>
              <w:adjustRightInd w:val="0"/>
              <w:jc w:val="center"/>
              <w:rPr>
                <w:sz w:val="16"/>
                <w:szCs w:val="16"/>
              </w:rPr>
            </w:pPr>
            <w:r w:rsidRPr="000829FD">
              <w:rPr>
                <w:sz w:val="16"/>
                <w:szCs w:val="16"/>
              </w:rPr>
              <w:t>1.6.1</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51"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41" w:type="dxa"/>
            <w:gridSpan w:val="4"/>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276"/>
          <w:jc w:val="center"/>
        </w:trPr>
        <w:tc>
          <w:tcPr>
            <w:tcW w:w="822" w:type="dxa"/>
            <w:vMerge w:val="restart"/>
          </w:tcPr>
          <w:p w:rsidR="000829FD" w:rsidRPr="000829FD" w:rsidRDefault="000829FD" w:rsidP="00676191">
            <w:pPr>
              <w:widowControl w:val="0"/>
              <w:autoSpaceDE w:val="0"/>
              <w:autoSpaceDN w:val="0"/>
              <w:adjustRightInd w:val="0"/>
              <w:rPr>
                <w:sz w:val="16"/>
                <w:szCs w:val="16"/>
              </w:rPr>
            </w:pPr>
            <w:r w:rsidRPr="000829FD">
              <w:rPr>
                <w:sz w:val="16"/>
                <w:szCs w:val="16"/>
              </w:rPr>
              <w:t>6.2.</w:t>
            </w:r>
          </w:p>
        </w:tc>
        <w:tc>
          <w:tcPr>
            <w:tcW w:w="3184" w:type="dxa"/>
            <w:gridSpan w:val="2"/>
            <w:vMerge w:val="restart"/>
          </w:tcPr>
          <w:p w:rsidR="000829FD" w:rsidRPr="000829FD" w:rsidRDefault="000829FD" w:rsidP="00676191">
            <w:pPr>
              <w:widowControl w:val="0"/>
              <w:autoSpaceDE w:val="0"/>
              <w:autoSpaceDN w:val="0"/>
              <w:adjustRightInd w:val="0"/>
              <w:rPr>
                <w:sz w:val="16"/>
                <w:szCs w:val="16"/>
              </w:rPr>
            </w:pPr>
            <w:r w:rsidRPr="000829FD">
              <w:rPr>
                <w:sz w:val="16"/>
                <w:szCs w:val="16"/>
              </w:rPr>
              <w:t>Благоустройство спорти</w:t>
            </w:r>
            <w:r w:rsidRPr="000829FD">
              <w:rPr>
                <w:sz w:val="16"/>
                <w:szCs w:val="16"/>
              </w:rPr>
              <w:t>в</w:t>
            </w:r>
            <w:r w:rsidRPr="000829FD">
              <w:rPr>
                <w:sz w:val="16"/>
                <w:szCs w:val="16"/>
              </w:rPr>
              <w:t>но-игровой площадки п.Боровёнка на ул. Дзе</w:t>
            </w:r>
            <w:r w:rsidRPr="000829FD">
              <w:rPr>
                <w:sz w:val="16"/>
                <w:szCs w:val="16"/>
              </w:rPr>
              <w:t>р</w:t>
            </w:r>
            <w:r w:rsidRPr="000829FD">
              <w:rPr>
                <w:sz w:val="16"/>
                <w:szCs w:val="16"/>
              </w:rPr>
              <w:t>жинского, уч 32 (1 этап)</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2024</w:t>
            </w:r>
          </w:p>
        </w:tc>
        <w:tc>
          <w:tcPr>
            <w:tcW w:w="1872" w:type="dxa"/>
            <w:gridSpan w:val="2"/>
            <w:vMerge w:val="restart"/>
          </w:tcPr>
          <w:p w:rsidR="000829FD" w:rsidRPr="000829FD" w:rsidRDefault="000829FD" w:rsidP="00676191">
            <w:pPr>
              <w:widowControl w:val="0"/>
              <w:autoSpaceDE w:val="0"/>
              <w:autoSpaceDN w:val="0"/>
              <w:adjustRightInd w:val="0"/>
              <w:jc w:val="center"/>
              <w:rPr>
                <w:sz w:val="16"/>
                <w:szCs w:val="16"/>
                <w:highlight w:val="yellow"/>
              </w:rPr>
            </w:pPr>
            <w:r w:rsidRPr="000829FD">
              <w:rPr>
                <w:sz w:val="16"/>
                <w:szCs w:val="16"/>
              </w:rPr>
              <w:t xml:space="preserve">1.6.2  </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51"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41" w:type="dxa"/>
            <w:gridSpan w:val="4"/>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778,05</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90"/>
          <w:jc w:val="center"/>
        </w:trPr>
        <w:tc>
          <w:tcPr>
            <w:tcW w:w="822" w:type="dxa"/>
            <w:vMerge/>
          </w:tcPr>
          <w:p w:rsidR="000829FD" w:rsidRPr="000829FD" w:rsidRDefault="000829FD" w:rsidP="00676191">
            <w:pPr>
              <w:widowControl w:val="0"/>
              <w:autoSpaceDE w:val="0"/>
              <w:autoSpaceDN w:val="0"/>
              <w:adjustRightInd w:val="0"/>
              <w:rPr>
                <w:sz w:val="16"/>
                <w:szCs w:val="16"/>
              </w:rPr>
            </w:pPr>
          </w:p>
        </w:tc>
        <w:tc>
          <w:tcPr>
            <w:tcW w:w="3184" w:type="dxa"/>
            <w:gridSpan w:val="2"/>
            <w:vMerge/>
          </w:tcPr>
          <w:p w:rsidR="000829FD" w:rsidRPr="000829FD" w:rsidRDefault="000829FD" w:rsidP="00676191">
            <w:pPr>
              <w:widowControl w:val="0"/>
              <w:autoSpaceDE w:val="0"/>
              <w:autoSpaceDN w:val="0"/>
              <w:adjustRightInd w:val="0"/>
              <w:rPr>
                <w:sz w:val="16"/>
                <w:szCs w:val="16"/>
              </w:rPr>
            </w:pP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2024</w:t>
            </w:r>
          </w:p>
        </w:tc>
        <w:tc>
          <w:tcPr>
            <w:tcW w:w="1872" w:type="dxa"/>
            <w:gridSpan w:val="2"/>
            <w:vMerge/>
          </w:tcPr>
          <w:p w:rsidR="000829FD" w:rsidRPr="000829FD" w:rsidRDefault="000829FD" w:rsidP="00676191">
            <w:pPr>
              <w:widowControl w:val="0"/>
              <w:autoSpaceDE w:val="0"/>
              <w:autoSpaceDN w:val="0"/>
              <w:adjustRightInd w:val="0"/>
              <w:jc w:val="center"/>
              <w:rPr>
                <w:sz w:val="16"/>
                <w:szCs w:val="16"/>
              </w:rPr>
            </w:pP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 xml:space="preserve">Областной Бюджет </w:t>
            </w:r>
          </w:p>
        </w:tc>
        <w:tc>
          <w:tcPr>
            <w:tcW w:w="87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51"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41" w:type="dxa"/>
            <w:gridSpan w:val="4"/>
            <w:shd w:val="clear" w:color="auto" w:fill="FFFFFF"/>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697,0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r w:rsidR="000829FD" w:rsidRPr="000829FD" w:rsidTr="000829FD">
        <w:trPr>
          <w:trHeight w:val="90"/>
          <w:jc w:val="center"/>
        </w:trPr>
        <w:tc>
          <w:tcPr>
            <w:tcW w:w="822" w:type="dxa"/>
          </w:tcPr>
          <w:p w:rsidR="000829FD" w:rsidRPr="000829FD" w:rsidRDefault="000829FD" w:rsidP="00676191">
            <w:pPr>
              <w:widowControl w:val="0"/>
              <w:autoSpaceDE w:val="0"/>
              <w:autoSpaceDN w:val="0"/>
              <w:adjustRightInd w:val="0"/>
              <w:rPr>
                <w:sz w:val="16"/>
                <w:szCs w:val="16"/>
              </w:rPr>
            </w:pPr>
            <w:r w:rsidRPr="000829FD">
              <w:rPr>
                <w:sz w:val="16"/>
                <w:szCs w:val="16"/>
              </w:rPr>
              <w:t>6.3.</w:t>
            </w:r>
          </w:p>
        </w:tc>
        <w:tc>
          <w:tcPr>
            <w:tcW w:w="3184" w:type="dxa"/>
            <w:gridSpan w:val="2"/>
          </w:tcPr>
          <w:p w:rsidR="000829FD" w:rsidRPr="000829FD" w:rsidRDefault="000829FD" w:rsidP="00676191">
            <w:pPr>
              <w:widowControl w:val="0"/>
              <w:autoSpaceDE w:val="0"/>
              <w:autoSpaceDN w:val="0"/>
              <w:adjustRightInd w:val="0"/>
              <w:rPr>
                <w:sz w:val="16"/>
                <w:szCs w:val="16"/>
              </w:rPr>
            </w:pPr>
            <w:r w:rsidRPr="000829FD">
              <w:rPr>
                <w:sz w:val="16"/>
                <w:szCs w:val="16"/>
              </w:rPr>
              <w:t>Благоустройство спорти</w:t>
            </w:r>
            <w:r w:rsidRPr="000829FD">
              <w:rPr>
                <w:sz w:val="16"/>
                <w:szCs w:val="16"/>
              </w:rPr>
              <w:t>в</w:t>
            </w:r>
            <w:r w:rsidRPr="000829FD">
              <w:rPr>
                <w:sz w:val="16"/>
                <w:szCs w:val="16"/>
              </w:rPr>
              <w:t>но-игровой площадки п.Боровёнка на ул. Дзе</w:t>
            </w:r>
            <w:r w:rsidRPr="000829FD">
              <w:rPr>
                <w:sz w:val="16"/>
                <w:szCs w:val="16"/>
              </w:rPr>
              <w:t>р</w:t>
            </w:r>
            <w:r w:rsidRPr="000829FD">
              <w:rPr>
                <w:sz w:val="16"/>
                <w:szCs w:val="16"/>
              </w:rPr>
              <w:t>жинского, уч 32 (1 этап), (приобретение табличек для игровой площадки)</w:t>
            </w:r>
          </w:p>
        </w:tc>
        <w:tc>
          <w:tcPr>
            <w:tcW w:w="201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Администрация</w:t>
            </w:r>
          </w:p>
        </w:tc>
        <w:tc>
          <w:tcPr>
            <w:tcW w:w="1309" w:type="dxa"/>
          </w:tcPr>
          <w:p w:rsidR="000829FD" w:rsidRPr="000829FD" w:rsidRDefault="000829FD" w:rsidP="00676191">
            <w:pPr>
              <w:widowControl w:val="0"/>
              <w:autoSpaceDE w:val="0"/>
              <w:autoSpaceDN w:val="0"/>
              <w:adjustRightInd w:val="0"/>
              <w:jc w:val="center"/>
              <w:rPr>
                <w:sz w:val="16"/>
                <w:szCs w:val="16"/>
              </w:rPr>
            </w:pPr>
            <w:r w:rsidRPr="000829FD">
              <w:rPr>
                <w:sz w:val="16"/>
                <w:szCs w:val="16"/>
              </w:rPr>
              <w:t>2024</w:t>
            </w:r>
          </w:p>
        </w:tc>
        <w:tc>
          <w:tcPr>
            <w:tcW w:w="1872" w:type="dxa"/>
            <w:gridSpan w:val="2"/>
          </w:tcPr>
          <w:p w:rsidR="000829FD" w:rsidRPr="000829FD" w:rsidRDefault="000829FD" w:rsidP="00676191">
            <w:pPr>
              <w:widowControl w:val="0"/>
              <w:autoSpaceDE w:val="0"/>
              <w:autoSpaceDN w:val="0"/>
              <w:adjustRightInd w:val="0"/>
              <w:jc w:val="center"/>
              <w:rPr>
                <w:sz w:val="16"/>
                <w:szCs w:val="16"/>
                <w:highlight w:val="yellow"/>
              </w:rPr>
            </w:pPr>
            <w:r w:rsidRPr="000829FD">
              <w:rPr>
                <w:sz w:val="16"/>
                <w:szCs w:val="16"/>
              </w:rPr>
              <w:t xml:space="preserve">1.6.3  </w:t>
            </w:r>
          </w:p>
        </w:tc>
        <w:tc>
          <w:tcPr>
            <w:tcW w:w="198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Бюджет сел</w:t>
            </w:r>
            <w:r w:rsidRPr="000829FD">
              <w:rPr>
                <w:sz w:val="16"/>
                <w:szCs w:val="16"/>
              </w:rPr>
              <w:t>ь</w:t>
            </w:r>
            <w:r w:rsidRPr="000829FD">
              <w:rPr>
                <w:sz w:val="16"/>
                <w:szCs w:val="16"/>
              </w:rPr>
              <w:t>ского</w:t>
            </w:r>
          </w:p>
          <w:p w:rsidR="000829FD" w:rsidRPr="000829FD" w:rsidRDefault="000829FD" w:rsidP="00676191">
            <w:pPr>
              <w:widowControl w:val="0"/>
              <w:autoSpaceDE w:val="0"/>
              <w:autoSpaceDN w:val="0"/>
              <w:adjustRightInd w:val="0"/>
              <w:jc w:val="center"/>
              <w:rPr>
                <w:sz w:val="16"/>
                <w:szCs w:val="16"/>
              </w:rPr>
            </w:pPr>
            <w:r w:rsidRPr="000829FD">
              <w:rPr>
                <w:sz w:val="16"/>
                <w:szCs w:val="16"/>
              </w:rPr>
              <w:t>Поселения</w:t>
            </w:r>
          </w:p>
        </w:tc>
        <w:tc>
          <w:tcPr>
            <w:tcW w:w="875"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51" w:type="dxa"/>
            <w:gridSpan w:val="3"/>
          </w:tcPr>
          <w:p w:rsidR="000829FD" w:rsidRPr="000829FD" w:rsidRDefault="000829FD" w:rsidP="00676191">
            <w:pPr>
              <w:widowControl w:val="0"/>
              <w:autoSpaceDE w:val="0"/>
              <w:autoSpaceDN w:val="0"/>
              <w:adjustRightInd w:val="0"/>
              <w:jc w:val="center"/>
              <w:rPr>
                <w:sz w:val="16"/>
                <w:szCs w:val="16"/>
              </w:rPr>
            </w:pPr>
            <w:r w:rsidRPr="000829FD">
              <w:rPr>
                <w:sz w:val="16"/>
                <w:szCs w:val="16"/>
              </w:rPr>
              <w:t>-</w:t>
            </w:r>
          </w:p>
        </w:tc>
        <w:tc>
          <w:tcPr>
            <w:tcW w:w="841" w:type="dxa"/>
            <w:gridSpan w:val="4"/>
            <w:shd w:val="clear" w:color="auto" w:fill="FFFFFF"/>
          </w:tcPr>
          <w:p w:rsidR="000829FD" w:rsidRPr="000829FD" w:rsidRDefault="000829FD" w:rsidP="00676191">
            <w:pPr>
              <w:widowControl w:val="0"/>
              <w:autoSpaceDE w:val="0"/>
              <w:autoSpaceDN w:val="0"/>
              <w:adjustRightInd w:val="0"/>
              <w:rPr>
                <w:color w:val="000000"/>
                <w:sz w:val="16"/>
                <w:szCs w:val="16"/>
              </w:rPr>
            </w:pPr>
            <w:r w:rsidRPr="000829FD">
              <w:rPr>
                <w:color w:val="000000"/>
                <w:sz w:val="16"/>
                <w:szCs w:val="16"/>
              </w:rPr>
              <w:t xml:space="preserve"> 5,0</w:t>
            </w:r>
          </w:p>
        </w:tc>
        <w:tc>
          <w:tcPr>
            <w:tcW w:w="670" w:type="dxa"/>
          </w:tcPr>
          <w:p w:rsidR="000829FD" w:rsidRPr="000829FD" w:rsidRDefault="000829FD" w:rsidP="00676191">
            <w:pPr>
              <w:widowControl w:val="0"/>
              <w:autoSpaceDE w:val="0"/>
              <w:autoSpaceDN w:val="0"/>
              <w:adjustRightInd w:val="0"/>
              <w:ind w:left="89" w:hanging="89"/>
              <w:jc w:val="center"/>
              <w:rPr>
                <w:color w:val="000000"/>
                <w:sz w:val="16"/>
                <w:szCs w:val="16"/>
              </w:rPr>
            </w:pPr>
            <w:r w:rsidRPr="000829FD">
              <w:rPr>
                <w:color w:val="000000"/>
                <w:sz w:val="16"/>
                <w:szCs w:val="16"/>
              </w:rPr>
              <w:t>-</w:t>
            </w:r>
          </w:p>
        </w:tc>
        <w:tc>
          <w:tcPr>
            <w:tcW w:w="736" w:type="dxa"/>
          </w:tcPr>
          <w:p w:rsidR="000829FD" w:rsidRPr="000829FD" w:rsidRDefault="000829FD" w:rsidP="00676191">
            <w:pPr>
              <w:widowControl w:val="0"/>
              <w:autoSpaceDE w:val="0"/>
              <w:autoSpaceDN w:val="0"/>
              <w:adjustRightInd w:val="0"/>
              <w:jc w:val="center"/>
              <w:rPr>
                <w:color w:val="000000"/>
                <w:sz w:val="16"/>
                <w:szCs w:val="16"/>
              </w:rPr>
            </w:pPr>
            <w:r w:rsidRPr="000829FD">
              <w:rPr>
                <w:color w:val="000000"/>
                <w:sz w:val="16"/>
                <w:szCs w:val="16"/>
              </w:rPr>
              <w:t>-</w:t>
            </w:r>
          </w:p>
        </w:tc>
      </w:tr>
    </w:tbl>
    <w:p w:rsidR="000829FD" w:rsidRPr="000829FD" w:rsidRDefault="000829FD" w:rsidP="000829FD">
      <w:pPr>
        <w:jc w:val="both"/>
        <w:rPr>
          <w:sz w:val="16"/>
          <w:szCs w:val="16"/>
        </w:rPr>
      </w:pPr>
    </w:p>
    <w:p w:rsidR="000829FD" w:rsidRPr="000829FD" w:rsidRDefault="000829FD" w:rsidP="000829FD">
      <w:pPr>
        <w:widowControl w:val="0"/>
        <w:autoSpaceDE w:val="0"/>
        <w:autoSpaceDN w:val="0"/>
        <w:adjustRightInd w:val="0"/>
        <w:ind w:firstLine="708"/>
        <w:jc w:val="both"/>
        <w:rPr>
          <w:sz w:val="16"/>
          <w:szCs w:val="16"/>
        </w:rPr>
      </w:pPr>
      <w:r w:rsidRPr="000829FD">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r>
        <w:rPr>
          <w:sz w:val="16"/>
          <w:szCs w:val="16"/>
        </w:rPr>
        <w:t>.</w:t>
      </w:r>
    </w:p>
    <w:p w:rsidR="000829FD" w:rsidRPr="000829FD" w:rsidRDefault="000829FD" w:rsidP="000829FD">
      <w:pPr>
        <w:jc w:val="both"/>
        <w:rPr>
          <w:sz w:val="16"/>
          <w:szCs w:val="16"/>
        </w:rPr>
      </w:pPr>
    </w:p>
    <w:p w:rsidR="000829FD" w:rsidRPr="000829FD" w:rsidRDefault="000829FD" w:rsidP="000829FD">
      <w:pPr>
        <w:jc w:val="both"/>
        <w:rPr>
          <w:sz w:val="16"/>
          <w:szCs w:val="16"/>
        </w:rPr>
      </w:pPr>
    </w:p>
    <w:p w:rsidR="000829FD" w:rsidRPr="000829FD" w:rsidRDefault="000829FD" w:rsidP="000829FD">
      <w:pPr>
        <w:jc w:val="both"/>
        <w:rPr>
          <w:sz w:val="16"/>
          <w:szCs w:val="16"/>
        </w:rPr>
      </w:pPr>
    </w:p>
    <w:p w:rsidR="00212D88" w:rsidRPr="000829FD" w:rsidRDefault="00212D88" w:rsidP="00212D88">
      <w:pPr>
        <w:spacing w:line="238" w:lineRule="exact"/>
        <w:jc w:val="both"/>
        <w:rPr>
          <w:sz w:val="18"/>
          <w:szCs w:val="18"/>
        </w:rPr>
      </w:pPr>
      <w:r w:rsidRPr="000829FD">
        <w:rPr>
          <w:b/>
          <w:sz w:val="18"/>
          <w:szCs w:val="18"/>
        </w:rPr>
        <w:t>Глава сельского поселения  Н.Г. Пискарева</w:t>
      </w:r>
    </w:p>
    <w:p w:rsidR="00212D88" w:rsidRPr="000829FD" w:rsidRDefault="00212D88" w:rsidP="00212D88">
      <w:pPr>
        <w:spacing w:line="238" w:lineRule="exact"/>
        <w:jc w:val="both"/>
        <w:rPr>
          <w:b/>
          <w:sz w:val="18"/>
          <w:szCs w:val="18"/>
        </w:rPr>
      </w:pPr>
    </w:p>
    <w:p w:rsidR="00212D88" w:rsidRDefault="00212D88" w:rsidP="00212D88">
      <w:pPr>
        <w:ind w:firstLine="709"/>
        <w:jc w:val="both"/>
        <w:rPr>
          <w:color w:val="000000"/>
          <w:sz w:val="16"/>
          <w:szCs w:val="16"/>
          <w:highlight w:val="white"/>
        </w:rPr>
      </w:pPr>
    </w:p>
    <w:p w:rsidR="004B4EB5" w:rsidRDefault="004B4EB5" w:rsidP="00212D88">
      <w:pPr>
        <w:ind w:firstLine="709"/>
        <w:jc w:val="both"/>
        <w:rPr>
          <w:color w:val="000000"/>
          <w:sz w:val="16"/>
          <w:szCs w:val="16"/>
          <w:highlight w:val="white"/>
        </w:rPr>
      </w:pPr>
    </w:p>
    <w:p w:rsidR="004B4EB5" w:rsidRPr="000829FD" w:rsidRDefault="004B4EB5" w:rsidP="00212D88">
      <w:pPr>
        <w:ind w:firstLine="709"/>
        <w:jc w:val="both"/>
        <w:rPr>
          <w:color w:val="000000"/>
          <w:sz w:val="16"/>
          <w:szCs w:val="16"/>
          <w:highlight w:val="white"/>
        </w:rPr>
      </w:pPr>
    </w:p>
    <w:bookmarkEnd w:id="0"/>
    <w:bookmarkEnd w:id="1"/>
    <w:p w:rsidR="004B4EB5" w:rsidRDefault="004B4EB5" w:rsidP="004B4EB5">
      <w:pPr>
        <w:jc w:val="center"/>
        <w:rPr>
          <w:rFonts w:ascii="Verdana" w:hAnsi="Verdana" w:cs="Verdana"/>
          <w:b/>
          <w:bCs/>
          <w:caps/>
          <w:kern w:val="2"/>
          <w:sz w:val="16"/>
          <w:szCs w:val="16"/>
        </w:rPr>
      </w:pPr>
      <w:r w:rsidRPr="009B559A">
        <w:rPr>
          <w:rFonts w:ascii="Verdana" w:hAnsi="Verdana" w:cs="Verdana"/>
          <w:b/>
          <w:bCs/>
          <w:caps/>
          <w:kern w:val="2"/>
          <w:sz w:val="16"/>
          <w:szCs w:val="16"/>
        </w:rPr>
        <w:t>С</w:t>
      </w:r>
      <w:r w:rsidRPr="009B559A">
        <w:rPr>
          <w:rFonts w:ascii="Verdana" w:hAnsi="Verdana" w:cs="Verdana"/>
          <w:b/>
          <w:bCs/>
          <w:caps/>
          <w:kern w:val="2"/>
          <w:sz w:val="16"/>
          <w:szCs w:val="16"/>
        </w:rPr>
        <w:t>О</w:t>
      </w:r>
      <w:r w:rsidRPr="009B559A">
        <w:rPr>
          <w:rFonts w:ascii="Verdana" w:hAnsi="Verdana" w:cs="Verdana"/>
          <w:b/>
          <w:bCs/>
          <w:caps/>
          <w:kern w:val="2"/>
          <w:sz w:val="16"/>
          <w:szCs w:val="16"/>
        </w:rPr>
        <w:t>Ц</w:t>
      </w:r>
      <w:r w:rsidRPr="009B559A">
        <w:rPr>
          <w:rFonts w:ascii="Verdana" w:hAnsi="Verdana" w:cs="Verdana"/>
          <w:b/>
          <w:bCs/>
          <w:caps/>
          <w:kern w:val="2"/>
          <w:sz w:val="16"/>
          <w:szCs w:val="16"/>
        </w:rPr>
        <w:t>И</w:t>
      </w:r>
      <w:r w:rsidRPr="009B559A">
        <w:rPr>
          <w:rFonts w:ascii="Verdana" w:hAnsi="Verdana" w:cs="Verdana"/>
          <w:b/>
          <w:bCs/>
          <w:caps/>
          <w:kern w:val="2"/>
          <w:sz w:val="16"/>
          <w:szCs w:val="16"/>
        </w:rPr>
        <w:t>АЛ</w:t>
      </w:r>
      <w:r w:rsidRPr="009B559A">
        <w:rPr>
          <w:rFonts w:ascii="Verdana" w:hAnsi="Verdana" w:cs="Verdana"/>
          <w:b/>
          <w:bCs/>
          <w:caps/>
          <w:kern w:val="2"/>
          <w:sz w:val="16"/>
          <w:szCs w:val="16"/>
        </w:rPr>
        <w:t>Ь</w:t>
      </w:r>
      <w:r w:rsidRPr="009B559A">
        <w:rPr>
          <w:rFonts w:ascii="Verdana" w:hAnsi="Verdana" w:cs="Verdana"/>
          <w:b/>
          <w:bCs/>
          <w:caps/>
          <w:kern w:val="2"/>
          <w:sz w:val="16"/>
          <w:szCs w:val="16"/>
        </w:rPr>
        <w:t>НАЯ РЕ</w:t>
      </w:r>
      <w:r w:rsidRPr="009B559A">
        <w:rPr>
          <w:rFonts w:ascii="Verdana" w:hAnsi="Verdana" w:cs="Verdana"/>
          <w:b/>
          <w:bCs/>
          <w:caps/>
          <w:kern w:val="2"/>
          <w:sz w:val="16"/>
          <w:szCs w:val="16"/>
        </w:rPr>
        <w:t>К</w:t>
      </w:r>
      <w:r w:rsidRPr="009B559A">
        <w:rPr>
          <w:rFonts w:ascii="Verdana" w:hAnsi="Verdana" w:cs="Verdana"/>
          <w:b/>
          <w:bCs/>
          <w:caps/>
          <w:kern w:val="2"/>
          <w:sz w:val="16"/>
          <w:szCs w:val="16"/>
        </w:rPr>
        <w:t>ЛАМА ПО ЭНЕРГО</w:t>
      </w:r>
      <w:r w:rsidRPr="009B559A">
        <w:rPr>
          <w:rFonts w:ascii="Verdana" w:hAnsi="Verdana" w:cs="Verdana"/>
          <w:b/>
          <w:bCs/>
          <w:caps/>
          <w:kern w:val="2"/>
          <w:sz w:val="16"/>
          <w:szCs w:val="16"/>
        </w:rPr>
        <w:t>С</w:t>
      </w:r>
      <w:r w:rsidRPr="009B559A">
        <w:rPr>
          <w:rFonts w:ascii="Verdana" w:hAnsi="Verdana" w:cs="Verdana"/>
          <w:b/>
          <w:bCs/>
          <w:caps/>
          <w:kern w:val="2"/>
          <w:sz w:val="16"/>
          <w:szCs w:val="16"/>
        </w:rPr>
        <w:t>Б</w:t>
      </w:r>
      <w:r w:rsidRPr="009B559A">
        <w:rPr>
          <w:rFonts w:ascii="Verdana" w:hAnsi="Verdana" w:cs="Verdana"/>
          <w:b/>
          <w:bCs/>
          <w:caps/>
          <w:kern w:val="2"/>
          <w:sz w:val="16"/>
          <w:szCs w:val="16"/>
        </w:rPr>
        <w:t>Е</w:t>
      </w:r>
      <w:r w:rsidRPr="009B559A">
        <w:rPr>
          <w:rFonts w:ascii="Verdana" w:hAnsi="Verdana" w:cs="Verdana"/>
          <w:b/>
          <w:bCs/>
          <w:caps/>
          <w:kern w:val="2"/>
          <w:sz w:val="16"/>
          <w:szCs w:val="16"/>
        </w:rPr>
        <w:t>Р</w:t>
      </w:r>
      <w:r w:rsidRPr="009B559A">
        <w:rPr>
          <w:rFonts w:ascii="Verdana" w:hAnsi="Verdana" w:cs="Verdana"/>
          <w:b/>
          <w:bCs/>
          <w:caps/>
          <w:kern w:val="2"/>
          <w:sz w:val="16"/>
          <w:szCs w:val="16"/>
        </w:rPr>
        <w:t>Е</w:t>
      </w:r>
      <w:r w:rsidRPr="009B559A">
        <w:rPr>
          <w:rFonts w:ascii="Verdana" w:hAnsi="Verdana" w:cs="Verdana"/>
          <w:b/>
          <w:bCs/>
          <w:caps/>
          <w:kern w:val="2"/>
          <w:sz w:val="16"/>
          <w:szCs w:val="16"/>
        </w:rPr>
        <w:t>Ж</w:t>
      </w:r>
      <w:r w:rsidRPr="009B559A">
        <w:rPr>
          <w:rFonts w:ascii="Verdana" w:hAnsi="Verdana" w:cs="Verdana"/>
          <w:b/>
          <w:bCs/>
          <w:caps/>
          <w:kern w:val="2"/>
          <w:sz w:val="16"/>
          <w:szCs w:val="16"/>
        </w:rPr>
        <w:t>Е</w:t>
      </w:r>
      <w:r w:rsidRPr="009B559A">
        <w:rPr>
          <w:rFonts w:ascii="Verdana" w:hAnsi="Verdana" w:cs="Verdana"/>
          <w:b/>
          <w:bCs/>
          <w:caps/>
          <w:kern w:val="2"/>
          <w:sz w:val="16"/>
          <w:szCs w:val="16"/>
        </w:rPr>
        <w:t>НИЮ</w:t>
      </w:r>
    </w:p>
    <w:p w:rsidR="00EC4FFE" w:rsidRDefault="00EC4FFE" w:rsidP="004B4EB5">
      <w:pPr>
        <w:jc w:val="center"/>
        <w:rPr>
          <w:rFonts w:ascii="Verdana" w:hAnsi="Verdana" w:cs="Verdana"/>
          <w:b/>
          <w:bCs/>
          <w:caps/>
          <w:kern w:val="2"/>
          <w:sz w:val="16"/>
          <w:szCs w:val="16"/>
        </w:rPr>
      </w:pPr>
    </w:p>
    <w:p w:rsidR="00EC4FFE" w:rsidRPr="009B559A" w:rsidRDefault="00EC4FFE" w:rsidP="004B4EB5">
      <w:pPr>
        <w:jc w:val="center"/>
        <w:rPr>
          <w:sz w:val="16"/>
          <w:szCs w:val="16"/>
        </w:rPr>
      </w:pPr>
    </w:p>
    <w:p w:rsidR="005140DE" w:rsidRPr="00BB2A44" w:rsidRDefault="004B4EB5" w:rsidP="005D203B">
      <w:pPr>
        <w:tabs>
          <w:tab w:val="left" w:pos="2475"/>
        </w:tabs>
        <w:jc w:val="center"/>
        <w:rPr>
          <w:sz w:val="16"/>
          <w:szCs w:val="16"/>
        </w:rPr>
      </w:pPr>
      <w:r>
        <w:rPr>
          <w:noProof/>
          <w:sz w:val="16"/>
          <w:szCs w:val="16"/>
        </w:rPr>
        <w:drawing>
          <wp:anchor distT="0" distB="0" distL="0" distR="0" simplePos="0" relativeHeight="251660288" behindDoc="0" locked="0" layoutInCell="1" allowOverlap="1">
            <wp:simplePos x="0" y="0"/>
            <wp:positionH relativeFrom="column">
              <wp:align>center</wp:align>
            </wp:positionH>
            <wp:positionV relativeFrom="paragraph">
              <wp:align>top</wp:align>
            </wp:positionV>
            <wp:extent cx="5939790" cy="4196715"/>
            <wp:effectExtent l="19050" t="0" r="381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39790" cy="4196715"/>
                    </a:xfrm>
                    <a:prstGeom prst="rect">
                      <a:avLst/>
                    </a:prstGeom>
                    <a:solidFill>
                      <a:srgbClr val="FFFFFF"/>
                    </a:solidFill>
                    <a:ln w="9525">
                      <a:noFill/>
                      <a:miter lim="800000"/>
                      <a:headEnd/>
                      <a:tailEnd/>
                    </a:ln>
                  </pic:spPr>
                </pic:pic>
              </a:graphicData>
            </a:graphic>
          </wp:anchor>
        </w:drawing>
      </w:r>
    </w:p>
    <w:sectPr w:rsidR="005140DE" w:rsidRPr="00BB2A44" w:rsidSect="007157C5">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A9" w:rsidRDefault="00F472A9">
      <w:r>
        <w:separator/>
      </w:r>
    </w:p>
  </w:endnote>
  <w:endnote w:type="continuationSeparator" w:id="1">
    <w:p w:rsidR="00F472A9" w:rsidRDefault="00F47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EE70E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A9" w:rsidRDefault="00F472A9">
      <w:r>
        <w:separator/>
      </w:r>
    </w:p>
  </w:footnote>
  <w:footnote w:type="continuationSeparator" w:id="1">
    <w:p w:rsidR="00F472A9" w:rsidRDefault="00F47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EE70E9" w:rsidP="00FA44E2">
    <w:pPr>
      <w:pStyle w:val="a6"/>
      <w:framePr w:wrap="around" w:vAnchor="text" w:hAnchor="margin" w:xAlign="center" w:y="1"/>
      <w:rPr>
        <w:rStyle w:val="a8"/>
      </w:rPr>
    </w:pPr>
    <w:r>
      <w:rPr>
        <w:rStyle w:val="a8"/>
      </w:rPr>
      <w:fldChar w:fldCharType="begin"/>
    </w:r>
    <w:r w:rsidR="00BB2A44">
      <w:rPr>
        <w:rStyle w:val="a8"/>
      </w:rPr>
      <w:instrText xml:space="preserve">PAGE  </w:instrText>
    </w:r>
    <w:r>
      <w:rPr>
        <w:rStyle w:val="a8"/>
      </w:rPr>
      <w:fldChar w:fldCharType="separate"/>
    </w:r>
    <w:r w:rsidR="00BB2A44">
      <w:rPr>
        <w:rStyle w:val="a8"/>
        <w:noProof/>
      </w:rPr>
      <w:t>5</w:t>
    </w:r>
    <w:r>
      <w:rPr>
        <w:rStyle w:val="a8"/>
      </w:rPr>
      <w:fldChar w:fldCharType="end"/>
    </w:r>
  </w:p>
  <w:p w:rsidR="00BB2A44" w:rsidRDefault="00BB2A44">
    <w:pPr>
      <w:pStyle w:val="a6"/>
    </w:pPr>
  </w:p>
  <w:p w:rsidR="00BB2A44" w:rsidRDefault="00BB2A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Pr="00DC60D2" w:rsidRDefault="00EE70E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BB2A44" w:rsidRPr="00DC60D2">
      <w:rPr>
        <w:rStyle w:val="a8"/>
        <w:sz w:val="32"/>
        <w:szCs w:val="32"/>
      </w:rPr>
      <w:instrText xml:space="preserve">PAGE  </w:instrText>
    </w:r>
    <w:r w:rsidRPr="00DC60D2">
      <w:rPr>
        <w:rStyle w:val="a8"/>
        <w:sz w:val="32"/>
        <w:szCs w:val="32"/>
      </w:rPr>
      <w:fldChar w:fldCharType="separate"/>
    </w:r>
    <w:r w:rsidR="00EC4FFE">
      <w:rPr>
        <w:rStyle w:val="a8"/>
        <w:noProof/>
        <w:sz w:val="32"/>
        <w:szCs w:val="32"/>
      </w:rPr>
      <w:t>2</w:t>
    </w:r>
    <w:r w:rsidRPr="00DC60D2">
      <w:rPr>
        <w:rStyle w:val="a8"/>
        <w:sz w:val="32"/>
        <w:szCs w:val="32"/>
      </w:rPr>
      <w:fldChar w:fldCharType="end"/>
    </w:r>
  </w:p>
  <w:p w:rsidR="00BB2A44" w:rsidRPr="007B38AF" w:rsidRDefault="00BB2A4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E70E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2813E1">
      <w:rPr>
        <w:rFonts w:ascii="Monotype Corsiva" w:hAnsi="Monotype Corsiva"/>
      </w:rPr>
      <w:t xml:space="preserve">нковского сельского поселения №6(178) от 14марта </w:t>
    </w:r>
    <w:r>
      <w:rPr>
        <w:rFonts w:ascii="Monotype Corsiva" w:hAnsi="Monotype Corsiva"/>
      </w:rPr>
      <w:t xml:space="preserve">2024 года   </w:t>
    </w:r>
  </w:p>
  <w:p w:rsidR="00BB2A44" w:rsidRDefault="00BB2A44"/>
  <w:p w:rsidR="00BB2A44" w:rsidRDefault="00BB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8"/>
  </w:num>
  <w:num w:numId="6">
    <w:abstractNumId w:val="9"/>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7</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12560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168</cp:revision>
  <cp:lastPrinted>2019-08-28T06:14:00Z</cp:lastPrinted>
  <dcterms:created xsi:type="dcterms:W3CDTF">2019-08-28T05:46:00Z</dcterms:created>
  <dcterms:modified xsi:type="dcterms:W3CDTF">2024-09-24T11:39:00Z</dcterms:modified>
</cp:coreProperties>
</file>