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56F3A" w:rsidP="0075797B">
            <w:pPr>
              <w:jc w:val="center"/>
              <w:rPr>
                <w:b/>
                <w:sz w:val="36"/>
                <w:szCs w:val="36"/>
              </w:rPr>
            </w:pPr>
            <w:r>
              <w:rPr>
                <w:b/>
                <w:sz w:val="36"/>
                <w:szCs w:val="36"/>
              </w:rPr>
              <w:t>24</w:t>
            </w:r>
          </w:p>
          <w:p w:rsidR="00B46ECC" w:rsidRDefault="00311EEA" w:rsidP="0075797B">
            <w:pPr>
              <w:jc w:val="center"/>
              <w:rPr>
                <w:b/>
                <w:sz w:val="36"/>
                <w:szCs w:val="36"/>
              </w:rPr>
            </w:pPr>
            <w:r>
              <w:rPr>
                <w:b/>
                <w:sz w:val="36"/>
                <w:szCs w:val="36"/>
              </w:rPr>
              <w:t>марта</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56F3A">
              <w:rPr>
                <w:b/>
                <w:sz w:val="36"/>
                <w:szCs w:val="36"/>
              </w:rPr>
              <w:t>6</w:t>
            </w:r>
            <w:r w:rsidR="00E7251D">
              <w:rPr>
                <w:b/>
                <w:sz w:val="36"/>
                <w:szCs w:val="36"/>
              </w:rPr>
              <w:t>(</w:t>
            </w:r>
            <w:r w:rsidR="00056F3A">
              <w:rPr>
                <w:b/>
                <w:sz w:val="36"/>
                <w:szCs w:val="36"/>
              </w:rPr>
              <w:t>206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56F3A">
              <w:rPr>
                <w:sz w:val="20"/>
                <w:szCs w:val="20"/>
              </w:rPr>
              <w:t>24</w:t>
            </w:r>
            <w:r w:rsidR="00311EEA">
              <w:rPr>
                <w:sz w:val="20"/>
                <w:szCs w:val="20"/>
              </w:rPr>
              <w:t>.03.2025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58699A">
            <w:pPr>
              <w:rPr>
                <w:b/>
                <w:sz w:val="12"/>
                <w:szCs w:val="12"/>
              </w:rPr>
            </w:pPr>
          </w:p>
          <w:p w:rsidR="00056F3A" w:rsidRPr="00C3483B" w:rsidRDefault="00056F3A" w:rsidP="00056F3A">
            <w:pPr>
              <w:rPr>
                <w:b/>
                <w:sz w:val="12"/>
                <w:szCs w:val="12"/>
              </w:rPr>
            </w:pPr>
            <w:r>
              <w:rPr>
                <w:b/>
                <w:sz w:val="12"/>
                <w:szCs w:val="12"/>
              </w:rPr>
              <w:t>№ 85</w:t>
            </w:r>
          </w:p>
          <w:p w:rsidR="00056F3A" w:rsidRPr="00C3483B" w:rsidRDefault="00056F3A" w:rsidP="00056F3A">
            <w:pPr>
              <w:rPr>
                <w:b/>
                <w:sz w:val="12"/>
                <w:szCs w:val="12"/>
              </w:rPr>
            </w:pPr>
            <w:r w:rsidRPr="00C3483B">
              <w:rPr>
                <w:b/>
                <w:sz w:val="12"/>
                <w:szCs w:val="12"/>
              </w:rPr>
              <w:t xml:space="preserve">от </w:t>
            </w:r>
            <w:r>
              <w:rPr>
                <w:b/>
                <w:sz w:val="12"/>
                <w:szCs w:val="12"/>
              </w:rPr>
              <w:t>24.03.2025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056F3A" w:rsidRPr="00C3483B" w:rsidRDefault="00B86674" w:rsidP="00056F3A">
            <w:pPr>
              <w:rPr>
                <w:b/>
                <w:sz w:val="12"/>
                <w:szCs w:val="12"/>
              </w:rPr>
            </w:pPr>
            <w:r>
              <w:rPr>
                <w:b/>
                <w:sz w:val="12"/>
                <w:szCs w:val="12"/>
              </w:rPr>
              <w:t>№ 86</w:t>
            </w:r>
          </w:p>
          <w:p w:rsidR="00056F3A" w:rsidRPr="00C3483B" w:rsidRDefault="00056F3A" w:rsidP="00056F3A">
            <w:pPr>
              <w:rPr>
                <w:b/>
                <w:sz w:val="12"/>
                <w:szCs w:val="12"/>
              </w:rPr>
            </w:pPr>
            <w:r w:rsidRPr="00C3483B">
              <w:rPr>
                <w:b/>
                <w:sz w:val="12"/>
                <w:szCs w:val="12"/>
              </w:rPr>
              <w:t xml:space="preserve">от </w:t>
            </w:r>
            <w:r w:rsidR="00B86674">
              <w:rPr>
                <w:b/>
                <w:sz w:val="12"/>
                <w:szCs w:val="12"/>
              </w:rPr>
              <w:t>24</w:t>
            </w:r>
            <w:r>
              <w:rPr>
                <w:b/>
                <w:sz w:val="12"/>
                <w:szCs w:val="12"/>
              </w:rPr>
              <w:t>.03.2025</w:t>
            </w: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79385F" w:rsidRDefault="0079385F" w:rsidP="00E63F7C">
            <w:pPr>
              <w:rPr>
                <w:b/>
                <w:sz w:val="12"/>
                <w:szCs w:val="12"/>
              </w:rPr>
            </w:pPr>
          </w:p>
          <w:p w:rsidR="0079385F" w:rsidRDefault="0079385F" w:rsidP="00E63F7C">
            <w:pPr>
              <w:rPr>
                <w:b/>
                <w:sz w:val="12"/>
                <w:szCs w:val="12"/>
              </w:rPr>
            </w:pPr>
          </w:p>
          <w:p w:rsidR="00212D88" w:rsidRPr="00C3483B" w:rsidRDefault="00212D88" w:rsidP="00F00416">
            <w:pPr>
              <w:rPr>
                <w:b/>
                <w:sz w:val="12"/>
                <w:szCs w:val="12"/>
              </w:rPr>
            </w:pPr>
          </w:p>
          <w:p w:rsidR="00F5547C" w:rsidRDefault="00F5547C" w:rsidP="00F00416">
            <w:pPr>
              <w:rPr>
                <w:b/>
                <w:sz w:val="12"/>
                <w:szCs w:val="12"/>
              </w:rPr>
            </w:pPr>
          </w:p>
          <w:p w:rsidR="00237DD9" w:rsidRPr="00C3483B" w:rsidRDefault="00237DD9" w:rsidP="00F00416">
            <w:pPr>
              <w:rPr>
                <w:b/>
                <w:sz w:val="12"/>
                <w:szCs w:val="12"/>
              </w:rPr>
            </w:pPr>
          </w:p>
          <w:p w:rsidR="009B55E1" w:rsidRPr="00C3483B" w:rsidRDefault="009B55E1" w:rsidP="00C62C5D">
            <w:pPr>
              <w:rPr>
                <w:b/>
                <w:sz w:val="12"/>
                <w:szCs w:val="12"/>
              </w:rPr>
            </w:pPr>
          </w:p>
          <w:p w:rsidR="00B0073D" w:rsidRDefault="00B0073D" w:rsidP="00F00416">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E63F7C"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79385F" w:rsidRDefault="0079385F"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93451E" w:rsidRPr="009E2435" w:rsidRDefault="004D2751" w:rsidP="00056F3A">
            <w:pPr>
              <w:rPr>
                <w:b/>
                <w:sz w:val="14"/>
                <w:szCs w:val="14"/>
              </w:rPr>
            </w:pPr>
            <w:r w:rsidRPr="009E2435">
              <w:rPr>
                <w:sz w:val="14"/>
                <w:szCs w:val="14"/>
              </w:rPr>
              <w:t xml:space="preserve">    </w:t>
            </w: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5D2455" w:rsidRPr="00B86674" w:rsidRDefault="00056F3A" w:rsidP="00056F3A">
            <w:pPr>
              <w:spacing w:line="240" w:lineRule="exact"/>
              <w:rPr>
                <w:b/>
                <w:sz w:val="22"/>
                <w:szCs w:val="22"/>
              </w:rPr>
            </w:pPr>
            <w:r w:rsidRPr="00B86674">
              <w:rPr>
                <w:b/>
                <w:bCs/>
                <w:sz w:val="22"/>
                <w:szCs w:val="22"/>
              </w:rPr>
              <w:t xml:space="preserve">                  </w:t>
            </w:r>
            <w:r w:rsidR="005D2455" w:rsidRPr="00B86674">
              <w:rPr>
                <w:b/>
                <w:sz w:val="22"/>
                <w:szCs w:val="22"/>
              </w:rPr>
              <w:t>Постановления Администрации Боровёнковского сельского поселения</w:t>
            </w:r>
          </w:p>
          <w:p w:rsidR="005468FA" w:rsidRPr="00B86674" w:rsidRDefault="005468FA" w:rsidP="00731247">
            <w:pPr>
              <w:pStyle w:val="af5"/>
              <w:spacing w:before="0" w:beforeAutospacing="0" w:after="0" w:afterAutospacing="0" w:line="240" w:lineRule="exact"/>
              <w:jc w:val="center"/>
              <w:rPr>
                <w:b/>
                <w:bCs/>
                <w:sz w:val="22"/>
                <w:szCs w:val="22"/>
              </w:rPr>
            </w:pPr>
          </w:p>
          <w:p w:rsidR="00053B01" w:rsidRPr="009C757F" w:rsidRDefault="00053B01" w:rsidP="0079385F">
            <w:pPr>
              <w:pStyle w:val="af5"/>
              <w:spacing w:before="0" w:beforeAutospacing="0" w:after="0" w:afterAutospacing="0" w:line="240" w:lineRule="exact"/>
              <w:rPr>
                <w:b/>
                <w:bCs/>
                <w:sz w:val="18"/>
                <w:szCs w:val="18"/>
              </w:rPr>
            </w:pPr>
          </w:p>
          <w:p w:rsidR="00B86674" w:rsidRDefault="00B86674" w:rsidP="00B86674">
            <w:pPr>
              <w:spacing w:line="238" w:lineRule="exact"/>
              <w:ind w:right="148"/>
              <w:jc w:val="center"/>
              <w:rPr>
                <w:b/>
                <w:bCs/>
                <w:color w:val="000000"/>
                <w:sz w:val="16"/>
                <w:szCs w:val="16"/>
                <w:highlight w:val="white"/>
              </w:rPr>
            </w:pPr>
            <w:r w:rsidRPr="00BA3EA0">
              <w:rPr>
                <w:b/>
                <w:bCs/>
                <w:color w:val="000000"/>
                <w:sz w:val="16"/>
                <w:szCs w:val="16"/>
                <w:highlight w:val="white"/>
              </w:rPr>
              <w:t>О внесении изменений в постановление Администрации Боровёнковского сельского поселения</w:t>
            </w:r>
          </w:p>
          <w:p w:rsidR="00B86674" w:rsidRDefault="00B86674" w:rsidP="00B86674">
            <w:pPr>
              <w:spacing w:line="238" w:lineRule="exact"/>
              <w:ind w:right="148"/>
              <w:jc w:val="center"/>
              <w:rPr>
                <w:b/>
                <w:bCs/>
                <w:color w:val="000000"/>
                <w:sz w:val="16"/>
                <w:szCs w:val="16"/>
              </w:rPr>
            </w:pPr>
            <w:r>
              <w:rPr>
                <w:b/>
                <w:bCs/>
                <w:color w:val="000000"/>
                <w:sz w:val="16"/>
                <w:szCs w:val="16"/>
                <w:highlight w:val="white"/>
              </w:rPr>
              <w:t xml:space="preserve"> </w:t>
            </w:r>
            <w:r w:rsidRPr="00BA3EA0">
              <w:rPr>
                <w:b/>
                <w:bCs/>
                <w:color w:val="000000"/>
                <w:sz w:val="16"/>
                <w:szCs w:val="16"/>
                <w:highlight w:val="white"/>
              </w:rPr>
              <w:t>от 17.03.2025 № 73</w:t>
            </w:r>
          </w:p>
          <w:p w:rsidR="0079385F" w:rsidRDefault="0079385F" w:rsidP="0079385F">
            <w:pPr>
              <w:pStyle w:val="afa"/>
              <w:spacing w:line="240" w:lineRule="exact"/>
              <w:rPr>
                <w:b/>
                <w:sz w:val="16"/>
                <w:szCs w:val="16"/>
              </w:rPr>
            </w:pPr>
          </w:p>
          <w:p w:rsidR="00761117" w:rsidRDefault="00761117" w:rsidP="00761117">
            <w:pPr>
              <w:spacing w:line="240" w:lineRule="exact"/>
              <w:rPr>
                <w:b/>
                <w:sz w:val="20"/>
                <w:szCs w:val="20"/>
              </w:rPr>
            </w:pPr>
          </w:p>
          <w:p w:rsidR="00B86674" w:rsidRDefault="00B86674" w:rsidP="00B86674">
            <w:pPr>
              <w:spacing w:line="238" w:lineRule="exact"/>
              <w:ind w:right="148"/>
              <w:jc w:val="center"/>
              <w:rPr>
                <w:b/>
                <w:bCs/>
                <w:color w:val="000000"/>
                <w:sz w:val="16"/>
                <w:szCs w:val="16"/>
                <w:highlight w:val="white"/>
              </w:rPr>
            </w:pPr>
            <w:r w:rsidRPr="005A42A9">
              <w:rPr>
                <w:b/>
                <w:bCs/>
                <w:color w:val="000000"/>
                <w:sz w:val="16"/>
                <w:szCs w:val="16"/>
                <w:highlight w:val="white"/>
              </w:rPr>
              <w:t>О внесении изменений в постановление Администрации Боровёнковского сельского поселения</w:t>
            </w:r>
            <w:r>
              <w:rPr>
                <w:b/>
                <w:bCs/>
                <w:color w:val="000000"/>
                <w:sz w:val="16"/>
                <w:szCs w:val="16"/>
                <w:highlight w:val="white"/>
              </w:rPr>
              <w:t xml:space="preserve"> </w:t>
            </w:r>
          </w:p>
          <w:p w:rsidR="00B86674" w:rsidRDefault="00B86674" w:rsidP="00B86674">
            <w:pPr>
              <w:spacing w:line="238" w:lineRule="exact"/>
              <w:ind w:right="148"/>
              <w:jc w:val="center"/>
              <w:rPr>
                <w:b/>
                <w:bCs/>
                <w:color w:val="000000"/>
                <w:sz w:val="16"/>
                <w:szCs w:val="16"/>
              </w:rPr>
            </w:pPr>
            <w:r w:rsidRPr="005A42A9">
              <w:rPr>
                <w:b/>
                <w:bCs/>
                <w:color w:val="000000"/>
                <w:sz w:val="16"/>
                <w:szCs w:val="16"/>
                <w:highlight w:val="white"/>
              </w:rPr>
              <w:t>от 17.03.2025 № 74</w:t>
            </w:r>
          </w:p>
          <w:p w:rsidR="00053B01" w:rsidRPr="003B6E58" w:rsidRDefault="00053B01" w:rsidP="0079385F">
            <w:pPr>
              <w:spacing w:line="240" w:lineRule="exact"/>
              <w:jc w:val="center"/>
              <w:rPr>
                <w:b/>
                <w:bCs/>
                <w:sz w:val="16"/>
                <w:szCs w:val="16"/>
              </w:rPr>
            </w:pPr>
          </w:p>
          <w:p w:rsidR="00053B01" w:rsidRDefault="00053B01" w:rsidP="00237DD9">
            <w:pPr>
              <w:tabs>
                <w:tab w:val="left" w:pos="570"/>
              </w:tabs>
              <w:spacing w:line="240" w:lineRule="exact"/>
              <w:rPr>
                <w:sz w:val="18"/>
                <w:szCs w:val="18"/>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E24CE0" w:rsidRDefault="00E24CE0" w:rsidP="0079385F">
            <w:pPr>
              <w:tabs>
                <w:tab w:val="left" w:pos="1740"/>
              </w:tabs>
              <w:jc w:val="center"/>
              <w:rPr>
                <w:b/>
                <w:sz w:val="16"/>
                <w:szCs w:val="16"/>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056F3A">
            <w:pPr>
              <w:ind w:right="-5"/>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056F3A" w:rsidRDefault="00056F3A" w:rsidP="00D55F33">
            <w:pPr>
              <w:rPr>
                <w:b/>
                <w:sz w:val="14"/>
                <w:szCs w:val="14"/>
              </w:rPr>
            </w:pPr>
          </w:p>
          <w:p w:rsidR="00056F3A" w:rsidRPr="00D976ED" w:rsidRDefault="00056F3A"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056F3A" w:rsidRPr="00D976ED" w:rsidRDefault="00056F3A" w:rsidP="00237DD9">
            <w:pPr>
              <w:jc w:val="center"/>
              <w:rPr>
                <w:b/>
                <w:sz w:val="14"/>
                <w:szCs w:val="14"/>
              </w:rPr>
            </w:pPr>
          </w:p>
          <w:p w:rsidR="009F66D4" w:rsidRPr="00D976ED" w:rsidRDefault="00B86674" w:rsidP="00237DD9">
            <w:pPr>
              <w:jc w:val="center"/>
              <w:rPr>
                <w:b/>
                <w:sz w:val="14"/>
                <w:szCs w:val="14"/>
              </w:rPr>
            </w:pPr>
            <w:r>
              <w:rPr>
                <w:b/>
                <w:sz w:val="14"/>
                <w:szCs w:val="14"/>
              </w:rPr>
              <w:t>3</w:t>
            </w:r>
          </w:p>
          <w:p w:rsidR="00E24CE0" w:rsidRDefault="00E24CE0" w:rsidP="00237DD9">
            <w:pPr>
              <w:jc w:val="center"/>
              <w:rPr>
                <w:b/>
                <w:sz w:val="14"/>
                <w:szCs w:val="14"/>
              </w:rPr>
            </w:pPr>
          </w:p>
          <w:p w:rsidR="000A3099" w:rsidRDefault="000A3099" w:rsidP="00237DD9">
            <w:pPr>
              <w:jc w:val="center"/>
              <w:rPr>
                <w:b/>
                <w:sz w:val="14"/>
                <w:szCs w:val="14"/>
              </w:rPr>
            </w:pPr>
          </w:p>
          <w:p w:rsidR="00052A0A" w:rsidRDefault="00052A0A" w:rsidP="00237DD9">
            <w:pPr>
              <w:jc w:val="center"/>
              <w:rPr>
                <w:b/>
                <w:sz w:val="14"/>
                <w:szCs w:val="14"/>
              </w:rPr>
            </w:pPr>
          </w:p>
          <w:p w:rsidR="00F52055" w:rsidRPr="00D976ED" w:rsidRDefault="00F52055"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056F3A">
            <w:pPr>
              <w:tabs>
                <w:tab w:val="left" w:pos="750"/>
              </w:tabs>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79385F" w:rsidRDefault="0079385F" w:rsidP="0079385F">
            <w:pPr>
              <w:rPr>
                <w:b/>
                <w:sz w:val="14"/>
                <w:szCs w:val="14"/>
              </w:rPr>
            </w:pPr>
          </w:p>
          <w:p w:rsidR="00F7411E" w:rsidRPr="00D976ED" w:rsidRDefault="00F7411E" w:rsidP="00056F3A">
            <w:pP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056F3A">
            <w:pP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056F3A">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056F3A">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935CA1">
        <w:rPr>
          <w:rFonts w:ascii="Times New Roman" w:hAnsi="Times New Roman" w:cs="Times New Roman"/>
          <w:sz w:val="16"/>
        </w:rPr>
        <w:t xml:space="preserve">              </w:t>
      </w:r>
    </w:p>
    <w:p w:rsidR="001C5D1E" w:rsidRPr="007A059A" w:rsidRDefault="001C5D1E"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5D2455">
        <w:rPr>
          <w:rFonts w:ascii="Times New Roman" w:hAnsi="Times New Roman" w:cs="Times New Roman"/>
          <w:sz w:val="16"/>
        </w:rPr>
        <w:t xml:space="preserve">                                          </w:t>
      </w: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1C5D1E" w:rsidRPr="001C5D1E" w:rsidRDefault="001C5D1E" w:rsidP="001C5D1E">
      <w:pPr>
        <w:spacing w:line="240" w:lineRule="exact"/>
        <w:jc w:val="center"/>
        <w:rPr>
          <w:b/>
          <w:sz w:val="16"/>
          <w:szCs w:val="16"/>
        </w:rPr>
      </w:pPr>
      <w:r>
        <w:rPr>
          <w:b/>
          <w:sz w:val="16"/>
          <w:szCs w:val="16"/>
        </w:rPr>
        <w:t xml:space="preserve">от </w:t>
      </w:r>
      <w:r w:rsidR="00935CA1">
        <w:rPr>
          <w:b/>
          <w:sz w:val="16"/>
          <w:szCs w:val="16"/>
        </w:rPr>
        <w:t>24.03.2025  №85</w:t>
      </w:r>
    </w:p>
    <w:p w:rsidR="005D2455" w:rsidRDefault="00935CA1" w:rsidP="00B86674">
      <w:pPr>
        <w:spacing w:line="238" w:lineRule="exact"/>
        <w:ind w:right="148"/>
        <w:jc w:val="center"/>
        <w:rPr>
          <w:b/>
          <w:bCs/>
          <w:color w:val="000000"/>
          <w:sz w:val="16"/>
          <w:szCs w:val="16"/>
        </w:rPr>
      </w:pPr>
      <w:r w:rsidRPr="00BA3EA0">
        <w:rPr>
          <w:b/>
          <w:bCs/>
          <w:color w:val="000000"/>
          <w:sz w:val="16"/>
          <w:szCs w:val="16"/>
          <w:highlight w:val="white"/>
        </w:rPr>
        <w:t>О внесении изменений в постановление Администрации Боровёнковского сельского поселения</w:t>
      </w:r>
      <w:r>
        <w:rPr>
          <w:b/>
          <w:bCs/>
          <w:color w:val="000000"/>
          <w:sz w:val="16"/>
          <w:szCs w:val="16"/>
          <w:highlight w:val="white"/>
        </w:rPr>
        <w:t xml:space="preserve"> </w:t>
      </w:r>
      <w:r w:rsidRPr="00BA3EA0">
        <w:rPr>
          <w:b/>
          <w:bCs/>
          <w:color w:val="000000"/>
          <w:sz w:val="16"/>
          <w:szCs w:val="16"/>
          <w:highlight w:val="white"/>
        </w:rPr>
        <w:t>от 17.03.2025 № 73</w:t>
      </w:r>
    </w:p>
    <w:p w:rsidR="00B86674" w:rsidRPr="00B86674" w:rsidRDefault="00B86674" w:rsidP="00B86674">
      <w:pPr>
        <w:spacing w:line="238" w:lineRule="exact"/>
        <w:ind w:right="148"/>
        <w:jc w:val="center"/>
        <w:rPr>
          <w:sz w:val="16"/>
          <w:szCs w:val="16"/>
        </w:rPr>
      </w:pPr>
    </w:p>
    <w:p w:rsidR="00B86674" w:rsidRPr="000938CD" w:rsidRDefault="00B86674" w:rsidP="00B86674">
      <w:pPr>
        <w:pStyle w:val="ConsPlusNormal"/>
        <w:widowControl/>
        <w:ind w:firstLine="0"/>
        <w:jc w:val="both"/>
        <w:rPr>
          <w:sz w:val="16"/>
          <w:szCs w:val="16"/>
        </w:rPr>
      </w:pPr>
      <w:r w:rsidRPr="000938CD">
        <w:rPr>
          <w:rFonts w:ascii="Times New Roman" w:hAnsi="Times New Roman" w:cs="Times New Roman"/>
          <w:sz w:val="16"/>
          <w:szCs w:val="16"/>
        </w:rPr>
        <w:t xml:space="preserve">Администрация Боровёнковского сельского поселения </w:t>
      </w:r>
    </w:p>
    <w:p w:rsidR="00B86674" w:rsidRPr="000938CD" w:rsidRDefault="00B86674" w:rsidP="00B86674">
      <w:pPr>
        <w:pStyle w:val="ConsPlusNormal"/>
        <w:widowControl/>
        <w:ind w:firstLine="539"/>
        <w:jc w:val="both"/>
        <w:rPr>
          <w:sz w:val="16"/>
          <w:szCs w:val="16"/>
        </w:rPr>
      </w:pPr>
      <w:r w:rsidRPr="000938CD">
        <w:rPr>
          <w:rFonts w:ascii="Times New Roman" w:hAnsi="Times New Roman" w:cs="Times New Roman"/>
          <w:b/>
          <w:sz w:val="16"/>
          <w:szCs w:val="16"/>
        </w:rPr>
        <w:tab/>
        <w:t>ПОСТАНОВЛЯЕТ:</w:t>
      </w:r>
    </w:p>
    <w:p w:rsidR="00B86674" w:rsidRPr="000938CD" w:rsidRDefault="00B86674" w:rsidP="00B86674">
      <w:pPr>
        <w:pStyle w:val="ConsPlusNormal"/>
        <w:widowControl/>
        <w:ind w:firstLine="539"/>
        <w:jc w:val="both"/>
        <w:rPr>
          <w:sz w:val="16"/>
          <w:szCs w:val="16"/>
        </w:rPr>
      </w:pPr>
      <w:r w:rsidRPr="000938CD">
        <w:rPr>
          <w:rFonts w:ascii="Times New Roman" w:hAnsi="Times New Roman" w:cs="Times New Roman"/>
          <w:sz w:val="16"/>
          <w:szCs w:val="16"/>
        </w:rPr>
        <w:t>1.  Внести изменение в постановление Администрации Боровёнковского сельского поселения от 17.03.2025 № 73 «</w:t>
      </w:r>
      <w:r w:rsidRPr="000938CD">
        <w:rPr>
          <w:rFonts w:ascii="Times New Roman" w:hAnsi="Times New Roman" w:cs="Times New Roman"/>
          <w:color w:val="000000"/>
          <w:sz w:val="16"/>
          <w:szCs w:val="16"/>
          <w:highlight w:val="white"/>
        </w:rPr>
        <w:t>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w:t>
      </w:r>
      <w:r w:rsidRPr="000938CD">
        <w:rPr>
          <w:rFonts w:ascii="Times New Roman" w:hAnsi="Times New Roman" w:cs="Times New Roman"/>
          <w:sz w:val="16"/>
          <w:szCs w:val="16"/>
        </w:rPr>
        <w:t>»:</w:t>
      </w:r>
    </w:p>
    <w:p w:rsidR="00B86674" w:rsidRPr="000938CD" w:rsidRDefault="00B86674" w:rsidP="00B86674">
      <w:pPr>
        <w:pStyle w:val="ConsPlusNormal"/>
        <w:widowControl/>
        <w:ind w:firstLine="539"/>
        <w:jc w:val="both"/>
        <w:rPr>
          <w:sz w:val="16"/>
          <w:szCs w:val="16"/>
        </w:rPr>
      </w:pPr>
      <w:r w:rsidRPr="000938CD">
        <w:rPr>
          <w:rFonts w:ascii="Times New Roman" w:hAnsi="Times New Roman" w:cs="Times New Roman"/>
          <w:sz w:val="16"/>
          <w:szCs w:val="16"/>
        </w:rPr>
        <w:t>- в первом пункте постановления цифры «53:21:0000000:38» заменить на цифры  «53:12:0000000:38».</w:t>
      </w:r>
    </w:p>
    <w:p w:rsidR="00B86674" w:rsidRPr="000938CD" w:rsidRDefault="00B86674" w:rsidP="00B86674">
      <w:pPr>
        <w:jc w:val="both"/>
        <w:rPr>
          <w:sz w:val="16"/>
          <w:szCs w:val="16"/>
        </w:rPr>
      </w:pPr>
      <w:r w:rsidRPr="000938CD">
        <w:rPr>
          <w:sz w:val="16"/>
          <w:szCs w:val="16"/>
        </w:rPr>
        <w:tab/>
        <w:t>2. Опубликовать постановление бюллетене «Официальный вестник Боровёнковского сельского поселения», разместить на официальном сайте Боровёнковского сельского поселения в информационно-телекоммуникационной  сети «Интернет».</w:t>
      </w:r>
    </w:p>
    <w:p w:rsidR="005D2455" w:rsidRDefault="005D2455" w:rsidP="005D2455">
      <w:pPr>
        <w:pStyle w:val="afa"/>
        <w:spacing w:line="240" w:lineRule="exact"/>
        <w:rPr>
          <w:b/>
          <w:sz w:val="16"/>
          <w:szCs w:val="16"/>
        </w:rPr>
      </w:pPr>
    </w:p>
    <w:p w:rsidR="005D2455" w:rsidRPr="00B86674" w:rsidRDefault="001C5D1E" w:rsidP="00B86674">
      <w:pPr>
        <w:pBdr>
          <w:bottom w:val="single" w:sz="12" w:space="1" w:color="auto"/>
        </w:pBdr>
        <w:spacing w:line="240" w:lineRule="exact"/>
        <w:rPr>
          <w:b/>
          <w:sz w:val="18"/>
          <w:szCs w:val="18"/>
        </w:rPr>
      </w:pPr>
      <w:r w:rsidRPr="00C946FC">
        <w:rPr>
          <w:b/>
          <w:sz w:val="18"/>
          <w:szCs w:val="18"/>
        </w:rPr>
        <w:t>Глава сельского поселения Н.Г.Пискарева</w:t>
      </w:r>
    </w:p>
    <w:p w:rsidR="005D2455" w:rsidRPr="001542C9" w:rsidRDefault="00B86674" w:rsidP="005D2455">
      <w:pPr>
        <w:pStyle w:val="afa"/>
        <w:rPr>
          <w:sz w:val="16"/>
          <w:szCs w:val="16"/>
        </w:rPr>
      </w:pPr>
      <w:r>
        <w:rPr>
          <w:sz w:val="16"/>
          <w:szCs w:val="16"/>
        </w:rPr>
        <w:t xml:space="preserve">              </w:t>
      </w:r>
    </w:p>
    <w:p w:rsidR="005D2455" w:rsidRPr="007A059A" w:rsidRDefault="005D2455" w:rsidP="005D2455">
      <w:pPr>
        <w:pStyle w:val="3"/>
        <w:widowControl/>
        <w:numPr>
          <w:ilvl w:val="0"/>
          <w:numId w:val="0"/>
        </w:numPr>
        <w:suppressAutoHyphens/>
        <w:autoSpaceDE/>
        <w:autoSpaceDN/>
        <w:adjustRightInd/>
        <w:spacing w:line="240" w:lineRule="auto"/>
        <w:rPr>
          <w:rFonts w:ascii="Times New Roman" w:hAnsi="Times New Roman" w:cs="Times New Roman"/>
          <w:sz w:val="16"/>
        </w:rPr>
      </w:pPr>
      <w:r w:rsidRPr="001542C9">
        <w:rPr>
          <w:sz w:val="16"/>
          <w:lang w:eastAsia="zh-CN" w:bidi="hi-IN"/>
        </w:rPr>
        <w:tab/>
      </w:r>
      <w:r>
        <w:rPr>
          <w:sz w:val="16"/>
          <w:lang w:eastAsia="zh-CN" w:bidi="hi-IN"/>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5D2455" w:rsidRPr="002A0636" w:rsidRDefault="005D2455" w:rsidP="005D2455">
      <w:pPr>
        <w:jc w:val="center"/>
        <w:rPr>
          <w:sz w:val="16"/>
          <w:szCs w:val="16"/>
        </w:rPr>
      </w:pPr>
      <w:r w:rsidRPr="002A0636">
        <w:rPr>
          <w:b/>
          <w:sz w:val="16"/>
          <w:szCs w:val="16"/>
        </w:rPr>
        <w:t>П О С Т А Н О В Л Е Н И Е</w:t>
      </w:r>
    </w:p>
    <w:p w:rsidR="005D2455" w:rsidRPr="00B86674" w:rsidRDefault="00B86674" w:rsidP="00B86674">
      <w:pPr>
        <w:spacing w:line="240" w:lineRule="exact"/>
        <w:jc w:val="center"/>
        <w:rPr>
          <w:b/>
          <w:sz w:val="16"/>
          <w:szCs w:val="16"/>
        </w:rPr>
      </w:pPr>
      <w:r>
        <w:rPr>
          <w:b/>
          <w:sz w:val="16"/>
          <w:szCs w:val="16"/>
        </w:rPr>
        <w:t>от 24.03.2025  №86</w:t>
      </w:r>
    </w:p>
    <w:p w:rsidR="00B86674" w:rsidRDefault="00B86674" w:rsidP="00B86674">
      <w:pPr>
        <w:spacing w:line="238" w:lineRule="exact"/>
        <w:ind w:right="148"/>
        <w:jc w:val="center"/>
        <w:rPr>
          <w:b/>
          <w:bCs/>
          <w:color w:val="000000"/>
          <w:sz w:val="16"/>
          <w:szCs w:val="16"/>
        </w:rPr>
      </w:pPr>
      <w:r w:rsidRPr="005A42A9">
        <w:rPr>
          <w:b/>
          <w:bCs/>
          <w:color w:val="000000"/>
          <w:sz w:val="16"/>
          <w:szCs w:val="16"/>
          <w:highlight w:val="white"/>
        </w:rPr>
        <w:t>О внесении изменений в постановление Администрации Боровёнковского сельского поселения</w:t>
      </w:r>
      <w:r>
        <w:rPr>
          <w:b/>
          <w:bCs/>
          <w:color w:val="000000"/>
          <w:sz w:val="16"/>
          <w:szCs w:val="16"/>
          <w:highlight w:val="white"/>
        </w:rPr>
        <w:t xml:space="preserve"> </w:t>
      </w:r>
      <w:r w:rsidRPr="005A42A9">
        <w:rPr>
          <w:b/>
          <w:bCs/>
          <w:color w:val="000000"/>
          <w:sz w:val="16"/>
          <w:szCs w:val="16"/>
          <w:highlight w:val="white"/>
        </w:rPr>
        <w:t>от 17.03.2025 № 74</w:t>
      </w:r>
    </w:p>
    <w:p w:rsidR="00B86674" w:rsidRDefault="00B86674" w:rsidP="00B86674">
      <w:pPr>
        <w:spacing w:line="238" w:lineRule="exact"/>
        <w:ind w:right="148"/>
        <w:jc w:val="center"/>
        <w:rPr>
          <w:b/>
          <w:bCs/>
          <w:color w:val="000000"/>
          <w:sz w:val="16"/>
          <w:szCs w:val="16"/>
        </w:rPr>
      </w:pPr>
    </w:p>
    <w:p w:rsidR="00B86674" w:rsidRPr="005A42A9" w:rsidRDefault="00B86674" w:rsidP="00B86674">
      <w:pPr>
        <w:pStyle w:val="ConsPlusNormal"/>
        <w:widowControl/>
        <w:ind w:firstLine="0"/>
        <w:jc w:val="both"/>
        <w:rPr>
          <w:sz w:val="16"/>
          <w:szCs w:val="16"/>
        </w:rPr>
      </w:pPr>
      <w:r w:rsidRPr="005A42A9">
        <w:rPr>
          <w:rFonts w:ascii="Times New Roman" w:hAnsi="Times New Roman" w:cs="Times New Roman"/>
          <w:sz w:val="16"/>
          <w:szCs w:val="16"/>
        </w:rPr>
        <w:t xml:space="preserve">Администрация Боровёнковского сельского поселения </w:t>
      </w:r>
    </w:p>
    <w:p w:rsidR="00B86674" w:rsidRPr="005A42A9" w:rsidRDefault="00B86674" w:rsidP="00B86674">
      <w:pPr>
        <w:pStyle w:val="ConsPlusNormal"/>
        <w:widowControl/>
        <w:ind w:firstLine="539"/>
        <w:jc w:val="both"/>
        <w:rPr>
          <w:sz w:val="16"/>
          <w:szCs w:val="16"/>
        </w:rPr>
      </w:pPr>
      <w:r w:rsidRPr="005A42A9">
        <w:rPr>
          <w:rFonts w:ascii="Times New Roman" w:hAnsi="Times New Roman" w:cs="Times New Roman"/>
          <w:b/>
          <w:sz w:val="16"/>
          <w:szCs w:val="16"/>
        </w:rPr>
        <w:tab/>
        <w:t>ПОСТАНОВЛЯЕТ:</w:t>
      </w:r>
    </w:p>
    <w:p w:rsidR="00B86674" w:rsidRPr="005A42A9" w:rsidRDefault="00B86674" w:rsidP="00B86674">
      <w:pPr>
        <w:pStyle w:val="ConsPlusNormal"/>
        <w:widowControl/>
        <w:ind w:firstLine="539"/>
        <w:jc w:val="both"/>
        <w:rPr>
          <w:sz w:val="16"/>
          <w:szCs w:val="16"/>
        </w:rPr>
      </w:pPr>
      <w:r w:rsidRPr="005A42A9">
        <w:rPr>
          <w:rFonts w:ascii="Times New Roman" w:hAnsi="Times New Roman" w:cs="Times New Roman"/>
          <w:sz w:val="16"/>
          <w:szCs w:val="16"/>
        </w:rPr>
        <w:t>1.  Внести изменение в постановление Администрации Боровёнковского сельского поселения от 17.03.2025 № 74 «</w:t>
      </w:r>
      <w:r w:rsidRPr="005A42A9">
        <w:rPr>
          <w:rFonts w:ascii="Times New Roman" w:hAnsi="Times New Roman" w:cs="Times New Roman"/>
          <w:color w:val="000000"/>
          <w:sz w:val="16"/>
          <w:szCs w:val="16"/>
          <w:highlight w:val="white"/>
        </w:rPr>
        <w:t>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w:t>
      </w:r>
      <w:r w:rsidRPr="005A42A9">
        <w:rPr>
          <w:rFonts w:ascii="Times New Roman" w:hAnsi="Times New Roman" w:cs="Times New Roman"/>
          <w:sz w:val="16"/>
          <w:szCs w:val="16"/>
        </w:rPr>
        <w:t>»:</w:t>
      </w:r>
    </w:p>
    <w:p w:rsidR="00B86674" w:rsidRPr="005A42A9" w:rsidRDefault="00B86674" w:rsidP="00B86674">
      <w:pPr>
        <w:pStyle w:val="ConsPlusNormal"/>
        <w:widowControl/>
        <w:ind w:firstLine="539"/>
        <w:jc w:val="both"/>
        <w:rPr>
          <w:sz w:val="16"/>
          <w:szCs w:val="16"/>
        </w:rPr>
      </w:pPr>
      <w:r w:rsidRPr="005A42A9">
        <w:rPr>
          <w:rFonts w:ascii="Times New Roman" w:hAnsi="Times New Roman" w:cs="Times New Roman"/>
          <w:sz w:val="16"/>
          <w:szCs w:val="16"/>
        </w:rPr>
        <w:t>- в первом пункте постановления цифры «53:21:0000000:41» заменить на цифры  «53:12:0000000:41».</w:t>
      </w:r>
    </w:p>
    <w:p w:rsidR="00B86674" w:rsidRPr="005A42A9" w:rsidRDefault="00B86674" w:rsidP="00B86674">
      <w:pPr>
        <w:jc w:val="both"/>
        <w:rPr>
          <w:sz w:val="16"/>
          <w:szCs w:val="16"/>
        </w:rPr>
      </w:pPr>
      <w:r w:rsidRPr="005A42A9">
        <w:rPr>
          <w:sz w:val="16"/>
          <w:szCs w:val="16"/>
        </w:rPr>
        <w:tab/>
        <w:t>2. Опубликовать постановление в бюллетене «Официальный вестник Боровёнковского сельского поселения», разместить на официальном сайте Боровёнковского сельского поселения в информационно-телекоммуникационной  сети «Интернет».</w:t>
      </w:r>
    </w:p>
    <w:p w:rsidR="00B86674" w:rsidRPr="005A42A9" w:rsidRDefault="00B86674" w:rsidP="00B86674">
      <w:pPr>
        <w:spacing w:line="238" w:lineRule="exact"/>
        <w:ind w:right="148"/>
        <w:rPr>
          <w:sz w:val="16"/>
          <w:szCs w:val="16"/>
        </w:rPr>
      </w:pPr>
    </w:p>
    <w:p w:rsidR="005D2455" w:rsidRPr="001C5D1E" w:rsidRDefault="005D2455" w:rsidP="005D2455">
      <w:pPr>
        <w:pBdr>
          <w:bottom w:val="single" w:sz="12" w:space="1" w:color="auto"/>
        </w:pBdr>
        <w:spacing w:line="240" w:lineRule="exact"/>
        <w:rPr>
          <w:b/>
          <w:sz w:val="18"/>
          <w:szCs w:val="18"/>
        </w:rPr>
      </w:pPr>
      <w:r w:rsidRPr="00C946FC">
        <w:rPr>
          <w:b/>
          <w:sz w:val="18"/>
          <w:szCs w:val="18"/>
        </w:rPr>
        <w:t>Глава сельского поселения Н.Г.Пискарева</w:t>
      </w:r>
    </w:p>
    <w:p w:rsidR="005D2455" w:rsidRDefault="005D2455" w:rsidP="0079385F">
      <w:pPr>
        <w:spacing w:line="360" w:lineRule="auto"/>
        <w:rPr>
          <w:b/>
          <w:sz w:val="16"/>
          <w:szCs w:val="16"/>
        </w:rPr>
      </w:pPr>
    </w:p>
    <w:p w:rsidR="005D2455" w:rsidRDefault="005D2455" w:rsidP="00B86674">
      <w:pPr>
        <w:pStyle w:val="3"/>
        <w:widowControl/>
        <w:numPr>
          <w:ilvl w:val="0"/>
          <w:numId w:val="0"/>
        </w:numPr>
        <w:suppressAutoHyphens/>
        <w:autoSpaceDE/>
        <w:autoSpaceDN/>
        <w:adjustRightInd/>
        <w:spacing w:line="240" w:lineRule="auto"/>
        <w:rPr>
          <w:sz w:val="16"/>
        </w:rPr>
      </w:pPr>
      <w:r>
        <w:rPr>
          <w:sz w:val="16"/>
          <w:lang w:eastAsia="zh-CN" w:bidi="hi-IN"/>
        </w:rPr>
        <w:t xml:space="preserve">      </w:t>
      </w:r>
      <w:r w:rsidR="0079385F">
        <w:rPr>
          <w:sz w:val="16"/>
          <w:lang w:eastAsia="zh-CN" w:bidi="hi-IN"/>
        </w:rPr>
        <w:t xml:space="preserve">                                         </w:t>
      </w:r>
    </w:p>
    <w:bookmarkEnd w:id="0"/>
    <w:bookmarkEnd w:id="1"/>
    <w:p w:rsidR="005D2455" w:rsidRDefault="005D2455" w:rsidP="001C5D1E">
      <w:pPr>
        <w:spacing w:line="240" w:lineRule="exact"/>
        <w:jc w:val="right"/>
        <w:rPr>
          <w:sz w:val="16"/>
          <w:szCs w:val="16"/>
        </w:rPr>
      </w:pPr>
    </w:p>
    <w:sectPr w:rsidR="005D2455"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DD" w:rsidRDefault="00BB41DD">
      <w:r>
        <w:separator/>
      </w:r>
    </w:p>
  </w:endnote>
  <w:endnote w:type="continuationSeparator" w:id="1">
    <w:p w:rsidR="00BB41DD" w:rsidRDefault="00BB4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55" w:rsidRDefault="007825D4">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DD" w:rsidRDefault="00BB41DD">
      <w:r>
        <w:separator/>
      </w:r>
    </w:p>
  </w:footnote>
  <w:footnote w:type="continuationSeparator" w:id="1">
    <w:p w:rsidR="00BB41DD" w:rsidRDefault="00BB4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55" w:rsidRDefault="007825D4" w:rsidP="00FA44E2">
    <w:pPr>
      <w:pStyle w:val="a6"/>
      <w:framePr w:wrap="around" w:vAnchor="text" w:hAnchor="margin" w:xAlign="center" w:y="1"/>
      <w:rPr>
        <w:rStyle w:val="a8"/>
      </w:rPr>
    </w:pPr>
    <w:r>
      <w:rPr>
        <w:rStyle w:val="a8"/>
      </w:rPr>
      <w:fldChar w:fldCharType="begin"/>
    </w:r>
    <w:r w:rsidR="005D2455">
      <w:rPr>
        <w:rStyle w:val="a8"/>
      </w:rPr>
      <w:instrText xml:space="preserve">PAGE  </w:instrText>
    </w:r>
    <w:r>
      <w:rPr>
        <w:rStyle w:val="a8"/>
      </w:rPr>
      <w:fldChar w:fldCharType="separate"/>
    </w:r>
    <w:r w:rsidR="005D2455">
      <w:rPr>
        <w:rStyle w:val="a8"/>
        <w:noProof/>
      </w:rPr>
      <w:t>5</w:t>
    </w:r>
    <w:r>
      <w:rPr>
        <w:rStyle w:val="a8"/>
      </w:rPr>
      <w:fldChar w:fldCharType="end"/>
    </w:r>
  </w:p>
  <w:p w:rsidR="005D2455" w:rsidRDefault="005D2455">
    <w:pPr>
      <w:pStyle w:val="a6"/>
    </w:pPr>
  </w:p>
  <w:p w:rsidR="005D2455" w:rsidRDefault="005D24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55" w:rsidRPr="00DC60D2" w:rsidRDefault="007825D4"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D2455" w:rsidRPr="00DC60D2">
      <w:rPr>
        <w:rStyle w:val="a8"/>
        <w:sz w:val="32"/>
        <w:szCs w:val="32"/>
      </w:rPr>
      <w:instrText xml:space="preserve">PAGE  </w:instrText>
    </w:r>
    <w:r w:rsidRPr="00DC60D2">
      <w:rPr>
        <w:rStyle w:val="a8"/>
        <w:sz w:val="32"/>
        <w:szCs w:val="32"/>
      </w:rPr>
      <w:fldChar w:fldCharType="separate"/>
    </w:r>
    <w:r w:rsidR="00B86674">
      <w:rPr>
        <w:rStyle w:val="a8"/>
        <w:noProof/>
        <w:sz w:val="32"/>
        <w:szCs w:val="32"/>
      </w:rPr>
      <w:t>2</w:t>
    </w:r>
    <w:r w:rsidRPr="00DC60D2">
      <w:rPr>
        <w:rStyle w:val="a8"/>
        <w:sz w:val="32"/>
        <w:szCs w:val="32"/>
      </w:rPr>
      <w:fldChar w:fldCharType="end"/>
    </w:r>
  </w:p>
  <w:p w:rsidR="005D2455" w:rsidRPr="007B38AF" w:rsidRDefault="005D245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825D4">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056F3A">
      <w:rPr>
        <w:rFonts w:ascii="Monotype Corsiva" w:hAnsi="Monotype Corsiva"/>
      </w:rPr>
      <w:t>ковского сельского поселения №6(206) от 24</w:t>
    </w:r>
    <w:r w:rsidR="00311EEA">
      <w:rPr>
        <w:rFonts w:ascii="Monotype Corsiva" w:hAnsi="Monotype Corsiva"/>
      </w:rPr>
      <w:t xml:space="preserve"> марта 2025 </w:t>
    </w:r>
    <w:r>
      <w:rPr>
        <w:rFonts w:ascii="Monotype Corsiva" w:hAnsi="Monotype Corsiva"/>
      </w:rPr>
      <w:t xml:space="preserve">года   </w:t>
    </w:r>
  </w:p>
  <w:p w:rsidR="005D2455" w:rsidRDefault="005D2455"/>
  <w:p w:rsidR="005D2455" w:rsidRDefault="005D24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264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56F3A"/>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0CA5"/>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0995"/>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25D4"/>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0F"/>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CA1"/>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6674"/>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1DD"/>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06AB"/>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F5DB-5A33-4418-A30C-E9CBB371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3</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3073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191</cp:revision>
  <cp:lastPrinted>2019-08-28T06:14:00Z</cp:lastPrinted>
  <dcterms:created xsi:type="dcterms:W3CDTF">2019-08-28T05:46:00Z</dcterms:created>
  <dcterms:modified xsi:type="dcterms:W3CDTF">2025-04-17T06:48:00Z</dcterms:modified>
</cp:coreProperties>
</file>