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161D64" w:rsidP="0075797B">
            <w:pPr>
              <w:jc w:val="center"/>
              <w:rPr>
                <w:b/>
                <w:sz w:val="36"/>
                <w:szCs w:val="36"/>
              </w:rPr>
            </w:pPr>
            <w:r>
              <w:rPr>
                <w:b/>
                <w:sz w:val="36"/>
                <w:szCs w:val="36"/>
              </w:rPr>
              <w:t>19</w:t>
            </w:r>
          </w:p>
          <w:p w:rsidR="00B46ECC" w:rsidRDefault="00161D64" w:rsidP="0075797B">
            <w:pPr>
              <w:jc w:val="center"/>
              <w:rPr>
                <w:b/>
                <w:sz w:val="36"/>
                <w:szCs w:val="36"/>
              </w:rPr>
            </w:pPr>
            <w:r>
              <w:rPr>
                <w:b/>
                <w:sz w:val="36"/>
                <w:szCs w:val="36"/>
              </w:rPr>
              <w:t>мая</w:t>
            </w:r>
          </w:p>
          <w:p w:rsidR="00E7251D" w:rsidRPr="0049714E" w:rsidRDefault="00311EEA"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161D64">
              <w:rPr>
                <w:b/>
                <w:sz w:val="36"/>
                <w:szCs w:val="36"/>
              </w:rPr>
              <w:t>10</w:t>
            </w:r>
            <w:r w:rsidR="00E7251D">
              <w:rPr>
                <w:b/>
                <w:sz w:val="36"/>
                <w:szCs w:val="36"/>
              </w:rPr>
              <w:t>(</w:t>
            </w:r>
            <w:r w:rsidR="00161D64">
              <w:rPr>
                <w:b/>
                <w:sz w:val="36"/>
                <w:szCs w:val="36"/>
              </w:rPr>
              <w:t>210</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161D64">
              <w:rPr>
                <w:sz w:val="20"/>
                <w:szCs w:val="20"/>
              </w:rPr>
              <w:t>19.05</w:t>
            </w:r>
            <w:r w:rsidR="00311EEA">
              <w:rPr>
                <w:sz w:val="20"/>
                <w:szCs w:val="20"/>
              </w:rPr>
              <w:t>.2025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E64726" w:rsidRDefault="00E64726" w:rsidP="0058699A">
            <w:pPr>
              <w:rPr>
                <w:b/>
                <w:sz w:val="14"/>
                <w:szCs w:val="14"/>
              </w:rPr>
            </w:pPr>
          </w:p>
          <w:p w:rsidR="009C757F" w:rsidRPr="00161D64" w:rsidRDefault="009C757F" w:rsidP="009C757F">
            <w:pPr>
              <w:rPr>
                <w:b/>
                <w:sz w:val="16"/>
                <w:szCs w:val="16"/>
              </w:rPr>
            </w:pPr>
            <w:r w:rsidRPr="00161D64">
              <w:rPr>
                <w:b/>
                <w:sz w:val="16"/>
                <w:szCs w:val="16"/>
              </w:rPr>
              <w:t xml:space="preserve">№ </w:t>
            </w:r>
            <w:r w:rsidR="00161D64" w:rsidRPr="00161D64">
              <w:rPr>
                <w:b/>
                <w:sz w:val="16"/>
                <w:szCs w:val="16"/>
              </w:rPr>
              <w:t>165</w:t>
            </w:r>
          </w:p>
          <w:p w:rsidR="009C757F" w:rsidRPr="00161D64" w:rsidRDefault="00161D64" w:rsidP="009C757F">
            <w:pPr>
              <w:rPr>
                <w:b/>
                <w:sz w:val="16"/>
                <w:szCs w:val="16"/>
              </w:rPr>
            </w:pPr>
            <w:r w:rsidRPr="00161D64">
              <w:rPr>
                <w:b/>
                <w:sz w:val="16"/>
                <w:szCs w:val="16"/>
              </w:rPr>
              <w:t>19.05</w:t>
            </w:r>
            <w:r w:rsidR="0079385F" w:rsidRPr="00161D64">
              <w:rPr>
                <w:b/>
                <w:sz w:val="16"/>
                <w:szCs w:val="16"/>
              </w:rPr>
              <w:t>.2025</w:t>
            </w:r>
          </w:p>
          <w:p w:rsidR="009C757F" w:rsidRPr="00161D64" w:rsidRDefault="009C757F" w:rsidP="009C757F">
            <w:pPr>
              <w:rPr>
                <w:b/>
                <w:sz w:val="16"/>
                <w:szCs w:val="16"/>
              </w:rPr>
            </w:pPr>
          </w:p>
          <w:p w:rsidR="0075359D" w:rsidRDefault="0075359D" w:rsidP="0058699A">
            <w:pPr>
              <w:rPr>
                <w:b/>
                <w:sz w:val="12"/>
                <w:szCs w:val="12"/>
              </w:rPr>
            </w:pPr>
          </w:p>
          <w:p w:rsidR="000E1823" w:rsidRPr="00C3483B" w:rsidRDefault="000E1823" w:rsidP="0058699A">
            <w:pPr>
              <w:rPr>
                <w:b/>
                <w:sz w:val="12"/>
                <w:szCs w:val="12"/>
              </w:rPr>
            </w:pPr>
          </w:p>
          <w:p w:rsidR="00E63F7C" w:rsidRDefault="00E63F7C" w:rsidP="0058699A">
            <w:pPr>
              <w:rPr>
                <w:b/>
                <w:sz w:val="12"/>
                <w:szCs w:val="12"/>
              </w:rPr>
            </w:pPr>
          </w:p>
          <w:p w:rsidR="000E1823" w:rsidRPr="00C3483B" w:rsidRDefault="000E1823" w:rsidP="0058699A">
            <w:pPr>
              <w:rPr>
                <w:b/>
                <w:sz w:val="12"/>
                <w:szCs w:val="12"/>
              </w:rPr>
            </w:pPr>
          </w:p>
          <w:p w:rsidR="00F52055" w:rsidRDefault="00F52055" w:rsidP="0058699A">
            <w:pPr>
              <w:rPr>
                <w:b/>
                <w:sz w:val="12"/>
                <w:szCs w:val="12"/>
              </w:rPr>
            </w:pPr>
          </w:p>
          <w:p w:rsidR="00F52055" w:rsidRDefault="00F52055" w:rsidP="0058699A">
            <w:pPr>
              <w:rPr>
                <w:b/>
                <w:sz w:val="12"/>
                <w:szCs w:val="12"/>
              </w:rPr>
            </w:pPr>
          </w:p>
          <w:p w:rsidR="00053B01" w:rsidRDefault="00053B01" w:rsidP="0058699A">
            <w:pPr>
              <w:rPr>
                <w:b/>
                <w:sz w:val="12"/>
                <w:szCs w:val="12"/>
              </w:rPr>
            </w:pPr>
          </w:p>
          <w:p w:rsidR="000E1823" w:rsidRDefault="000E1823" w:rsidP="0058699A">
            <w:pPr>
              <w:rPr>
                <w:b/>
                <w:sz w:val="12"/>
                <w:szCs w:val="12"/>
              </w:rPr>
            </w:pPr>
          </w:p>
          <w:p w:rsidR="006D2C6B" w:rsidRDefault="006D2C6B" w:rsidP="0058699A">
            <w:pPr>
              <w:rPr>
                <w:b/>
                <w:sz w:val="12"/>
                <w:szCs w:val="12"/>
              </w:rPr>
            </w:pPr>
          </w:p>
          <w:p w:rsidR="006D2C6B" w:rsidRPr="00C3483B" w:rsidRDefault="006D2C6B"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E24CE0" w:rsidRDefault="00E24CE0" w:rsidP="00F00416">
            <w:pPr>
              <w:rPr>
                <w:b/>
                <w:sz w:val="12"/>
                <w:szCs w:val="12"/>
              </w:rPr>
            </w:pPr>
          </w:p>
          <w:p w:rsidR="00F52055" w:rsidRPr="00C3483B" w:rsidRDefault="00F52055" w:rsidP="00F00416">
            <w:pPr>
              <w:rPr>
                <w:b/>
                <w:sz w:val="12"/>
                <w:szCs w:val="12"/>
              </w:rPr>
            </w:pPr>
          </w:p>
          <w:p w:rsidR="00E24CE0" w:rsidRPr="00C3483B" w:rsidRDefault="00E24CE0" w:rsidP="00761117">
            <w:pPr>
              <w:rPr>
                <w:b/>
                <w:sz w:val="12"/>
                <w:szCs w:val="12"/>
              </w:rPr>
            </w:pPr>
          </w:p>
          <w:p w:rsidR="0079385F" w:rsidRDefault="0079385F" w:rsidP="00E63F7C">
            <w:pPr>
              <w:rPr>
                <w:b/>
                <w:sz w:val="12"/>
                <w:szCs w:val="12"/>
              </w:rPr>
            </w:pPr>
          </w:p>
          <w:p w:rsidR="0079385F" w:rsidRDefault="0079385F" w:rsidP="00E63F7C">
            <w:pPr>
              <w:rPr>
                <w:b/>
                <w:sz w:val="12"/>
                <w:szCs w:val="12"/>
              </w:rPr>
            </w:pPr>
          </w:p>
          <w:p w:rsidR="006D2C6B" w:rsidRPr="00C3483B" w:rsidRDefault="006D2C6B" w:rsidP="006D2C6B">
            <w:pPr>
              <w:rPr>
                <w:b/>
                <w:sz w:val="12"/>
                <w:szCs w:val="12"/>
              </w:rPr>
            </w:pPr>
          </w:p>
          <w:p w:rsidR="0079385F" w:rsidRDefault="0079385F" w:rsidP="00E63F7C">
            <w:pPr>
              <w:rPr>
                <w:b/>
                <w:sz w:val="12"/>
                <w:szCs w:val="12"/>
              </w:rPr>
            </w:pPr>
          </w:p>
          <w:p w:rsidR="0079385F" w:rsidRDefault="0079385F" w:rsidP="00E63F7C">
            <w:pPr>
              <w:rPr>
                <w:b/>
                <w:sz w:val="12"/>
                <w:szCs w:val="12"/>
              </w:rPr>
            </w:pPr>
          </w:p>
          <w:p w:rsidR="00F5547C" w:rsidRDefault="00F5547C" w:rsidP="00F00416">
            <w:pPr>
              <w:rPr>
                <w:b/>
                <w:sz w:val="12"/>
                <w:szCs w:val="12"/>
              </w:rPr>
            </w:pPr>
          </w:p>
          <w:p w:rsidR="009B55E1" w:rsidRDefault="009B55E1" w:rsidP="00C62C5D">
            <w:pPr>
              <w:rPr>
                <w:b/>
                <w:sz w:val="12"/>
                <w:szCs w:val="12"/>
              </w:rPr>
            </w:pPr>
          </w:p>
          <w:p w:rsidR="00C95ADF" w:rsidRPr="00C3483B" w:rsidRDefault="00C95ADF" w:rsidP="00C62C5D">
            <w:pPr>
              <w:rPr>
                <w:b/>
                <w:sz w:val="12"/>
                <w:szCs w:val="12"/>
              </w:rPr>
            </w:pPr>
          </w:p>
          <w:p w:rsidR="0079385F" w:rsidRPr="00C3483B" w:rsidRDefault="0079385F"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053B01" w:rsidRDefault="00053B01" w:rsidP="00E63F7C">
            <w:pPr>
              <w:rPr>
                <w:b/>
                <w:sz w:val="12"/>
                <w:szCs w:val="12"/>
              </w:rPr>
            </w:pPr>
          </w:p>
          <w:p w:rsidR="00053B01" w:rsidRDefault="00053B01" w:rsidP="00E63F7C">
            <w:pPr>
              <w:rPr>
                <w:b/>
                <w:sz w:val="12"/>
                <w:szCs w:val="12"/>
              </w:rPr>
            </w:pPr>
          </w:p>
          <w:p w:rsidR="00053B01" w:rsidRDefault="00053B01" w:rsidP="00E63F7C">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237DD9" w:rsidRPr="00C3483B" w:rsidRDefault="00237DD9" w:rsidP="001E3EFB">
            <w:pPr>
              <w:rPr>
                <w:b/>
                <w:sz w:val="12"/>
                <w:szCs w:val="12"/>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Default="00C52059" w:rsidP="0040431B">
            <w:pPr>
              <w:rPr>
                <w:b/>
                <w:sz w:val="14"/>
                <w:szCs w:val="14"/>
              </w:rPr>
            </w:pPr>
          </w:p>
          <w:p w:rsidR="0079385F" w:rsidRPr="009E2435" w:rsidRDefault="0079385F"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E64726" w:rsidRDefault="00161D64" w:rsidP="00E64726">
            <w:pPr>
              <w:spacing w:line="240" w:lineRule="exact"/>
              <w:jc w:val="center"/>
              <w:rPr>
                <w:b/>
                <w:sz w:val="20"/>
                <w:szCs w:val="20"/>
              </w:rPr>
            </w:pPr>
            <w:r>
              <w:rPr>
                <w:b/>
                <w:sz w:val="20"/>
                <w:szCs w:val="20"/>
              </w:rPr>
              <w:t>Постановление</w:t>
            </w:r>
            <w:r w:rsidR="00E64726">
              <w:rPr>
                <w:b/>
                <w:sz w:val="20"/>
                <w:szCs w:val="20"/>
              </w:rPr>
              <w:t xml:space="preserve"> Администрации Боровёнковского сельского поселения</w:t>
            </w:r>
          </w:p>
          <w:p w:rsidR="00E64726" w:rsidRDefault="00E64726" w:rsidP="006D2C6B">
            <w:pPr>
              <w:pStyle w:val="af5"/>
              <w:spacing w:before="0" w:beforeAutospacing="0" w:after="0" w:afterAutospacing="0" w:line="240" w:lineRule="exact"/>
              <w:rPr>
                <w:b/>
                <w:bCs/>
              </w:rPr>
            </w:pPr>
          </w:p>
          <w:p w:rsidR="00161D64" w:rsidRDefault="00161D64" w:rsidP="00161D64">
            <w:pPr>
              <w:spacing w:line="240" w:lineRule="exact"/>
              <w:jc w:val="center"/>
              <w:rPr>
                <w:b/>
                <w:sz w:val="16"/>
                <w:szCs w:val="16"/>
              </w:rPr>
            </w:pPr>
            <w:r w:rsidRPr="00282CD9">
              <w:rPr>
                <w:b/>
                <w:sz w:val="16"/>
                <w:szCs w:val="16"/>
              </w:rPr>
              <w:t xml:space="preserve">О внесении изменений в муниципальную программу«Реконструкция, капитальный ремонт, ремонт и </w:t>
            </w:r>
          </w:p>
          <w:p w:rsidR="00161D64" w:rsidRDefault="00161D64" w:rsidP="00161D64">
            <w:pPr>
              <w:spacing w:line="240" w:lineRule="exact"/>
              <w:jc w:val="center"/>
              <w:rPr>
                <w:b/>
                <w:sz w:val="16"/>
                <w:szCs w:val="16"/>
              </w:rPr>
            </w:pPr>
            <w:r w:rsidRPr="00282CD9">
              <w:rPr>
                <w:b/>
                <w:sz w:val="16"/>
                <w:szCs w:val="16"/>
              </w:rPr>
              <w:t xml:space="preserve">содержание автомобильных дорог </w:t>
            </w:r>
            <w:r>
              <w:rPr>
                <w:b/>
                <w:sz w:val="16"/>
                <w:szCs w:val="16"/>
              </w:rPr>
              <w:t xml:space="preserve"> </w:t>
            </w:r>
            <w:r w:rsidRPr="00282CD9">
              <w:rPr>
                <w:b/>
                <w:sz w:val="16"/>
                <w:szCs w:val="16"/>
              </w:rPr>
              <w:t>общего пользования местного значения на территории Боровёнковского</w:t>
            </w:r>
          </w:p>
          <w:p w:rsidR="00161D64" w:rsidRDefault="00161D64" w:rsidP="00161D64">
            <w:pPr>
              <w:spacing w:line="240" w:lineRule="exact"/>
              <w:jc w:val="center"/>
              <w:rPr>
                <w:b/>
                <w:sz w:val="16"/>
                <w:szCs w:val="16"/>
              </w:rPr>
            </w:pPr>
            <w:r w:rsidRPr="00282CD9">
              <w:rPr>
                <w:b/>
                <w:sz w:val="16"/>
                <w:szCs w:val="16"/>
              </w:rPr>
              <w:t>сельского поселения на 2017-2026годы»</w:t>
            </w:r>
          </w:p>
          <w:p w:rsidR="00161D64" w:rsidRDefault="00161D64" w:rsidP="00161D64">
            <w:pPr>
              <w:spacing w:line="240" w:lineRule="exact"/>
              <w:jc w:val="center"/>
              <w:rPr>
                <w:b/>
                <w:sz w:val="16"/>
                <w:szCs w:val="16"/>
              </w:rPr>
            </w:pPr>
          </w:p>
          <w:p w:rsidR="004E5463" w:rsidRDefault="004E5463" w:rsidP="00F52055">
            <w:pPr>
              <w:pStyle w:val="af5"/>
              <w:spacing w:before="0" w:beforeAutospacing="0" w:after="0" w:afterAutospacing="0" w:line="240" w:lineRule="exact"/>
              <w:rPr>
                <w:b/>
                <w:bCs/>
              </w:rPr>
            </w:pPr>
          </w:p>
          <w:p w:rsidR="00053B01" w:rsidRDefault="00053B01"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E24CE0" w:rsidRPr="00E24CE0" w:rsidRDefault="00E24CE0" w:rsidP="00E24CE0">
            <w:pPr>
              <w:rPr>
                <w:sz w:val="16"/>
                <w:szCs w:val="16"/>
              </w:rPr>
            </w:pPr>
          </w:p>
          <w:p w:rsidR="00E24CE0" w:rsidRPr="00E24CE0" w:rsidRDefault="00E24CE0" w:rsidP="00F7411E">
            <w:pPr>
              <w:jc w:val="center"/>
              <w:rPr>
                <w:sz w:val="16"/>
                <w:szCs w:val="16"/>
              </w:rPr>
            </w:pP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Default="00761117" w:rsidP="00D55F33">
            <w:pPr>
              <w:rPr>
                <w:b/>
                <w:sz w:val="14"/>
                <w:szCs w:val="14"/>
              </w:rPr>
            </w:pPr>
          </w:p>
          <w:p w:rsidR="00E64726" w:rsidRDefault="00E64726" w:rsidP="00D55F33">
            <w:pPr>
              <w:rPr>
                <w:b/>
                <w:sz w:val="14"/>
                <w:szCs w:val="14"/>
              </w:rPr>
            </w:pPr>
          </w:p>
          <w:p w:rsidR="00E64726" w:rsidRPr="00D976ED" w:rsidRDefault="00E64726" w:rsidP="00D55F33">
            <w:pPr>
              <w:rPr>
                <w:b/>
                <w:sz w:val="14"/>
                <w:szCs w:val="14"/>
              </w:rPr>
            </w:pPr>
          </w:p>
          <w:p w:rsidR="009F66D4" w:rsidRPr="00D976ED" w:rsidRDefault="009F66D4" w:rsidP="001E6478">
            <w:pPr>
              <w:rPr>
                <w:b/>
                <w:sz w:val="14"/>
                <w:szCs w:val="14"/>
              </w:rPr>
            </w:pPr>
          </w:p>
          <w:p w:rsidR="009F66D4" w:rsidRPr="00161D64" w:rsidRDefault="005D1B85" w:rsidP="00237DD9">
            <w:pPr>
              <w:jc w:val="center"/>
              <w:rPr>
                <w:b/>
                <w:sz w:val="16"/>
                <w:szCs w:val="16"/>
              </w:rPr>
            </w:pPr>
            <w:r w:rsidRPr="00161D64">
              <w:rPr>
                <w:b/>
                <w:sz w:val="16"/>
                <w:szCs w:val="16"/>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Pr="00D976ED" w:rsidRDefault="000A0518" w:rsidP="00237DD9">
            <w:pPr>
              <w:jc w:val="center"/>
              <w:rPr>
                <w:b/>
                <w:sz w:val="14"/>
                <w:szCs w:val="14"/>
              </w:rPr>
            </w:pPr>
          </w:p>
          <w:p w:rsidR="00B0073D" w:rsidRDefault="00B0073D" w:rsidP="00237DD9">
            <w:pPr>
              <w:jc w:val="center"/>
              <w:rPr>
                <w:b/>
                <w:sz w:val="14"/>
                <w:szCs w:val="14"/>
              </w:rPr>
            </w:pPr>
          </w:p>
          <w:p w:rsidR="00C95ADF" w:rsidRPr="00D976ED" w:rsidRDefault="00C95ADF" w:rsidP="00237DD9">
            <w:pPr>
              <w:jc w:val="center"/>
              <w:rPr>
                <w:b/>
                <w:sz w:val="14"/>
                <w:szCs w:val="14"/>
              </w:rPr>
            </w:pPr>
          </w:p>
          <w:p w:rsidR="009F66D4" w:rsidRPr="00D976ED" w:rsidRDefault="009F66D4" w:rsidP="00237DD9">
            <w:pPr>
              <w:jc w:val="center"/>
              <w:rPr>
                <w:b/>
                <w:sz w:val="14"/>
                <w:szCs w:val="14"/>
              </w:rPr>
            </w:pPr>
          </w:p>
          <w:p w:rsidR="00E24CE0" w:rsidRDefault="00E24CE0" w:rsidP="00237DD9">
            <w:pPr>
              <w:jc w:val="center"/>
              <w:rPr>
                <w:b/>
                <w:sz w:val="14"/>
                <w:szCs w:val="14"/>
              </w:rPr>
            </w:pPr>
          </w:p>
          <w:p w:rsidR="000A3099" w:rsidRDefault="000A3099" w:rsidP="00237DD9">
            <w:pPr>
              <w:jc w:val="center"/>
              <w:rPr>
                <w:b/>
                <w:sz w:val="14"/>
                <w:szCs w:val="14"/>
              </w:rPr>
            </w:pPr>
          </w:p>
          <w:p w:rsidR="00052A0A" w:rsidRDefault="00052A0A" w:rsidP="00237DD9">
            <w:pPr>
              <w:jc w:val="center"/>
              <w:rPr>
                <w:b/>
                <w:sz w:val="14"/>
                <w:szCs w:val="14"/>
              </w:rPr>
            </w:pPr>
          </w:p>
          <w:p w:rsidR="00F52055" w:rsidRDefault="00F52055" w:rsidP="00237DD9">
            <w:pPr>
              <w:jc w:val="center"/>
              <w:rPr>
                <w:b/>
                <w:sz w:val="14"/>
                <w:szCs w:val="14"/>
              </w:rPr>
            </w:pPr>
          </w:p>
          <w:p w:rsidR="000E1823" w:rsidRDefault="000E1823" w:rsidP="00237DD9">
            <w:pPr>
              <w:jc w:val="center"/>
              <w:rPr>
                <w:b/>
                <w:sz w:val="14"/>
                <w:szCs w:val="14"/>
              </w:rPr>
            </w:pPr>
          </w:p>
          <w:p w:rsidR="006D2C6B" w:rsidRDefault="006D2C6B" w:rsidP="00237DD9">
            <w:pPr>
              <w:jc w:val="center"/>
              <w:rPr>
                <w:b/>
                <w:sz w:val="14"/>
                <w:szCs w:val="14"/>
              </w:rPr>
            </w:pPr>
          </w:p>
          <w:p w:rsidR="006D2C6B" w:rsidRPr="00D976ED" w:rsidRDefault="006D2C6B" w:rsidP="00237DD9">
            <w:pPr>
              <w:jc w:val="center"/>
              <w:rPr>
                <w:b/>
                <w:sz w:val="14"/>
                <w:szCs w:val="14"/>
              </w:rPr>
            </w:pPr>
          </w:p>
          <w:p w:rsidR="000C6F18" w:rsidRPr="00D976ED" w:rsidRDefault="000C6F18" w:rsidP="00237DD9">
            <w:pPr>
              <w:tabs>
                <w:tab w:val="left" w:pos="780"/>
              </w:tabs>
              <w:jc w:val="center"/>
              <w:rPr>
                <w:b/>
                <w:sz w:val="14"/>
                <w:szCs w:val="14"/>
              </w:rPr>
            </w:pPr>
          </w:p>
          <w:p w:rsidR="000A0518" w:rsidRPr="00D976ED" w:rsidRDefault="000A0518" w:rsidP="00237DD9">
            <w:pPr>
              <w:jc w:val="center"/>
              <w:rPr>
                <w:b/>
                <w:sz w:val="14"/>
                <w:szCs w:val="14"/>
              </w:rPr>
            </w:pPr>
          </w:p>
          <w:p w:rsidR="000A0518" w:rsidRPr="00D976ED" w:rsidRDefault="000A0518" w:rsidP="00237DD9">
            <w:pPr>
              <w:tabs>
                <w:tab w:val="left" w:pos="720"/>
              </w:tabs>
              <w:jc w:val="center"/>
              <w:rPr>
                <w:b/>
                <w:sz w:val="14"/>
                <w:szCs w:val="14"/>
              </w:rPr>
            </w:pPr>
          </w:p>
          <w:p w:rsidR="002C3284" w:rsidRDefault="002C3284" w:rsidP="00C95ADF">
            <w:pPr>
              <w:rPr>
                <w:b/>
                <w:sz w:val="14"/>
                <w:szCs w:val="14"/>
              </w:rPr>
            </w:pPr>
          </w:p>
          <w:p w:rsidR="00F7411E" w:rsidRDefault="00F7411E" w:rsidP="00237DD9">
            <w:pPr>
              <w:jc w:val="center"/>
              <w:rPr>
                <w:b/>
                <w:sz w:val="14"/>
                <w:szCs w:val="14"/>
              </w:rPr>
            </w:pPr>
          </w:p>
          <w:p w:rsidR="00F7411E" w:rsidRDefault="00F7411E" w:rsidP="000E1823">
            <w:pPr>
              <w:rPr>
                <w:b/>
                <w:sz w:val="14"/>
                <w:szCs w:val="14"/>
              </w:rPr>
            </w:pPr>
          </w:p>
          <w:p w:rsidR="00F7411E" w:rsidRPr="00D976ED" w:rsidRDefault="000E1823" w:rsidP="00F7411E">
            <w:pPr>
              <w:rPr>
                <w:b/>
                <w:sz w:val="14"/>
                <w:szCs w:val="14"/>
              </w:rPr>
            </w:pPr>
            <w:r>
              <w:rPr>
                <w:b/>
                <w:sz w:val="14"/>
                <w:szCs w:val="14"/>
              </w:rPr>
              <w:t xml:space="preserve">           </w:t>
            </w:r>
          </w:p>
          <w:p w:rsidR="005D1B85" w:rsidRDefault="005D1B85" w:rsidP="00237DD9">
            <w:pPr>
              <w:jc w:val="center"/>
              <w:rPr>
                <w:b/>
                <w:sz w:val="14"/>
                <w:szCs w:val="14"/>
              </w:rPr>
            </w:pPr>
          </w:p>
          <w:p w:rsidR="0079385F" w:rsidRPr="00D976ED" w:rsidRDefault="0079385F" w:rsidP="0079385F">
            <w:pPr>
              <w:rPr>
                <w:b/>
                <w:sz w:val="14"/>
                <w:szCs w:val="14"/>
              </w:rPr>
            </w:pPr>
          </w:p>
          <w:p w:rsidR="000C6F18" w:rsidRPr="00E24CE0" w:rsidRDefault="000C6F18" w:rsidP="00237DD9">
            <w:pPr>
              <w:tabs>
                <w:tab w:val="left" w:pos="750"/>
              </w:tabs>
              <w:jc w:val="center"/>
              <w:rPr>
                <w:b/>
                <w:sz w:val="14"/>
                <w:szCs w:val="14"/>
              </w:rPr>
            </w:pP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Default="00941CD9" w:rsidP="00237DD9">
            <w:pPr>
              <w:jc w:val="center"/>
              <w:rPr>
                <w:b/>
                <w:sz w:val="14"/>
                <w:szCs w:val="14"/>
              </w:rPr>
            </w:pPr>
          </w:p>
          <w:p w:rsidR="00F7411E" w:rsidRPr="00D976ED" w:rsidRDefault="00F7411E" w:rsidP="00237DD9">
            <w:pPr>
              <w:jc w:val="center"/>
              <w:rPr>
                <w:b/>
                <w:sz w:val="14"/>
                <w:szCs w:val="14"/>
              </w:rPr>
            </w:pPr>
          </w:p>
          <w:p w:rsidR="00941CD9" w:rsidRPr="00D976ED" w:rsidRDefault="00941CD9" w:rsidP="00237DD9">
            <w:pPr>
              <w:jc w:val="center"/>
              <w:rPr>
                <w:b/>
                <w:sz w:val="14"/>
                <w:szCs w:val="14"/>
              </w:rPr>
            </w:pPr>
          </w:p>
          <w:p w:rsidR="00941CD9" w:rsidRDefault="00941CD9" w:rsidP="00F7411E">
            <w:pPr>
              <w:rPr>
                <w:b/>
                <w:sz w:val="14"/>
                <w:szCs w:val="14"/>
              </w:rPr>
            </w:pPr>
          </w:p>
          <w:p w:rsidR="0079385F" w:rsidRDefault="0079385F" w:rsidP="00F7411E">
            <w:pPr>
              <w:rPr>
                <w:b/>
                <w:sz w:val="14"/>
                <w:szCs w:val="14"/>
              </w:rPr>
            </w:pPr>
          </w:p>
          <w:p w:rsidR="0079385F" w:rsidRDefault="0079385F" w:rsidP="00F7411E">
            <w:pPr>
              <w:rPr>
                <w:b/>
                <w:sz w:val="14"/>
                <w:szCs w:val="14"/>
              </w:rPr>
            </w:pPr>
          </w:p>
          <w:p w:rsidR="0079385F" w:rsidRPr="00D976ED" w:rsidRDefault="0079385F" w:rsidP="00F7411E">
            <w:pPr>
              <w:rPr>
                <w:b/>
                <w:sz w:val="14"/>
                <w:szCs w:val="14"/>
              </w:rPr>
            </w:pPr>
          </w:p>
          <w:p w:rsidR="009F66D4" w:rsidRPr="00D976ED" w:rsidRDefault="009F66D4"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79385F" w:rsidRDefault="0079385F" w:rsidP="00237DD9">
            <w:pPr>
              <w:jc w:val="center"/>
              <w:rPr>
                <w:b/>
                <w:sz w:val="14"/>
                <w:szCs w:val="14"/>
              </w:rPr>
            </w:pPr>
          </w:p>
          <w:p w:rsidR="0079385F" w:rsidRPr="00D976ED" w:rsidRDefault="0079385F" w:rsidP="0079385F">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1C5D1E" w:rsidRPr="007A059A" w:rsidRDefault="006D2C6B" w:rsidP="001C5D1E">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1C5D1E">
        <w:rPr>
          <w:rFonts w:ascii="Times New Roman" w:hAnsi="Times New Roman" w:cs="Times New Roman"/>
          <w:sz w:val="16"/>
        </w:rPr>
        <w:t xml:space="preserve"> </w:t>
      </w:r>
      <w:r w:rsidR="001C5D1E" w:rsidRPr="007A059A">
        <w:rPr>
          <w:rFonts w:ascii="Times New Roman" w:hAnsi="Times New Roman" w:cs="Times New Roman"/>
          <w:sz w:val="16"/>
        </w:rPr>
        <w:t>АДМИНИСТРАЦ</w:t>
      </w:r>
      <w:r w:rsidR="001C5D1E">
        <w:rPr>
          <w:rFonts w:ascii="Times New Roman" w:hAnsi="Times New Roman" w:cs="Times New Roman"/>
          <w:sz w:val="16"/>
        </w:rPr>
        <w:t xml:space="preserve">ИЯ БОРОВЁНКОВСКОГО СЕЛЬСКОГО </w:t>
      </w:r>
      <w:r w:rsidR="001C5D1E"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F32AD2" w:rsidRDefault="001C5D1E" w:rsidP="00F32AD2">
      <w:pPr>
        <w:spacing w:line="240" w:lineRule="exact"/>
        <w:jc w:val="center"/>
        <w:rPr>
          <w:b/>
          <w:sz w:val="16"/>
          <w:szCs w:val="16"/>
        </w:rPr>
      </w:pPr>
      <w:r>
        <w:rPr>
          <w:b/>
          <w:sz w:val="16"/>
          <w:szCs w:val="16"/>
        </w:rPr>
        <w:t xml:space="preserve">от </w:t>
      </w:r>
      <w:r w:rsidR="00161D64">
        <w:rPr>
          <w:b/>
          <w:sz w:val="16"/>
          <w:szCs w:val="16"/>
        </w:rPr>
        <w:t>19.05..2025  №165</w:t>
      </w:r>
    </w:p>
    <w:p w:rsidR="00161D64" w:rsidRDefault="00161D64" w:rsidP="00161D64">
      <w:pPr>
        <w:spacing w:line="240" w:lineRule="exact"/>
        <w:jc w:val="center"/>
        <w:rPr>
          <w:b/>
          <w:sz w:val="16"/>
          <w:szCs w:val="16"/>
        </w:rPr>
      </w:pPr>
      <w:r w:rsidRPr="00282CD9">
        <w:rPr>
          <w:b/>
          <w:sz w:val="16"/>
          <w:szCs w:val="16"/>
        </w:rPr>
        <w:t xml:space="preserve">О внесении изменений в муниципальную программу«Реконструкция, капитальный ремонт, ремонт и содержание автомобильных дорог </w:t>
      </w:r>
    </w:p>
    <w:p w:rsidR="00161D64" w:rsidRDefault="00161D64" w:rsidP="00161D64">
      <w:pPr>
        <w:spacing w:line="240" w:lineRule="exact"/>
        <w:jc w:val="center"/>
        <w:rPr>
          <w:b/>
          <w:sz w:val="16"/>
          <w:szCs w:val="16"/>
        </w:rPr>
      </w:pPr>
      <w:r w:rsidRPr="00282CD9">
        <w:rPr>
          <w:b/>
          <w:sz w:val="16"/>
          <w:szCs w:val="16"/>
        </w:rPr>
        <w:t>общего пользования местного значения на территории Боровёнковского сельского поселения на 2017-2026годы»</w:t>
      </w:r>
    </w:p>
    <w:p w:rsidR="00161D64" w:rsidRDefault="00161D64" w:rsidP="00161D64">
      <w:pPr>
        <w:spacing w:line="240" w:lineRule="exact"/>
        <w:jc w:val="center"/>
        <w:rPr>
          <w:b/>
          <w:sz w:val="16"/>
          <w:szCs w:val="16"/>
        </w:rPr>
      </w:pPr>
    </w:p>
    <w:p w:rsidR="00161D64" w:rsidRPr="00282CD9" w:rsidRDefault="00161D64" w:rsidP="00161D64">
      <w:pPr>
        <w:ind w:firstLine="708"/>
        <w:jc w:val="both"/>
        <w:rPr>
          <w:sz w:val="16"/>
          <w:szCs w:val="16"/>
        </w:rPr>
      </w:pPr>
      <w:r w:rsidRPr="00282CD9">
        <w:rPr>
          <w:bCs/>
          <w:color w:val="282828"/>
          <w:sz w:val="16"/>
          <w:szCs w:val="16"/>
        </w:rPr>
        <w:t xml:space="preserve">В соответствии с Бюджетным кодексом Российской Федерации, </w:t>
      </w:r>
      <w:r w:rsidRPr="00282CD9">
        <w:rPr>
          <w:sz w:val="16"/>
          <w:szCs w:val="16"/>
        </w:rPr>
        <w:t xml:space="preserve">решением Совета депутатов Боровёнковского сельского поселения </w:t>
      </w:r>
      <w:r w:rsidRPr="00282CD9">
        <w:rPr>
          <w:bCs/>
          <w:sz w:val="16"/>
          <w:szCs w:val="16"/>
        </w:rPr>
        <w:t xml:space="preserve">от 26.12.2024 № 157 «О бюджете Боровёнковского сельского поселения на 2025 и плановый период 2026 и 2027 годов» </w:t>
      </w:r>
      <w:r w:rsidRPr="00282CD9">
        <w:rPr>
          <w:bCs/>
          <w:color w:val="282828"/>
          <w:sz w:val="16"/>
          <w:szCs w:val="16"/>
        </w:rPr>
        <w:t>(в редакции решения Совета деп</w:t>
      </w:r>
      <w:r w:rsidRPr="00282CD9">
        <w:rPr>
          <w:bCs/>
          <w:color w:val="282828"/>
          <w:sz w:val="16"/>
          <w:szCs w:val="16"/>
        </w:rPr>
        <w:t>у</w:t>
      </w:r>
      <w:r w:rsidRPr="00282CD9">
        <w:rPr>
          <w:bCs/>
          <w:color w:val="282828"/>
          <w:sz w:val="16"/>
          <w:szCs w:val="16"/>
        </w:rPr>
        <w:t>татов Боровёнковского сельского поселения от 13.03.2025 № 163)</w:t>
      </w:r>
      <w:r w:rsidRPr="00282CD9">
        <w:rPr>
          <w:bCs/>
          <w:sz w:val="16"/>
          <w:szCs w:val="16"/>
        </w:rPr>
        <w:t xml:space="preserve">, </w:t>
      </w:r>
      <w:r w:rsidRPr="00282CD9">
        <w:rPr>
          <w:sz w:val="16"/>
          <w:szCs w:val="16"/>
        </w:rPr>
        <w:t>Администрация Боровёнковского сельского поселения</w:t>
      </w:r>
    </w:p>
    <w:p w:rsidR="00161D64" w:rsidRPr="00282CD9" w:rsidRDefault="00161D64" w:rsidP="00161D64">
      <w:pPr>
        <w:rPr>
          <w:sz w:val="16"/>
          <w:szCs w:val="16"/>
        </w:rPr>
      </w:pPr>
      <w:r w:rsidRPr="00282CD9">
        <w:rPr>
          <w:b/>
          <w:sz w:val="16"/>
          <w:szCs w:val="16"/>
        </w:rPr>
        <w:t>ПОСТАНОВЛЯЕТ:</w:t>
      </w:r>
    </w:p>
    <w:p w:rsidR="00161D64" w:rsidRPr="00282CD9" w:rsidRDefault="00161D64" w:rsidP="00161D64">
      <w:pPr>
        <w:ind w:firstLine="568"/>
        <w:jc w:val="both"/>
        <w:rPr>
          <w:sz w:val="16"/>
          <w:szCs w:val="16"/>
        </w:rPr>
      </w:pPr>
      <w:r w:rsidRPr="00282CD9">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2017-2026 годы» (далее Программа), утвержденную постановлением Адм</w:t>
      </w:r>
      <w:r w:rsidRPr="00282CD9">
        <w:rPr>
          <w:sz w:val="16"/>
          <w:szCs w:val="16"/>
        </w:rPr>
        <w:t>и</w:t>
      </w:r>
      <w:r w:rsidRPr="00282CD9">
        <w:rPr>
          <w:sz w:val="16"/>
          <w:szCs w:val="16"/>
        </w:rPr>
        <w:t>нистрации Боровёнковского сельского поселения от 22.02.2017 № 24</w:t>
      </w:r>
      <w:r w:rsidRPr="00282CD9">
        <w:rPr>
          <w:b/>
          <w:sz w:val="16"/>
          <w:szCs w:val="16"/>
        </w:rPr>
        <w:t xml:space="preserve"> </w:t>
      </w:r>
      <w:r w:rsidRPr="00282CD9">
        <w:rPr>
          <w:sz w:val="16"/>
          <w:szCs w:val="16"/>
        </w:rPr>
        <w:t>(в редакции постановлений Администрации Боровёнковского сельского поселения от 20.06.2017 № 79,</w:t>
      </w:r>
      <w:r w:rsidRPr="00282CD9">
        <w:rPr>
          <w:bCs/>
          <w:sz w:val="16"/>
          <w:szCs w:val="16"/>
        </w:rPr>
        <w:t xml:space="preserve"> от 13.10.2017 № 139, от 01.12.2017 № 168, от 16.02.2018 № 17, от 06.06.2018 № 38, от 15.10.2018 № 109,от 25.02.2019 № 24, от 13.05.2019 № 52, от </w:t>
      </w:r>
      <w:r w:rsidRPr="00282CD9">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от 20.05.2022 № 47, от 12.07.2022 № 68, от 07.11.2022 № 103, от 20.01.2023 № 8, от 21.04.2023 № 42, 19.09.2023 № 123, от 16.10.2023 № 134, от 25.12.2023 № 184, от 19.01.2024 № 10, от 15.02.2024 № 25, от 11.06.2024 № 79, от 17.01.2025 № 3), следующие  изменения:</w:t>
      </w:r>
    </w:p>
    <w:p w:rsidR="00161D64" w:rsidRDefault="00161D64" w:rsidP="00161D64">
      <w:pPr>
        <w:spacing w:line="240" w:lineRule="exact"/>
        <w:jc w:val="center"/>
        <w:rPr>
          <w:b/>
          <w:sz w:val="16"/>
          <w:szCs w:val="16"/>
        </w:rPr>
      </w:pPr>
    </w:p>
    <w:p w:rsidR="00161D64" w:rsidRPr="00282CD9" w:rsidRDefault="00161D64" w:rsidP="00161D64">
      <w:pPr>
        <w:ind w:firstLine="568"/>
        <w:jc w:val="both"/>
        <w:rPr>
          <w:sz w:val="16"/>
          <w:szCs w:val="16"/>
        </w:rPr>
      </w:pPr>
      <w:r w:rsidRPr="00282CD9">
        <w:rPr>
          <w:sz w:val="16"/>
          <w:szCs w:val="16"/>
        </w:rPr>
        <w:t>1.1. В Паспорте Программы пункт 4. «Цели, задачи и целевые показатели муниципальной программы:» изложить в редакции:</w:t>
      </w:r>
    </w:p>
    <w:tbl>
      <w:tblPr>
        <w:tblW w:w="0" w:type="auto"/>
        <w:tblInd w:w="108" w:type="dxa"/>
        <w:tblLayout w:type="fixed"/>
        <w:tblLook w:val="0000"/>
      </w:tblPr>
      <w:tblGrid>
        <w:gridCol w:w="630"/>
        <w:gridCol w:w="900"/>
        <w:gridCol w:w="795"/>
        <w:gridCol w:w="855"/>
        <w:gridCol w:w="795"/>
        <w:gridCol w:w="840"/>
        <w:gridCol w:w="855"/>
        <w:gridCol w:w="855"/>
        <w:gridCol w:w="795"/>
        <w:gridCol w:w="840"/>
        <w:gridCol w:w="795"/>
        <w:gridCol w:w="990"/>
      </w:tblGrid>
      <w:tr w:rsidR="00161D64" w:rsidRPr="00282CD9" w:rsidTr="00F46EBE">
        <w:tc>
          <w:tcPr>
            <w:tcW w:w="630" w:type="dxa"/>
            <w:vMerge w:val="restart"/>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 п/п</w:t>
            </w:r>
          </w:p>
        </w:tc>
        <w:tc>
          <w:tcPr>
            <w:tcW w:w="900" w:type="dxa"/>
            <w:vMerge w:val="restart"/>
            <w:tcBorders>
              <w:top w:val="single" w:sz="4" w:space="0" w:color="000000"/>
              <w:left w:val="single" w:sz="4" w:space="0" w:color="000000"/>
              <w:bottom w:val="single" w:sz="4" w:space="0" w:color="000000"/>
            </w:tcBorders>
            <w:shd w:val="clear" w:color="auto" w:fill="auto"/>
          </w:tcPr>
          <w:p w:rsidR="00161D64" w:rsidRPr="0046136F" w:rsidRDefault="00161D64" w:rsidP="00F46EBE">
            <w:pPr>
              <w:widowControl w:val="0"/>
              <w:jc w:val="center"/>
              <w:rPr>
                <w:sz w:val="16"/>
                <w:szCs w:val="16"/>
              </w:rPr>
            </w:pPr>
            <w:r w:rsidRPr="0046136F">
              <w:rPr>
                <w:bCs/>
                <w:sz w:val="16"/>
                <w:szCs w:val="16"/>
              </w:rPr>
              <w:t>Цели, задачи муниц</w:t>
            </w:r>
            <w:r w:rsidRPr="0046136F">
              <w:rPr>
                <w:bCs/>
                <w:sz w:val="16"/>
                <w:szCs w:val="16"/>
              </w:rPr>
              <w:t>и</w:t>
            </w:r>
            <w:r w:rsidRPr="0046136F">
              <w:rPr>
                <w:bCs/>
                <w:sz w:val="16"/>
                <w:szCs w:val="16"/>
              </w:rPr>
              <w:t>пальной програ</w:t>
            </w:r>
            <w:r w:rsidRPr="0046136F">
              <w:rPr>
                <w:bCs/>
                <w:sz w:val="16"/>
                <w:szCs w:val="16"/>
              </w:rPr>
              <w:t>м</w:t>
            </w:r>
            <w:r w:rsidRPr="0046136F">
              <w:rPr>
                <w:bCs/>
                <w:sz w:val="16"/>
                <w:szCs w:val="16"/>
              </w:rPr>
              <w:t>мы, н</w:t>
            </w:r>
            <w:r w:rsidRPr="0046136F">
              <w:rPr>
                <w:bCs/>
                <w:sz w:val="16"/>
                <w:szCs w:val="16"/>
              </w:rPr>
              <w:t>а</w:t>
            </w:r>
            <w:r w:rsidRPr="0046136F">
              <w:rPr>
                <w:bCs/>
                <w:sz w:val="16"/>
                <w:szCs w:val="16"/>
              </w:rPr>
              <w:t>именов</w:t>
            </w:r>
            <w:r w:rsidRPr="0046136F">
              <w:rPr>
                <w:bCs/>
                <w:sz w:val="16"/>
                <w:szCs w:val="16"/>
              </w:rPr>
              <w:t>а</w:t>
            </w:r>
            <w:r w:rsidRPr="0046136F">
              <w:rPr>
                <w:bCs/>
                <w:sz w:val="16"/>
                <w:szCs w:val="16"/>
              </w:rPr>
              <w:t>ние и единица измер</w:t>
            </w:r>
            <w:r w:rsidRPr="0046136F">
              <w:rPr>
                <w:bCs/>
                <w:sz w:val="16"/>
                <w:szCs w:val="16"/>
              </w:rPr>
              <w:t>е</w:t>
            </w:r>
            <w:r w:rsidRPr="0046136F">
              <w:rPr>
                <w:bCs/>
                <w:sz w:val="16"/>
                <w:szCs w:val="16"/>
              </w:rPr>
              <w:t>ния цел</w:t>
            </w:r>
            <w:r w:rsidRPr="0046136F">
              <w:rPr>
                <w:bCs/>
                <w:sz w:val="16"/>
                <w:szCs w:val="16"/>
              </w:rPr>
              <w:t>е</w:t>
            </w:r>
            <w:r w:rsidRPr="0046136F">
              <w:rPr>
                <w:bCs/>
                <w:sz w:val="16"/>
                <w:szCs w:val="16"/>
              </w:rPr>
              <w:t>вого показат</w:t>
            </w:r>
            <w:r w:rsidRPr="0046136F">
              <w:rPr>
                <w:bCs/>
                <w:sz w:val="16"/>
                <w:szCs w:val="16"/>
              </w:rPr>
              <w:t>е</w:t>
            </w:r>
            <w:r w:rsidRPr="0046136F">
              <w:rPr>
                <w:bCs/>
                <w:sz w:val="16"/>
                <w:szCs w:val="16"/>
              </w:rPr>
              <w:t>ля</w:t>
            </w:r>
          </w:p>
        </w:tc>
        <w:tc>
          <w:tcPr>
            <w:tcW w:w="8415" w:type="dxa"/>
            <w:gridSpan w:val="10"/>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Значения целевого показателя (по годам)</w:t>
            </w:r>
          </w:p>
        </w:tc>
      </w:tr>
      <w:tr w:rsidR="00161D64" w:rsidRPr="00282CD9" w:rsidTr="00F46EBE">
        <w:tc>
          <w:tcPr>
            <w:tcW w:w="630" w:type="dxa"/>
            <w:vMerge/>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snapToGrid w:val="0"/>
              <w:jc w:val="center"/>
              <w:rPr>
                <w:b/>
                <w:bCs/>
                <w:sz w:val="16"/>
                <w:szCs w:val="16"/>
              </w:rPr>
            </w:pPr>
          </w:p>
        </w:tc>
        <w:tc>
          <w:tcPr>
            <w:tcW w:w="900" w:type="dxa"/>
            <w:vMerge/>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snapToGrid w:val="0"/>
              <w:jc w:val="center"/>
              <w:rPr>
                <w:b/>
                <w:bCs/>
                <w:sz w:val="16"/>
                <w:szCs w:val="16"/>
              </w:rPr>
            </w:pP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2017</w:t>
            </w: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2018</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2019</w:t>
            </w:r>
          </w:p>
        </w:tc>
        <w:tc>
          <w:tcPr>
            <w:tcW w:w="84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2020</w:t>
            </w: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2021</w:t>
            </w: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2022</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2023</w:t>
            </w:r>
          </w:p>
        </w:tc>
        <w:tc>
          <w:tcPr>
            <w:tcW w:w="84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2024</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2025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2026</w:t>
            </w:r>
          </w:p>
        </w:tc>
      </w:tr>
      <w:tr w:rsidR="00161D64" w:rsidRPr="00282CD9" w:rsidTr="00F46EBE">
        <w:tc>
          <w:tcPr>
            <w:tcW w:w="63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1</w:t>
            </w:r>
          </w:p>
        </w:tc>
        <w:tc>
          <w:tcPr>
            <w:tcW w:w="90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2</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3</w:t>
            </w: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4</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5</w:t>
            </w:r>
          </w:p>
        </w:tc>
        <w:tc>
          <w:tcPr>
            <w:tcW w:w="84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6</w:t>
            </w: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7</w:t>
            </w: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8</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9</w:t>
            </w:r>
          </w:p>
        </w:tc>
        <w:tc>
          <w:tcPr>
            <w:tcW w:w="84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10</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11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widowControl w:val="0"/>
              <w:jc w:val="center"/>
              <w:rPr>
                <w:sz w:val="16"/>
                <w:szCs w:val="16"/>
              </w:rPr>
            </w:pPr>
            <w:r w:rsidRPr="00282CD9">
              <w:rPr>
                <w:b/>
                <w:bCs/>
                <w:sz w:val="16"/>
                <w:szCs w:val="16"/>
              </w:rPr>
              <w:t>12</w:t>
            </w:r>
          </w:p>
        </w:tc>
      </w:tr>
      <w:tr w:rsidR="00161D64" w:rsidRPr="00282CD9" w:rsidTr="00F46EBE">
        <w:tc>
          <w:tcPr>
            <w:tcW w:w="63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t>1.</w:t>
            </w:r>
          </w:p>
        </w:tc>
        <w:tc>
          <w:tcPr>
            <w:tcW w:w="9315" w:type="dxa"/>
            <w:gridSpan w:val="11"/>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Nonformat"/>
              <w:widowControl/>
              <w:tabs>
                <w:tab w:val="right" w:pos="10609"/>
              </w:tabs>
              <w:jc w:val="both"/>
              <w:rPr>
                <w:sz w:val="16"/>
                <w:szCs w:val="16"/>
              </w:rPr>
            </w:pPr>
            <w:r w:rsidRPr="00282CD9">
              <w:rPr>
                <w:rFonts w:ascii="Times New Roman" w:hAnsi="Times New Roman" w:cs="Times New Roman"/>
                <w:bCs/>
                <w:sz w:val="16"/>
                <w:szCs w:val="16"/>
              </w:rPr>
              <w:t>Цель 1. Совершенствование автомобильных дорог общего пользования местного значения Боровёнковского сельского поселения (далее – поселение)</w:t>
            </w:r>
          </w:p>
        </w:tc>
      </w:tr>
      <w:tr w:rsidR="00161D64" w:rsidRPr="00282CD9" w:rsidTr="00F46EBE">
        <w:tc>
          <w:tcPr>
            <w:tcW w:w="63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t>1.1.</w:t>
            </w:r>
          </w:p>
        </w:tc>
        <w:tc>
          <w:tcPr>
            <w:tcW w:w="9315" w:type="dxa"/>
            <w:gridSpan w:val="11"/>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Nonformat"/>
              <w:jc w:val="both"/>
              <w:rPr>
                <w:sz w:val="16"/>
                <w:szCs w:val="16"/>
              </w:rPr>
            </w:pPr>
            <w:r w:rsidRPr="00282CD9">
              <w:rPr>
                <w:rFonts w:ascii="Times New Roman" w:hAnsi="Times New Roman" w:cs="Times New Roman"/>
                <w:sz w:val="16"/>
                <w:szCs w:val="16"/>
              </w:rPr>
              <w:t>Задача 1. Совершенствование автомобильных дорог общего пользования местного значения Боровёнковского сельского поселения (далее – поселение)</w:t>
            </w:r>
          </w:p>
        </w:tc>
      </w:tr>
      <w:tr w:rsidR="00161D64" w:rsidRPr="00282CD9" w:rsidTr="00F46EBE">
        <w:tc>
          <w:tcPr>
            <w:tcW w:w="63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rPr>
                <w:sz w:val="16"/>
                <w:szCs w:val="16"/>
              </w:rPr>
            </w:pPr>
            <w:r w:rsidRPr="00282CD9">
              <w:rPr>
                <w:bCs/>
                <w:sz w:val="16"/>
                <w:szCs w:val="16"/>
              </w:rPr>
              <w:t>1.1.1</w:t>
            </w:r>
          </w:p>
        </w:tc>
        <w:tc>
          <w:tcPr>
            <w:tcW w:w="90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both"/>
              <w:rPr>
                <w:sz w:val="16"/>
                <w:szCs w:val="16"/>
              </w:rPr>
            </w:pPr>
            <w:r w:rsidRPr="00282CD9">
              <w:rPr>
                <w:bCs/>
                <w:sz w:val="16"/>
                <w:szCs w:val="16"/>
              </w:rPr>
              <w:t>Прот</w:t>
            </w:r>
            <w:r w:rsidRPr="00282CD9">
              <w:rPr>
                <w:bCs/>
                <w:sz w:val="16"/>
                <w:szCs w:val="16"/>
              </w:rPr>
              <w:t>я</w:t>
            </w:r>
            <w:r w:rsidRPr="00282CD9">
              <w:rPr>
                <w:bCs/>
                <w:sz w:val="16"/>
                <w:szCs w:val="16"/>
              </w:rPr>
              <w:t>женность отремо</w:t>
            </w:r>
            <w:r w:rsidRPr="00282CD9">
              <w:rPr>
                <w:bCs/>
                <w:sz w:val="16"/>
                <w:szCs w:val="16"/>
              </w:rPr>
              <w:t>н</w:t>
            </w:r>
            <w:r w:rsidRPr="00282CD9">
              <w:rPr>
                <w:bCs/>
                <w:sz w:val="16"/>
                <w:szCs w:val="16"/>
              </w:rPr>
              <w:t>тирова</w:t>
            </w:r>
            <w:r w:rsidRPr="00282CD9">
              <w:rPr>
                <w:bCs/>
                <w:sz w:val="16"/>
                <w:szCs w:val="16"/>
              </w:rPr>
              <w:t>н</w:t>
            </w:r>
            <w:r w:rsidRPr="00282CD9">
              <w:rPr>
                <w:bCs/>
                <w:sz w:val="16"/>
                <w:szCs w:val="16"/>
              </w:rPr>
              <w:t>ных а</w:t>
            </w:r>
            <w:r w:rsidRPr="00282CD9">
              <w:rPr>
                <w:bCs/>
                <w:sz w:val="16"/>
                <w:szCs w:val="16"/>
              </w:rPr>
              <w:t>в</w:t>
            </w:r>
            <w:r w:rsidRPr="00282CD9">
              <w:rPr>
                <w:bCs/>
                <w:sz w:val="16"/>
                <w:szCs w:val="16"/>
              </w:rPr>
              <w:t>том</w:t>
            </w:r>
            <w:r w:rsidRPr="00282CD9">
              <w:rPr>
                <w:bCs/>
                <w:sz w:val="16"/>
                <w:szCs w:val="16"/>
              </w:rPr>
              <w:t>о</w:t>
            </w:r>
            <w:r w:rsidRPr="00282CD9">
              <w:rPr>
                <w:bCs/>
                <w:sz w:val="16"/>
                <w:szCs w:val="16"/>
              </w:rPr>
              <w:t>бильных дорог общего польз</w:t>
            </w:r>
            <w:r w:rsidRPr="00282CD9">
              <w:rPr>
                <w:bCs/>
                <w:sz w:val="16"/>
                <w:szCs w:val="16"/>
              </w:rPr>
              <w:t>о</w:t>
            </w:r>
            <w:r w:rsidRPr="00282CD9">
              <w:rPr>
                <w:bCs/>
                <w:sz w:val="16"/>
                <w:szCs w:val="16"/>
              </w:rPr>
              <w:t>вания местного значения посел</w:t>
            </w:r>
            <w:r w:rsidRPr="00282CD9">
              <w:rPr>
                <w:bCs/>
                <w:sz w:val="16"/>
                <w:szCs w:val="16"/>
              </w:rPr>
              <w:t>е</w:t>
            </w:r>
            <w:r w:rsidRPr="00282CD9">
              <w:rPr>
                <w:bCs/>
                <w:sz w:val="16"/>
                <w:szCs w:val="16"/>
              </w:rPr>
              <w:t>ния, км</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rPr>
                <w:sz w:val="16"/>
                <w:szCs w:val="16"/>
              </w:rPr>
            </w:pPr>
            <w:r w:rsidRPr="00282CD9">
              <w:rPr>
                <w:bCs/>
                <w:sz w:val="16"/>
                <w:szCs w:val="16"/>
              </w:rPr>
              <w:t>3,3</w:t>
            </w:r>
          </w:p>
          <w:p w:rsidR="00161D64" w:rsidRPr="00282CD9" w:rsidRDefault="00161D64" w:rsidP="00F46EBE">
            <w:pPr>
              <w:widowControl w:val="0"/>
              <w:jc w:val="center"/>
              <w:rPr>
                <w:bCs/>
                <w:sz w:val="16"/>
                <w:szCs w:val="16"/>
              </w:rPr>
            </w:pP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t>2,3</w:t>
            </w:r>
          </w:p>
          <w:p w:rsidR="00161D64" w:rsidRPr="00282CD9" w:rsidRDefault="00161D64" w:rsidP="00F46EBE">
            <w:pPr>
              <w:widowControl w:val="0"/>
              <w:jc w:val="center"/>
              <w:rPr>
                <w:bCs/>
                <w:sz w:val="16"/>
                <w:szCs w:val="16"/>
              </w:rPr>
            </w:pP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t>3,0</w:t>
            </w:r>
          </w:p>
          <w:p w:rsidR="00161D64" w:rsidRPr="00282CD9" w:rsidRDefault="00161D64" w:rsidP="00F46EBE">
            <w:pPr>
              <w:widowControl w:val="0"/>
              <w:jc w:val="center"/>
              <w:rPr>
                <w:bCs/>
                <w:sz w:val="16"/>
                <w:szCs w:val="16"/>
              </w:rPr>
            </w:pPr>
          </w:p>
        </w:tc>
        <w:tc>
          <w:tcPr>
            <w:tcW w:w="84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t>5,7</w:t>
            </w:r>
          </w:p>
          <w:p w:rsidR="00161D64" w:rsidRPr="00282CD9" w:rsidRDefault="00161D64" w:rsidP="00F46EBE">
            <w:pPr>
              <w:widowControl w:val="0"/>
              <w:jc w:val="center"/>
              <w:rPr>
                <w:bCs/>
                <w:sz w:val="16"/>
                <w:szCs w:val="16"/>
              </w:rPr>
            </w:pP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sz w:val="16"/>
                <w:szCs w:val="16"/>
              </w:rPr>
              <w:t>7,2</w:t>
            </w: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sz w:val="16"/>
                <w:szCs w:val="16"/>
              </w:rPr>
              <w:t>4,2</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sz w:val="16"/>
                <w:szCs w:val="16"/>
              </w:rPr>
              <w:t xml:space="preserve"> 3,4</w:t>
            </w:r>
          </w:p>
        </w:tc>
        <w:tc>
          <w:tcPr>
            <w:tcW w:w="84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snapToGrid w:val="0"/>
              <w:jc w:val="center"/>
              <w:rPr>
                <w:sz w:val="16"/>
                <w:szCs w:val="16"/>
              </w:rPr>
            </w:pPr>
            <w:r w:rsidRPr="00282CD9">
              <w:rPr>
                <w:sz w:val="16"/>
                <w:szCs w:val="16"/>
              </w:rPr>
              <w:t>1,8</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snapToGrid w:val="0"/>
              <w:jc w:val="center"/>
              <w:rPr>
                <w:sz w:val="16"/>
                <w:szCs w:val="16"/>
              </w:rPr>
            </w:pPr>
            <w:r w:rsidRPr="00282CD9">
              <w:rPr>
                <w:sz w:val="16"/>
                <w:szCs w:val="16"/>
              </w:rPr>
              <w:t>2,6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widowControl w:val="0"/>
              <w:snapToGrid w:val="0"/>
              <w:jc w:val="center"/>
              <w:rPr>
                <w:sz w:val="16"/>
                <w:szCs w:val="16"/>
              </w:rPr>
            </w:pPr>
            <w:r w:rsidRPr="00282CD9">
              <w:rPr>
                <w:sz w:val="16"/>
                <w:szCs w:val="16"/>
              </w:rPr>
              <w:t>1,8</w:t>
            </w:r>
          </w:p>
        </w:tc>
      </w:tr>
      <w:tr w:rsidR="00161D64" w:rsidRPr="00282CD9" w:rsidTr="00F46EBE">
        <w:tc>
          <w:tcPr>
            <w:tcW w:w="63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t>2.</w:t>
            </w:r>
          </w:p>
        </w:tc>
        <w:tc>
          <w:tcPr>
            <w:tcW w:w="9315" w:type="dxa"/>
            <w:gridSpan w:val="11"/>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widowControl w:val="0"/>
              <w:jc w:val="both"/>
              <w:rPr>
                <w:sz w:val="16"/>
                <w:szCs w:val="16"/>
              </w:rPr>
            </w:pPr>
            <w:r w:rsidRPr="00282CD9">
              <w:rPr>
                <w:bCs/>
                <w:sz w:val="16"/>
                <w:szCs w:val="16"/>
              </w:rPr>
              <w:t>Цель 2. Создание условий для бесперебойного движения автомобильного транспорта путем обеспечения сохранности автомобил</w:t>
            </w:r>
            <w:r w:rsidRPr="00282CD9">
              <w:rPr>
                <w:bCs/>
                <w:sz w:val="16"/>
                <w:szCs w:val="16"/>
              </w:rPr>
              <w:t>ь</w:t>
            </w:r>
            <w:r w:rsidRPr="00282CD9">
              <w:rPr>
                <w:bCs/>
                <w:sz w:val="16"/>
                <w:szCs w:val="16"/>
              </w:rPr>
              <w:t>ных дорог общего пользования местного значения поселения и улучшения их транспортно-эксплуатационного состояния</w:t>
            </w:r>
          </w:p>
        </w:tc>
      </w:tr>
      <w:tr w:rsidR="00161D64" w:rsidRPr="00282CD9" w:rsidTr="00F46EBE">
        <w:tc>
          <w:tcPr>
            <w:tcW w:w="63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rPr>
                <w:sz w:val="16"/>
                <w:szCs w:val="16"/>
              </w:rPr>
            </w:pPr>
            <w:r w:rsidRPr="00282CD9">
              <w:rPr>
                <w:bCs/>
                <w:sz w:val="16"/>
                <w:szCs w:val="16"/>
              </w:rPr>
              <w:t>2.1.</w:t>
            </w:r>
          </w:p>
        </w:tc>
        <w:tc>
          <w:tcPr>
            <w:tcW w:w="9315" w:type="dxa"/>
            <w:gridSpan w:val="11"/>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widowControl w:val="0"/>
              <w:jc w:val="both"/>
              <w:rPr>
                <w:sz w:val="16"/>
                <w:szCs w:val="16"/>
              </w:rPr>
            </w:pPr>
            <w:r w:rsidRPr="00282CD9">
              <w:rPr>
                <w:bCs/>
                <w:sz w:val="16"/>
                <w:szCs w:val="16"/>
              </w:rPr>
              <w:t xml:space="preserve">Задача 1. Содержание автомобильных дорог общего пользования местного значения поселения </w:t>
            </w:r>
          </w:p>
        </w:tc>
      </w:tr>
      <w:tr w:rsidR="00161D64" w:rsidRPr="00282CD9" w:rsidTr="00F46EBE">
        <w:trPr>
          <w:trHeight w:val="536"/>
        </w:trPr>
        <w:tc>
          <w:tcPr>
            <w:tcW w:w="63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rPr>
                <w:sz w:val="16"/>
                <w:szCs w:val="16"/>
              </w:rPr>
            </w:pPr>
            <w:r w:rsidRPr="00282CD9">
              <w:rPr>
                <w:bCs/>
                <w:sz w:val="16"/>
                <w:szCs w:val="16"/>
              </w:rPr>
              <w:t>2.1.1</w:t>
            </w:r>
          </w:p>
        </w:tc>
        <w:tc>
          <w:tcPr>
            <w:tcW w:w="90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both"/>
              <w:rPr>
                <w:sz w:val="16"/>
                <w:szCs w:val="16"/>
              </w:rPr>
            </w:pPr>
            <w:r w:rsidRPr="00282CD9">
              <w:rPr>
                <w:bCs/>
                <w:sz w:val="16"/>
                <w:szCs w:val="16"/>
              </w:rPr>
              <w:t>Обесп</w:t>
            </w:r>
            <w:r w:rsidRPr="00282CD9">
              <w:rPr>
                <w:bCs/>
                <w:sz w:val="16"/>
                <w:szCs w:val="16"/>
              </w:rPr>
              <w:t>е</w:t>
            </w:r>
            <w:r w:rsidRPr="00282CD9">
              <w:rPr>
                <w:bCs/>
                <w:sz w:val="16"/>
                <w:szCs w:val="16"/>
              </w:rPr>
              <w:t>чение беспер</w:t>
            </w:r>
            <w:r w:rsidRPr="00282CD9">
              <w:rPr>
                <w:bCs/>
                <w:sz w:val="16"/>
                <w:szCs w:val="16"/>
              </w:rPr>
              <w:t>е</w:t>
            </w:r>
            <w:r w:rsidRPr="00282CD9">
              <w:rPr>
                <w:bCs/>
                <w:sz w:val="16"/>
                <w:szCs w:val="16"/>
              </w:rPr>
              <w:t>бойного движения автом</w:t>
            </w:r>
            <w:r w:rsidRPr="00282CD9">
              <w:rPr>
                <w:bCs/>
                <w:sz w:val="16"/>
                <w:szCs w:val="16"/>
              </w:rPr>
              <w:t>о</w:t>
            </w:r>
            <w:r w:rsidRPr="00282CD9">
              <w:rPr>
                <w:bCs/>
                <w:sz w:val="16"/>
                <w:szCs w:val="16"/>
              </w:rPr>
              <w:t>бильного  тран</w:t>
            </w:r>
            <w:r w:rsidRPr="00282CD9">
              <w:rPr>
                <w:bCs/>
                <w:sz w:val="16"/>
                <w:szCs w:val="16"/>
              </w:rPr>
              <w:t>с</w:t>
            </w:r>
            <w:r w:rsidRPr="00282CD9">
              <w:rPr>
                <w:bCs/>
                <w:sz w:val="16"/>
                <w:szCs w:val="16"/>
              </w:rPr>
              <w:t>порта по автом</w:t>
            </w:r>
            <w:r w:rsidRPr="00282CD9">
              <w:rPr>
                <w:bCs/>
                <w:sz w:val="16"/>
                <w:szCs w:val="16"/>
              </w:rPr>
              <w:t>о</w:t>
            </w:r>
            <w:r w:rsidRPr="00282CD9">
              <w:rPr>
                <w:bCs/>
                <w:sz w:val="16"/>
                <w:szCs w:val="16"/>
              </w:rPr>
              <w:t>бильным дорогам общего польз</w:t>
            </w:r>
            <w:r w:rsidRPr="00282CD9">
              <w:rPr>
                <w:bCs/>
                <w:sz w:val="16"/>
                <w:szCs w:val="16"/>
              </w:rPr>
              <w:t>о</w:t>
            </w:r>
            <w:r w:rsidRPr="00282CD9">
              <w:rPr>
                <w:bCs/>
                <w:sz w:val="16"/>
                <w:szCs w:val="16"/>
              </w:rPr>
              <w:t xml:space="preserve">вания местного значения </w:t>
            </w:r>
            <w:r w:rsidRPr="00282CD9">
              <w:rPr>
                <w:bCs/>
                <w:sz w:val="16"/>
                <w:szCs w:val="16"/>
              </w:rPr>
              <w:lastRenderedPageBreak/>
              <w:t>посел</w:t>
            </w:r>
            <w:r w:rsidRPr="00282CD9">
              <w:rPr>
                <w:bCs/>
                <w:sz w:val="16"/>
                <w:szCs w:val="16"/>
              </w:rPr>
              <w:t>е</w:t>
            </w:r>
            <w:r w:rsidRPr="00282CD9">
              <w:rPr>
                <w:bCs/>
                <w:sz w:val="16"/>
                <w:szCs w:val="16"/>
              </w:rPr>
              <w:t>ния, км.</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lastRenderedPageBreak/>
              <w:t>76,1</w:t>
            </w: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t>76,6</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t>77,3</w:t>
            </w:r>
          </w:p>
        </w:tc>
        <w:tc>
          <w:tcPr>
            <w:tcW w:w="84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t>77,3</w:t>
            </w: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t>78,6</w:t>
            </w:r>
          </w:p>
        </w:tc>
        <w:tc>
          <w:tcPr>
            <w:tcW w:w="85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bCs/>
                <w:sz w:val="16"/>
                <w:szCs w:val="16"/>
              </w:rPr>
              <w:t>79,8</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sz w:val="16"/>
                <w:szCs w:val="16"/>
              </w:rPr>
              <w:t>79,8</w:t>
            </w:r>
          </w:p>
        </w:tc>
        <w:tc>
          <w:tcPr>
            <w:tcW w:w="84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jc w:val="center"/>
              <w:rPr>
                <w:sz w:val="16"/>
                <w:szCs w:val="16"/>
              </w:rPr>
            </w:pPr>
            <w:r w:rsidRPr="00282CD9">
              <w:rPr>
                <w:sz w:val="16"/>
                <w:szCs w:val="16"/>
              </w:rPr>
              <w:t>78,9</w:t>
            </w:r>
          </w:p>
        </w:tc>
        <w:tc>
          <w:tcPr>
            <w:tcW w:w="7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widowControl w:val="0"/>
              <w:snapToGrid w:val="0"/>
              <w:jc w:val="center"/>
              <w:rPr>
                <w:sz w:val="16"/>
                <w:szCs w:val="16"/>
              </w:rPr>
            </w:pPr>
            <w:r w:rsidRPr="00282CD9">
              <w:rPr>
                <w:sz w:val="16"/>
                <w:szCs w:val="16"/>
              </w:rPr>
              <w:t>77,8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widowControl w:val="0"/>
              <w:snapToGrid w:val="0"/>
              <w:jc w:val="center"/>
              <w:rPr>
                <w:sz w:val="16"/>
                <w:szCs w:val="16"/>
              </w:rPr>
            </w:pPr>
            <w:r w:rsidRPr="00282CD9">
              <w:rPr>
                <w:sz w:val="16"/>
                <w:szCs w:val="16"/>
              </w:rPr>
              <w:t>77,8</w:t>
            </w:r>
          </w:p>
        </w:tc>
      </w:tr>
    </w:tbl>
    <w:p w:rsidR="00161D64" w:rsidRDefault="00161D64" w:rsidP="00161D64">
      <w:pPr>
        <w:spacing w:line="240" w:lineRule="exact"/>
        <w:jc w:val="center"/>
        <w:rPr>
          <w:b/>
          <w:sz w:val="16"/>
          <w:szCs w:val="16"/>
        </w:rPr>
      </w:pPr>
    </w:p>
    <w:p w:rsidR="00161D64" w:rsidRPr="00282CD9" w:rsidRDefault="00161D64" w:rsidP="00161D64">
      <w:pPr>
        <w:jc w:val="both"/>
        <w:rPr>
          <w:sz w:val="16"/>
          <w:szCs w:val="16"/>
        </w:rPr>
      </w:pPr>
      <w:r w:rsidRPr="00282CD9">
        <w:rPr>
          <w:sz w:val="16"/>
          <w:szCs w:val="16"/>
        </w:rPr>
        <w:t>1.2.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tbl>
      <w:tblPr>
        <w:tblW w:w="0" w:type="auto"/>
        <w:tblInd w:w="35" w:type="dxa"/>
        <w:tblLayout w:type="fixed"/>
        <w:tblLook w:val="0000"/>
      </w:tblPr>
      <w:tblGrid>
        <w:gridCol w:w="1245"/>
        <w:gridCol w:w="1425"/>
        <w:gridCol w:w="1695"/>
        <w:gridCol w:w="1965"/>
        <w:gridCol w:w="1320"/>
        <w:gridCol w:w="2245"/>
      </w:tblGrid>
      <w:tr w:rsidR="00161D64" w:rsidRPr="00282CD9" w:rsidTr="00F46EBE">
        <w:tc>
          <w:tcPr>
            <w:tcW w:w="124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snapToGrid w:val="0"/>
              <w:jc w:val="both"/>
              <w:rPr>
                <w:rFonts w:ascii="Times New Roman" w:hAnsi="Times New Roman" w:cs="Times New Roman"/>
                <w:b/>
                <w:bCs/>
                <w:sz w:val="16"/>
                <w:szCs w:val="16"/>
              </w:rPr>
            </w:pP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«Источник финансирования</w:t>
            </w:r>
          </w:p>
        </w:tc>
      </w:tr>
      <w:tr w:rsidR="00161D64" w:rsidRPr="00282CD9" w:rsidTr="00F46EBE">
        <w:tc>
          <w:tcPr>
            <w:tcW w:w="124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Год</w:t>
            </w:r>
          </w:p>
        </w:tc>
        <w:tc>
          <w:tcPr>
            <w:tcW w:w="142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rPr>
                <w:sz w:val="16"/>
                <w:szCs w:val="16"/>
              </w:rPr>
            </w:pPr>
            <w:r w:rsidRPr="00282CD9">
              <w:rPr>
                <w:b/>
                <w:bCs/>
                <w:sz w:val="16"/>
                <w:szCs w:val="16"/>
              </w:rPr>
              <w:t>Федеральный бюджет</w:t>
            </w:r>
          </w:p>
        </w:tc>
        <w:tc>
          <w:tcPr>
            <w:tcW w:w="16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rPr>
                <w:sz w:val="16"/>
                <w:szCs w:val="16"/>
              </w:rPr>
            </w:pPr>
            <w:r w:rsidRPr="00282CD9">
              <w:rPr>
                <w:b/>
                <w:bCs/>
                <w:sz w:val="16"/>
                <w:szCs w:val="16"/>
              </w:rPr>
              <w:t>Областной бюджет</w:t>
            </w:r>
          </w:p>
        </w:tc>
        <w:tc>
          <w:tcPr>
            <w:tcW w:w="196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rPr>
                <w:sz w:val="16"/>
                <w:szCs w:val="16"/>
              </w:rPr>
            </w:pPr>
            <w:r w:rsidRPr="00282CD9">
              <w:rPr>
                <w:b/>
                <w:bCs/>
                <w:sz w:val="16"/>
                <w:szCs w:val="16"/>
              </w:rPr>
              <w:t>Бюджет Боровёнко</w:t>
            </w:r>
            <w:r w:rsidRPr="00282CD9">
              <w:rPr>
                <w:b/>
                <w:bCs/>
                <w:sz w:val="16"/>
                <w:szCs w:val="16"/>
              </w:rPr>
              <w:t>в</w:t>
            </w:r>
            <w:r w:rsidRPr="00282CD9">
              <w:rPr>
                <w:b/>
                <w:bCs/>
                <w:sz w:val="16"/>
                <w:szCs w:val="16"/>
              </w:rPr>
              <w:t>ского сельского пос</w:t>
            </w:r>
            <w:r w:rsidRPr="00282CD9">
              <w:rPr>
                <w:b/>
                <w:bCs/>
                <w:sz w:val="16"/>
                <w:szCs w:val="16"/>
              </w:rPr>
              <w:t>е</w:t>
            </w:r>
            <w:r w:rsidRPr="00282CD9">
              <w:rPr>
                <w:b/>
                <w:bCs/>
                <w:sz w:val="16"/>
                <w:szCs w:val="16"/>
              </w:rPr>
              <w:t>ления</w:t>
            </w:r>
          </w:p>
        </w:tc>
        <w:tc>
          <w:tcPr>
            <w:tcW w:w="132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rPr>
                <w:sz w:val="16"/>
                <w:szCs w:val="16"/>
              </w:rPr>
            </w:pPr>
            <w:r w:rsidRPr="00282CD9">
              <w:rPr>
                <w:b/>
                <w:bCs/>
                <w:sz w:val="16"/>
                <w:szCs w:val="16"/>
              </w:rPr>
              <w:t>Внебюджет-</w:t>
            </w:r>
          </w:p>
          <w:p w:rsidR="00161D64" w:rsidRPr="00282CD9" w:rsidRDefault="00161D64" w:rsidP="00F46EBE">
            <w:pPr>
              <w:rPr>
                <w:sz w:val="16"/>
                <w:szCs w:val="16"/>
              </w:rPr>
            </w:pPr>
            <w:r w:rsidRPr="00282CD9">
              <w:rPr>
                <w:b/>
                <w:bCs/>
                <w:sz w:val="16"/>
                <w:szCs w:val="16"/>
              </w:rPr>
              <w:t>ные источн</w:t>
            </w:r>
            <w:r w:rsidRPr="00282CD9">
              <w:rPr>
                <w:b/>
                <w:bCs/>
                <w:sz w:val="16"/>
                <w:szCs w:val="16"/>
              </w:rPr>
              <w:t>и</w:t>
            </w:r>
            <w:r w:rsidRPr="00282CD9">
              <w:rPr>
                <w:b/>
                <w:bCs/>
                <w:sz w:val="16"/>
                <w:szCs w:val="16"/>
              </w:rPr>
              <w:t>ки</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rPr>
                <w:sz w:val="16"/>
                <w:szCs w:val="16"/>
              </w:rPr>
            </w:pPr>
            <w:r w:rsidRPr="00282CD9">
              <w:rPr>
                <w:b/>
                <w:bCs/>
                <w:sz w:val="16"/>
                <w:szCs w:val="16"/>
              </w:rPr>
              <w:t>Всего</w:t>
            </w:r>
          </w:p>
        </w:tc>
      </w:tr>
      <w:tr w:rsidR="00161D64" w:rsidRPr="00282CD9" w:rsidTr="00F46EBE">
        <w:tc>
          <w:tcPr>
            <w:tcW w:w="124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1</w:t>
            </w:r>
          </w:p>
        </w:tc>
        <w:tc>
          <w:tcPr>
            <w:tcW w:w="142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2</w:t>
            </w:r>
          </w:p>
        </w:tc>
        <w:tc>
          <w:tcPr>
            <w:tcW w:w="16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3</w:t>
            </w:r>
          </w:p>
        </w:tc>
        <w:tc>
          <w:tcPr>
            <w:tcW w:w="196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4</w:t>
            </w:r>
          </w:p>
        </w:tc>
        <w:tc>
          <w:tcPr>
            <w:tcW w:w="132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5</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6</w:t>
            </w:r>
          </w:p>
        </w:tc>
      </w:tr>
      <w:tr w:rsidR="00161D64" w:rsidRPr="00282CD9" w:rsidTr="00F46EBE">
        <w:tc>
          <w:tcPr>
            <w:tcW w:w="124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2017</w:t>
            </w:r>
          </w:p>
        </w:tc>
        <w:tc>
          <w:tcPr>
            <w:tcW w:w="142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w:t>
            </w:r>
          </w:p>
        </w:tc>
        <w:tc>
          <w:tcPr>
            <w:tcW w:w="16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2043,0</w:t>
            </w:r>
          </w:p>
        </w:tc>
        <w:tc>
          <w:tcPr>
            <w:tcW w:w="196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 xml:space="preserve">2766,9 </w:t>
            </w:r>
          </w:p>
        </w:tc>
        <w:tc>
          <w:tcPr>
            <w:tcW w:w="132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4809,9</w:t>
            </w:r>
          </w:p>
        </w:tc>
      </w:tr>
      <w:tr w:rsidR="00161D64" w:rsidRPr="00282CD9" w:rsidTr="00F46EBE">
        <w:tc>
          <w:tcPr>
            <w:tcW w:w="124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2018</w:t>
            </w:r>
          </w:p>
        </w:tc>
        <w:tc>
          <w:tcPr>
            <w:tcW w:w="142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w:t>
            </w:r>
          </w:p>
        </w:tc>
        <w:tc>
          <w:tcPr>
            <w:tcW w:w="16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1185,0</w:t>
            </w:r>
          </w:p>
        </w:tc>
        <w:tc>
          <w:tcPr>
            <w:tcW w:w="196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3025,6</w:t>
            </w:r>
          </w:p>
        </w:tc>
        <w:tc>
          <w:tcPr>
            <w:tcW w:w="132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4210,6</w:t>
            </w:r>
          </w:p>
        </w:tc>
      </w:tr>
      <w:tr w:rsidR="00161D64" w:rsidRPr="00282CD9" w:rsidTr="00F46EBE">
        <w:tc>
          <w:tcPr>
            <w:tcW w:w="124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2019</w:t>
            </w:r>
          </w:p>
        </w:tc>
        <w:tc>
          <w:tcPr>
            <w:tcW w:w="142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w:t>
            </w:r>
          </w:p>
        </w:tc>
        <w:tc>
          <w:tcPr>
            <w:tcW w:w="16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2352,0</w:t>
            </w:r>
          </w:p>
        </w:tc>
        <w:tc>
          <w:tcPr>
            <w:tcW w:w="196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3431,8</w:t>
            </w:r>
          </w:p>
        </w:tc>
        <w:tc>
          <w:tcPr>
            <w:tcW w:w="132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5783,8</w:t>
            </w:r>
          </w:p>
        </w:tc>
      </w:tr>
      <w:tr w:rsidR="00161D64" w:rsidRPr="00282CD9" w:rsidTr="00F46EBE">
        <w:tc>
          <w:tcPr>
            <w:tcW w:w="124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2020</w:t>
            </w:r>
          </w:p>
        </w:tc>
        <w:tc>
          <w:tcPr>
            <w:tcW w:w="142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w:t>
            </w:r>
          </w:p>
        </w:tc>
        <w:tc>
          <w:tcPr>
            <w:tcW w:w="16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4647,2</w:t>
            </w:r>
          </w:p>
        </w:tc>
        <w:tc>
          <w:tcPr>
            <w:tcW w:w="196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3696,65</w:t>
            </w:r>
          </w:p>
        </w:tc>
        <w:tc>
          <w:tcPr>
            <w:tcW w:w="132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Cs/>
                <w:sz w:val="16"/>
                <w:szCs w:val="16"/>
              </w:rPr>
              <w:t>8343,85</w:t>
            </w:r>
          </w:p>
        </w:tc>
      </w:tr>
      <w:tr w:rsidR="00161D64" w:rsidRPr="00282CD9" w:rsidTr="00F46EBE">
        <w:tc>
          <w:tcPr>
            <w:tcW w:w="124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2021</w:t>
            </w:r>
          </w:p>
        </w:tc>
        <w:tc>
          <w:tcPr>
            <w:tcW w:w="142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w:t>
            </w:r>
          </w:p>
        </w:tc>
        <w:tc>
          <w:tcPr>
            <w:tcW w:w="16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sz w:val="16"/>
                <w:szCs w:val="16"/>
              </w:rPr>
              <w:t>5709,0</w:t>
            </w:r>
          </w:p>
        </w:tc>
        <w:tc>
          <w:tcPr>
            <w:tcW w:w="196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sz w:val="16"/>
                <w:szCs w:val="16"/>
              </w:rPr>
              <w:t>4065,8</w:t>
            </w:r>
          </w:p>
        </w:tc>
        <w:tc>
          <w:tcPr>
            <w:tcW w:w="132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sz w:val="16"/>
                <w:szCs w:val="16"/>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sz w:val="16"/>
                <w:szCs w:val="16"/>
              </w:rPr>
              <w:t>9774,8</w:t>
            </w:r>
          </w:p>
        </w:tc>
      </w:tr>
      <w:tr w:rsidR="00161D64" w:rsidRPr="00282CD9" w:rsidTr="00F46EBE">
        <w:tc>
          <w:tcPr>
            <w:tcW w:w="124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2022</w:t>
            </w:r>
          </w:p>
        </w:tc>
        <w:tc>
          <w:tcPr>
            <w:tcW w:w="142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
                <w:bCs/>
                <w:sz w:val="16"/>
                <w:szCs w:val="16"/>
              </w:rPr>
              <w:t>-</w:t>
            </w:r>
          </w:p>
        </w:tc>
        <w:tc>
          <w:tcPr>
            <w:tcW w:w="16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sz w:val="16"/>
                <w:szCs w:val="16"/>
              </w:rPr>
              <w:t>3318,0</w:t>
            </w:r>
          </w:p>
        </w:tc>
        <w:tc>
          <w:tcPr>
            <w:tcW w:w="196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sz w:val="16"/>
                <w:szCs w:val="16"/>
              </w:rPr>
              <w:t>5097,37</w:t>
            </w:r>
          </w:p>
        </w:tc>
        <w:tc>
          <w:tcPr>
            <w:tcW w:w="132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sz w:val="16"/>
                <w:szCs w:val="16"/>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sz w:val="16"/>
                <w:szCs w:val="16"/>
              </w:rPr>
              <w:t>8415,37</w:t>
            </w:r>
          </w:p>
        </w:tc>
      </w:tr>
      <w:tr w:rsidR="00161D64" w:rsidRPr="00282CD9" w:rsidTr="00F46EBE">
        <w:tc>
          <w:tcPr>
            <w:tcW w:w="1245" w:type="dxa"/>
            <w:tcBorders>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2023</w:t>
            </w:r>
          </w:p>
        </w:tc>
        <w:tc>
          <w:tcPr>
            <w:tcW w:w="142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
                <w:bCs/>
                <w:sz w:val="16"/>
                <w:szCs w:val="16"/>
              </w:rPr>
              <w:t>-</w:t>
            </w:r>
          </w:p>
        </w:tc>
        <w:tc>
          <w:tcPr>
            <w:tcW w:w="169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4069,0</w:t>
            </w:r>
          </w:p>
        </w:tc>
        <w:tc>
          <w:tcPr>
            <w:tcW w:w="196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4617,66</w:t>
            </w:r>
          </w:p>
        </w:tc>
        <w:tc>
          <w:tcPr>
            <w:tcW w:w="1320"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w:t>
            </w:r>
          </w:p>
        </w:tc>
        <w:tc>
          <w:tcPr>
            <w:tcW w:w="2245" w:type="dxa"/>
            <w:tcBorders>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8686,66</w:t>
            </w:r>
          </w:p>
        </w:tc>
      </w:tr>
      <w:tr w:rsidR="00161D64" w:rsidRPr="00282CD9" w:rsidTr="00F46EBE">
        <w:tc>
          <w:tcPr>
            <w:tcW w:w="1245" w:type="dxa"/>
            <w:tcBorders>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2024</w:t>
            </w:r>
          </w:p>
        </w:tc>
        <w:tc>
          <w:tcPr>
            <w:tcW w:w="142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
                <w:bCs/>
                <w:sz w:val="16"/>
                <w:szCs w:val="16"/>
              </w:rPr>
              <w:t>-</w:t>
            </w:r>
          </w:p>
        </w:tc>
        <w:tc>
          <w:tcPr>
            <w:tcW w:w="169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3434,0</w:t>
            </w:r>
          </w:p>
        </w:tc>
        <w:tc>
          <w:tcPr>
            <w:tcW w:w="196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4731,9</w:t>
            </w:r>
          </w:p>
        </w:tc>
        <w:tc>
          <w:tcPr>
            <w:tcW w:w="1320"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w:t>
            </w:r>
          </w:p>
        </w:tc>
        <w:tc>
          <w:tcPr>
            <w:tcW w:w="2245" w:type="dxa"/>
            <w:tcBorders>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8165,9</w:t>
            </w:r>
          </w:p>
        </w:tc>
      </w:tr>
      <w:tr w:rsidR="00161D64" w:rsidRPr="00282CD9" w:rsidTr="00F46EBE">
        <w:tc>
          <w:tcPr>
            <w:tcW w:w="1245" w:type="dxa"/>
            <w:tcBorders>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2025</w:t>
            </w:r>
          </w:p>
        </w:tc>
        <w:tc>
          <w:tcPr>
            <w:tcW w:w="142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
                <w:bCs/>
                <w:sz w:val="16"/>
                <w:szCs w:val="16"/>
              </w:rPr>
              <w:t>-</w:t>
            </w:r>
          </w:p>
        </w:tc>
        <w:tc>
          <w:tcPr>
            <w:tcW w:w="169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3301,0</w:t>
            </w:r>
          </w:p>
        </w:tc>
        <w:tc>
          <w:tcPr>
            <w:tcW w:w="196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6204,3</w:t>
            </w:r>
          </w:p>
        </w:tc>
        <w:tc>
          <w:tcPr>
            <w:tcW w:w="1320"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w:t>
            </w:r>
          </w:p>
        </w:tc>
        <w:tc>
          <w:tcPr>
            <w:tcW w:w="2245" w:type="dxa"/>
            <w:tcBorders>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9505,3</w:t>
            </w:r>
          </w:p>
        </w:tc>
      </w:tr>
      <w:tr w:rsidR="00161D64" w:rsidRPr="00282CD9" w:rsidTr="00F46EBE">
        <w:tc>
          <w:tcPr>
            <w:tcW w:w="1245" w:type="dxa"/>
            <w:tcBorders>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2026</w:t>
            </w:r>
          </w:p>
        </w:tc>
        <w:tc>
          <w:tcPr>
            <w:tcW w:w="142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
                <w:bCs/>
                <w:sz w:val="16"/>
                <w:szCs w:val="16"/>
              </w:rPr>
              <w:t>-</w:t>
            </w:r>
          </w:p>
        </w:tc>
        <w:tc>
          <w:tcPr>
            <w:tcW w:w="169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2201,0</w:t>
            </w:r>
          </w:p>
        </w:tc>
        <w:tc>
          <w:tcPr>
            <w:tcW w:w="1965"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4264,8</w:t>
            </w:r>
          </w:p>
        </w:tc>
        <w:tc>
          <w:tcPr>
            <w:tcW w:w="1320" w:type="dxa"/>
            <w:tcBorders>
              <w:left w:val="single" w:sz="4" w:space="0" w:color="000000"/>
              <w:bottom w:val="single" w:sz="4" w:space="0" w:color="000000"/>
            </w:tcBorders>
            <w:shd w:val="clear" w:color="auto" w:fill="auto"/>
          </w:tcPr>
          <w:p w:rsidR="00161D64" w:rsidRPr="00282CD9" w:rsidRDefault="00161D64" w:rsidP="00F46EBE">
            <w:pPr>
              <w:pStyle w:val="ConsPlusCell"/>
              <w:snapToGrid w:val="0"/>
              <w:jc w:val="center"/>
              <w:rPr>
                <w:rFonts w:ascii="Times New Roman" w:hAnsi="Times New Roman" w:cs="Times New Roman"/>
                <w:bCs/>
                <w:sz w:val="16"/>
                <w:szCs w:val="16"/>
              </w:rPr>
            </w:pPr>
          </w:p>
        </w:tc>
        <w:tc>
          <w:tcPr>
            <w:tcW w:w="2245" w:type="dxa"/>
            <w:tcBorders>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snapToGrid w:val="0"/>
              <w:jc w:val="center"/>
              <w:rPr>
                <w:sz w:val="16"/>
                <w:szCs w:val="16"/>
              </w:rPr>
            </w:pPr>
            <w:r w:rsidRPr="00282CD9">
              <w:rPr>
                <w:rFonts w:ascii="Times New Roman" w:hAnsi="Times New Roman" w:cs="Times New Roman"/>
                <w:bCs/>
                <w:sz w:val="16"/>
                <w:szCs w:val="16"/>
              </w:rPr>
              <w:t>6465,8</w:t>
            </w:r>
          </w:p>
        </w:tc>
      </w:tr>
      <w:tr w:rsidR="00161D64" w:rsidRPr="00282CD9" w:rsidTr="00F46EBE">
        <w:tc>
          <w:tcPr>
            <w:tcW w:w="124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ВСЕГО</w:t>
            </w:r>
          </w:p>
        </w:tc>
        <w:tc>
          <w:tcPr>
            <w:tcW w:w="142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w:t>
            </w:r>
          </w:p>
        </w:tc>
        <w:tc>
          <w:tcPr>
            <w:tcW w:w="169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 xml:space="preserve"> 32259,2</w:t>
            </w:r>
          </w:p>
        </w:tc>
        <w:tc>
          <w:tcPr>
            <w:tcW w:w="1965"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41902,78</w:t>
            </w:r>
          </w:p>
        </w:tc>
        <w:tc>
          <w:tcPr>
            <w:tcW w:w="1320" w:type="dxa"/>
            <w:tcBorders>
              <w:top w:val="single" w:sz="4" w:space="0" w:color="000000"/>
              <w:left w:val="single" w:sz="4" w:space="0" w:color="000000"/>
              <w:bottom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161D64" w:rsidRPr="00282CD9" w:rsidRDefault="00161D64" w:rsidP="00F46EBE">
            <w:pPr>
              <w:pStyle w:val="ConsPlusCell"/>
              <w:jc w:val="center"/>
              <w:rPr>
                <w:sz w:val="16"/>
                <w:szCs w:val="16"/>
              </w:rPr>
            </w:pPr>
            <w:r w:rsidRPr="00282CD9">
              <w:rPr>
                <w:rFonts w:ascii="Times New Roman" w:hAnsi="Times New Roman" w:cs="Times New Roman"/>
                <w:b/>
                <w:bCs/>
                <w:sz w:val="16"/>
                <w:szCs w:val="16"/>
              </w:rPr>
              <w:t>74161,98»</w:t>
            </w:r>
          </w:p>
        </w:tc>
      </w:tr>
    </w:tbl>
    <w:p w:rsidR="00161D64" w:rsidRDefault="00161D64" w:rsidP="0046136F">
      <w:pPr>
        <w:spacing w:line="240" w:lineRule="exact"/>
        <w:rPr>
          <w:b/>
          <w:sz w:val="16"/>
          <w:szCs w:val="16"/>
        </w:rPr>
      </w:pPr>
    </w:p>
    <w:p w:rsidR="00161D64" w:rsidRDefault="00161D64" w:rsidP="00161D64">
      <w:pPr>
        <w:spacing w:line="240" w:lineRule="exact"/>
        <w:jc w:val="center"/>
        <w:rPr>
          <w:b/>
          <w:sz w:val="16"/>
          <w:szCs w:val="16"/>
        </w:rPr>
      </w:pPr>
    </w:p>
    <w:p w:rsidR="00161D64" w:rsidRDefault="00161D64" w:rsidP="00161D64">
      <w:pPr>
        <w:spacing w:line="240" w:lineRule="exact"/>
        <w:jc w:val="center"/>
        <w:rPr>
          <w:sz w:val="16"/>
          <w:szCs w:val="16"/>
        </w:rPr>
      </w:pPr>
      <w:r>
        <w:rPr>
          <w:sz w:val="16"/>
          <w:szCs w:val="16"/>
        </w:rPr>
        <w:t>1.3.</w:t>
      </w:r>
      <w:r w:rsidRPr="00282CD9">
        <w:rPr>
          <w:sz w:val="16"/>
          <w:szCs w:val="16"/>
        </w:rPr>
        <w:t>В Паспорте Программы в пункте 7 в первом предложении подпункта «Характеристика текущего состояния автомобильных</w:t>
      </w:r>
      <w:r w:rsidR="0046136F">
        <w:rPr>
          <w:sz w:val="16"/>
          <w:szCs w:val="16"/>
        </w:rPr>
        <w:t xml:space="preserve"> дорог общего пользов</w:t>
      </w:r>
      <w:r w:rsidR="0046136F">
        <w:rPr>
          <w:sz w:val="16"/>
          <w:szCs w:val="16"/>
        </w:rPr>
        <w:t>а</w:t>
      </w:r>
      <w:r w:rsidR="0046136F">
        <w:rPr>
          <w:sz w:val="16"/>
          <w:szCs w:val="16"/>
        </w:rPr>
        <w:t>ния местного значения на территории поселения» цифры «78,9» заменить цифрами «77,8»;</w:t>
      </w:r>
    </w:p>
    <w:p w:rsidR="0046136F" w:rsidRDefault="0046136F" w:rsidP="00161D64">
      <w:pPr>
        <w:spacing w:line="240" w:lineRule="exact"/>
        <w:jc w:val="center"/>
        <w:rPr>
          <w:b/>
          <w:sz w:val="16"/>
          <w:szCs w:val="16"/>
        </w:rPr>
      </w:pPr>
    </w:p>
    <w:p w:rsidR="0046136F" w:rsidRPr="00282CD9" w:rsidRDefault="0046136F" w:rsidP="0046136F">
      <w:pPr>
        <w:pStyle w:val="1d"/>
        <w:shd w:val="clear" w:color="auto" w:fill="FFFFFF"/>
        <w:spacing w:after="0" w:line="360" w:lineRule="exact"/>
        <w:jc w:val="both"/>
        <w:rPr>
          <w:sz w:val="16"/>
          <w:szCs w:val="16"/>
        </w:rPr>
      </w:pPr>
      <w:r w:rsidRPr="00282CD9">
        <w:rPr>
          <w:sz w:val="16"/>
          <w:szCs w:val="16"/>
        </w:rPr>
        <w:t xml:space="preserve">1.4. Приложение к Программе «Мероприятия  муниципальной программы» изложить в редакции: </w:t>
      </w:r>
    </w:p>
    <w:p w:rsidR="0046136F" w:rsidRPr="00282CD9" w:rsidRDefault="0046136F" w:rsidP="0046136F">
      <w:pPr>
        <w:shd w:val="clear" w:color="auto" w:fill="FFFFFF"/>
        <w:spacing w:line="360" w:lineRule="exact"/>
        <w:ind w:firstLine="708"/>
        <w:jc w:val="center"/>
        <w:rPr>
          <w:sz w:val="16"/>
          <w:szCs w:val="16"/>
        </w:rPr>
      </w:pPr>
      <w:r w:rsidRPr="00282CD9">
        <w:rPr>
          <w:b/>
          <w:sz w:val="16"/>
          <w:szCs w:val="16"/>
        </w:rPr>
        <w:t>«Мероприятия муниципальной программы</w:t>
      </w:r>
    </w:p>
    <w:tbl>
      <w:tblPr>
        <w:tblW w:w="5000" w:type="pct"/>
        <w:jc w:val="center"/>
        <w:tblLayout w:type="fixed"/>
        <w:tblLook w:val="0000"/>
      </w:tblPr>
      <w:tblGrid>
        <w:gridCol w:w="457"/>
        <w:gridCol w:w="951"/>
        <w:gridCol w:w="573"/>
        <w:gridCol w:w="560"/>
        <w:gridCol w:w="555"/>
        <w:gridCol w:w="847"/>
        <w:gridCol w:w="624"/>
        <w:gridCol w:w="632"/>
        <w:gridCol w:w="607"/>
        <w:gridCol w:w="684"/>
        <w:gridCol w:w="615"/>
        <w:gridCol w:w="684"/>
        <w:gridCol w:w="718"/>
        <w:gridCol w:w="684"/>
        <w:gridCol w:w="718"/>
        <w:gridCol w:w="773"/>
      </w:tblGrid>
      <w:tr w:rsidR="0046136F" w:rsidRPr="00282CD9" w:rsidTr="0046136F">
        <w:trPr>
          <w:trHeight w:val="940"/>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
                <w:bCs/>
                <w:sz w:val="16"/>
                <w:szCs w:val="16"/>
              </w:rPr>
              <w:t>«№ п/п</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Наимен</w:t>
            </w:r>
            <w:r w:rsidRPr="0046136F">
              <w:rPr>
                <w:bCs/>
                <w:sz w:val="16"/>
                <w:szCs w:val="16"/>
              </w:rPr>
              <w:t>о</w:t>
            </w:r>
            <w:r w:rsidRPr="0046136F">
              <w:rPr>
                <w:bCs/>
                <w:sz w:val="16"/>
                <w:szCs w:val="16"/>
              </w:rPr>
              <w:t>вание меропри</w:t>
            </w:r>
            <w:r w:rsidRPr="0046136F">
              <w:rPr>
                <w:bCs/>
                <w:sz w:val="16"/>
                <w:szCs w:val="16"/>
              </w:rPr>
              <w:t>я</w:t>
            </w:r>
            <w:r w:rsidRPr="0046136F">
              <w:rPr>
                <w:bCs/>
                <w:sz w:val="16"/>
                <w:szCs w:val="16"/>
              </w:rPr>
              <w:t>тия</w:t>
            </w:r>
          </w:p>
        </w:tc>
        <w:tc>
          <w:tcPr>
            <w:tcW w:w="573" w:type="dxa"/>
            <w:vMerge w:val="restart"/>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И</w:t>
            </w:r>
            <w:r w:rsidRPr="0046136F">
              <w:rPr>
                <w:bCs/>
                <w:sz w:val="16"/>
                <w:szCs w:val="16"/>
              </w:rPr>
              <w:t>с</w:t>
            </w:r>
            <w:r w:rsidRPr="0046136F">
              <w:rPr>
                <w:bCs/>
                <w:sz w:val="16"/>
                <w:szCs w:val="16"/>
              </w:rPr>
              <w:t>по</w:t>
            </w:r>
            <w:r w:rsidRPr="0046136F">
              <w:rPr>
                <w:bCs/>
                <w:sz w:val="16"/>
                <w:szCs w:val="16"/>
              </w:rPr>
              <w:t>л</w:t>
            </w:r>
            <w:r w:rsidRPr="0046136F">
              <w:rPr>
                <w:bCs/>
                <w:sz w:val="16"/>
                <w:szCs w:val="16"/>
              </w:rPr>
              <w:t>ни</w:t>
            </w:r>
          </w:p>
          <w:p w:rsidR="0046136F" w:rsidRPr="0046136F" w:rsidRDefault="0046136F" w:rsidP="00F46EBE">
            <w:pPr>
              <w:widowControl w:val="0"/>
              <w:spacing w:line="240" w:lineRule="exact"/>
              <w:jc w:val="center"/>
              <w:rPr>
                <w:sz w:val="16"/>
                <w:szCs w:val="16"/>
              </w:rPr>
            </w:pPr>
            <w:r w:rsidRPr="0046136F">
              <w:rPr>
                <w:bCs/>
                <w:sz w:val="16"/>
                <w:szCs w:val="16"/>
              </w:rPr>
              <w:t>тель</w:t>
            </w:r>
          </w:p>
        </w:tc>
        <w:tc>
          <w:tcPr>
            <w:tcW w:w="560" w:type="dxa"/>
            <w:vMerge w:val="restart"/>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Срок ре</w:t>
            </w:r>
            <w:r w:rsidRPr="0046136F">
              <w:rPr>
                <w:bCs/>
                <w:sz w:val="16"/>
                <w:szCs w:val="16"/>
              </w:rPr>
              <w:t>а</w:t>
            </w:r>
            <w:r w:rsidRPr="0046136F">
              <w:rPr>
                <w:bCs/>
                <w:sz w:val="16"/>
                <w:szCs w:val="16"/>
              </w:rPr>
              <w:t>л</w:t>
            </w:r>
            <w:r w:rsidRPr="0046136F">
              <w:rPr>
                <w:bCs/>
                <w:sz w:val="16"/>
                <w:szCs w:val="16"/>
              </w:rPr>
              <w:t>и</w:t>
            </w:r>
            <w:r w:rsidRPr="0046136F">
              <w:rPr>
                <w:bCs/>
                <w:sz w:val="16"/>
                <w:szCs w:val="16"/>
              </w:rPr>
              <w:t>з</w:t>
            </w:r>
            <w:r w:rsidRPr="0046136F">
              <w:rPr>
                <w:bCs/>
                <w:sz w:val="16"/>
                <w:szCs w:val="16"/>
              </w:rPr>
              <w:t>а</w:t>
            </w:r>
            <w:r w:rsidRPr="0046136F">
              <w:rPr>
                <w:bCs/>
                <w:sz w:val="16"/>
                <w:szCs w:val="16"/>
              </w:rPr>
              <w:t>ции</w:t>
            </w:r>
          </w:p>
        </w:tc>
        <w:tc>
          <w:tcPr>
            <w:tcW w:w="555" w:type="dxa"/>
            <w:vMerge w:val="restart"/>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Ц</w:t>
            </w:r>
            <w:r w:rsidRPr="0046136F">
              <w:rPr>
                <w:bCs/>
                <w:sz w:val="16"/>
                <w:szCs w:val="16"/>
              </w:rPr>
              <w:t>е</w:t>
            </w:r>
            <w:r w:rsidRPr="0046136F">
              <w:rPr>
                <w:bCs/>
                <w:sz w:val="16"/>
                <w:szCs w:val="16"/>
              </w:rPr>
              <w:t>л</w:t>
            </w:r>
            <w:r w:rsidRPr="0046136F">
              <w:rPr>
                <w:bCs/>
                <w:sz w:val="16"/>
                <w:szCs w:val="16"/>
              </w:rPr>
              <w:t>е</w:t>
            </w:r>
            <w:r w:rsidRPr="0046136F">
              <w:rPr>
                <w:bCs/>
                <w:sz w:val="16"/>
                <w:szCs w:val="16"/>
              </w:rPr>
              <w:t>вой п</w:t>
            </w:r>
            <w:r w:rsidRPr="0046136F">
              <w:rPr>
                <w:bCs/>
                <w:sz w:val="16"/>
                <w:szCs w:val="16"/>
              </w:rPr>
              <w:t>о</w:t>
            </w:r>
            <w:r w:rsidRPr="0046136F">
              <w:rPr>
                <w:bCs/>
                <w:sz w:val="16"/>
                <w:szCs w:val="16"/>
              </w:rPr>
              <w:t>к</w:t>
            </w:r>
            <w:r w:rsidRPr="0046136F">
              <w:rPr>
                <w:bCs/>
                <w:sz w:val="16"/>
                <w:szCs w:val="16"/>
              </w:rPr>
              <w:t>а</w:t>
            </w:r>
            <w:r w:rsidRPr="0046136F">
              <w:rPr>
                <w:bCs/>
                <w:sz w:val="16"/>
                <w:szCs w:val="16"/>
              </w:rPr>
              <w:t>з</w:t>
            </w:r>
            <w:r w:rsidRPr="0046136F">
              <w:rPr>
                <w:bCs/>
                <w:sz w:val="16"/>
                <w:szCs w:val="16"/>
              </w:rPr>
              <w:t>а</w:t>
            </w:r>
            <w:r w:rsidRPr="0046136F">
              <w:rPr>
                <w:bCs/>
                <w:sz w:val="16"/>
                <w:szCs w:val="16"/>
              </w:rPr>
              <w:t>тель (н</w:t>
            </w:r>
            <w:r w:rsidRPr="0046136F">
              <w:rPr>
                <w:bCs/>
                <w:sz w:val="16"/>
                <w:szCs w:val="16"/>
              </w:rPr>
              <w:t>о</w:t>
            </w:r>
            <w:r w:rsidRPr="0046136F">
              <w:rPr>
                <w:bCs/>
                <w:sz w:val="16"/>
                <w:szCs w:val="16"/>
              </w:rPr>
              <w:t>мер ц</w:t>
            </w:r>
            <w:r w:rsidRPr="0046136F">
              <w:rPr>
                <w:bCs/>
                <w:sz w:val="16"/>
                <w:szCs w:val="16"/>
              </w:rPr>
              <w:t>е</w:t>
            </w:r>
            <w:r w:rsidRPr="0046136F">
              <w:rPr>
                <w:bCs/>
                <w:sz w:val="16"/>
                <w:szCs w:val="16"/>
              </w:rPr>
              <w:t>л</w:t>
            </w:r>
            <w:r w:rsidRPr="0046136F">
              <w:rPr>
                <w:bCs/>
                <w:sz w:val="16"/>
                <w:szCs w:val="16"/>
              </w:rPr>
              <w:t>е</w:t>
            </w:r>
            <w:r w:rsidRPr="0046136F">
              <w:rPr>
                <w:bCs/>
                <w:sz w:val="16"/>
                <w:szCs w:val="16"/>
              </w:rPr>
              <w:t>вого п</w:t>
            </w:r>
            <w:r w:rsidRPr="0046136F">
              <w:rPr>
                <w:bCs/>
                <w:sz w:val="16"/>
                <w:szCs w:val="16"/>
              </w:rPr>
              <w:t>о</w:t>
            </w:r>
            <w:r w:rsidRPr="0046136F">
              <w:rPr>
                <w:bCs/>
                <w:sz w:val="16"/>
                <w:szCs w:val="16"/>
              </w:rPr>
              <w:t>к</w:t>
            </w:r>
            <w:r w:rsidRPr="0046136F">
              <w:rPr>
                <w:bCs/>
                <w:sz w:val="16"/>
                <w:szCs w:val="16"/>
              </w:rPr>
              <w:t>а</w:t>
            </w:r>
            <w:r w:rsidRPr="0046136F">
              <w:rPr>
                <w:bCs/>
                <w:sz w:val="16"/>
                <w:szCs w:val="16"/>
              </w:rPr>
              <w:t>з</w:t>
            </w:r>
            <w:r w:rsidRPr="0046136F">
              <w:rPr>
                <w:bCs/>
                <w:sz w:val="16"/>
                <w:szCs w:val="16"/>
              </w:rPr>
              <w:t>а</w:t>
            </w:r>
            <w:r w:rsidRPr="0046136F">
              <w:rPr>
                <w:bCs/>
                <w:sz w:val="16"/>
                <w:szCs w:val="16"/>
              </w:rPr>
              <w:t>теля из па</w:t>
            </w:r>
            <w:r w:rsidRPr="0046136F">
              <w:rPr>
                <w:bCs/>
                <w:sz w:val="16"/>
                <w:szCs w:val="16"/>
              </w:rPr>
              <w:t>с</w:t>
            </w:r>
            <w:r w:rsidRPr="0046136F">
              <w:rPr>
                <w:bCs/>
                <w:sz w:val="16"/>
                <w:szCs w:val="16"/>
              </w:rPr>
              <w:t>по</w:t>
            </w:r>
            <w:r w:rsidRPr="0046136F">
              <w:rPr>
                <w:bCs/>
                <w:sz w:val="16"/>
                <w:szCs w:val="16"/>
              </w:rPr>
              <w:t>р</w:t>
            </w:r>
            <w:r w:rsidRPr="0046136F">
              <w:rPr>
                <w:bCs/>
                <w:sz w:val="16"/>
                <w:szCs w:val="16"/>
              </w:rPr>
              <w:t>та м</w:t>
            </w:r>
            <w:r w:rsidRPr="0046136F">
              <w:rPr>
                <w:bCs/>
                <w:sz w:val="16"/>
                <w:szCs w:val="16"/>
              </w:rPr>
              <w:t>у</w:t>
            </w:r>
            <w:r w:rsidRPr="0046136F">
              <w:rPr>
                <w:bCs/>
                <w:sz w:val="16"/>
                <w:szCs w:val="16"/>
              </w:rPr>
              <w:t>н</w:t>
            </w:r>
            <w:r w:rsidRPr="0046136F">
              <w:rPr>
                <w:bCs/>
                <w:sz w:val="16"/>
                <w:szCs w:val="16"/>
              </w:rPr>
              <w:t>и</w:t>
            </w:r>
            <w:r w:rsidRPr="0046136F">
              <w:rPr>
                <w:bCs/>
                <w:sz w:val="16"/>
                <w:szCs w:val="16"/>
              </w:rPr>
              <w:t>ц</w:t>
            </w:r>
            <w:r w:rsidRPr="0046136F">
              <w:rPr>
                <w:bCs/>
                <w:sz w:val="16"/>
                <w:szCs w:val="16"/>
              </w:rPr>
              <w:t>и</w:t>
            </w:r>
            <w:r w:rsidRPr="0046136F">
              <w:rPr>
                <w:bCs/>
                <w:sz w:val="16"/>
                <w:szCs w:val="16"/>
              </w:rPr>
              <w:t>пальной пр</w:t>
            </w:r>
            <w:r w:rsidRPr="0046136F">
              <w:rPr>
                <w:bCs/>
                <w:sz w:val="16"/>
                <w:szCs w:val="16"/>
              </w:rPr>
              <w:t>о</w:t>
            </w:r>
            <w:r w:rsidRPr="0046136F">
              <w:rPr>
                <w:bCs/>
                <w:sz w:val="16"/>
                <w:szCs w:val="16"/>
              </w:rPr>
              <w:t>граммы)</w:t>
            </w:r>
          </w:p>
        </w:tc>
        <w:tc>
          <w:tcPr>
            <w:tcW w:w="847" w:type="dxa"/>
            <w:vMerge w:val="restart"/>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Исто</w:t>
            </w:r>
            <w:r w:rsidRPr="0046136F">
              <w:rPr>
                <w:bCs/>
                <w:sz w:val="16"/>
                <w:szCs w:val="16"/>
              </w:rPr>
              <w:t>ч</w:t>
            </w:r>
            <w:r w:rsidRPr="0046136F">
              <w:rPr>
                <w:bCs/>
                <w:sz w:val="16"/>
                <w:szCs w:val="16"/>
              </w:rPr>
              <w:t>ник фина</w:t>
            </w:r>
            <w:r w:rsidRPr="0046136F">
              <w:rPr>
                <w:bCs/>
                <w:sz w:val="16"/>
                <w:szCs w:val="16"/>
              </w:rPr>
              <w:t>н</w:t>
            </w:r>
            <w:r w:rsidRPr="0046136F">
              <w:rPr>
                <w:bCs/>
                <w:sz w:val="16"/>
                <w:szCs w:val="16"/>
              </w:rPr>
              <w:t>сиров</w:t>
            </w:r>
            <w:r w:rsidRPr="0046136F">
              <w:rPr>
                <w:bCs/>
                <w:sz w:val="16"/>
                <w:szCs w:val="16"/>
              </w:rPr>
              <w:t>а</w:t>
            </w:r>
            <w:r w:rsidRPr="0046136F">
              <w:rPr>
                <w:bCs/>
                <w:sz w:val="16"/>
                <w:szCs w:val="16"/>
              </w:rPr>
              <w:t>ния</w:t>
            </w:r>
          </w:p>
        </w:tc>
        <w:tc>
          <w:tcPr>
            <w:tcW w:w="6739" w:type="dxa"/>
            <w:gridSpan w:val="10"/>
            <w:tcBorders>
              <w:top w:val="single" w:sz="4" w:space="0" w:color="000000"/>
              <w:left w:val="single" w:sz="4" w:space="0" w:color="000000"/>
              <w:bottom w:val="single" w:sz="4" w:space="0" w:color="000000"/>
              <w:right w:val="single" w:sz="4" w:space="0" w:color="000000"/>
            </w:tcBorders>
            <w:shd w:val="clear" w:color="auto" w:fill="auto"/>
          </w:tcPr>
          <w:p w:rsidR="0046136F" w:rsidRPr="0046136F" w:rsidRDefault="0046136F" w:rsidP="00F46EBE">
            <w:pPr>
              <w:widowControl w:val="0"/>
              <w:tabs>
                <w:tab w:val="left" w:pos="3672"/>
                <w:tab w:val="left" w:pos="6012"/>
              </w:tabs>
              <w:spacing w:line="240" w:lineRule="exact"/>
              <w:jc w:val="center"/>
              <w:rPr>
                <w:sz w:val="16"/>
                <w:szCs w:val="16"/>
              </w:rPr>
            </w:pPr>
            <w:r w:rsidRPr="0046136F">
              <w:rPr>
                <w:bCs/>
                <w:sz w:val="16"/>
                <w:szCs w:val="16"/>
              </w:rPr>
              <w:t>Объем финансирования по годам (тыс.рублей)</w:t>
            </w:r>
          </w:p>
        </w:tc>
      </w:tr>
      <w:tr w:rsidR="0046136F" w:rsidRPr="00282CD9" w:rsidTr="0046136F">
        <w:trPr>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napToGrid w:val="0"/>
              <w:spacing w:line="240" w:lineRule="exact"/>
              <w:jc w:val="center"/>
              <w:rPr>
                <w:bCs/>
                <w:sz w:val="16"/>
                <w:szCs w:val="16"/>
              </w:rPr>
            </w:pPr>
          </w:p>
        </w:tc>
        <w:tc>
          <w:tcPr>
            <w:tcW w:w="847" w:type="dxa"/>
            <w:vMerge/>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2017</w:t>
            </w:r>
          </w:p>
        </w:tc>
        <w:tc>
          <w:tcPr>
            <w:tcW w:w="632"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2018</w:t>
            </w:r>
          </w:p>
        </w:tc>
        <w:tc>
          <w:tcPr>
            <w:tcW w:w="607"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2019</w:t>
            </w:r>
          </w:p>
        </w:tc>
        <w:tc>
          <w:tcPr>
            <w:tcW w:w="684"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2020</w:t>
            </w:r>
          </w:p>
        </w:tc>
        <w:tc>
          <w:tcPr>
            <w:tcW w:w="615"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2021</w:t>
            </w:r>
          </w:p>
        </w:tc>
        <w:tc>
          <w:tcPr>
            <w:tcW w:w="684"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2022</w:t>
            </w:r>
          </w:p>
        </w:tc>
        <w:tc>
          <w:tcPr>
            <w:tcW w:w="718"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2023</w:t>
            </w:r>
          </w:p>
        </w:tc>
        <w:tc>
          <w:tcPr>
            <w:tcW w:w="684"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2024</w:t>
            </w:r>
          </w:p>
        </w:tc>
        <w:tc>
          <w:tcPr>
            <w:tcW w:w="718"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2025</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2026</w:t>
            </w:r>
          </w:p>
        </w:tc>
      </w:tr>
      <w:tr w:rsidR="0046136F" w:rsidRPr="00282CD9" w:rsidTr="0046136F">
        <w:trPr>
          <w:jc w:val="center"/>
        </w:trPr>
        <w:tc>
          <w:tcPr>
            <w:tcW w:w="45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
                <w:bCs/>
                <w:sz w:val="16"/>
                <w:szCs w:val="16"/>
              </w:rPr>
              <w:t>1</w:t>
            </w:r>
          </w:p>
        </w:tc>
        <w:tc>
          <w:tcPr>
            <w:tcW w:w="951"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2</w:t>
            </w:r>
          </w:p>
        </w:tc>
        <w:tc>
          <w:tcPr>
            <w:tcW w:w="573"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3</w:t>
            </w:r>
          </w:p>
        </w:tc>
        <w:tc>
          <w:tcPr>
            <w:tcW w:w="560"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4</w:t>
            </w:r>
          </w:p>
        </w:tc>
        <w:tc>
          <w:tcPr>
            <w:tcW w:w="555"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5</w:t>
            </w:r>
          </w:p>
        </w:tc>
        <w:tc>
          <w:tcPr>
            <w:tcW w:w="847"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6</w:t>
            </w:r>
          </w:p>
        </w:tc>
        <w:tc>
          <w:tcPr>
            <w:tcW w:w="624"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7</w:t>
            </w:r>
          </w:p>
        </w:tc>
        <w:tc>
          <w:tcPr>
            <w:tcW w:w="632"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8</w:t>
            </w:r>
          </w:p>
        </w:tc>
        <w:tc>
          <w:tcPr>
            <w:tcW w:w="607"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9</w:t>
            </w:r>
          </w:p>
        </w:tc>
        <w:tc>
          <w:tcPr>
            <w:tcW w:w="684"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10</w:t>
            </w:r>
          </w:p>
        </w:tc>
        <w:tc>
          <w:tcPr>
            <w:tcW w:w="615"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11</w:t>
            </w:r>
          </w:p>
        </w:tc>
        <w:tc>
          <w:tcPr>
            <w:tcW w:w="684"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12</w:t>
            </w:r>
          </w:p>
        </w:tc>
        <w:tc>
          <w:tcPr>
            <w:tcW w:w="718"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13</w:t>
            </w:r>
          </w:p>
        </w:tc>
        <w:tc>
          <w:tcPr>
            <w:tcW w:w="684"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14</w:t>
            </w:r>
          </w:p>
        </w:tc>
        <w:tc>
          <w:tcPr>
            <w:tcW w:w="718" w:type="dxa"/>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15</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46136F" w:rsidRDefault="0046136F" w:rsidP="00F46EBE">
            <w:pPr>
              <w:widowControl w:val="0"/>
              <w:snapToGrid w:val="0"/>
              <w:spacing w:line="240" w:lineRule="exact"/>
              <w:jc w:val="center"/>
              <w:rPr>
                <w:sz w:val="16"/>
                <w:szCs w:val="16"/>
              </w:rPr>
            </w:pPr>
            <w:r w:rsidRPr="0046136F">
              <w:rPr>
                <w:bCs/>
                <w:sz w:val="16"/>
                <w:szCs w:val="16"/>
              </w:rPr>
              <w:t>16</w:t>
            </w:r>
          </w:p>
        </w:tc>
      </w:tr>
      <w:tr w:rsidR="0046136F" w:rsidRPr="00282CD9" w:rsidTr="0046136F">
        <w:trPr>
          <w:trHeight w:val="454"/>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Ремонт автом</w:t>
            </w:r>
            <w:r w:rsidRPr="0046136F">
              <w:rPr>
                <w:bCs/>
                <w:sz w:val="16"/>
                <w:szCs w:val="16"/>
              </w:rPr>
              <w:t>о</w:t>
            </w:r>
            <w:r w:rsidRPr="0046136F">
              <w:rPr>
                <w:bCs/>
                <w:sz w:val="16"/>
                <w:szCs w:val="16"/>
              </w:rPr>
              <w:lastRenderedPageBreak/>
              <w:t>бильных дорог общего пользов</w:t>
            </w:r>
            <w:r w:rsidRPr="0046136F">
              <w:rPr>
                <w:bCs/>
                <w:sz w:val="16"/>
                <w:szCs w:val="16"/>
              </w:rPr>
              <w:t>а</w:t>
            </w:r>
            <w:r w:rsidRPr="0046136F">
              <w:rPr>
                <w:bCs/>
                <w:sz w:val="16"/>
                <w:szCs w:val="16"/>
              </w:rPr>
              <w:t>ния мес</w:t>
            </w:r>
            <w:r w:rsidRPr="0046136F">
              <w:rPr>
                <w:bCs/>
                <w:sz w:val="16"/>
                <w:szCs w:val="16"/>
              </w:rPr>
              <w:t>т</w:t>
            </w:r>
            <w:r w:rsidRPr="0046136F">
              <w:rPr>
                <w:bCs/>
                <w:sz w:val="16"/>
                <w:szCs w:val="16"/>
              </w:rPr>
              <w:t>ного зн</w:t>
            </w:r>
            <w:r w:rsidRPr="0046136F">
              <w:rPr>
                <w:bCs/>
                <w:sz w:val="16"/>
                <w:szCs w:val="16"/>
              </w:rPr>
              <w:t>а</w:t>
            </w:r>
            <w:r w:rsidRPr="0046136F">
              <w:rPr>
                <w:bCs/>
                <w:sz w:val="16"/>
                <w:szCs w:val="16"/>
              </w:rPr>
              <w:t>чения поселения</w:t>
            </w:r>
          </w:p>
        </w:tc>
        <w:tc>
          <w:tcPr>
            <w:tcW w:w="573"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p w:rsidR="0046136F" w:rsidRPr="00282CD9" w:rsidRDefault="0046136F" w:rsidP="00F46EBE">
            <w:pPr>
              <w:widowControl w:val="0"/>
              <w:spacing w:line="240" w:lineRule="exact"/>
              <w:jc w:val="center"/>
              <w:rPr>
                <w:b/>
                <w:bCs/>
                <w:sz w:val="16"/>
                <w:szCs w:val="16"/>
              </w:rPr>
            </w:pPr>
          </w:p>
          <w:p w:rsidR="0046136F" w:rsidRPr="00282CD9" w:rsidRDefault="0046136F" w:rsidP="00F46EBE">
            <w:pPr>
              <w:widowControl w:val="0"/>
              <w:spacing w:line="240" w:lineRule="exact"/>
              <w:jc w:val="center"/>
              <w:rPr>
                <w:b/>
                <w:bCs/>
                <w:sz w:val="16"/>
                <w:szCs w:val="16"/>
              </w:rPr>
            </w:pPr>
          </w:p>
          <w:p w:rsidR="0046136F" w:rsidRPr="00282CD9" w:rsidRDefault="0046136F" w:rsidP="00F46EBE">
            <w:pPr>
              <w:widowControl w:val="0"/>
              <w:spacing w:line="240" w:lineRule="exact"/>
              <w:jc w:val="center"/>
              <w:rPr>
                <w:b/>
                <w:bCs/>
                <w:sz w:val="16"/>
                <w:szCs w:val="16"/>
              </w:rPr>
            </w:pPr>
          </w:p>
          <w:p w:rsidR="0046136F" w:rsidRPr="00282CD9" w:rsidRDefault="0046136F" w:rsidP="00F46EBE">
            <w:pPr>
              <w:widowControl w:val="0"/>
              <w:spacing w:line="240" w:lineRule="exact"/>
              <w:jc w:val="center"/>
              <w:rPr>
                <w:b/>
                <w:bCs/>
                <w:sz w:val="16"/>
                <w:szCs w:val="16"/>
              </w:rPr>
            </w:pPr>
          </w:p>
          <w:p w:rsidR="0046136F" w:rsidRPr="00282CD9" w:rsidRDefault="0046136F" w:rsidP="00F46EBE">
            <w:pPr>
              <w:widowControl w:val="0"/>
              <w:spacing w:line="240" w:lineRule="exact"/>
              <w:jc w:val="center"/>
              <w:rPr>
                <w:b/>
                <w:bCs/>
                <w:sz w:val="16"/>
                <w:szCs w:val="16"/>
              </w:rPr>
            </w:pPr>
          </w:p>
          <w:p w:rsidR="0046136F" w:rsidRPr="00282CD9" w:rsidRDefault="0046136F" w:rsidP="00F46EBE">
            <w:pPr>
              <w:widowControl w:val="0"/>
              <w:spacing w:line="240" w:lineRule="exact"/>
              <w:jc w:val="center"/>
              <w:rPr>
                <w:b/>
                <w:bCs/>
                <w:sz w:val="16"/>
                <w:szCs w:val="16"/>
              </w:rPr>
            </w:pPr>
          </w:p>
          <w:p w:rsidR="0046136F" w:rsidRPr="00282CD9" w:rsidRDefault="0046136F" w:rsidP="00F46EBE">
            <w:pPr>
              <w:widowControl w:val="0"/>
              <w:spacing w:line="240" w:lineRule="exact"/>
              <w:jc w:val="center"/>
              <w:rPr>
                <w:b/>
                <w:bCs/>
                <w:sz w:val="16"/>
                <w:szCs w:val="16"/>
              </w:rPr>
            </w:pPr>
          </w:p>
          <w:p w:rsidR="0046136F" w:rsidRPr="00282CD9" w:rsidRDefault="0046136F" w:rsidP="00F46EBE">
            <w:pPr>
              <w:widowControl w:val="0"/>
              <w:spacing w:line="240" w:lineRule="exact"/>
              <w:jc w:val="center"/>
              <w:rPr>
                <w:b/>
                <w:bCs/>
                <w:sz w:val="16"/>
                <w:szCs w:val="16"/>
              </w:rPr>
            </w:pPr>
          </w:p>
          <w:p w:rsidR="0046136F" w:rsidRPr="00282CD9" w:rsidRDefault="0046136F" w:rsidP="00F46EBE">
            <w:pPr>
              <w:widowControl w:val="0"/>
              <w:spacing w:line="240" w:lineRule="exact"/>
              <w:jc w:val="center"/>
              <w:rPr>
                <w:b/>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А</w:t>
            </w:r>
            <w:r w:rsidRPr="00282CD9">
              <w:rPr>
                <w:bCs/>
                <w:sz w:val="16"/>
                <w:szCs w:val="16"/>
              </w:rPr>
              <w:t>д</w:t>
            </w:r>
            <w:r w:rsidRPr="00282CD9">
              <w:rPr>
                <w:bCs/>
                <w:sz w:val="16"/>
                <w:szCs w:val="16"/>
              </w:rPr>
              <w:t>м</w:t>
            </w:r>
            <w:r w:rsidRPr="00282CD9">
              <w:rPr>
                <w:bCs/>
                <w:sz w:val="16"/>
                <w:szCs w:val="16"/>
              </w:rPr>
              <w:t>и</w:t>
            </w:r>
            <w:r w:rsidRPr="00282CD9">
              <w:rPr>
                <w:bCs/>
                <w:sz w:val="16"/>
                <w:szCs w:val="16"/>
              </w:rPr>
              <w:t>н</w:t>
            </w:r>
            <w:r w:rsidRPr="00282CD9">
              <w:rPr>
                <w:bCs/>
                <w:sz w:val="16"/>
                <w:szCs w:val="16"/>
              </w:rPr>
              <w:t>и</w:t>
            </w:r>
            <w:r w:rsidRPr="00282CD9">
              <w:rPr>
                <w:bCs/>
                <w:sz w:val="16"/>
                <w:szCs w:val="16"/>
              </w:rPr>
              <w:t>страция</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tc>
        <w:tc>
          <w:tcPr>
            <w:tcW w:w="560"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2017-2026 годы</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 xml:space="preserve">                                                                                                                                                                                                                                                                                                                                                                                                                                                                                                                                                                                                                                                                                                                                                                                                                                                                                                                                                                                                                                                                                                                                                                                                                                                                                                                                                                                                                                                                                                                                                                                                                                                                                                                                                                                                                                                                                                                                                                                                                                                                                                                                                                                                                                                                                                                                                                                                                                                                                                                                                                                                                                                                                                                                                                                                                                                                                                                                                                                                                                                                                                                                                                                                                                                                                                                                                                                                                                                                                                                                                                                                                                                                                                                                                                                                                                                                                                                                                                                                                                                                                                                                                                                                                                                                                                                                                                                                                                                                                                                                                                                                                                                                                                                                                                                                                                                                                                                                                                                                                                                                                                                                                                                                                                                                                                                                                                                                                                                                                                                                                                                                                                                                                                                                                                                                                                                                                                                                                                                                                                                                                                                                                                                                                                                                                                                                                                                                                                                                                                                                                                                                                                                                                                                                                                                                                                                                                                                                                                                                                                                                                                                                                                                                                                                                                                                                                                                                                                                                                                                                                                                                                                                                                                                                                                                                                                                                                                                                                                                                                                                                                                                                                                                                                                                                                                                                                                                                                                                                                                                                                                                                                                                                                                                                                                                                                                                                                                                                                                                                                                                                                                                                                                                                                                                                                                                                                                                                                                                                                                                                                                                                                                                                                                                                                                                                                                                                                                                                                                                                                                                                                                                                                                                                                                                                                                                                                                                                                                                                                                                                                                                                                                                                                                                                                                                                                                                                                                                                                                                                                                                                                                                                                                                                                                                                                                                                                                                             </w:t>
            </w:r>
          </w:p>
        </w:tc>
        <w:tc>
          <w:tcPr>
            <w:tcW w:w="555"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1.1.1</w:t>
            </w: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3609,9</w:t>
            </w:r>
          </w:p>
          <w:p w:rsidR="0046136F" w:rsidRPr="00282CD9" w:rsidRDefault="0046136F" w:rsidP="00F46EBE">
            <w:pPr>
              <w:widowControl w:val="0"/>
              <w:spacing w:line="240" w:lineRule="exact"/>
              <w:jc w:val="center"/>
              <w:rPr>
                <w:sz w:val="16"/>
                <w:szCs w:val="16"/>
              </w:rPr>
            </w:pPr>
            <w:r w:rsidRPr="00282CD9">
              <w:rPr>
                <w:bCs/>
                <w:sz w:val="16"/>
                <w:szCs w:val="16"/>
              </w:rPr>
              <w:lastRenderedPageBreak/>
              <w:t>в том числе</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lastRenderedPageBreak/>
              <w:t>2409,5</w:t>
            </w:r>
          </w:p>
          <w:p w:rsidR="0046136F" w:rsidRPr="00282CD9" w:rsidRDefault="0046136F" w:rsidP="00F46EBE">
            <w:pPr>
              <w:widowControl w:val="0"/>
              <w:spacing w:line="240" w:lineRule="exact"/>
              <w:jc w:val="center"/>
              <w:rPr>
                <w:sz w:val="16"/>
                <w:szCs w:val="16"/>
              </w:rPr>
            </w:pPr>
            <w:r w:rsidRPr="00282CD9">
              <w:rPr>
                <w:bCs/>
                <w:sz w:val="16"/>
                <w:szCs w:val="16"/>
              </w:rPr>
              <w:lastRenderedPageBreak/>
              <w:t>в том числе</w:t>
            </w: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lastRenderedPageBreak/>
              <w:t>4471,0</w:t>
            </w:r>
          </w:p>
          <w:p w:rsidR="0046136F" w:rsidRPr="00282CD9" w:rsidRDefault="0046136F" w:rsidP="00F46EBE">
            <w:pPr>
              <w:widowControl w:val="0"/>
              <w:spacing w:line="240" w:lineRule="exact"/>
              <w:jc w:val="center"/>
              <w:rPr>
                <w:sz w:val="16"/>
                <w:szCs w:val="16"/>
              </w:rPr>
            </w:pPr>
            <w:r w:rsidRPr="00282CD9">
              <w:rPr>
                <w:bCs/>
                <w:sz w:val="16"/>
                <w:szCs w:val="16"/>
              </w:rPr>
              <w:lastRenderedPageBreak/>
              <w:t>в том числе</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lastRenderedPageBreak/>
              <w:t>6628,4</w:t>
            </w:r>
          </w:p>
          <w:p w:rsidR="0046136F" w:rsidRPr="00282CD9" w:rsidRDefault="0046136F" w:rsidP="00F46EBE">
            <w:pPr>
              <w:widowControl w:val="0"/>
              <w:spacing w:line="240" w:lineRule="exact"/>
              <w:jc w:val="center"/>
              <w:rPr>
                <w:sz w:val="16"/>
                <w:szCs w:val="16"/>
              </w:rPr>
            </w:pPr>
            <w:r w:rsidRPr="00282CD9">
              <w:rPr>
                <w:bCs/>
                <w:sz w:val="16"/>
                <w:szCs w:val="16"/>
              </w:rPr>
              <w:t xml:space="preserve">в том </w:t>
            </w:r>
            <w:r w:rsidRPr="00282CD9">
              <w:rPr>
                <w:bCs/>
                <w:sz w:val="16"/>
                <w:szCs w:val="16"/>
              </w:rPr>
              <w:lastRenderedPageBreak/>
              <w:t>числе</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lastRenderedPageBreak/>
              <w:t>7624,8</w:t>
            </w:r>
          </w:p>
          <w:p w:rsidR="0046136F" w:rsidRPr="00282CD9" w:rsidRDefault="0046136F" w:rsidP="00F46EBE">
            <w:pPr>
              <w:widowControl w:val="0"/>
              <w:spacing w:line="240" w:lineRule="exact"/>
              <w:jc w:val="center"/>
              <w:rPr>
                <w:sz w:val="16"/>
                <w:szCs w:val="16"/>
              </w:rPr>
            </w:pPr>
            <w:r w:rsidRPr="00282CD9">
              <w:rPr>
                <w:sz w:val="16"/>
                <w:szCs w:val="16"/>
              </w:rPr>
              <w:lastRenderedPageBreak/>
              <w:t>в том числе</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lastRenderedPageBreak/>
              <w:t>5765,37</w:t>
            </w:r>
          </w:p>
          <w:p w:rsidR="0046136F" w:rsidRPr="00282CD9" w:rsidRDefault="0046136F" w:rsidP="00F46EBE">
            <w:pPr>
              <w:widowControl w:val="0"/>
              <w:spacing w:line="240" w:lineRule="exact"/>
              <w:jc w:val="center"/>
              <w:rPr>
                <w:sz w:val="16"/>
                <w:szCs w:val="16"/>
              </w:rPr>
            </w:pPr>
            <w:r w:rsidRPr="00282CD9">
              <w:rPr>
                <w:sz w:val="16"/>
                <w:szCs w:val="16"/>
              </w:rPr>
              <w:lastRenderedPageBreak/>
              <w:t>в том числе</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lastRenderedPageBreak/>
              <w:t>5241,36</w:t>
            </w:r>
          </w:p>
          <w:p w:rsidR="0046136F" w:rsidRPr="00282CD9" w:rsidRDefault="0046136F" w:rsidP="00F46EBE">
            <w:pPr>
              <w:widowControl w:val="0"/>
              <w:snapToGrid w:val="0"/>
              <w:spacing w:line="240" w:lineRule="exact"/>
              <w:jc w:val="center"/>
              <w:rPr>
                <w:sz w:val="16"/>
                <w:szCs w:val="16"/>
              </w:rPr>
            </w:pPr>
            <w:r w:rsidRPr="00282CD9">
              <w:rPr>
                <w:bCs/>
                <w:sz w:val="16"/>
                <w:szCs w:val="16"/>
              </w:rPr>
              <w:lastRenderedPageBreak/>
              <w:t>в том числе</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lastRenderedPageBreak/>
              <w:t>3149,0</w:t>
            </w:r>
          </w:p>
          <w:p w:rsidR="0046136F" w:rsidRPr="00282CD9" w:rsidRDefault="0046136F" w:rsidP="00F46EBE">
            <w:pPr>
              <w:widowControl w:val="0"/>
              <w:snapToGrid w:val="0"/>
              <w:spacing w:line="240" w:lineRule="exact"/>
              <w:jc w:val="center"/>
              <w:rPr>
                <w:sz w:val="16"/>
                <w:szCs w:val="16"/>
              </w:rPr>
            </w:pPr>
            <w:r w:rsidRPr="00282CD9">
              <w:rPr>
                <w:sz w:val="16"/>
                <w:szCs w:val="16"/>
              </w:rPr>
              <w:t xml:space="preserve">в том </w:t>
            </w:r>
            <w:r w:rsidRPr="00282CD9">
              <w:rPr>
                <w:sz w:val="16"/>
                <w:szCs w:val="16"/>
              </w:rPr>
              <w:lastRenderedPageBreak/>
              <w:t>числе</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lastRenderedPageBreak/>
              <w:t>6140,4</w:t>
            </w:r>
          </w:p>
          <w:p w:rsidR="0046136F" w:rsidRPr="00282CD9" w:rsidRDefault="0046136F" w:rsidP="00F46EBE">
            <w:pPr>
              <w:widowControl w:val="0"/>
              <w:snapToGrid w:val="0"/>
              <w:spacing w:line="240" w:lineRule="exact"/>
              <w:jc w:val="center"/>
              <w:rPr>
                <w:sz w:val="16"/>
                <w:szCs w:val="16"/>
              </w:rPr>
            </w:pPr>
            <w:r w:rsidRPr="00282CD9">
              <w:rPr>
                <w:sz w:val="16"/>
                <w:szCs w:val="16"/>
              </w:rPr>
              <w:t xml:space="preserve">в том </w:t>
            </w:r>
            <w:r w:rsidRPr="00282CD9">
              <w:rPr>
                <w:sz w:val="16"/>
                <w:szCs w:val="16"/>
              </w:rPr>
              <w:lastRenderedPageBreak/>
              <w:t>числе</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lastRenderedPageBreak/>
              <w:t>2804,8</w:t>
            </w:r>
          </w:p>
          <w:p w:rsidR="0046136F" w:rsidRPr="00282CD9" w:rsidRDefault="0046136F" w:rsidP="00F46EBE">
            <w:pPr>
              <w:widowControl w:val="0"/>
              <w:snapToGrid w:val="0"/>
              <w:spacing w:line="240" w:lineRule="exact"/>
              <w:jc w:val="center"/>
              <w:rPr>
                <w:sz w:val="16"/>
                <w:szCs w:val="16"/>
              </w:rPr>
            </w:pPr>
            <w:r w:rsidRPr="00282CD9">
              <w:rPr>
                <w:sz w:val="16"/>
                <w:szCs w:val="16"/>
              </w:rPr>
              <w:t xml:space="preserve">в том </w:t>
            </w:r>
            <w:r w:rsidRPr="00282CD9">
              <w:rPr>
                <w:sz w:val="16"/>
                <w:szCs w:val="16"/>
              </w:rPr>
              <w:lastRenderedPageBreak/>
              <w:t>числе</w:t>
            </w:r>
          </w:p>
        </w:tc>
      </w:tr>
      <w:tr w:rsidR="0046136F" w:rsidRPr="00282CD9" w:rsidTr="0046136F">
        <w:trPr>
          <w:trHeight w:val="531"/>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 xml:space="preserve">ния </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1566,9</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1224,5</w:t>
            </w: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2119,0</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1981,2</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1915,8</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2447,37</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1172,36</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1478,0</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4490,4</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1704,8</w:t>
            </w:r>
          </w:p>
        </w:tc>
      </w:tr>
      <w:tr w:rsidR="0046136F" w:rsidRPr="00282CD9" w:rsidTr="0046136F">
        <w:trPr>
          <w:trHeight w:val="40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p w:rsidR="0046136F" w:rsidRPr="00282CD9" w:rsidRDefault="0046136F" w:rsidP="00F46EBE">
            <w:pPr>
              <w:widowControl w:val="0"/>
              <w:spacing w:line="240" w:lineRule="exact"/>
              <w:jc w:val="center"/>
              <w:rPr>
                <w:sz w:val="16"/>
                <w:szCs w:val="16"/>
              </w:rPr>
            </w:pPr>
            <w:r w:rsidRPr="00282CD9">
              <w:rPr>
                <w:bCs/>
                <w:sz w:val="16"/>
                <w:szCs w:val="16"/>
              </w:rPr>
              <w:t xml:space="preserve"> на р</w:t>
            </w:r>
            <w:r w:rsidRPr="00282CD9">
              <w:rPr>
                <w:bCs/>
                <w:sz w:val="16"/>
                <w:szCs w:val="16"/>
              </w:rPr>
              <w:t>е</w:t>
            </w:r>
            <w:r w:rsidRPr="00282CD9">
              <w:rPr>
                <w:bCs/>
                <w:sz w:val="16"/>
                <w:szCs w:val="16"/>
              </w:rPr>
              <w:t>монт;</w:t>
            </w:r>
          </w:p>
          <w:p w:rsidR="0046136F" w:rsidRPr="00282CD9" w:rsidRDefault="0046136F" w:rsidP="00F46EBE">
            <w:pPr>
              <w:widowControl w:val="0"/>
              <w:spacing w:line="240" w:lineRule="exact"/>
              <w:jc w:val="center"/>
              <w:rPr>
                <w:sz w:val="16"/>
                <w:szCs w:val="16"/>
              </w:rPr>
            </w:pPr>
            <w:r w:rsidRPr="00282CD9">
              <w:rPr>
                <w:bCs/>
                <w:sz w:val="16"/>
                <w:szCs w:val="16"/>
              </w:rPr>
              <w:t>на ре</w:t>
            </w:r>
            <w:r w:rsidRPr="00282CD9">
              <w:rPr>
                <w:bCs/>
                <w:sz w:val="16"/>
                <w:szCs w:val="16"/>
              </w:rPr>
              <w:t>а</w:t>
            </w:r>
            <w:r w:rsidRPr="00282CD9">
              <w:rPr>
                <w:bCs/>
                <w:sz w:val="16"/>
                <w:szCs w:val="16"/>
              </w:rPr>
              <w:t>лизацию прав</w:t>
            </w:r>
            <w:r w:rsidRPr="00282CD9">
              <w:rPr>
                <w:bCs/>
                <w:sz w:val="16"/>
                <w:szCs w:val="16"/>
              </w:rPr>
              <w:t>о</w:t>
            </w:r>
            <w:r w:rsidRPr="00282CD9">
              <w:rPr>
                <w:bCs/>
                <w:sz w:val="16"/>
                <w:szCs w:val="16"/>
              </w:rPr>
              <w:t>вых актов Прав</w:t>
            </w:r>
            <w:r w:rsidRPr="00282CD9">
              <w:rPr>
                <w:bCs/>
                <w:sz w:val="16"/>
                <w:szCs w:val="16"/>
              </w:rPr>
              <w:t>и</w:t>
            </w:r>
            <w:r w:rsidRPr="00282CD9">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2043,0</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2043,0</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1185,0</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1185,0</w:t>
            </w: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2352,0</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2352,0</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4647,2</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2370,0</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2277,2</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5709,0</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3519,0</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2190,0</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3318,0</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3318,0</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4069,0</w:t>
            </w: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3392,0</w:t>
            </w: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677,0</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1671,0</w:t>
            </w:r>
          </w:p>
          <w:p w:rsidR="0046136F" w:rsidRPr="00282CD9" w:rsidRDefault="0046136F" w:rsidP="00F46EBE">
            <w:pPr>
              <w:widowControl w:val="0"/>
              <w:snapToGrid w:val="0"/>
              <w:spacing w:line="240" w:lineRule="exact"/>
              <w:jc w:val="center"/>
              <w:rPr>
                <w:sz w:val="16"/>
                <w:szCs w:val="16"/>
              </w:rPr>
            </w:pPr>
          </w:p>
          <w:p w:rsidR="0046136F" w:rsidRPr="00282CD9" w:rsidRDefault="0046136F" w:rsidP="00F46EBE">
            <w:pPr>
              <w:widowControl w:val="0"/>
              <w:snapToGrid w:val="0"/>
              <w:spacing w:line="240" w:lineRule="exact"/>
              <w:jc w:val="center"/>
              <w:rPr>
                <w:sz w:val="16"/>
                <w:szCs w:val="16"/>
              </w:rPr>
            </w:pPr>
          </w:p>
          <w:p w:rsidR="0046136F" w:rsidRPr="00282CD9" w:rsidRDefault="0046136F" w:rsidP="00F46EBE">
            <w:pPr>
              <w:widowControl w:val="0"/>
              <w:snapToGrid w:val="0"/>
              <w:spacing w:line="240" w:lineRule="exact"/>
              <w:jc w:val="center"/>
              <w:rPr>
                <w:sz w:val="16"/>
                <w:szCs w:val="16"/>
              </w:rPr>
            </w:pPr>
            <w:r w:rsidRPr="00282CD9">
              <w:rPr>
                <w:sz w:val="16"/>
                <w:szCs w:val="16"/>
              </w:rPr>
              <w:t>1671,0</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1650,0</w:t>
            </w:r>
          </w:p>
          <w:p w:rsidR="0046136F" w:rsidRPr="00282CD9" w:rsidRDefault="0046136F" w:rsidP="00F46EBE">
            <w:pPr>
              <w:widowControl w:val="0"/>
              <w:snapToGrid w:val="0"/>
              <w:spacing w:line="240" w:lineRule="exact"/>
              <w:jc w:val="center"/>
              <w:rPr>
                <w:sz w:val="16"/>
                <w:szCs w:val="16"/>
              </w:rPr>
            </w:pPr>
          </w:p>
          <w:p w:rsidR="0046136F" w:rsidRPr="00282CD9" w:rsidRDefault="0046136F" w:rsidP="00F46EBE">
            <w:pPr>
              <w:widowControl w:val="0"/>
              <w:snapToGrid w:val="0"/>
              <w:spacing w:line="240" w:lineRule="exact"/>
              <w:jc w:val="center"/>
              <w:rPr>
                <w:sz w:val="16"/>
                <w:szCs w:val="16"/>
              </w:rPr>
            </w:pPr>
          </w:p>
          <w:p w:rsidR="0046136F" w:rsidRPr="00282CD9" w:rsidRDefault="0046136F" w:rsidP="00F46EBE">
            <w:pPr>
              <w:widowControl w:val="0"/>
              <w:snapToGrid w:val="0"/>
              <w:spacing w:line="240" w:lineRule="exact"/>
              <w:jc w:val="center"/>
              <w:rPr>
                <w:sz w:val="16"/>
                <w:szCs w:val="16"/>
              </w:rPr>
            </w:pPr>
            <w:r w:rsidRPr="00282CD9">
              <w:rPr>
                <w:sz w:val="16"/>
                <w:szCs w:val="16"/>
              </w:rPr>
              <w:t>1650,0</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1100,0</w:t>
            </w:r>
          </w:p>
          <w:p w:rsidR="0046136F" w:rsidRPr="00282CD9" w:rsidRDefault="0046136F" w:rsidP="00F46EBE">
            <w:pPr>
              <w:widowControl w:val="0"/>
              <w:snapToGrid w:val="0"/>
              <w:spacing w:line="240" w:lineRule="exact"/>
              <w:jc w:val="center"/>
              <w:rPr>
                <w:sz w:val="16"/>
                <w:szCs w:val="16"/>
              </w:rPr>
            </w:pPr>
          </w:p>
          <w:p w:rsidR="0046136F" w:rsidRPr="00282CD9" w:rsidRDefault="0046136F" w:rsidP="00F46EBE">
            <w:pPr>
              <w:widowControl w:val="0"/>
              <w:snapToGrid w:val="0"/>
              <w:spacing w:line="240" w:lineRule="exact"/>
              <w:jc w:val="center"/>
              <w:rPr>
                <w:sz w:val="16"/>
                <w:szCs w:val="16"/>
              </w:rPr>
            </w:pPr>
          </w:p>
          <w:p w:rsidR="0046136F" w:rsidRPr="00282CD9" w:rsidRDefault="0046136F" w:rsidP="00F46EBE">
            <w:pPr>
              <w:widowControl w:val="0"/>
              <w:snapToGrid w:val="0"/>
              <w:spacing w:line="240" w:lineRule="exact"/>
              <w:jc w:val="center"/>
              <w:rPr>
                <w:sz w:val="16"/>
                <w:szCs w:val="16"/>
              </w:rPr>
            </w:pPr>
            <w:r w:rsidRPr="00282CD9">
              <w:rPr>
                <w:sz w:val="16"/>
                <w:szCs w:val="16"/>
              </w:rPr>
              <w:t>1100,0</w:t>
            </w:r>
          </w:p>
        </w:tc>
      </w:tr>
      <w:tr w:rsidR="0046136F" w:rsidRPr="00282CD9" w:rsidTr="0046136F">
        <w:trPr>
          <w:trHeight w:val="383"/>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ж/д ст. Торбино ул. Лун</w:t>
            </w:r>
            <w:r w:rsidRPr="00282CD9">
              <w:rPr>
                <w:bCs/>
                <w:sz w:val="16"/>
                <w:szCs w:val="16"/>
              </w:rPr>
              <w:t>а</w:t>
            </w:r>
            <w:r w:rsidRPr="00282CD9">
              <w:rPr>
                <w:bCs/>
                <w:sz w:val="16"/>
                <w:szCs w:val="16"/>
              </w:rPr>
              <w:t>чарского, 220 м.</w:t>
            </w:r>
          </w:p>
          <w:p w:rsidR="0046136F" w:rsidRPr="00282CD9" w:rsidRDefault="0046136F" w:rsidP="00F46EBE">
            <w:pPr>
              <w:widowControl w:val="0"/>
              <w:spacing w:line="240" w:lineRule="exact"/>
              <w:jc w:val="center"/>
              <w:rPr>
                <w:sz w:val="16"/>
                <w:szCs w:val="16"/>
              </w:rPr>
            </w:pPr>
            <w:r w:rsidRPr="00282CD9">
              <w:rPr>
                <w:bCs/>
                <w:sz w:val="16"/>
                <w:szCs w:val="16"/>
              </w:rPr>
              <w:t>435 м.</w:t>
            </w:r>
          </w:p>
          <w:p w:rsidR="0046136F" w:rsidRPr="00282CD9" w:rsidRDefault="0046136F" w:rsidP="00F46EBE">
            <w:pPr>
              <w:widowControl w:val="0"/>
              <w:spacing w:line="240" w:lineRule="exact"/>
              <w:jc w:val="center"/>
              <w:rPr>
                <w:sz w:val="16"/>
                <w:szCs w:val="16"/>
              </w:rPr>
            </w:pPr>
            <w:r w:rsidRPr="00282CD9">
              <w:rPr>
                <w:bCs/>
                <w:sz w:val="16"/>
                <w:szCs w:val="16"/>
              </w:rPr>
              <w:t>уч.1, уч.2, уч.3 (в том числе замена отдельных звеньев водопр</w:t>
            </w:r>
            <w:r w:rsidRPr="00282CD9">
              <w:rPr>
                <w:bCs/>
                <w:sz w:val="16"/>
                <w:szCs w:val="16"/>
              </w:rPr>
              <w:t>о</w:t>
            </w:r>
            <w:r w:rsidRPr="00282CD9">
              <w:rPr>
                <w:bCs/>
                <w:sz w:val="16"/>
                <w:szCs w:val="16"/>
              </w:rPr>
              <w:t>пускных труб) (реализ</w:t>
            </w:r>
            <w:r w:rsidRPr="00282CD9">
              <w:rPr>
                <w:bCs/>
                <w:sz w:val="16"/>
                <w:szCs w:val="16"/>
              </w:rPr>
              <w:t>а</w:t>
            </w:r>
            <w:r w:rsidRPr="00282CD9">
              <w:rPr>
                <w:bCs/>
                <w:sz w:val="16"/>
                <w:szCs w:val="16"/>
              </w:rPr>
              <w:t>ция пр</w:t>
            </w:r>
            <w:r w:rsidRPr="00282CD9">
              <w:rPr>
                <w:bCs/>
                <w:sz w:val="16"/>
                <w:szCs w:val="16"/>
              </w:rPr>
              <w:t>о</w:t>
            </w:r>
            <w:r w:rsidRPr="00282CD9">
              <w:rPr>
                <w:bCs/>
                <w:sz w:val="16"/>
                <w:szCs w:val="16"/>
              </w:rPr>
              <w:t>екта «Д</w:t>
            </w:r>
            <w:r w:rsidRPr="00282CD9">
              <w:rPr>
                <w:bCs/>
                <w:sz w:val="16"/>
                <w:szCs w:val="16"/>
              </w:rPr>
              <w:t>о</w:t>
            </w:r>
            <w:r w:rsidRPr="00282CD9">
              <w:rPr>
                <w:bCs/>
                <w:sz w:val="16"/>
                <w:szCs w:val="16"/>
              </w:rPr>
              <w:t>рога к дому»)</w:t>
            </w:r>
          </w:p>
          <w:p w:rsidR="0046136F" w:rsidRPr="00282CD9" w:rsidRDefault="0046136F" w:rsidP="00F46EBE">
            <w:pPr>
              <w:widowControl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310,0</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512,5</w:t>
            </w:r>
          </w:p>
          <w:p w:rsidR="0046136F" w:rsidRPr="00282CD9" w:rsidRDefault="0046136F" w:rsidP="00F46EBE">
            <w:pPr>
              <w:widowControl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 xml:space="preserve">ния </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18,9</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105,7</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291,1</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406,8</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ж/д ст. Торбино ул. Пр</w:t>
            </w:r>
            <w:r w:rsidRPr="00282CD9">
              <w:rPr>
                <w:bCs/>
                <w:sz w:val="16"/>
                <w:szCs w:val="16"/>
              </w:rPr>
              <w:t>и</w:t>
            </w:r>
            <w:r w:rsidRPr="00282CD9">
              <w:rPr>
                <w:bCs/>
                <w:sz w:val="16"/>
                <w:szCs w:val="16"/>
              </w:rPr>
              <w:t>озерная, 964,3м.</w:t>
            </w:r>
          </w:p>
          <w:p w:rsidR="0046136F" w:rsidRPr="00282CD9" w:rsidRDefault="0046136F" w:rsidP="00F46EBE">
            <w:pPr>
              <w:widowControl w:val="0"/>
              <w:spacing w:line="240" w:lineRule="exact"/>
              <w:jc w:val="center"/>
              <w:rPr>
                <w:sz w:val="16"/>
                <w:szCs w:val="16"/>
              </w:rPr>
            </w:pPr>
            <w:r w:rsidRPr="00282CD9">
              <w:rPr>
                <w:sz w:val="16"/>
                <w:szCs w:val="16"/>
              </w:rPr>
              <w:t>(уч.1 (в том числе замена отдельных звеньев водопр</w:t>
            </w:r>
            <w:r w:rsidRPr="00282CD9">
              <w:rPr>
                <w:sz w:val="16"/>
                <w:szCs w:val="16"/>
              </w:rPr>
              <w:t>о</w:t>
            </w:r>
            <w:r w:rsidRPr="00282CD9">
              <w:rPr>
                <w:sz w:val="16"/>
                <w:szCs w:val="16"/>
              </w:rPr>
              <w:t xml:space="preserve">пускных труб), )  </w:t>
            </w:r>
          </w:p>
          <w:p w:rsidR="0046136F" w:rsidRPr="00282CD9" w:rsidRDefault="0046136F" w:rsidP="00F46EBE">
            <w:pPr>
              <w:widowControl w:val="0"/>
              <w:spacing w:line="240" w:lineRule="exact"/>
              <w:jc w:val="center"/>
              <w:rPr>
                <w:sz w:val="16"/>
                <w:szCs w:val="16"/>
              </w:rPr>
            </w:pPr>
            <w:r w:rsidRPr="00282CD9">
              <w:rPr>
                <w:sz w:val="16"/>
                <w:szCs w:val="16"/>
              </w:rPr>
              <w:t>100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1086,0</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175,1</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 xml:space="preserve">ния </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66,3</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8,9</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1019,7</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166,2</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1.3</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 xml:space="preserve">ж/д ст. Торбино ул. </w:t>
            </w:r>
          </w:p>
          <w:p w:rsidR="0046136F" w:rsidRPr="00282CD9" w:rsidRDefault="0046136F" w:rsidP="00F46EBE">
            <w:pPr>
              <w:widowControl w:val="0"/>
              <w:spacing w:line="240" w:lineRule="exact"/>
              <w:jc w:val="center"/>
              <w:rPr>
                <w:sz w:val="16"/>
                <w:szCs w:val="16"/>
              </w:rPr>
            </w:pPr>
            <w:r w:rsidRPr="00282CD9">
              <w:rPr>
                <w:bCs/>
                <w:sz w:val="16"/>
                <w:szCs w:val="16"/>
              </w:rPr>
              <w:lastRenderedPageBreak/>
              <w:t>1 Мая, 556,43 м.</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435 м.</w:t>
            </w:r>
          </w:p>
          <w:p w:rsidR="0046136F" w:rsidRPr="00282CD9" w:rsidRDefault="0046136F" w:rsidP="00F46EBE">
            <w:pPr>
              <w:widowControl w:val="0"/>
              <w:spacing w:line="240" w:lineRule="exact"/>
              <w:jc w:val="center"/>
              <w:rPr>
                <w:sz w:val="16"/>
                <w:szCs w:val="16"/>
              </w:rPr>
            </w:pPr>
            <w:r w:rsidRPr="00282CD9">
              <w:rPr>
                <w:bCs/>
                <w:sz w:val="16"/>
                <w:szCs w:val="16"/>
              </w:rPr>
              <w:t xml:space="preserve"> уч.1, (в том числе замена отдельных звеньев водопр</w:t>
            </w:r>
            <w:r w:rsidRPr="00282CD9">
              <w:rPr>
                <w:bCs/>
                <w:sz w:val="16"/>
                <w:szCs w:val="16"/>
              </w:rPr>
              <w:t>о</w:t>
            </w:r>
            <w:r w:rsidRPr="00282CD9">
              <w:rPr>
                <w:bCs/>
                <w:sz w:val="16"/>
                <w:szCs w:val="16"/>
              </w:rPr>
              <w:t>пускных труб), уч.2</w:t>
            </w:r>
          </w:p>
          <w:p w:rsidR="0046136F" w:rsidRPr="00282CD9" w:rsidRDefault="0046136F" w:rsidP="00F46EBE">
            <w:pPr>
              <w:widowControl w:val="0"/>
              <w:spacing w:line="240" w:lineRule="exact"/>
              <w:jc w:val="center"/>
              <w:rPr>
                <w:sz w:val="16"/>
                <w:szCs w:val="16"/>
              </w:rPr>
            </w:pPr>
            <w:r w:rsidRPr="00282CD9">
              <w:rPr>
                <w:bCs/>
                <w:sz w:val="16"/>
                <w:szCs w:val="16"/>
              </w:rPr>
              <w:t>(реализ</w:t>
            </w:r>
            <w:r w:rsidRPr="00282CD9">
              <w:rPr>
                <w:bCs/>
                <w:sz w:val="16"/>
                <w:szCs w:val="16"/>
              </w:rPr>
              <w:t>а</w:t>
            </w:r>
            <w:r w:rsidRPr="00282CD9">
              <w:rPr>
                <w:bCs/>
                <w:sz w:val="16"/>
                <w:szCs w:val="16"/>
              </w:rPr>
              <w:t>ция пр</w:t>
            </w:r>
            <w:r w:rsidRPr="00282CD9">
              <w:rPr>
                <w:bCs/>
                <w:sz w:val="16"/>
                <w:szCs w:val="16"/>
              </w:rPr>
              <w:t>о</w:t>
            </w:r>
            <w:r w:rsidRPr="00282CD9">
              <w:rPr>
                <w:bCs/>
                <w:sz w:val="16"/>
                <w:szCs w:val="16"/>
              </w:rPr>
              <w:t>екта «Д</w:t>
            </w:r>
            <w:r w:rsidRPr="00282CD9">
              <w:rPr>
                <w:bCs/>
                <w:sz w:val="16"/>
                <w:szCs w:val="16"/>
              </w:rPr>
              <w:t>о</w:t>
            </w:r>
            <w:r w:rsidRPr="00282CD9">
              <w:rPr>
                <w:bCs/>
                <w:sz w:val="16"/>
                <w:szCs w:val="16"/>
              </w:rPr>
              <w:t>рога к дому»)</w:t>
            </w:r>
          </w:p>
          <w:p w:rsidR="0046136F" w:rsidRPr="00282CD9" w:rsidRDefault="0046136F" w:rsidP="00F46EBE">
            <w:pPr>
              <w:widowControl w:val="0"/>
              <w:spacing w:line="240" w:lineRule="exact"/>
              <w:jc w:val="center"/>
              <w:rPr>
                <w:sz w:val="16"/>
                <w:szCs w:val="16"/>
              </w:rPr>
            </w:pPr>
            <w:r w:rsidRPr="00282CD9">
              <w:rPr>
                <w:bCs/>
                <w:sz w:val="16"/>
                <w:szCs w:val="16"/>
              </w:rPr>
              <w:t>420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556,8</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503,7</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0,0</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556,8</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205,4</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0,0</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298,3</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1.4</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 xml:space="preserve">ж/д ст. Торбино ул. </w:t>
            </w:r>
          </w:p>
          <w:p w:rsidR="0046136F" w:rsidRPr="00282CD9" w:rsidRDefault="0046136F" w:rsidP="00F46EBE">
            <w:pPr>
              <w:widowControl w:val="0"/>
              <w:spacing w:line="240" w:lineRule="exact"/>
              <w:jc w:val="center"/>
              <w:rPr>
                <w:sz w:val="16"/>
                <w:szCs w:val="16"/>
              </w:rPr>
            </w:pPr>
            <w:r w:rsidRPr="00282CD9">
              <w:rPr>
                <w:bCs/>
                <w:sz w:val="16"/>
                <w:szCs w:val="16"/>
              </w:rPr>
              <w:t>Свободы, 440 м.;</w:t>
            </w:r>
          </w:p>
          <w:p w:rsidR="0046136F" w:rsidRPr="00282CD9" w:rsidRDefault="0046136F" w:rsidP="00F46EBE">
            <w:pPr>
              <w:widowControl w:val="0"/>
              <w:spacing w:line="240" w:lineRule="exact"/>
              <w:jc w:val="center"/>
              <w:rPr>
                <w:sz w:val="16"/>
                <w:szCs w:val="16"/>
              </w:rPr>
            </w:pPr>
            <w:r w:rsidRPr="00282CD9">
              <w:rPr>
                <w:bCs/>
                <w:sz w:val="16"/>
                <w:szCs w:val="16"/>
              </w:rPr>
              <w:t>(в том числе замена отдельных звеньев водопр</w:t>
            </w:r>
            <w:r w:rsidRPr="00282CD9">
              <w:rPr>
                <w:bCs/>
                <w:sz w:val="16"/>
                <w:szCs w:val="16"/>
              </w:rPr>
              <w:t>о</w:t>
            </w:r>
            <w:r w:rsidRPr="00282CD9">
              <w:rPr>
                <w:bCs/>
                <w:sz w:val="16"/>
                <w:szCs w:val="16"/>
              </w:rPr>
              <w:t>пускных труб)</w:t>
            </w:r>
          </w:p>
          <w:p w:rsidR="0046136F" w:rsidRPr="00282CD9" w:rsidRDefault="0046136F" w:rsidP="00F46EBE">
            <w:pPr>
              <w:widowControl w:val="0"/>
              <w:spacing w:line="240" w:lineRule="exact"/>
              <w:jc w:val="center"/>
              <w:rPr>
                <w:sz w:val="16"/>
                <w:szCs w:val="16"/>
              </w:rPr>
            </w:pPr>
            <w:r w:rsidRPr="00282CD9">
              <w:rPr>
                <w:bCs/>
                <w:color w:val="000000"/>
                <w:sz w:val="16"/>
                <w:szCs w:val="16"/>
              </w:rPr>
              <w:t>(участок от ул. Ульяно</w:t>
            </w:r>
            <w:r w:rsidRPr="00282CD9">
              <w:rPr>
                <w:bCs/>
                <w:color w:val="000000"/>
                <w:sz w:val="16"/>
                <w:szCs w:val="16"/>
              </w:rPr>
              <w:t>в</w:t>
            </w:r>
            <w:r w:rsidRPr="00282CD9">
              <w:rPr>
                <w:bCs/>
                <w:color w:val="000000"/>
                <w:sz w:val="16"/>
                <w:szCs w:val="16"/>
              </w:rPr>
              <w:t>ская в сторону д. Оксочи, в границах населе</w:t>
            </w:r>
            <w:r w:rsidRPr="00282CD9">
              <w:rPr>
                <w:bCs/>
                <w:color w:val="000000"/>
                <w:sz w:val="16"/>
                <w:szCs w:val="16"/>
              </w:rPr>
              <w:t>н</w:t>
            </w:r>
            <w:r w:rsidRPr="00282CD9">
              <w:rPr>
                <w:bCs/>
                <w:color w:val="000000"/>
                <w:sz w:val="16"/>
                <w:szCs w:val="16"/>
              </w:rPr>
              <w:t>ного пункта) (в том числе замена отдельных звеньев водопр</w:t>
            </w:r>
            <w:r w:rsidRPr="00282CD9">
              <w:rPr>
                <w:bCs/>
                <w:color w:val="000000"/>
                <w:sz w:val="16"/>
                <w:szCs w:val="16"/>
              </w:rPr>
              <w:t>о</w:t>
            </w:r>
            <w:r w:rsidRPr="00282CD9">
              <w:rPr>
                <w:bCs/>
                <w:color w:val="000000"/>
                <w:sz w:val="16"/>
                <w:szCs w:val="16"/>
              </w:rPr>
              <w:t>пускной трубы)) (практика иници</w:t>
            </w:r>
            <w:r w:rsidRPr="00282CD9">
              <w:rPr>
                <w:bCs/>
                <w:color w:val="000000"/>
                <w:sz w:val="16"/>
                <w:szCs w:val="16"/>
              </w:rPr>
              <w:t>а</w:t>
            </w:r>
            <w:r w:rsidRPr="00282CD9">
              <w:rPr>
                <w:bCs/>
                <w:color w:val="000000"/>
                <w:sz w:val="16"/>
                <w:szCs w:val="16"/>
              </w:rPr>
              <w:t>тивного бюджет</w:t>
            </w:r>
            <w:r w:rsidRPr="00282CD9">
              <w:rPr>
                <w:bCs/>
                <w:color w:val="000000"/>
                <w:sz w:val="16"/>
                <w:szCs w:val="16"/>
              </w:rPr>
              <w:t>и</w:t>
            </w:r>
            <w:r w:rsidRPr="00282CD9">
              <w:rPr>
                <w:bCs/>
                <w:color w:val="000000"/>
                <w:sz w:val="16"/>
                <w:szCs w:val="16"/>
              </w:rPr>
              <w:t>рования «Дорога к дому»))</w:t>
            </w:r>
          </w:p>
          <w:p w:rsidR="0046136F" w:rsidRPr="00282CD9" w:rsidRDefault="0046136F" w:rsidP="00F46EBE">
            <w:pPr>
              <w:widowControl w:val="0"/>
              <w:spacing w:line="240" w:lineRule="exact"/>
              <w:jc w:val="center"/>
              <w:rPr>
                <w:sz w:val="16"/>
                <w:szCs w:val="16"/>
              </w:rPr>
            </w:pPr>
            <w:r w:rsidRPr="00282CD9">
              <w:rPr>
                <w:bCs/>
                <w:sz w:val="16"/>
                <w:szCs w:val="16"/>
                <w:lang w:val="en-US"/>
              </w:rPr>
              <w:t xml:space="preserve">1100  </w:t>
            </w:r>
            <w:r w:rsidRPr="00282CD9">
              <w:rPr>
                <w:bCs/>
                <w:sz w:val="16"/>
                <w:szCs w:val="16"/>
              </w:rPr>
              <w:t>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356,6</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 xml:space="preserve">87,8 </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1793,5</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114,6</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8,5</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143,5</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242,0</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79,3</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1650,0</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1.5</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 xml:space="preserve">ж/д ст. Торбино </w:t>
            </w:r>
            <w:r w:rsidRPr="00282CD9">
              <w:rPr>
                <w:bCs/>
                <w:sz w:val="16"/>
                <w:szCs w:val="16"/>
              </w:rPr>
              <w:lastRenderedPageBreak/>
              <w:t xml:space="preserve">ул. </w:t>
            </w:r>
          </w:p>
          <w:p w:rsidR="0046136F" w:rsidRPr="00282CD9" w:rsidRDefault="0046136F" w:rsidP="00F46EBE">
            <w:pPr>
              <w:widowControl w:val="0"/>
              <w:spacing w:line="240" w:lineRule="exact"/>
              <w:jc w:val="center"/>
              <w:rPr>
                <w:sz w:val="16"/>
                <w:szCs w:val="16"/>
              </w:rPr>
            </w:pPr>
            <w:r w:rsidRPr="00282CD9">
              <w:rPr>
                <w:bCs/>
                <w:sz w:val="16"/>
                <w:szCs w:val="16"/>
              </w:rPr>
              <w:t xml:space="preserve">Сенная,  200 м. </w:t>
            </w:r>
          </w:p>
          <w:p w:rsidR="0046136F" w:rsidRPr="00282CD9" w:rsidRDefault="0046136F" w:rsidP="00F46EBE">
            <w:pPr>
              <w:widowControl w:val="0"/>
              <w:spacing w:line="240" w:lineRule="exact"/>
              <w:jc w:val="center"/>
              <w:rPr>
                <w:sz w:val="16"/>
                <w:szCs w:val="16"/>
              </w:rPr>
            </w:pPr>
            <w:r w:rsidRPr="00282CD9">
              <w:rPr>
                <w:bCs/>
                <w:sz w:val="16"/>
                <w:szCs w:val="16"/>
              </w:rPr>
              <w:t>60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172,3</w:t>
            </w:r>
          </w:p>
          <w:p w:rsidR="0046136F" w:rsidRPr="00282CD9" w:rsidRDefault="0046136F" w:rsidP="00F46EBE">
            <w:pPr>
              <w:widowControl w:val="0"/>
              <w:spacing w:line="240" w:lineRule="exact"/>
              <w:jc w:val="center"/>
              <w:rPr>
                <w:sz w:val="16"/>
                <w:szCs w:val="16"/>
              </w:rPr>
            </w:pPr>
            <w:r w:rsidRPr="00282CD9">
              <w:rPr>
                <w:bCs/>
                <w:sz w:val="16"/>
                <w:szCs w:val="16"/>
              </w:rPr>
              <w:t xml:space="preserve">в том </w:t>
            </w:r>
            <w:r w:rsidRPr="00282CD9">
              <w:rPr>
                <w:bCs/>
                <w:sz w:val="16"/>
                <w:szCs w:val="16"/>
              </w:rPr>
              <w:lastRenderedPageBreak/>
              <w:t>числе</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52,7</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10,6</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2,7</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161,7</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50,0</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1.6</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Коопер</w:t>
            </w:r>
            <w:r w:rsidRPr="00282CD9">
              <w:rPr>
                <w:bCs/>
                <w:sz w:val="16"/>
                <w:szCs w:val="16"/>
              </w:rPr>
              <w:t>а</w:t>
            </w:r>
            <w:r w:rsidRPr="00282CD9">
              <w:rPr>
                <w:bCs/>
                <w:sz w:val="16"/>
                <w:szCs w:val="16"/>
              </w:rPr>
              <w:t>тивная 295,2 м.</w:t>
            </w:r>
          </w:p>
          <w:p w:rsidR="0046136F" w:rsidRPr="00282CD9" w:rsidRDefault="0046136F" w:rsidP="00F46EBE">
            <w:pPr>
              <w:widowControl w:val="0"/>
              <w:spacing w:line="240" w:lineRule="exact"/>
              <w:jc w:val="center"/>
              <w:rPr>
                <w:sz w:val="16"/>
                <w:szCs w:val="16"/>
              </w:rPr>
            </w:pPr>
            <w:r w:rsidRPr="00282CD9">
              <w:rPr>
                <w:bCs/>
                <w:sz w:val="16"/>
                <w:szCs w:val="16"/>
              </w:rPr>
              <w:t>200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358,0</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500,0</w:t>
            </w: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358,0</w:t>
            </w: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61,8</w:t>
            </w: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438,2</w:t>
            </w: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1.7</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Новая 200м.</w:t>
            </w:r>
          </w:p>
          <w:p w:rsidR="0046136F" w:rsidRPr="00282CD9" w:rsidRDefault="0046136F" w:rsidP="00F46EBE">
            <w:pPr>
              <w:widowControl w:val="0"/>
              <w:spacing w:line="240" w:lineRule="exact"/>
              <w:jc w:val="center"/>
              <w:rPr>
                <w:sz w:val="16"/>
                <w:szCs w:val="16"/>
              </w:rPr>
            </w:pPr>
            <w:r w:rsidRPr="00282CD9">
              <w:rPr>
                <w:bCs/>
                <w:sz w:val="16"/>
                <w:szCs w:val="16"/>
              </w:rPr>
              <w:t>150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349,9</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206,0</w:t>
            </w: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21,4</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25,5</w:t>
            </w: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328,5</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180,5</w:t>
            </w:r>
          </w:p>
        </w:tc>
      </w:tr>
      <w:tr w:rsidR="0046136F" w:rsidRPr="00282CD9" w:rsidTr="0046136F">
        <w:trPr>
          <w:trHeight w:val="375"/>
          <w:jc w:val="center"/>
        </w:trPr>
        <w:tc>
          <w:tcPr>
            <w:tcW w:w="45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1.8</w:t>
            </w:r>
          </w:p>
        </w:tc>
        <w:tc>
          <w:tcPr>
            <w:tcW w:w="951"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2-я Бор</w:t>
            </w:r>
            <w:r w:rsidRPr="00282CD9">
              <w:rPr>
                <w:bCs/>
                <w:sz w:val="16"/>
                <w:szCs w:val="16"/>
              </w:rPr>
              <w:t>о</w:t>
            </w:r>
            <w:r w:rsidRPr="00282CD9">
              <w:rPr>
                <w:bCs/>
                <w:sz w:val="16"/>
                <w:szCs w:val="16"/>
              </w:rPr>
              <w:t>вая 150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134,2</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1.9</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 xml:space="preserve">вёнка ул. Калинина </w:t>
            </w:r>
          </w:p>
          <w:p w:rsidR="0046136F" w:rsidRPr="00282CD9" w:rsidRDefault="0046136F" w:rsidP="00F46EBE">
            <w:pPr>
              <w:widowControl w:val="0"/>
              <w:spacing w:line="240" w:lineRule="exact"/>
              <w:jc w:val="center"/>
              <w:rPr>
                <w:sz w:val="16"/>
                <w:szCs w:val="16"/>
              </w:rPr>
            </w:pPr>
            <w:r w:rsidRPr="00282CD9">
              <w:rPr>
                <w:bCs/>
                <w:sz w:val="16"/>
                <w:szCs w:val="16"/>
              </w:rPr>
              <w:t>165 м.</w:t>
            </w:r>
          </w:p>
          <w:p w:rsidR="0046136F" w:rsidRPr="00282CD9" w:rsidRDefault="0046136F" w:rsidP="00F46EBE">
            <w:pPr>
              <w:widowControl w:val="0"/>
              <w:spacing w:line="240" w:lineRule="exact"/>
              <w:jc w:val="center"/>
              <w:rPr>
                <w:sz w:val="16"/>
                <w:szCs w:val="16"/>
              </w:rPr>
            </w:pPr>
            <w:r w:rsidRPr="00282CD9">
              <w:rPr>
                <w:bCs/>
                <w:sz w:val="16"/>
                <w:szCs w:val="16"/>
              </w:rPr>
              <w:t>250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197,0</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244,5</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197,0</w:t>
            </w: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12,4</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232,1</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1.10</w:t>
            </w:r>
          </w:p>
        </w:tc>
        <w:tc>
          <w:tcPr>
            <w:tcW w:w="951"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ул.1 Мая</w:t>
            </w:r>
          </w:p>
          <w:p w:rsidR="0046136F" w:rsidRPr="00282CD9" w:rsidRDefault="0046136F" w:rsidP="00F46EBE">
            <w:pPr>
              <w:widowControl w:val="0"/>
              <w:spacing w:line="240" w:lineRule="exact"/>
              <w:jc w:val="center"/>
              <w:rPr>
                <w:sz w:val="16"/>
                <w:szCs w:val="16"/>
              </w:rPr>
            </w:pPr>
            <w:r w:rsidRPr="00282CD9">
              <w:rPr>
                <w:bCs/>
                <w:sz w:val="16"/>
                <w:szCs w:val="16"/>
              </w:rPr>
              <w:t>50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4,4</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8"/>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1.11</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ж/д ст. Торбино ул. Уль</w:t>
            </w:r>
            <w:r w:rsidRPr="00282CD9">
              <w:rPr>
                <w:bCs/>
                <w:sz w:val="16"/>
                <w:szCs w:val="16"/>
              </w:rPr>
              <w:t>я</w:t>
            </w:r>
            <w:r w:rsidRPr="00282CD9">
              <w:rPr>
                <w:bCs/>
                <w:sz w:val="16"/>
                <w:szCs w:val="16"/>
              </w:rPr>
              <w:t>новская, 10 м.</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507 м.</w:t>
            </w:r>
          </w:p>
          <w:p w:rsidR="0046136F" w:rsidRPr="00282CD9" w:rsidRDefault="0046136F" w:rsidP="00F46EBE">
            <w:pPr>
              <w:widowControl w:val="0"/>
              <w:spacing w:line="240" w:lineRule="exact"/>
              <w:jc w:val="center"/>
              <w:rPr>
                <w:sz w:val="16"/>
                <w:szCs w:val="16"/>
              </w:rPr>
            </w:pPr>
            <w:r w:rsidRPr="00282CD9">
              <w:rPr>
                <w:bCs/>
                <w:sz w:val="16"/>
                <w:szCs w:val="16"/>
              </w:rPr>
              <w:t>(в том числе замена отдельных звеньев водопр</w:t>
            </w:r>
            <w:r w:rsidRPr="00282CD9">
              <w:rPr>
                <w:bCs/>
                <w:sz w:val="16"/>
                <w:szCs w:val="16"/>
              </w:rPr>
              <w:t>о</w:t>
            </w:r>
            <w:r w:rsidRPr="00282CD9">
              <w:rPr>
                <w:bCs/>
                <w:sz w:val="16"/>
                <w:szCs w:val="16"/>
              </w:rPr>
              <w:t xml:space="preserve">пускных труб)(реализация </w:t>
            </w:r>
            <w:r w:rsidRPr="00282CD9">
              <w:rPr>
                <w:bCs/>
                <w:sz w:val="16"/>
                <w:szCs w:val="16"/>
              </w:rPr>
              <w:lastRenderedPageBreak/>
              <w:t>проекта «Дорога к дому»)</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48,5</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719,3</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36,7</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682,6</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lastRenderedPageBreak/>
              <w:t>1.12</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ж/д ст. Торбино ул. Ос</w:t>
            </w:r>
            <w:r w:rsidRPr="00282CD9">
              <w:rPr>
                <w:bCs/>
                <w:sz w:val="16"/>
                <w:szCs w:val="16"/>
              </w:rPr>
              <w:t>т</w:t>
            </w:r>
            <w:r w:rsidRPr="00282CD9">
              <w:rPr>
                <w:bCs/>
                <w:sz w:val="16"/>
                <w:szCs w:val="16"/>
              </w:rPr>
              <w:t>ровского, 389 м.</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115 м.</w:t>
            </w:r>
          </w:p>
          <w:p w:rsidR="0046136F" w:rsidRPr="00282CD9" w:rsidRDefault="0046136F" w:rsidP="00F46EBE">
            <w:pPr>
              <w:widowControl w:val="0"/>
              <w:spacing w:line="240" w:lineRule="exact"/>
              <w:jc w:val="center"/>
              <w:rPr>
                <w:sz w:val="16"/>
                <w:szCs w:val="16"/>
              </w:rPr>
            </w:pPr>
            <w:r w:rsidRPr="00282CD9">
              <w:rPr>
                <w:bCs/>
                <w:sz w:val="16"/>
                <w:szCs w:val="16"/>
              </w:rPr>
              <w:t>(в том числе замена отдельных звеньев водопр</w:t>
            </w:r>
            <w:r w:rsidRPr="00282CD9">
              <w:rPr>
                <w:bCs/>
                <w:sz w:val="16"/>
                <w:szCs w:val="16"/>
              </w:rPr>
              <w:t>о</w:t>
            </w:r>
            <w:r w:rsidRPr="00282CD9">
              <w:rPr>
                <w:bCs/>
                <w:sz w:val="16"/>
                <w:szCs w:val="16"/>
              </w:rPr>
              <w:t>пускных труб)(реализация проекта «Дорога к дому»)</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395,8</w:t>
            </w:r>
          </w:p>
          <w:p w:rsidR="0046136F" w:rsidRPr="00282CD9" w:rsidRDefault="0046136F" w:rsidP="00F46EBE">
            <w:pPr>
              <w:widowControl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128,0</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395,8</w:t>
            </w: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6,5</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121,5</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1.13</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Узи  1327,9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1491,5</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306,5</w:t>
            </w: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1185,0</w:t>
            </w: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1.14</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ж/д ст. Торбино ул. Ле</w:t>
            </w:r>
            <w:r w:rsidRPr="00282CD9">
              <w:rPr>
                <w:bCs/>
                <w:sz w:val="16"/>
                <w:szCs w:val="16"/>
              </w:rPr>
              <w:t>р</w:t>
            </w:r>
            <w:r w:rsidRPr="00282CD9">
              <w:rPr>
                <w:bCs/>
                <w:sz w:val="16"/>
                <w:szCs w:val="16"/>
              </w:rPr>
              <w:t>монтова 608,8 м.</w:t>
            </w:r>
          </w:p>
          <w:p w:rsidR="0046136F" w:rsidRPr="00282CD9" w:rsidRDefault="0046136F" w:rsidP="00F46EBE">
            <w:pPr>
              <w:widowControl w:val="0"/>
              <w:spacing w:line="240" w:lineRule="exact"/>
              <w:jc w:val="center"/>
              <w:rPr>
                <w:sz w:val="16"/>
                <w:szCs w:val="16"/>
              </w:rPr>
            </w:pPr>
            <w:r w:rsidRPr="00282CD9">
              <w:rPr>
                <w:bCs/>
                <w:sz w:val="16"/>
                <w:szCs w:val="16"/>
              </w:rPr>
              <w:t>(в том числе замена отдельных звеньев водопр</w:t>
            </w:r>
            <w:r w:rsidRPr="00282CD9">
              <w:rPr>
                <w:bCs/>
                <w:sz w:val="16"/>
                <w:szCs w:val="16"/>
              </w:rPr>
              <w:t>о</w:t>
            </w:r>
            <w:r w:rsidRPr="00282CD9">
              <w:rPr>
                <w:bCs/>
                <w:sz w:val="16"/>
                <w:szCs w:val="16"/>
              </w:rPr>
              <w:t>пускных труб)</w:t>
            </w:r>
          </w:p>
          <w:p w:rsidR="0046136F" w:rsidRPr="00282CD9" w:rsidRDefault="0046136F" w:rsidP="00F46EBE">
            <w:pPr>
              <w:widowControl w:val="0"/>
              <w:spacing w:line="240" w:lineRule="exact"/>
              <w:jc w:val="center"/>
              <w:rPr>
                <w:sz w:val="16"/>
                <w:szCs w:val="16"/>
              </w:rPr>
            </w:pPr>
            <w:r w:rsidRPr="00282CD9">
              <w:rPr>
                <w:bCs/>
                <w:sz w:val="16"/>
                <w:szCs w:val="16"/>
              </w:rPr>
              <w:t>637 м.</w:t>
            </w:r>
          </w:p>
          <w:p w:rsidR="0046136F" w:rsidRPr="00282CD9" w:rsidRDefault="0046136F" w:rsidP="00F46EBE">
            <w:pPr>
              <w:widowControl w:val="0"/>
              <w:spacing w:line="240" w:lineRule="exact"/>
              <w:jc w:val="center"/>
              <w:rPr>
                <w:sz w:val="16"/>
                <w:szCs w:val="16"/>
              </w:rPr>
            </w:pPr>
            <w:r w:rsidRPr="00282CD9">
              <w:rPr>
                <w:bCs/>
                <w:sz w:val="16"/>
                <w:szCs w:val="16"/>
              </w:rPr>
              <w:t>637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491,9</w:t>
            </w:r>
          </w:p>
          <w:p w:rsidR="0046136F" w:rsidRPr="00282CD9" w:rsidRDefault="0046136F" w:rsidP="00F46EBE">
            <w:pPr>
              <w:widowControl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105,5</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1410,2</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491,9</w:t>
            </w:r>
          </w:p>
          <w:p w:rsidR="0046136F" w:rsidRPr="00282CD9" w:rsidRDefault="0046136F" w:rsidP="00F46EBE">
            <w:pPr>
              <w:widowControl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14,7</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1410,2</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90,8</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614"/>
          <w:jc w:val="center"/>
        </w:trPr>
        <w:tc>
          <w:tcPr>
            <w:tcW w:w="45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1.15</w:t>
            </w:r>
          </w:p>
        </w:tc>
        <w:tc>
          <w:tcPr>
            <w:tcW w:w="951"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Тереб</w:t>
            </w:r>
            <w:r w:rsidRPr="00282CD9">
              <w:rPr>
                <w:bCs/>
                <w:sz w:val="16"/>
                <w:szCs w:val="16"/>
              </w:rPr>
              <w:t>у</w:t>
            </w:r>
            <w:r w:rsidRPr="00282CD9">
              <w:rPr>
                <w:bCs/>
                <w:sz w:val="16"/>
                <w:szCs w:val="16"/>
              </w:rPr>
              <w:t>ново 500м.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p w:rsidR="0046136F" w:rsidRPr="00282CD9" w:rsidRDefault="0046136F" w:rsidP="00F46EBE">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819,6</w:t>
            </w:r>
          </w:p>
          <w:p w:rsidR="0046136F" w:rsidRPr="00282CD9" w:rsidRDefault="0046136F" w:rsidP="00F46EBE">
            <w:pPr>
              <w:widowControl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1.16</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Верх</w:t>
            </w:r>
            <w:r w:rsidRPr="00282CD9">
              <w:rPr>
                <w:bCs/>
                <w:sz w:val="16"/>
                <w:szCs w:val="16"/>
              </w:rPr>
              <w:t>о</w:t>
            </w:r>
            <w:r w:rsidRPr="00282CD9">
              <w:rPr>
                <w:bCs/>
                <w:sz w:val="16"/>
                <w:szCs w:val="16"/>
              </w:rPr>
              <w:t>вик 528м.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682,5</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127,5</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555,0</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1.17</w:t>
            </w:r>
          </w:p>
        </w:tc>
        <w:tc>
          <w:tcPr>
            <w:tcW w:w="951"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Песча</w:t>
            </w:r>
            <w:r w:rsidRPr="00282CD9">
              <w:rPr>
                <w:bCs/>
                <w:sz w:val="16"/>
                <w:szCs w:val="16"/>
              </w:rPr>
              <w:t>н</w:t>
            </w:r>
            <w:r w:rsidRPr="00282CD9">
              <w:rPr>
                <w:bCs/>
                <w:sz w:val="16"/>
                <w:szCs w:val="16"/>
              </w:rPr>
              <w:t>ка 190м .</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273,0</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1.18</w:t>
            </w:r>
          </w:p>
        </w:tc>
        <w:tc>
          <w:tcPr>
            <w:tcW w:w="951"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Шарово 378м.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543,0</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1.19</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Дерн</w:t>
            </w:r>
            <w:r w:rsidRPr="00282CD9">
              <w:rPr>
                <w:bCs/>
                <w:sz w:val="16"/>
                <w:szCs w:val="16"/>
              </w:rPr>
              <w:t>я</w:t>
            </w:r>
            <w:r w:rsidRPr="00282CD9">
              <w:rPr>
                <w:bCs/>
                <w:sz w:val="16"/>
                <w:szCs w:val="16"/>
              </w:rPr>
              <w:t>ки 773 м</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rPr>
                <w:bCs/>
                <w:sz w:val="16"/>
                <w:szCs w:val="16"/>
              </w:rPr>
            </w:pPr>
          </w:p>
          <w:p w:rsidR="0046136F" w:rsidRPr="00282CD9" w:rsidRDefault="0046136F" w:rsidP="00F46EBE">
            <w:pPr>
              <w:widowControl w:val="0"/>
              <w:spacing w:line="240" w:lineRule="exact"/>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уч.1 (в том числе замена отдельных звеньев водопр</w:t>
            </w:r>
            <w:r w:rsidRPr="00282CD9">
              <w:rPr>
                <w:bCs/>
                <w:sz w:val="16"/>
                <w:szCs w:val="16"/>
              </w:rPr>
              <w:t>о</w:t>
            </w:r>
            <w:r w:rsidRPr="00282CD9">
              <w:rPr>
                <w:bCs/>
                <w:sz w:val="16"/>
                <w:szCs w:val="16"/>
              </w:rPr>
              <w:t>пускных труб) -153м.</w:t>
            </w:r>
          </w:p>
          <w:p w:rsidR="0046136F" w:rsidRPr="00282CD9" w:rsidRDefault="0046136F" w:rsidP="00F46EBE">
            <w:pPr>
              <w:widowControl w:val="0"/>
              <w:spacing w:line="240" w:lineRule="exact"/>
              <w:jc w:val="center"/>
              <w:rPr>
                <w:sz w:val="16"/>
                <w:szCs w:val="16"/>
              </w:rPr>
            </w:pPr>
            <w:r w:rsidRPr="00282CD9">
              <w:rPr>
                <w:bCs/>
                <w:sz w:val="16"/>
                <w:szCs w:val="16"/>
              </w:rPr>
              <w:t>уч. 3 (в том числе замена отдельных звеньев водопр</w:t>
            </w:r>
            <w:r w:rsidRPr="00282CD9">
              <w:rPr>
                <w:bCs/>
                <w:sz w:val="16"/>
                <w:szCs w:val="16"/>
              </w:rPr>
              <w:t>о</w:t>
            </w:r>
            <w:r w:rsidRPr="00282CD9">
              <w:rPr>
                <w:bCs/>
                <w:sz w:val="16"/>
                <w:szCs w:val="16"/>
              </w:rPr>
              <w:t>пускных труб) -808 м.</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уч.2 (в том числе замена отдельных звеньев водопр</w:t>
            </w:r>
            <w:r w:rsidRPr="00282CD9">
              <w:rPr>
                <w:bCs/>
                <w:sz w:val="16"/>
                <w:szCs w:val="16"/>
              </w:rPr>
              <w:t>о</w:t>
            </w:r>
            <w:r w:rsidRPr="00282CD9">
              <w:rPr>
                <w:bCs/>
                <w:sz w:val="16"/>
                <w:szCs w:val="16"/>
              </w:rPr>
              <w:t>пускных труб) -662м. (реализ</w:t>
            </w:r>
            <w:r w:rsidRPr="00282CD9">
              <w:rPr>
                <w:bCs/>
                <w:sz w:val="16"/>
                <w:szCs w:val="16"/>
              </w:rPr>
              <w:t>а</w:t>
            </w:r>
            <w:r w:rsidRPr="00282CD9">
              <w:rPr>
                <w:bCs/>
                <w:sz w:val="16"/>
                <w:szCs w:val="16"/>
              </w:rPr>
              <w:t>ция пр</w:t>
            </w:r>
            <w:r w:rsidRPr="00282CD9">
              <w:rPr>
                <w:bCs/>
                <w:sz w:val="16"/>
                <w:szCs w:val="16"/>
              </w:rPr>
              <w:t>о</w:t>
            </w:r>
            <w:r w:rsidRPr="00282CD9">
              <w:rPr>
                <w:bCs/>
                <w:sz w:val="16"/>
                <w:szCs w:val="16"/>
              </w:rPr>
              <w:t>екта «Д</w:t>
            </w:r>
            <w:r w:rsidRPr="00282CD9">
              <w:rPr>
                <w:bCs/>
                <w:sz w:val="16"/>
                <w:szCs w:val="16"/>
              </w:rPr>
              <w:t>о</w:t>
            </w:r>
            <w:r w:rsidRPr="00282CD9">
              <w:rPr>
                <w:bCs/>
                <w:sz w:val="16"/>
                <w:szCs w:val="16"/>
              </w:rPr>
              <w:t xml:space="preserve">рога к дому») </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уч.4 (в том числе замена отдельных звеньев водопр</w:t>
            </w:r>
            <w:r w:rsidRPr="00282CD9">
              <w:rPr>
                <w:bCs/>
                <w:sz w:val="16"/>
                <w:szCs w:val="16"/>
              </w:rPr>
              <w:t>о</w:t>
            </w:r>
            <w:r w:rsidRPr="00282CD9">
              <w:rPr>
                <w:bCs/>
                <w:sz w:val="16"/>
                <w:szCs w:val="16"/>
              </w:rPr>
              <w:t>пускных труб) -145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1290,1</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1709,8</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p w:rsidR="0046136F" w:rsidRPr="00282CD9" w:rsidRDefault="0046136F" w:rsidP="00F46EBE">
            <w:pPr>
              <w:widowControl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
                <w:bCs/>
                <w:sz w:val="16"/>
                <w:szCs w:val="16"/>
              </w:rPr>
              <w:t>742,9</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114,1</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262,9</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1176,0</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480,0</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rPr>
                <w:bCs/>
                <w:sz w:val="16"/>
                <w:szCs w:val="16"/>
              </w:rPr>
            </w:pPr>
          </w:p>
          <w:p w:rsidR="0046136F" w:rsidRPr="00282CD9" w:rsidRDefault="0046136F" w:rsidP="00F46EBE">
            <w:pPr>
              <w:widowControl w:val="0"/>
              <w:spacing w:line="240" w:lineRule="exact"/>
              <w:rPr>
                <w:bCs/>
                <w:sz w:val="16"/>
                <w:szCs w:val="16"/>
              </w:rPr>
            </w:pPr>
          </w:p>
          <w:p w:rsidR="0046136F" w:rsidRPr="00282CD9" w:rsidRDefault="0046136F" w:rsidP="00F46EBE">
            <w:pPr>
              <w:widowControl w:val="0"/>
              <w:spacing w:line="240" w:lineRule="exact"/>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
                <w:bCs/>
                <w:sz w:val="16"/>
                <w:szCs w:val="16"/>
              </w:rPr>
              <w:t>773,9</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p w:rsidR="0046136F" w:rsidRPr="00282CD9" w:rsidRDefault="0046136F" w:rsidP="00F46EBE">
            <w:pPr>
              <w:widowControl w:val="0"/>
              <w:spacing w:line="240" w:lineRule="exact"/>
              <w:jc w:val="center"/>
              <w:rPr>
                <w:b/>
                <w:bCs/>
                <w:sz w:val="16"/>
                <w:szCs w:val="16"/>
              </w:rPr>
            </w:pPr>
          </w:p>
          <w:p w:rsidR="0046136F" w:rsidRPr="00282CD9" w:rsidRDefault="0046136F" w:rsidP="00F46EBE">
            <w:pPr>
              <w:widowControl w:val="0"/>
              <w:spacing w:line="240" w:lineRule="exact"/>
              <w:rPr>
                <w:b/>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294,0</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479,9</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
                <w:bCs/>
                <w:sz w:val="16"/>
                <w:szCs w:val="16"/>
              </w:rPr>
              <w:t>193,0</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60,9</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 реализ</w:t>
            </w:r>
            <w:r w:rsidRPr="00282CD9">
              <w:rPr>
                <w:bCs/>
                <w:sz w:val="16"/>
                <w:szCs w:val="16"/>
              </w:rPr>
              <w:t>а</w:t>
            </w:r>
            <w:r w:rsidRPr="00282CD9">
              <w:rPr>
                <w:bCs/>
                <w:sz w:val="16"/>
                <w:szCs w:val="16"/>
              </w:rPr>
              <w:t>ция прав</w:t>
            </w:r>
            <w:r w:rsidRPr="00282CD9">
              <w:rPr>
                <w:bCs/>
                <w:sz w:val="16"/>
                <w:szCs w:val="16"/>
              </w:rPr>
              <w:t>о</w:t>
            </w:r>
            <w:r w:rsidRPr="00282CD9">
              <w:rPr>
                <w:bCs/>
                <w:sz w:val="16"/>
                <w:szCs w:val="16"/>
              </w:rPr>
              <w:t>вых актов Прав</w:t>
            </w:r>
            <w:r w:rsidRPr="00282CD9">
              <w:rPr>
                <w:bCs/>
                <w:sz w:val="16"/>
                <w:szCs w:val="16"/>
              </w:rPr>
              <w:t>и</w:t>
            </w:r>
            <w:r w:rsidRPr="00282CD9">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132,1</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w:t>
            </w:r>
            <w:r w:rsidRPr="00282CD9">
              <w:rPr>
                <w:bCs/>
                <w:sz w:val="16"/>
                <w:szCs w:val="16"/>
              </w:rPr>
              <w:lastRenderedPageBreak/>
              <w:t>0</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lastRenderedPageBreak/>
              <w:t>д. Висл</w:t>
            </w:r>
            <w:r w:rsidRPr="00282CD9">
              <w:rPr>
                <w:bCs/>
                <w:sz w:val="16"/>
                <w:szCs w:val="16"/>
              </w:rPr>
              <w:t>е</w:t>
            </w:r>
            <w:r w:rsidRPr="00282CD9">
              <w:rPr>
                <w:bCs/>
                <w:sz w:val="16"/>
                <w:szCs w:val="16"/>
              </w:rPr>
              <w:lastRenderedPageBreak/>
              <w:t>нев Ос</w:t>
            </w:r>
            <w:r w:rsidRPr="00282CD9">
              <w:rPr>
                <w:bCs/>
                <w:sz w:val="16"/>
                <w:szCs w:val="16"/>
              </w:rPr>
              <w:t>т</w:t>
            </w:r>
            <w:r w:rsidRPr="00282CD9">
              <w:rPr>
                <w:bCs/>
                <w:sz w:val="16"/>
                <w:szCs w:val="16"/>
              </w:rPr>
              <w:t>ров 600м.</w:t>
            </w:r>
          </w:p>
          <w:p w:rsidR="0046136F" w:rsidRPr="00282CD9" w:rsidRDefault="0046136F" w:rsidP="00F46EBE">
            <w:pPr>
              <w:widowControl w:val="0"/>
              <w:spacing w:line="240" w:lineRule="exact"/>
              <w:jc w:val="center"/>
              <w:rPr>
                <w:sz w:val="16"/>
                <w:szCs w:val="16"/>
              </w:rPr>
            </w:pPr>
            <w:r w:rsidRPr="00282CD9">
              <w:rPr>
                <w:color w:val="000000"/>
                <w:sz w:val="16"/>
                <w:szCs w:val="16"/>
              </w:rPr>
              <w:t>(участок № 1 (в том числе замена отдельных звеньев водопр</w:t>
            </w:r>
            <w:r w:rsidRPr="00282CD9">
              <w:rPr>
                <w:color w:val="000000"/>
                <w:sz w:val="16"/>
                <w:szCs w:val="16"/>
              </w:rPr>
              <w:t>о</w:t>
            </w:r>
            <w:r w:rsidRPr="00282CD9">
              <w:rPr>
                <w:color w:val="000000"/>
                <w:sz w:val="16"/>
                <w:szCs w:val="16"/>
              </w:rPr>
              <w:t xml:space="preserve">пускных труб), </w:t>
            </w:r>
          </w:p>
          <w:p w:rsidR="0046136F" w:rsidRPr="00282CD9" w:rsidRDefault="0046136F" w:rsidP="00F46EBE">
            <w:pPr>
              <w:widowControl w:val="0"/>
              <w:spacing w:line="240" w:lineRule="exact"/>
              <w:jc w:val="center"/>
              <w:rPr>
                <w:sz w:val="16"/>
                <w:szCs w:val="16"/>
              </w:rPr>
            </w:pPr>
            <w:r w:rsidRPr="00282CD9">
              <w:rPr>
                <w:color w:val="000000"/>
                <w:sz w:val="16"/>
                <w:szCs w:val="16"/>
              </w:rPr>
              <w:t xml:space="preserve">№ 2)  </w:t>
            </w:r>
          </w:p>
          <w:p w:rsidR="0046136F" w:rsidRPr="00282CD9" w:rsidRDefault="0046136F" w:rsidP="00F46EBE">
            <w:pPr>
              <w:widowControl w:val="0"/>
              <w:spacing w:line="240" w:lineRule="exact"/>
              <w:jc w:val="center"/>
              <w:rPr>
                <w:sz w:val="16"/>
                <w:szCs w:val="16"/>
              </w:rPr>
            </w:pPr>
            <w:r w:rsidRPr="00282CD9">
              <w:rPr>
                <w:sz w:val="16"/>
                <w:szCs w:val="16"/>
              </w:rPr>
              <w:t>452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763,6</w:t>
            </w:r>
          </w:p>
          <w:p w:rsidR="0046136F" w:rsidRPr="00282CD9" w:rsidRDefault="0046136F" w:rsidP="00F46EBE">
            <w:pPr>
              <w:widowControl w:val="0"/>
              <w:spacing w:line="240" w:lineRule="exact"/>
              <w:jc w:val="center"/>
              <w:rPr>
                <w:sz w:val="16"/>
                <w:szCs w:val="16"/>
              </w:rPr>
            </w:pPr>
            <w:r w:rsidRPr="00282CD9">
              <w:rPr>
                <w:bCs/>
                <w:sz w:val="16"/>
                <w:szCs w:val="16"/>
              </w:rPr>
              <w:lastRenderedPageBreak/>
              <w:t xml:space="preserve"> том числе</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lastRenderedPageBreak/>
              <w:t>587,9</w:t>
            </w:r>
          </w:p>
          <w:p w:rsidR="0046136F" w:rsidRPr="00282CD9" w:rsidRDefault="0046136F" w:rsidP="00F46EBE">
            <w:pPr>
              <w:widowControl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snapToGrid w:val="0"/>
              <w:rPr>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snapToGrid w:val="0"/>
              <w:rPr>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142,6</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snapToGrid w:val="0"/>
              <w:rPr>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snapToGrid w:val="0"/>
              <w:rPr>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587,9</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snapToGrid w:val="0"/>
              <w:rPr>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snapToGrid w:val="0"/>
              <w:rPr>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snapToGrid w:val="0"/>
              <w:rPr>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snapToGrid w:val="0"/>
              <w:rPr>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snapToGrid w:val="0"/>
              <w:rPr>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snapToGrid w:val="0"/>
              <w:rPr>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621,0</w:t>
            </w:r>
          </w:p>
        </w:tc>
        <w:tc>
          <w:tcPr>
            <w:tcW w:w="684" w:type="dxa"/>
            <w:tcBorders>
              <w:left w:val="single" w:sz="4" w:space="0" w:color="000000"/>
              <w:bottom w:val="single" w:sz="4" w:space="0" w:color="000000"/>
            </w:tcBorders>
            <w:shd w:val="clear" w:color="auto" w:fill="auto"/>
          </w:tcPr>
          <w:p w:rsidR="0046136F" w:rsidRPr="00282CD9" w:rsidRDefault="0046136F" w:rsidP="00F46EBE">
            <w:pPr>
              <w:snapToGrid w:val="0"/>
              <w:rPr>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snapToGrid w:val="0"/>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snapToGrid w:val="0"/>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snapToGrid w:val="0"/>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snapToGrid w:val="0"/>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snapToGrid w:val="0"/>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1.21</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 xml:space="preserve"> д. Бол</w:t>
            </w:r>
            <w:r w:rsidRPr="00282CD9">
              <w:rPr>
                <w:bCs/>
                <w:sz w:val="16"/>
                <w:szCs w:val="16"/>
              </w:rPr>
              <w:t>ь</w:t>
            </w:r>
            <w:r w:rsidRPr="00282CD9">
              <w:rPr>
                <w:bCs/>
                <w:sz w:val="16"/>
                <w:szCs w:val="16"/>
              </w:rPr>
              <w:t>шие Гус</w:t>
            </w:r>
            <w:r w:rsidRPr="00282CD9">
              <w:rPr>
                <w:bCs/>
                <w:sz w:val="16"/>
                <w:szCs w:val="16"/>
              </w:rPr>
              <w:t>и</w:t>
            </w:r>
            <w:r w:rsidRPr="00282CD9">
              <w:rPr>
                <w:bCs/>
                <w:sz w:val="16"/>
                <w:szCs w:val="16"/>
              </w:rPr>
              <w:t xml:space="preserve">ны  </w:t>
            </w:r>
            <w:r w:rsidRPr="00282CD9">
              <w:rPr>
                <w:bCs/>
                <w:sz w:val="16"/>
                <w:szCs w:val="16"/>
                <w:lang w:val="en-US"/>
              </w:rPr>
              <w:t>240</w:t>
            </w:r>
            <w:r w:rsidRPr="00282CD9">
              <w:rPr>
                <w:bCs/>
                <w:sz w:val="16"/>
                <w:szCs w:val="16"/>
              </w:rPr>
              <w:t xml:space="preserve">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235,9</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24,0</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 реализ</w:t>
            </w:r>
            <w:r w:rsidRPr="00282CD9">
              <w:rPr>
                <w:bCs/>
                <w:sz w:val="16"/>
                <w:szCs w:val="16"/>
              </w:rPr>
              <w:t>а</w:t>
            </w:r>
            <w:r w:rsidRPr="00282CD9">
              <w:rPr>
                <w:bCs/>
                <w:sz w:val="16"/>
                <w:szCs w:val="16"/>
              </w:rPr>
              <w:t>ция прав</w:t>
            </w:r>
            <w:r w:rsidRPr="00282CD9">
              <w:rPr>
                <w:bCs/>
                <w:sz w:val="16"/>
                <w:szCs w:val="16"/>
              </w:rPr>
              <w:t>о</w:t>
            </w:r>
            <w:r w:rsidRPr="00282CD9">
              <w:rPr>
                <w:bCs/>
                <w:sz w:val="16"/>
                <w:szCs w:val="16"/>
              </w:rPr>
              <w:t>вых актов Прав</w:t>
            </w:r>
            <w:r w:rsidRPr="00282CD9">
              <w:rPr>
                <w:bCs/>
                <w:sz w:val="16"/>
                <w:szCs w:val="16"/>
              </w:rPr>
              <w:t>и</w:t>
            </w:r>
            <w:r w:rsidRPr="00282CD9">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211,9</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1.22</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Выдр</w:t>
            </w:r>
            <w:r w:rsidRPr="00282CD9">
              <w:rPr>
                <w:bCs/>
                <w:sz w:val="16"/>
                <w:szCs w:val="16"/>
              </w:rPr>
              <w:t>и</w:t>
            </w:r>
            <w:r w:rsidRPr="00282CD9">
              <w:rPr>
                <w:bCs/>
                <w:sz w:val="16"/>
                <w:szCs w:val="16"/>
              </w:rPr>
              <w:t xml:space="preserve">но </w:t>
            </w:r>
          </w:p>
          <w:p w:rsidR="0046136F" w:rsidRPr="00282CD9" w:rsidRDefault="0046136F" w:rsidP="00F46EBE">
            <w:pPr>
              <w:widowControl w:val="0"/>
              <w:spacing w:line="240" w:lineRule="exact"/>
              <w:jc w:val="center"/>
              <w:rPr>
                <w:sz w:val="16"/>
                <w:szCs w:val="16"/>
              </w:rPr>
            </w:pPr>
            <w:r w:rsidRPr="00282CD9">
              <w:rPr>
                <w:bCs/>
                <w:sz w:val="16"/>
                <w:szCs w:val="16"/>
              </w:rPr>
              <w:t>400 м.</w:t>
            </w:r>
          </w:p>
          <w:p w:rsidR="0046136F" w:rsidRPr="00282CD9" w:rsidRDefault="0046136F" w:rsidP="00F46EBE">
            <w:pPr>
              <w:widowControl w:val="0"/>
              <w:spacing w:line="240" w:lineRule="exact"/>
              <w:jc w:val="center"/>
              <w:rPr>
                <w:sz w:val="16"/>
                <w:szCs w:val="16"/>
              </w:rPr>
            </w:pPr>
            <w:r w:rsidRPr="00282CD9">
              <w:rPr>
                <w:bCs/>
                <w:sz w:val="16"/>
                <w:szCs w:val="16"/>
              </w:rPr>
              <w:t>496,7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1075,6</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109,5</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 реализ</w:t>
            </w:r>
            <w:r w:rsidRPr="00282CD9">
              <w:rPr>
                <w:bCs/>
                <w:sz w:val="16"/>
                <w:szCs w:val="16"/>
              </w:rPr>
              <w:t>а</w:t>
            </w:r>
            <w:r w:rsidRPr="00282CD9">
              <w:rPr>
                <w:bCs/>
                <w:sz w:val="16"/>
                <w:szCs w:val="16"/>
              </w:rPr>
              <w:t>ция прав</w:t>
            </w:r>
            <w:r w:rsidRPr="00282CD9">
              <w:rPr>
                <w:bCs/>
                <w:sz w:val="16"/>
                <w:szCs w:val="16"/>
              </w:rPr>
              <w:t>о</w:t>
            </w:r>
            <w:r w:rsidRPr="00282CD9">
              <w:rPr>
                <w:bCs/>
                <w:sz w:val="16"/>
                <w:szCs w:val="16"/>
              </w:rPr>
              <w:t>вых актов Прав</w:t>
            </w:r>
            <w:r w:rsidRPr="00282CD9">
              <w:rPr>
                <w:bCs/>
                <w:sz w:val="16"/>
                <w:szCs w:val="16"/>
              </w:rPr>
              <w:t>и</w:t>
            </w:r>
            <w:r w:rsidRPr="00282CD9">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966,1</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1.23</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Дан</w:t>
            </w:r>
            <w:r w:rsidRPr="00282CD9">
              <w:rPr>
                <w:bCs/>
                <w:sz w:val="16"/>
                <w:szCs w:val="16"/>
              </w:rPr>
              <w:t>и</w:t>
            </w:r>
            <w:r w:rsidRPr="00282CD9">
              <w:rPr>
                <w:bCs/>
                <w:sz w:val="16"/>
                <w:szCs w:val="16"/>
              </w:rPr>
              <w:t xml:space="preserve">лово </w:t>
            </w:r>
          </w:p>
          <w:p w:rsidR="0046136F" w:rsidRPr="00282CD9" w:rsidRDefault="0046136F" w:rsidP="00F46EBE">
            <w:pPr>
              <w:widowControl w:val="0"/>
              <w:spacing w:line="240" w:lineRule="exact"/>
              <w:jc w:val="center"/>
              <w:rPr>
                <w:sz w:val="16"/>
                <w:szCs w:val="16"/>
              </w:rPr>
            </w:pPr>
            <w:r w:rsidRPr="00282CD9">
              <w:rPr>
                <w:bCs/>
                <w:sz w:val="16"/>
                <w:szCs w:val="16"/>
              </w:rPr>
              <w:t>726 м.</w:t>
            </w: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замена отдельных звеньев водопр</w:t>
            </w:r>
            <w:r w:rsidRPr="00282CD9">
              <w:rPr>
                <w:bCs/>
                <w:sz w:val="16"/>
                <w:szCs w:val="16"/>
              </w:rPr>
              <w:t>о</w:t>
            </w:r>
            <w:r w:rsidRPr="00282CD9">
              <w:rPr>
                <w:bCs/>
                <w:sz w:val="16"/>
                <w:szCs w:val="16"/>
              </w:rPr>
              <w:t>пускных труб</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945,9</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235,0</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 реализ</w:t>
            </w:r>
            <w:r w:rsidRPr="00282CD9">
              <w:rPr>
                <w:bCs/>
                <w:sz w:val="16"/>
                <w:szCs w:val="16"/>
              </w:rPr>
              <w:t>а</w:t>
            </w:r>
            <w:r w:rsidRPr="00282CD9">
              <w:rPr>
                <w:bCs/>
                <w:sz w:val="16"/>
                <w:szCs w:val="16"/>
              </w:rPr>
              <w:t xml:space="preserve">ция </w:t>
            </w:r>
            <w:r w:rsidRPr="00282CD9">
              <w:rPr>
                <w:bCs/>
                <w:sz w:val="16"/>
                <w:szCs w:val="16"/>
              </w:rPr>
              <w:lastRenderedPageBreak/>
              <w:t>прав</w:t>
            </w:r>
            <w:r w:rsidRPr="00282CD9">
              <w:rPr>
                <w:bCs/>
                <w:sz w:val="16"/>
                <w:szCs w:val="16"/>
              </w:rPr>
              <w:t>о</w:t>
            </w:r>
            <w:r w:rsidRPr="00282CD9">
              <w:rPr>
                <w:bCs/>
                <w:sz w:val="16"/>
                <w:szCs w:val="16"/>
              </w:rPr>
              <w:t>вых актов Прав</w:t>
            </w:r>
            <w:r w:rsidRPr="00282CD9">
              <w:rPr>
                <w:bCs/>
                <w:sz w:val="16"/>
                <w:szCs w:val="16"/>
              </w:rPr>
              <w:t>и</w:t>
            </w:r>
            <w:r w:rsidRPr="00282CD9">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710,9</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lastRenderedPageBreak/>
              <w:t>1.24</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Шешка 235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285,2</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29,0</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 реализ</w:t>
            </w:r>
            <w:r w:rsidRPr="00282CD9">
              <w:rPr>
                <w:bCs/>
                <w:sz w:val="16"/>
                <w:szCs w:val="16"/>
              </w:rPr>
              <w:t>а</w:t>
            </w:r>
            <w:r w:rsidRPr="00282CD9">
              <w:rPr>
                <w:bCs/>
                <w:sz w:val="16"/>
                <w:szCs w:val="16"/>
              </w:rPr>
              <w:t>ция прав</w:t>
            </w:r>
            <w:r w:rsidRPr="00282CD9">
              <w:rPr>
                <w:bCs/>
                <w:sz w:val="16"/>
                <w:szCs w:val="16"/>
              </w:rPr>
              <w:t>о</w:t>
            </w:r>
            <w:r w:rsidRPr="00282CD9">
              <w:rPr>
                <w:bCs/>
                <w:sz w:val="16"/>
                <w:szCs w:val="16"/>
              </w:rPr>
              <w:t>вых актов Прав</w:t>
            </w:r>
            <w:r w:rsidRPr="00282CD9">
              <w:rPr>
                <w:bCs/>
                <w:sz w:val="16"/>
                <w:szCs w:val="16"/>
              </w:rPr>
              <w:t>и</w:t>
            </w:r>
            <w:r w:rsidRPr="00282CD9">
              <w:rPr>
                <w:bCs/>
                <w:sz w:val="16"/>
                <w:szCs w:val="16"/>
              </w:rPr>
              <w:t>тельства Нов.обл.</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256,2</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437"/>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1.25</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ж/д ст. Торбино ул. Пи</w:t>
            </w:r>
            <w:r w:rsidRPr="00282CD9">
              <w:rPr>
                <w:bCs/>
                <w:sz w:val="16"/>
                <w:szCs w:val="16"/>
              </w:rPr>
              <w:t>о</w:t>
            </w:r>
            <w:r w:rsidRPr="00282CD9">
              <w:rPr>
                <w:bCs/>
                <w:sz w:val="16"/>
                <w:szCs w:val="16"/>
              </w:rPr>
              <w:t xml:space="preserve">нерская, </w:t>
            </w:r>
          </w:p>
          <w:p w:rsidR="0046136F" w:rsidRPr="00282CD9" w:rsidRDefault="0046136F" w:rsidP="00F46EBE">
            <w:pPr>
              <w:widowControl w:val="0"/>
              <w:spacing w:line="240" w:lineRule="exact"/>
              <w:jc w:val="center"/>
              <w:rPr>
                <w:sz w:val="16"/>
                <w:szCs w:val="16"/>
              </w:rPr>
            </w:pPr>
            <w:r w:rsidRPr="00282CD9">
              <w:rPr>
                <w:bCs/>
                <w:sz w:val="16"/>
                <w:szCs w:val="16"/>
              </w:rPr>
              <w:t>(в том числе замена отдельных звеньев водопр</w:t>
            </w:r>
            <w:r w:rsidRPr="00282CD9">
              <w:rPr>
                <w:bCs/>
                <w:sz w:val="16"/>
                <w:szCs w:val="16"/>
              </w:rPr>
              <w:t>о</w:t>
            </w:r>
            <w:r w:rsidRPr="00282CD9">
              <w:rPr>
                <w:bCs/>
                <w:sz w:val="16"/>
                <w:szCs w:val="16"/>
              </w:rPr>
              <w:t>пускных труб) -340м.</w:t>
            </w:r>
          </w:p>
          <w:p w:rsidR="0046136F" w:rsidRPr="00282CD9" w:rsidRDefault="0046136F" w:rsidP="00F46EBE">
            <w:pPr>
              <w:widowControl w:val="0"/>
              <w:spacing w:line="240" w:lineRule="exact"/>
              <w:jc w:val="center"/>
              <w:rPr>
                <w:sz w:val="16"/>
                <w:szCs w:val="16"/>
              </w:rPr>
            </w:pPr>
            <w:r w:rsidRPr="00282CD9">
              <w:rPr>
                <w:bCs/>
                <w:sz w:val="16"/>
                <w:szCs w:val="16"/>
              </w:rPr>
              <w:t>(от ул. Свободы до перес</w:t>
            </w:r>
            <w:r w:rsidRPr="00282CD9">
              <w:rPr>
                <w:bCs/>
                <w:sz w:val="16"/>
                <w:szCs w:val="16"/>
              </w:rPr>
              <w:t>е</w:t>
            </w:r>
            <w:r w:rsidRPr="00282CD9">
              <w:rPr>
                <w:bCs/>
                <w:sz w:val="16"/>
                <w:szCs w:val="16"/>
              </w:rPr>
              <w:t>чения с ул. Пу</w:t>
            </w:r>
            <w:r w:rsidRPr="00282CD9">
              <w:rPr>
                <w:bCs/>
                <w:sz w:val="16"/>
                <w:szCs w:val="16"/>
              </w:rPr>
              <w:t>ш</w:t>
            </w:r>
            <w:r w:rsidRPr="00282CD9">
              <w:rPr>
                <w:bCs/>
                <w:sz w:val="16"/>
                <w:szCs w:val="16"/>
              </w:rPr>
              <w:t>кинская) 229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447,0</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p w:rsidR="0046136F" w:rsidRPr="00282CD9" w:rsidRDefault="0046136F" w:rsidP="00F46EBE">
            <w:pPr>
              <w:widowControl w:val="0"/>
              <w:snapToGrid w:val="0"/>
              <w:spacing w:line="240" w:lineRule="exact"/>
              <w:jc w:val="center"/>
              <w:rPr>
                <w:b/>
                <w:bCs/>
                <w:sz w:val="16"/>
                <w:szCs w:val="16"/>
              </w:rPr>
            </w:pPr>
          </w:p>
          <w:p w:rsidR="0046136F" w:rsidRPr="00282CD9" w:rsidRDefault="0046136F" w:rsidP="00F46EBE">
            <w:pPr>
              <w:widowControl w:val="0"/>
              <w:snapToGrid w:val="0"/>
              <w:spacing w:line="240" w:lineRule="exact"/>
              <w:jc w:val="center"/>
              <w:rPr>
                <w:b/>
                <w:bCs/>
                <w:sz w:val="16"/>
                <w:szCs w:val="16"/>
              </w:rPr>
            </w:pPr>
          </w:p>
          <w:p w:rsidR="0046136F" w:rsidRPr="00282CD9" w:rsidRDefault="0046136F" w:rsidP="00F46EBE">
            <w:pPr>
              <w:widowControl w:val="0"/>
              <w:snapToGrid w:val="0"/>
              <w:spacing w:line="240" w:lineRule="exact"/>
              <w:jc w:val="center"/>
              <w:rPr>
                <w:b/>
                <w:bCs/>
                <w:sz w:val="16"/>
                <w:szCs w:val="16"/>
              </w:rPr>
            </w:pPr>
          </w:p>
          <w:p w:rsidR="0046136F" w:rsidRPr="00282CD9" w:rsidRDefault="0046136F" w:rsidP="00F46EBE">
            <w:pPr>
              <w:widowControl w:val="0"/>
              <w:snapToGrid w:val="0"/>
              <w:spacing w:line="240" w:lineRule="exact"/>
              <w:jc w:val="center"/>
              <w:rPr>
                <w:b/>
                <w:bCs/>
                <w:sz w:val="16"/>
                <w:szCs w:val="16"/>
              </w:rPr>
            </w:pPr>
          </w:p>
          <w:p w:rsidR="0046136F" w:rsidRPr="00282CD9" w:rsidRDefault="0046136F" w:rsidP="00F46EBE">
            <w:pPr>
              <w:widowControl w:val="0"/>
              <w:snapToGrid w:val="0"/>
              <w:spacing w:line="240" w:lineRule="exact"/>
              <w:jc w:val="center"/>
              <w:rPr>
                <w:sz w:val="16"/>
                <w:szCs w:val="16"/>
              </w:rPr>
            </w:pPr>
            <w:r w:rsidRPr="00282CD9">
              <w:rPr>
                <w:sz w:val="16"/>
                <w:szCs w:val="16"/>
              </w:rPr>
              <w:t>227,8</w:t>
            </w:r>
          </w:p>
          <w:p w:rsidR="0046136F" w:rsidRPr="00282CD9" w:rsidRDefault="0046136F" w:rsidP="00F46EBE">
            <w:pPr>
              <w:widowControl w:val="0"/>
              <w:snapToGrid w:val="0"/>
              <w:spacing w:line="240" w:lineRule="exact"/>
              <w:jc w:val="center"/>
              <w:rPr>
                <w:sz w:val="16"/>
                <w:szCs w:val="16"/>
              </w:rPr>
            </w:pPr>
            <w:r w:rsidRPr="00282CD9">
              <w:rPr>
                <w:bCs/>
                <w:sz w:val="16"/>
                <w:szCs w:val="16"/>
              </w:rPr>
              <w:t>в том числе</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r>
      <w:tr w:rsidR="0046136F" w:rsidRPr="00282CD9" w:rsidTr="0046136F">
        <w:trPr>
          <w:trHeight w:val="437"/>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73,7</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p w:rsidR="0046136F" w:rsidRPr="00282CD9" w:rsidRDefault="0046136F" w:rsidP="00F46EBE">
            <w:pPr>
              <w:widowControl w:val="0"/>
              <w:snapToGrid w:val="0"/>
              <w:spacing w:line="240" w:lineRule="exact"/>
              <w:jc w:val="center"/>
              <w:rPr>
                <w:b/>
                <w:bCs/>
                <w:sz w:val="16"/>
                <w:szCs w:val="16"/>
              </w:rPr>
            </w:pPr>
          </w:p>
          <w:p w:rsidR="0046136F" w:rsidRPr="00282CD9" w:rsidRDefault="0046136F" w:rsidP="00F46EBE">
            <w:pPr>
              <w:widowControl w:val="0"/>
              <w:snapToGrid w:val="0"/>
              <w:spacing w:line="240" w:lineRule="exact"/>
              <w:jc w:val="center"/>
              <w:rPr>
                <w:b/>
                <w:bCs/>
                <w:sz w:val="16"/>
                <w:szCs w:val="16"/>
              </w:rPr>
            </w:pPr>
          </w:p>
          <w:p w:rsidR="0046136F" w:rsidRPr="00282CD9" w:rsidRDefault="0046136F" w:rsidP="00F46EBE">
            <w:pPr>
              <w:widowControl w:val="0"/>
              <w:snapToGrid w:val="0"/>
              <w:spacing w:line="240" w:lineRule="exact"/>
              <w:jc w:val="center"/>
              <w:rPr>
                <w:sz w:val="16"/>
                <w:szCs w:val="16"/>
              </w:rPr>
            </w:pPr>
            <w:r w:rsidRPr="00282CD9">
              <w:rPr>
                <w:sz w:val="16"/>
                <w:szCs w:val="16"/>
              </w:rPr>
              <w:t>13,1</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r>
      <w:tr w:rsidR="0046136F" w:rsidRPr="00282CD9" w:rsidTr="0046136F">
        <w:trPr>
          <w:trHeight w:val="437"/>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373,3</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p w:rsidR="0046136F" w:rsidRPr="00282CD9" w:rsidRDefault="0046136F" w:rsidP="00F46EBE">
            <w:pPr>
              <w:widowControl w:val="0"/>
              <w:snapToGrid w:val="0"/>
              <w:spacing w:line="240" w:lineRule="exact"/>
              <w:jc w:val="center"/>
              <w:rPr>
                <w:sz w:val="16"/>
                <w:szCs w:val="16"/>
              </w:rPr>
            </w:pPr>
            <w:r w:rsidRPr="00282CD9">
              <w:rPr>
                <w:sz w:val="16"/>
                <w:szCs w:val="16"/>
              </w:rPr>
              <w:t>214,7</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1.26</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ж/д ст. Торбино ул. Пу</w:t>
            </w:r>
            <w:r w:rsidRPr="00282CD9">
              <w:rPr>
                <w:bCs/>
                <w:sz w:val="16"/>
                <w:szCs w:val="16"/>
              </w:rPr>
              <w:t>ш</w:t>
            </w:r>
            <w:r w:rsidRPr="00282CD9">
              <w:rPr>
                <w:bCs/>
                <w:sz w:val="16"/>
                <w:szCs w:val="16"/>
              </w:rPr>
              <w:t xml:space="preserve">кинская, </w:t>
            </w:r>
          </w:p>
          <w:p w:rsidR="0046136F" w:rsidRPr="00282CD9" w:rsidRDefault="0046136F" w:rsidP="00F46EBE">
            <w:pPr>
              <w:widowControl w:val="0"/>
              <w:spacing w:line="240" w:lineRule="exact"/>
              <w:jc w:val="center"/>
              <w:rPr>
                <w:sz w:val="16"/>
                <w:szCs w:val="16"/>
              </w:rPr>
            </w:pPr>
            <w:r w:rsidRPr="00282CD9">
              <w:rPr>
                <w:bCs/>
                <w:sz w:val="16"/>
                <w:szCs w:val="16"/>
              </w:rPr>
              <w:t>(том числе замена отдельных звеньев водопр</w:t>
            </w:r>
            <w:r w:rsidRPr="00282CD9">
              <w:rPr>
                <w:bCs/>
                <w:sz w:val="16"/>
                <w:szCs w:val="16"/>
              </w:rPr>
              <w:t>о</w:t>
            </w:r>
            <w:r w:rsidRPr="00282CD9">
              <w:rPr>
                <w:bCs/>
                <w:sz w:val="16"/>
                <w:szCs w:val="16"/>
              </w:rPr>
              <w:t>пускных труб) -100 м.</w:t>
            </w:r>
          </w:p>
          <w:p w:rsidR="0046136F" w:rsidRPr="00282CD9" w:rsidRDefault="0046136F" w:rsidP="00F46EBE">
            <w:pPr>
              <w:widowControl w:val="0"/>
              <w:spacing w:line="240" w:lineRule="exact"/>
              <w:jc w:val="center"/>
              <w:rPr>
                <w:sz w:val="16"/>
                <w:szCs w:val="16"/>
              </w:rPr>
            </w:pPr>
            <w:r w:rsidRPr="00282CD9">
              <w:rPr>
                <w:bCs/>
                <w:sz w:val="16"/>
                <w:szCs w:val="16"/>
              </w:rPr>
              <w:t xml:space="preserve"> (в том числе замена отдельных звеньев </w:t>
            </w:r>
            <w:r w:rsidRPr="00282CD9">
              <w:rPr>
                <w:bCs/>
                <w:sz w:val="16"/>
                <w:szCs w:val="16"/>
              </w:rPr>
              <w:lastRenderedPageBreak/>
              <w:t>водопр</w:t>
            </w:r>
            <w:r w:rsidRPr="00282CD9">
              <w:rPr>
                <w:bCs/>
                <w:sz w:val="16"/>
                <w:szCs w:val="16"/>
              </w:rPr>
              <w:t>о</w:t>
            </w:r>
            <w:r w:rsidRPr="00282CD9">
              <w:rPr>
                <w:bCs/>
                <w:sz w:val="16"/>
                <w:szCs w:val="16"/>
              </w:rPr>
              <w:t>пускных труб) (от ул. Пи</w:t>
            </w:r>
            <w:r w:rsidRPr="00282CD9">
              <w:rPr>
                <w:bCs/>
                <w:sz w:val="16"/>
                <w:szCs w:val="16"/>
              </w:rPr>
              <w:t>о</w:t>
            </w:r>
            <w:r w:rsidRPr="00282CD9">
              <w:rPr>
                <w:bCs/>
                <w:sz w:val="16"/>
                <w:szCs w:val="16"/>
              </w:rPr>
              <w:t>нерская до кладбища )</w:t>
            </w:r>
          </w:p>
          <w:p w:rsidR="0046136F" w:rsidRPr="00282CD9" w:rsidRDefault="0046136F" w:rsidP="00F46EBE">
            <w:pPr>
              <w:widowControl w:val="0"/>
              <w:spacing w:line="240" w:lineRule="exact"/>
              <w:jc w:val="center"/>
              <w:rPr>
                <w:sz w:val="16"/>
                <w:szCs w:val="16"/>
              </w:rPr>
            </w:pPr>
            <w:r w:rsidRPr="00282CD9">
              <w:rPr>
                <w:bCs/>
                <w:sz w:val="16"/>
                <w:szCs w:val="16"/>
              </w:rPr>
              <w:t xml:space="preserve"> 728 м.</w:t>
            </w:r>
          </w:p>
          <w:p w:rsidR="0046136F" w:rsidRPr="00282CD9" w:rsidRDefault="0046136F" w:rsidP="00F46EBE">
            <w:pPr>
              <w:widowControl w:val="0"/>
              <w:spacing w:line="240" w:lineRule="exact"/>
              <w:jc w:val="center"/>
              <w:rPr>
                <w:sz w:val="16"/>
                <w:szCs w:val="16"/>
              </w:rPr>
            </w:pPr>
            <w:r w:rsidRPr="00282CD9">
              <w:rPr>
                <w:bCs/>
                <w:sz w:val="16"/>
                <w:szCs w:val="16"/>
              </w:rPr>
              <w:t>(реализ</w:t>
            </w:r>
            <w:r w:rsidRPr="00282CD9">
              <w:rPr>
                <w:bCs/>
                <w:sz w:val="16"/>
                <w:szCs w:val="16"/>
              </w:rPr>
              <w:t>а</w:t>
            </w:r>
            <w:r w:rsidRPr="00282CD9">
              <w:rPr>
                <w:bCs/>
                <w:sz w:val="16"/>
                <w:szCs w:val="16"/>
              </w:rPr>
              <w:t>ция пр</w:t>
            </w:r>
            <w:r w:rsidRPr="00282CD9">
              <w:rPr>
                <w:bCs/>
                <w:sz w:val="16"/>
                <w:szCs w:val="16"/>
              </w:rPr>
              <w:t>о</w:t>
            </w:r>
            <w:r w:rsidRPr="00282CD9">
              <w:rPr>
                <w:bCs/>
                <w:sz w:val="16"/>
                <w:szCs w:val="16"/>
              </w:rPr>
              <w:t>екта «Д</w:t>
            </w:r>
            <w:r w:rsidRPr="00282CD9">
              <w:rPr>
                <w:bCs/>
                <w:sz w:val="16"/>
                <w:szCs w:val="16"/>
              </w:rPr>
              <w:t>о</w:t>
            </w:r>
            <w:r w:rsidRPr="00282CD9">
              <w:rPr>
                <w:bCs/>
                <w:sz w:val="16"/>
                <w:szCs w:val="16"/>
              </w:rPr>
              <w:t>рога к дому»)</w:t>
            </w:r>
          </w:p>
          <w:p w:rsidR="0046136F" w:rsidRPr="00282CD9" w:rsidRDefault="0046136F" w:rsidP="00F46EBE">
            <w:pPr>
              <w:widowControl w:val="0"/>
              <w:spacing w:line="240" w:lineRule="exact"/>
              <w:jc w:val="center"/>
              <w:rPr>
                <w:sz w:val="16"/>
                <w:szCs w:val="16"/>
              </w:rPr>
            </w:pPr>
            <w:r w:rsidRPr="00282CD9">
              <w:rPr>
                <w:sz w:val="16"/>
                <w:szCs w:val="16"/>
              </w:rPr>
              <w:t xml:space="preserve"> (уч.1, (в том числе замена отдельных звеньев водопр</w:t>
            </w:r>
            <w:r w:rsidRPr="00282CD9">
              <w:rPr>
                <w:sz w:val="16"/>
                <w:szCs w:val="16"/>
              </w:rPr>
              <w:t>о</w:t>
            </w:r>
            <w:r w:rsidRPr="00282CD9">
              <w:rPr>
                <w:sz w:val="16"/>
                <w:szCs w:val="16"/>
              </w:rPr>
              <w:t xml:space="preserve">пускных труб), уч. 2 )  </w:t>
            </w:r>
          </w:p>
          <w:p w:rsidR="0046136F" w:rsidRPr="00282CD9" w:rsidRDefault="0046136F" w:rsidP="00F46EBE">
            <w:pPr>
              <w:widowControl w:val="0"/>
              <w:spacing w:line="240" w:lineRule="exact"/>
              <w:jc w:val="center"/>
              <w:rPr>
                <w:sz w:val="16"/>
                <w:szCs w:val="16"/>
              </w:rPr>
            </w:pPr>
            <w:r w:rsidRPr="00282CD9">
              <w:rPr>
                <w:bCs/>
                <w:sz w:val="16"/>
                <w:szCs w:val="16"/>
              </w:rPr>
              <w:t>185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233,4</w:t>
            </w:r>
          </w:p>
          <w:p w:rsidR="0046136F" w:rsidRPr="00282CD9" w:rsidRDefault="0046136F" w:rsidP="00F46EBE">
            <w:pPr>
              <w:widowControl w:val="0"/>
              <w:spacing w:line="240" w:lineRule="exact"/>
              <w:jc w:val="center"/>
              <w:rPr>
                <w:sz w:val="16"/>
                <w:szCs w:val="16"/>
              </w:rPr>
            </w:pPr>
            <w:r w:rsidRPr="00282CD9">
              <w:rPr>
                <w:bCs/>
                <w:sz w:val="16"/>
                <w:szCs w:val="16"/>
              </w:rPr>
              <w:t>в том числе</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984,7</w:t>
            </w:r>
          </w:p>
          <w:p w:rsidR="0046136F" w:rsidRPr="00282CD9" w:rsidRDefault="0046136F" w:rsidP="00F46EBE">
            <w:pPr>
              <w:widowControl w:val="0"/>
              <w:snapToGrid w:val="0"/>
              <w:spacing w:line="240" w:lineRule="exact"/>
              <w:jc w:val="center"/>
              <w:rPr>
                <w:sz w:val="16"/>
                <w:szCs w:val="16"/>
              </w:rPr>
            </w:pPr>
            <w:r w:rsidRPr="00282CD9">
              <w:rPr>
                <w:bCs/>
                <w:sz w:val="16"/>
                <w:szCs w:val="16"/>
              </w:rPr>
              <w:t>в том числе</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255,4</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71,8</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211,9</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lastRenderedPageBreak/>
              <w:t>13,0</w:t>
            </w: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161,6</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772,8</w:t>
            </w:r>
          </w:p>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242,4</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1.27</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ж/д ст. Торбино ул. Мол</w:t>
            </w:r>
            <w:r w:rsidRPr="00282CD9">
              <w:rPr>
                <w:bCs/>
                <w:sz w:val="16"/>
                <w:szCs w:val="16"/>
              </w:rPr>
              <w:t>о</w:t>
            </w:r>
            <w:r w:rsidRPr="00282CD9">
              <w:rPr>
                <w:bCs/>
                <w:sz w:val="16"/>
                <w:szCs w:val="16"/>
              </w:rPr>
              <w:t>дежная 60 м.</w:t>
            </w:r>
          </w:p>
          <w:p w:rsidR="0046136F" w:rsidRPr="00282CD9" w:rsidRDefault="0046136F" w:rsidP="00F46EBE">
            <w:pPr>
              <w:widowControl w:val="0"/>
              <w:spacing w:line="240" w:lineRule="exact"/>
              <w:jc w:val="center"/>
              <w:rPr>
                <w:sz w:val="16"/>
                <w:szCs w:val="16"/>
              </w:rPr>
            </w:pPr>
            <w:r w:rsidRPr="00282CD9">
              <w:rPr>
                <w:bCs/>
                <w:sz w:val="16"/>
                <w:szCs w:val="16"/>
              </w:rPr>
              <w:t xml:space="preserve">участок № 1 и № 2 </w:t>
            </w:r>
          </w:p>
          <w:p w:rsidR="0046136F" w:rsidRPr="00282CD9" w:rsidRDefault="0046136F" w:rsidP="00F46EBE">
            <w:pPr>
              <w:widowControl w:val="0"/>
              <w:spacing w:line="240" w:lineRule="exact"/>
              <w:jc w:val="center"/>
              <w:rPr>
                <w:sz w:val="16"/>
                <w:szCs w:val="16"/>
              </w:rPr>
            </w:pPr>
            <w:r w:rsidRPr="00282CD9">
              <w:rPr>
                <w:bCs/>
                <w:sz w:val="16"/>
                <w:szCs w:val="16"/>
              </w:rPr>
              <w:t>410,9 м.</w:t>
            </w:r>
          </w:p>
          <w:p w:rsidR="0046136F" w:rsidRPr="00282CD9" w:rsidRDefault="0046136F" w:rsidP="00F46EBE">
            <w:pPr>
              <w:widowControl w:val="0"/>
              <w:spacing w:line="240" w:lineRule="exact"/>
              <w:jc w:val="center"/>
              <w:rPr>
                <w:sz w:val="16"/>
                <w:szCs w:val="16"/>
              </w:rPr>
            </w:pPr>
            <w:r w:rsidRPr="00282CD9">
              <w:rPr>
                <w:bCs/>
                <w:sz w:val="16"/>
                <w:szCs w:val="16"/>
              </w:rPr>
              <w:t>(в том числе замена отдельных звеньев водопр</w:t>
            </w:r>
            <w:r w:rsidRPr="00282CD9">
              <w:rPr>
                <w:bCs/>
                <w:sz w:val="16"/>
                <w:szCs w:val="16"/>
              </w:rPr>
              <w:t>о</w:t>
            </w:r>
            <w:r w:rsidRPr="00282CD9">
              <w:rPr>
                <w:bCs/>
                <w:sz w:val="16"/>
                <w:szCs w:val="16"/>
              </w:rPr>
              <w:t>пускных труб)(реализация проекта «Дорога к дому»)</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snapToGrid w:val="0"/>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10,6</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492,2</w:t>
            </w:r>
          </w:p>
          <w:p w:rsidR="0046136F" w:rsidRPr="00282CD9" w:rsidRDefault="0046136F" w:rsidP="00F46EBE">
            <w:pPr>
              <w:widowControl w:val="0"/>
              <w:snapToGrid w:val="0"/>
              <w:spacing w:line="240" w:lineRule="exact"/>
              <w:jc w:val="center"/>
              <w:rPr>
                <w:sz w:val="16"/>
                <w:szCs w:val="16"/>
              </w:rPr>
            </w:pPr>
            <w:r w:rsidRPr="00282CD9">
              <w:rPr>
                <w:bCs/>
                <w:sz w:val="16"/>
                <w:szCs w:val="16"/>
              </w:rPr>
              <w:t>в том числе</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10,6</w:t>
            </w: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25,1</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467 ,1</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1.28</w:t>
            </w:r>
          </w:p>
        </w:tc>
        <w:tc>
          <w:tcPr>
            <w:tcW w:w="951"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Лермо</w:t>
            </w:r>
            <w:r w:rsidRPr="00282CD9">
              <w:rPr>
                <w:bCs/>
                <w:sz w:val="16"/>
                <w:szCs w:val="16"/>
              </w:rPr>
              <w:t>н</w:t>
            </w:r>
            <w:r w:rsidRPr="00282CD9">
              <w:rPr>
                <w:bCs/>
                <w:sz w:val="16"/>
                <w:szCs w:val="16"/>
              </w:rPr>
              <w:t>това (уч</w:t>
            </w:r>
            <w:r w:rsidRPr="00282CD9">
              <w:rPr>
                <w:bCs/>
                <w:sz w:val="16"/>
                <w:szCs w:val="16"/>
              </w:rPr>
              <w:t>а</w:t>
            </w:r>
            <w:r w:rsidRPr="00282CD9">
              <w:rPr>
                <w:bCs/>
                <w:sz w:val="16"/>
                <w:szCs w:val="16"/>
              </w:rPr>
              <w:t xml:space="preserve">стки № 5, № 6) </w:t>
            </w:r>
          </w:p>
          <w:p w:rsidR="0046136F" w:rsidRPr="00282CD9" w:rsidRDefault="0046136F" w:rsidP="00F46EBE">
            <w:pPr>
              <w:widowControl w:val="0"/>
              <w:spacing w:line="240" w:lineRule="exact"/>
              <w:jc w:val="center"/>
              <w:rPr>
                <w:sz w:val="16"/>
                <w:szCs w:val="16"/>
              </w:rPr>
            </w:pPr>
            <w:r w:rsidRPr="00282CD9">
              <w:rPr>
                <w:bCs/>
                <w:sz w:val="16"/>
                <w:szCs w:val="16"/>
              </w:rPr>
              <w:t>637</w:t>
            </w:r>
            <w:r w:rsidRPr="00282CD9">
              <w:rPr>
                <w:b/>
                <w:bCs/>
                <w:sz w:val="16"/>
                <w:szCs w:val="16"/>
              </w:rPr>
              <w:t xml:space="preserve"> </w:t>
            </w:r>
            <w:r w:rsidRPr="00282CD9">
              <w:rPr>
                <w:sz w:val="16"/>
                <w:szCs w:val="16"/>
              </w:rPr>
              <w:t>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618,0</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1.29</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1-я Бор</w:t>
            </w:r>
            <w:r w:rsidRPr="00282CD9">
              <w:rPr>
                <w:bCs/>
                <w:sz w:val="16"/>
                <w:szCs w:val="16"/>
              </w:rPr>
              <w:t>о</w:t>
            </w:r>
            <w:r w:rsidRPr="00282CD9">
              <w:rPr>
                <w:bCs/>
                <w:sz w:val="16"/>
                <w:szCs w:val="16"/>
              </w:rPr>
              <w:t xml:space="preserve">вая </w:t>
            </w:r>
          </w:p>
          <w:p w:rsidR="0046136F" w:rsidRPr="00282CD9" w:rsidRDefault="0046136F" w:rsidP="00F46EBE">
            <w:pPr>
              <w:widowControl w:val="0"/>
              <w:spacing w:line="240" w:lineRule="exact"/>
              <w:jc w:val="center"/>
              <w:rPr>
                <w:sz w:val="16"/>
                <w:szCs w:val="16"/>
              </w:rPr>
            </w:pPr>
            <w:r w:rsidRPr="00282CD9">
              <w:rPr>
                <w:bCs/>
                <w:sz w:val="16"/>
                <w:szCs w:val="16"/>
              </w:rPr>
              <w:t>420 м.</w:t>
            </w:r>
          </w:p>
          <w:p w:rsidR="0046136F" w:rsidRPr="00282CD9" w:rsidRDefault="0046136F" w:rsidP="00F46EBE">
            <w:pPr>
              <w:widowControl w:val="0"/>
              <w:spacing w:line="240" w:lineRule="exact"/>
              <w:jc w:val="center"/>
              <w:rPr>
                <w:sz w:val="16"/>
                <w:szCs w:val="16"/>
              </w:rPr>
            </w:pPr>
            <w:r w:rsidRPr="00282CD9">
              <w:rPr>
                <w:bCs/>
                <w:color w:val="000000"/>
                <w:sz w:val="16"/>
                <w:szCs w:val="16"/>
              </w:rPr>
              <w:t xml:space="preserve">(участки № 2, № 3, </w:t>
            </w:r>
            <w:r w:rsidRPr="00282CD9">
              <w:rPr>
                <w:bCs/>
                <w:color w:val="000000"/>
                <w:sz w:val="16"/>
                <w:szCs w:val="16"/>
              </w:rPr>
              <w:lastRenderedPageBreak/>
              <w:t>№ 4 (в том числе замена отдельных звеньев водопр</w:t>
            </w:r>
            <w:r w:rsidRPr="00282CD9">
              <w:rPr>
                <w:bCs/>
                <w:color w:val="000000"/>
                <w:sz w:val="16"/>
                <w:szCs w:val="16"/>
              </w:rPr>
              <w:t>о</w:t>
            </w:r>
            <w:r w:rsidRPr="00282CD9">
              <w:rPr>
                <w:bCs/>
                <w:color w:val="000000"/>
                <w:sz w:val="16"/>
                <w:szCs w:val="16"/>
              </w:rPr>
              <w:t>пускных труб), № 7) 1318,5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282,9</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1458,1</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282,9</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pacing w:line="240" w:lineRule="exact"/>
              <w:jc w:val="center"/>
              <w:rPr>
                <w:sz w:val="16"/>
                <w:szCs w:val="16"/>
              </w:rPr>
            </w:pPr>
            <w:r w:rsidRPr="00282CD9">
              <w:rPr>
                <w:bCs/>
                <w:sz w:val="16"/>
                <w:szCs w:val="16"/>
              </w:rPr>
              <w:t>92,1</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1366,0</w:t>
            </w:r>
          </w:p>
          <w:p w:rsidR="0046136F" w:rsidRPr="00282CD9" w:rsidRDefault="0046136F" w:rsidP="00F46EBE">
            <w:pPr>
              <w:widowControl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lastRenderedPageBreak/>
              <w:t>1.30</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Ватаг</w:t>
            </w:r>
            <w:r w:rsidRPr="00282CD9">
              <w:rPr>
                <w:bCs/>
                <w:sz w:val="16"/>
                <w:szCs w:val="16"/>
              </w:rPr>
              <w:t>и</w:t>
            </w:r>
            <w:r w:rsidRPr="00282CD9">
              <w:rPr>
                <w:bCs/>
                <w:sz w:val="16"/>
                <w:szCs w:val="16"/>
              </w:rPr>
              <w:t>но</w:t>
            </w:r>
          </w:p>
          <w:p w:rsidR="0046136F" w:rsidRPr="00282CD9" w:rsidRDefault="0046136F" w:rsidP="00F46EBE">
            <w:pPr>
              <w:widowControl w:val="0"/>
              <w:spacing w:line="240" w:lineRule="exact"/>
              <w:jc w:val="center"/>
              <w:rPr>
                <w:sz w:val="16"/>
                <w:szCs w:val="16"/>
              </w:rPr>
            </w:pPr>
            <w:r w:rsidRPr="00282CD9">
              <w:rPr>
                <w:bCs/>
                <w:sz w:val="16"/>
                <w:szCs w:val="16"/>
              </w:rPr>
              <w:t xml:space="preserve"> (участок № 1 (в том числе замена отдельных звеньев водопр</w:t>
            </w:r>
            <w:r w:rsidRPr="00282CD9">
              <w:rPr>
                <w:bCs/>
                <w:sz w:val="16"/>
                <w:szCs w:val="16"/>
              </w:rPr>
              <w:t>о</w:t>
            </w:r>
            <w:r w:rsidRPr="00282CD9">
              <w:rPr>
                <w:bCs/>
                <w:sz w:val="16"/>
                <w:szCs w:val="16"/>
              </w:rPr>
              <w:t>пускных труб), № 2    (в том числе замена отдельных звеньев водопр</w:t>
            </w:r>
            <w:r w:rsidRPr="00282CD9">
              <w:rPr>
                <w:bCs/>
                <w:sz w:val="16"/>
                <w:szCs w:val="16"/>
              </w:rPr>
              <w:t>о</w:t>
            </w:r>
            <w:r w:rsidRPr="00282CD9">
              <w:rPr>
                <w:bCs/>
                <w:sz w:val="16"/>
                <w:szCs w:val="16"/>
              </w:rPr>
              <w:t>пускных труб))1099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227,1</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40,1</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227,1</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40,1</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1.31</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д. Нар</w:t>
            </w:r>
            <w:r w:rsidRPr="00282CD9">
              <w:rPr>
                <w:sz w:val="16"/>
                <w:szCs w:val="16"/>
              </w:rPr>
              <w:t>о</w:t>
            </w:r>
            <w:r w:rsidRPr="00282CD9">
              <w:rPr>
                <w:sz w:val="16"/>
                <w:szCs w:val="16"/>
              </w:rPr>
              <w:t xml:space="preserve">ново </w:t>
            </w:r>
          </w:p>
          <w:p w:rsidR="0046136F" w:rsidRPr="00282CD9" w:rsidRDefault="0046136F" w:rsidP="00F46EBE">
            <w:pPr>
              <w:widowControl w:val="0"/>
              <w:snapToGrid w:val="0"/>
              <w:spacing w:line="240" w:lineRule="exact"/>
              <w:jc w:val="center"/>
              <w:rPr>
                <w:sz w:val="16"/>
                <w:szCs w:val="16"/>
              </w:rPr>
            </w:pPr>
            <w:r w:rsidRPr="00282CD9">
              <w:rPr>
                <w:sz w:val="16"/>
                <w:szCs w:val="16"/>
              </w:rPr>
              <w:t>(в том числе замена отдельных звеньев водопр</w:t>
            </w:r>
            <w:r w:rsidRPr="00282CD9">
              <w:rPr>
                <w:sz w:val="16"/>
                <w:szCs w:val="16"/>
              </w:rPr>
              <w:t>о</w:t>
            </w:r>
            <w:r w:rsidRPr="00282CD9">
              <w:rPr>
                <w:sz w:val="16"/>
                <w:szCs w:val="16"/>
              </w:rPr>
              <w:t>пускных труб)</w:t>
            </w:r>
          </w:p>
          <w:p w:rsidR="0046136F" w:rsidRPr="00282CD9" w:rsidRDefault="0046136F" w:rsidP="00F46EBE">
            <w:pPr>
              <w:widowControl w:val="0"/>
              <w:snapToGrid w:val="0"/>
              <w:spacing w:line="240" w:lineRule="exact"/>
              <w:jc w:val="center"/>
              <w:rPr>
                <w:sz w:val="16"/>
                <w:szCs w:val="16"/>
              </w:rPr>
            </w:pPr>
            <w:r w:rsidRPr="00282CD9">
              <w:rPr>
                <w:sz w:val="16"/>
                <w:szCs w:val="16"/>
              </w:rPr>
              <w:t>619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563,9</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бюджет посел</w:t>
            </w:r>
            <w:r w:rsidRPr="00282CD9">
              <w:rPr>
                <w:sz w:val="16"/>
                <w:szCs w:val="16"/>
              </w:rPr>
              <w:t>е</w:t>
            </w:r>
            <w:r w:rsidRPr="00282CD9">
              <w:rPr>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148,9</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415,0</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r>
      <w:tr w:rsidR="0046136F" w:rsidRPr="00282CD9" w:rsidTr="0046136F">
        <w:trPr>
          <w:trHeight w:val="563"/>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1.32</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Н</w:t>
            </w:r>
            <w:r w:rsidRPr="00282CD9">
              <w:rPr>
                <w:bCs/>
                <w:sz w:val="16"/>
                <w:szCs w:val="16"/>
              </w:rPr>
              <w:t>е</w:t>
            </w:r>
            <w:r w:rsidRPr="00282CD9">
              <w:rPr>
                <w:bCs/>
                <w:sz w:val="16"/>
                <w:szCs w:val="16"/>
              </w:rPr>
              <w:t>здрино 864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693,4</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35,4</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658,0</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1.33</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Подд</w:t>
            </w:r>
            <w:r w:rsidRPr="00282CD9">
              <w:rPr>
                <w:bCs/>
                <w:sz w:val="16"/>
                <w:szCs w:val="16"/>
              </w:rPr>
              <w:t>у</w:t>
            </w:r>
            <w:r w:rsidRPr="00282CD9">
              <w:rPr>
                <w:bCs/>
                <w:sz w:val="16"/>
                <w:szCs w:val="16"/>
              </w:rPr>
              <w:t xml:space="preserve">бье </w:t>
            </w:r>
          </w:p>
          <w:p w:rsidR="0046136F" w:rsidRPr="00282CD9" w:rsidRDefault="0046136F" w:rsidP="00F46EBE">
            <w:pPr>
              <w:widowControl w:val="0"/>
              <w:spacing w:line="240" w:lineRule="exact"/>
              <w:jc w:val="center"/>
              <w:rPr>
                <w:sz w:val="16"/>
                <w:szCs w:val="16"/>
              </w:rPr>
            </w:pPr>
            <w:r w:rsidRPr="00282CD9">
              <w:rPr>
                <w:bCs/>
                <w:sz w:val="16"/>
                <w:szCs w:val="16"/>
              </w:rPr>
              <w:t>451 м.</w:t>
            </w:r>
          </w:p>
          <w:p w:rsidR="0046136F" w:rsidRPr="00282CD9" w:rsidRDefault="0046136F" w:rsidP="00F46EBE">
            <w:pPr>
              <w:widowControl w:val="0"/>
              <w:spacing w:line="240" w:lineRule="exact"/>
              <w:jc w:val="center"/>
              <w:rPr>
                <w:sz w:val="16"/>
                <w:szCs w:val="16"/>
              </w:rPr>
            </w:pPr>
            <w:r w:rsidRPr="00282CD9">
              <w:rPr>
                <w:bCs/>
                <w:sz w:val="16"/>
                <w:szCs w:val="16"/>
              </w:rPr>
              <w:t>(в том числе замена отдельных звеньев водопр</w:t>
            </w:r>
            <w:r w:rsidRPr="00282CD9">
              <w:rPr>
                <w:bCs/>
                <w:sz w:val="16"/>
                <w:szCs w:val="16"/>
              </w:rPr>
              <w:t>о</w:t>
            </w:r>
            <w:r w:rsidRPr="00282CD9">
              <w:rPr>
                <w:bCs/>
                <w:sz w:val="16"/>
                <w:szCs w:val="16"/>
              </w:rPr>
              <w:lastRenderedPageBreak/>
              <w:t>пускных труб)</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459,2</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23,4</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435,8</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lastRenderedPageBreak/>
              <w:t>1.34</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д. Нав</w:t>
            </w:r>
            <w:r w:rsidRPr="00282CD9">
              <w:rPr>
                <w:bCs/>
                <w:sz w:val="16"/>
                <w:szCs w:val="16"/>
              </w:rPr>
              <w:t>о</w:t>
            </w:r>
            <w:r w:rsidRPr="00282CD9">
              <w:rPr>
                <w:bCs/>
                <w:sz w:val="16"/>
                <w:szCs w:val="16"/>
              </w:rPr>
              <w:t xml:space="preserve">лок </w:t>
            </w:r>
          </w:p>
          <w:p w:rsidR="0046136F" w:rsidRPr="00282CD9" w:rsidRDefault="0046136F" w:rsidP="00F46EBE">
            <w:pPr>
              <w:widowControl w:val="0"/>
              <w:spacing w:line="240" w:lineRule="exact"/>
              <w:jc w:val="center"/>
              <w:rPr>
                <w:sz w:val="16"/>
                <w:szCs w:val="16"/>
              </w:rPr>
            </w:pPr>
            <w:r w:rsidRPr="00282CD9">
              <w:rPr>
                <w:bCs/>
                <w:sz w:val="16"/>
                <w:szCs w:val="16"/>
              </w:rPr>
              <w:t>233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175,4</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8,9</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166,5</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563"/>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1.35</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 xml:space="preserve">д. Малые Гусины </w:t>
            </w:r>
          </w:p>
          <w:p w:rsidR="0046136F" w:rsidRPr="00282CD9" w:rsidRDefault="0046136F" w:rsidP="00F46EBE">
            <w:pPr>
              <w:widowControl w:val="0"/>
              <w:spacing w:line="240" w:lineRule="exact"/>
              <w:jc w:val="center"/>
              <w:rPr>
                <w:sz w:val="16"/>
                <w:szCs w:val="16"/>
              </w:rPr>
            </w:pPr>
            <w:r w:rsidRPr="00282CD9">
              <w:rPr>
                <w:sz w:val="16"/>
                <w:szCs w:val="16"/>
              </w:rPr>
              <w:t>(в том числе замена отдельных звеньев водопр</w:t>
            </w:r>
            <w:r w:rsidRPr="00282CD9">
              <w:rPr>
                <w:sz w:val="16"/>
                <w:szCs w:val="16"/>
              </w:rPr>
              <w:t>о</w:t>
            </w:r>
            <w:r w:rsidRPr="00282CD9">
              <w:rPr>
                <w:sz w:val="16"/>
                <w:szCs w:val="16"/>
              </w:rPr>
              <w:t>пускных труб)</w:t>
            </w:r>
          </w:p>
          <w:p w:rsidR="0046136F" w:rsidRPr="00282CD9" w:rsidRDefault="0046136F" w:rsidP="00F46EBE">
            <w:pPr>
              <w:widowControl w:val="0"/>
              <w:spacing w:line="240" w:lineRule="exact"/>
              <w:jc w:val="center"/>
              <w:rPr>
                <w:sz w:val="16"/>
                <w:szCs w:val="16"/>
              </w:rPr>
            </w:pPr>
            <w:r w:rsidRPr="00282CD9">
              <w:rPr>
                <w:sz w:val="16"/>
                <w:szCs w:val="16"/>
              </w:rPr>
              <w:t>247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482,3</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sz w:val="16"/>
                <w:szCs w:val="16"/>
              </w:rPr>
              <w:t>1041,4</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470"/>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482,3</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sz w:val="16"/>
                <w:szCs w:val="16"/>
              </w:rPr>
            </w:pPr>
            <w:r w:rsidRPr="00282CD9">
              <w:rPr>
                <w:sz w:val="16"/>
                <w:szCs w:val="16"/>
              </w:rPr>
              <w:t>1041,4</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rPr>
                <w:sz w:val="16"/>
                <w:szCs w:val="16"/>
              </w:rPr>
            </w:pPr>
            <w:r w:rsidRPr="00282CD9">
              <w:rPr>
                <w:bCs/>
                <w:sz w:val="16"/>
                <w:szCs w:val="16"/>
              </w:rPr>
              <w:t>1.36</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Советов (от д. 12 до ж/д вокзала)</w:t>
            </w:r>
          </w:p>
          <w:p w:rsidR="0046136F" w:rsidRPr="00282CD9" w:rsidRDefault="0046136F" w:rsidP="00F46EBE">
            <w:pPr>
              <w:widowControl w:val="0"/>
              <w:spacing w:line="240" w:lineRule="exact"/>
              <w:jc w:val="center"/>
              <w:rPr>
                <w:sz w:val="16"/>
                <w:szCs w:val="16"/>
              </w:rPr>
            </w:pPr>
            <w:r w:rsidRPr="00282CD9">
              <w:rPr>
                <w:bCs/>
                <w:sz w:val="16"/>
                <w:szCs w:val="16"/>
              </w:rPr>
              <w:t xml:space="preserve"> </w:t>
            </w:r>
            <w:r w:rsidRPr="00282CD9">
              <w:rPr>
                <w:sz w:val="16"/>
                <w:szCs w:val="16"/>
              </w:rPr>
              <w:t>306 м.</w:t>
            </w:r>
          </w:p>
          <w:p w:rsidR="0046136F" w:rsidRPr="00282CD9" w:rsidRDefault="0046136F" w:rsidP="00F46EBE">
            <w:pPr>
              <w:widowControl w:val="0"/>
              <w:spacing w:line="240" w:lineRule="exact"/>
              <w:jc w:val="center"/>
              <w:rPr>
                <w:sz w:val="16"/>
                <w:szCs w:val="16"/>
              </w:rPr>
            </w:pPr>
            <w:r w:rsidRPr="00282CD9">
              <w:rPr>
                <w:bCs/>
                <w:sz w:val="16"/>
                <w:szCs w:val="16"/>
              </w:rPr>
              <w:t>(реализ</w:t>
            </w:r>
            <w:r w:rsidRPr="00282CD9">
              <w:rPr>
                <w:bCs/>
                <w:sz w:val="16"/>
                <w:szCs w:val="16"/>
              </w:rPr>
              <w:t>а</w:t>
            </w:r>
            <w:r w:rsidRPr="00282CD9">
              <w:rPr>
                <w:bCs/>
                <w:sz w:val="16"/>
                <w:szCs w:val="16"/>
              </w:rPr>
              <w:t>ция пр</w:t>
            </w:r>
            <w:r w:rsidRPr="00282CD9">
              <w:rPr>
                <w:bCs/>
                <w:sz w:val="16"/>
                <w:szCs w:val="16"/>
              </w:rPr>
              <w:t>о</w:t>
            </w:r>
            <w:r w:rsidRPr="00282CD9">
              <w:rPr>
                <w:bCs/>
                <w:sz w:val="16"/>
                <w:szCs w:val="16"/>
              </w:rPr>
              <w:t>екта «Д</w:t>
            </w:r>
            <w:r w:rsidRPr="00282CD9">
              <w:rPr>
                <w:bCs/>
                <w:sz w:val="16"/>
                <w:szCs w:val="16"/>
              </w:rPr>
              <w:t>о</w:t>
            </w:r>
            <w:r w:rsidRPr="00282CD9">
              <w:rPr>
                <w:bCs/>
                <w:sz w:val="16"/>
                <w:szCs w:val="16"/>
              </w:rPr>
              <w:t>рога к дому»)</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2081,5</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129,5</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1952,0</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rPr>
                <w:sz w:val="16"/>
                <w:szCs w:val="16"/>
              </w:rPr>
            </w:pPr>
            <w:r w:rsidRPr="00282CD9">
              <w:rPr>
                <w:sz w:val="16"/>
                <w:szCs w:val="16"/>
              </w:rPr>
              <w:t>1.37</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pacing w:line="238" w:lineRule="exact"/>
              <w:jc w:val="center"/>
              <w:rPr>
                <w:sz w:val="16"/>
                <w:szCs w:val="16"/>
              </w:rPr>
            </w:pPr>
            <w:r w:rsidRPr="00282CD9">
              <w:rPr>
                <w:sz w:val="16"/>
                <w:szCs w:val="16"/>
              </w:rPr>
              <w:t>д. Лешино</w:t>
            </w:r>
          </w:p>
          <w:p w:rsidR="0046136F" w:rsidRPr="00282CD9" w:rsidRDefault="0046136F" w:rsidP="00F46EBE">
            <w:pPr>
              <w:widowControl w:val="0"/>
              <w:spacing w:line="238" w:lineRule="exact"/>
              <w:ind w:left="85" w:right="85"/>
              <w:jc w:val="center"/>
              <w:rPr>
                <w:sz w:val="16"/>
                <w:szCs w:val="16"/>
              </w:rPr>
            </w:pPr>
            <w:r w:rsidRPr="00282CD9">
              <w:rPr>
                <w:sz w:val="16"/>
                <w:szCs w:val="16"/>
              </w:rPr>
              <w:t>(уч.1,2,3,4,5 (в том числе замена отдел</w:t>
            </w:r>
            <w:r w:rsidRPr="00282CD9">
              <w:rPr>
                <w:sz w:val="16"/>
                <w:szCs w:val="16"/>
              </w:rPr>
              <w:t>ь</w:t>
            </w:r>
            <w:r w:rsidRPr="00282CD9">
              <w:rPr>
                <w:sz w:val="16"/>
                <w:szCs w:val="16"/>
              </w:rPr>
              <w:t>ных звеньев вод</w:t>
            </w:r>
            <w:r w:rsidRPr="00282CD9">
              <w:rPr>
                <w:sz w:val="16"/>
                <w:szCs w:val="16"/>
              </w:rPr>
              <w:t>о</w:t>
            </w:r>
            <w:r w:rsidRPr="00282CD9">
              <w:rPr>
                <w:sz w:val="16"/>
                <w:szCs w:val="16"/>
              </w:rPr>
              <w:t>проп</w:t>
            </w:r>
            <w:r w:rsidRPr="00282CD9">
              <w:rPr>
                <w:sz w:val="16"/>
                <w:szCs w:val="16"/>
              </w:rPr>
              <w:t>у</w:t>
            </w:r>
            <w:r w:rsidRPr="00282CD9">
              <w:rPr>
                <w:sz w:val="16"/>
                <w:szCs w:val="16"/>
              </w:rPr>
              <w:t xml:space="preserve">скных труб), 6)  </w:t>
            </w:r>
          </w:p>
          <w:p w:rsidR="0046136F" w:rsidRPr="00282CD9" w:rsidRDefault="0046136F" w:rsidP="00F46EBE">
            <w:pPr>
              <w:widowControl w:val="0"/>
              <w:spacing w:line="238" w:lineRule="exact"/>
              <w:jc w:val="center"/>
              <w:rPr>
                <w:sz w:val="16"/>
                <w:szCs w:val="16"/>
              </w:rPr>
            </w:pPr>
            <w:r w:rsidRPr="00282CD9">
              <w:rPr>
                <w:sz w:val="16"/>
                <w:szCs w:val="16"/>
              </w:rPr>
              <w:t>907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734,2</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бюджет посел</w:t>
            </w:r>
            <w:r w:rsidRPr="00282CD9">
              <w:rPr>
                <w:sz w:val="16"/>
                <w:szCs w:val="16"/>
              </w:rPr>
              <w:t>е</w:t>
            </w:r>
            <w:r w:rsidRPr="00282CD9">
              <w:rPr>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193,1</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облас</w:t>
            </w:r>
            <w:r w:rsidRPr="00282CD9">
              <w:rPr>
                <w:sz w:val="16"/>
                <w:szCs w:val="16"/>
              </w:rPr>
              <w:t>т</w:t>
            </w:r>
            <w:r w:rsidRPr="00282CD9">
              <w:rPr>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541,1</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rPr>
                <w:sz w:val="16"/>
                <w:szCs w:val="16"/>
              </w:rPr>
            </w:pPr>
            <w:r w:rsidRPr="00282CD9">
              <w:rPr>
                <w:bCs/>
                <w:sz w:val="16"/>
                <w:szCs w:val="16"/>
              </w:rPr>
              <w:t>1.38</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1 Мая</w:t>
            </w:r>
          </w:p>
          <w:p w:rsidR="0046136F" w:rsidRPr="00282CD9" w:rsidRDefault="0046136F" w:rsidP="00F46EBE">
            <w:pPr>
              <w:widowControl w:val="0"/>
              <w:spacing w:line="240" w:lineRule="exact"/>
              <w:jc w:val="center"/>
              <w:rPr>
                <w:sz w:val="16"/>
                <w:szCs w:val="16"/>
              </w:rPr>
            </w:pPr>
            <w:r w:rsidRPr="00282CD9">
              <w:rPr>
                <w:bCs/>
                <w:sz w:val="16"/>
                <w:szCs w:val="16"/>
              </w:rPr>
              <w:t>ремонт участков автом</w:t>
            </w:r>
            <w:r w:rsidRPr="00282CD9">
              <w:rPr>
                <w:bCs/>
                <w:sz w:val="16"/>
                <w:szCs w:val="16"/>
              </w:rPr>
              <w:t>о</w:t>
            </w:r>
            <w:r w:rsidRPr="00282CD9">
              <w:rPr>
                <w:bCs/>
                <w:sz w:val="16"/>
                <w:szCs w:val="16"/>
              </w:rPr>
              <w:t>бильной дороги</w:t>
            </w:r>
          </w:p>
          <w:p w:rsidR="0046136F" w:rsidRPr="00282CD9" w:rsidRDefault="0046136F" w:rsidP="00F46EBE">
            <w:pPr>
              <w:widowControl w:val="0"/>
              <w:spacing w:line="240" w:lineRule="exact"/>
              <w:jc w:val="center"/>
              <w:rPr>
                <w:sz w:val="16"/>
                <w:szCs w:val="16"/>
              </w:rPr>
            </w:pPr>
            <w:r w:rsidRPr="00282CD9">
              <w:rPr>
                <w:bCs/>
                <w:sz w:val="16"/>
                <w:szCs w:val="16"/>
              </w:rPr>
              <w:t>3630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2203,0</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51,2</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 реализ</w:t>
            </w:r>
            <w:r w:rsidRPr="00282CD9">
              <w:rPr>
                <w:bCs/>
                <w:sz w:val="16"/>
                <w:szCs w:val="16"/>
              </w:rPr>
              <w:t>а</w:t>
            </w:r>
            <w:r w:rsidRPr="00282CD9">
              <w:rPr>
                <w:bCs/>
                <w:sz w:val="16"/>
                <w:szCs w:val="16"/>
              </w:rPr>
              <w:lastRenderedPageBreak/>
              <w:t>ция прав</w:t>
            </w:r>
            <w:r w:rsidRPr="00282CD9">
              <w:rPr>
                <w:bCs/>
                <w:sz w:val="16"/>
                <w:szCs w:val="16"/>
              </w:rPr>
              <w:t>о</w:t>
            </w:r>
            <w:r w:rsidRPr="00282CD9">
              <w:rPr>
                <w:bCs/>
                <w:sz w:val="16"/>
                <w:szCs w:val="16"/>
              </w:rPr>
              <w:t>вых актов Прав</w:t>
            </w:r>
            <w:r w:rsidRPr="00282CD9">
              <w:rPr>
                <w:bCs/>
                <w:sz w:val="16"/>
                <w:szCs w:val="16"/>
              </w:rPr>
              <w:t>и</w:t>
            </w:r>
            <w:r w:rsidRPr="00282CD9">
              <w:rPr>
                <w:bCs/>
                <w:sz w:val="16"/>
                <w:szCs w:val="16"/>
              </w:rPr>
              <w:t>тельства Нов.обл.</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2151,8</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lastRenderedPageBreak/>
              <w:t>1.39</w:t>
            </w:r>
          </w:p>
        </w:tc>
        <w:tc>
          <w:tcPr>
            <w:tcW w:w="951"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д. Сухово 405м.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519,3</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t>1.40</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д. Тальц</w:t>
            </w:r>
            <w:r w:rsidRPr="00282CD9">
              <w:rPr>
                <w:bCs/>
                <w:sz w:val="16"/>
                <w:szCs w:val="16"/>
              </w:rPr>
              <w:t>е</w:t>
            </w:r>
            <w:r w:rsidRPr="00282CD9">
              <w:rPr>
                <w:bCs/>
                <w:sz w:val="16"/>
                <w:szCs w:val="16"/>
              </w:rPr>
              <w:t>во (уч.2)</w:t>
            </w:r>
          </w:p>
          <w:p w:rsidR="0046136F" w:rsidRPr="00282CD9" w:rsidRDefault="0046136F" w:rsidP="00F46EBE">
            <w:pPr>
              <w:widowControl w:val="0"/>
              <w:snapToGrid w:val="0"/>
              <w:spacing w:line="240" w:lineRule="exact"/>
              <w:jc w:val="center"/>
              <w:rPr>
                <w:sz w:val="16"/>
                <w:szCs w:val="16"/>
              </w:rPr>
            </w:pPr>
            <w:r w:rsidRPr="00282CD9">
              <w:rPr>
                <w:bCs/>
                <w:sz w:val="16"/>
                <w:szCs w:val="16"/>
              </w:rPr>
              <w:t xml:space="preserve"> 175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153,4</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40,4</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113,0</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t>1.41</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д. Раменье</w:t>
            </w:r>
          </w:p>
          <w:p w:rsidR="0046136F" w:rsidRPr="00282CD9" w:rsidRDefault="0046136F" w:rsidP="00F46EBE">
            <w:pPr>
              <w:widowControl w:val="0"/>
              <w:snapToGrid w:val="0"/>
              <w:spacing w:line="240" w:lineRule="exact"/>
              <w:jc w:val="center"/>
              <w:rPr>
                <w:sz w:val="16"/>
                <w:szCs w:val="16"/>
              </w:rPr>
            </w:pPr>
            <w:r w:rsidRPr="00282CD9">
              <w:rPr>
                <w:bCs/>
                <w:sz w:val="16"/>
                <w:szCs w:val="16"/>
              </w:rPr>
              <w:t xml:space="preserve"> </w:t>
            </w:r>
            <w:r w:rsidRPr="00282CD9">
              <w:rPr>
                <w:sz w:val="16"/>
                <w:szCs w:val="16"/>
              </w:rPr>
              <w:t>(в том числе замена отдельных звеньев водопр</w:t>
            </w:r>
            <w:r w:rsidRPr="00282CD9">
              <w:rPr>
                <w:sz w:val="16"/>
                <w:szCs w:val="16"/>
              </w:rPr>
              <w:t>о</w:t>
            </w:r>
            <w:r w:rsidRPr="00282CD9">
              <w:rPr>
                <w:sz w:val="16"/>
                <w:szCs w:val="16"/>
              </w:rPr>
              <w:t>пускных труб)</w:t>
            </w:r>
          </w:p>
          <w:p w:rsidR="0046136F" w:rsidRPr="00282CD9" w:rsidRDefault="0046136F" w:rsidP="00F46EBE">
            <w:pPr>
              <w:widowControl w:val="0"/>
              <w:snapToGrid w:val="0"/>
              <w:spacing w:line="240" w:lineRule="exact"/>
              <w:jc w:val="center"/>
              <w:rPr>
                <w:sz w:val="16"/>
                <w:szCs w:val="16"/>
              </w:rPr>
            </w:pPr>
            <w:r w:rsidRPr="00282CD9">
              <w:rPr>
                <w:bCs/>
                <w:sz w:val="16"/>
                <w:szCs w:val="16"/>
              </w:rPr>
              <w:t>186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280,1</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73,7</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206,4</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t>1.42</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д. Козло</w:t>
            </w:r>
            <w:r w:rsidRPr="00282CD9">
              <w:rPr>
                <w:bCs/>
                <w:sz w:val="16"/>
                <w:szCs w:val="16"/>
              </w:rPr>
              <w:t>в</w:t>
            </w:r>
            <w:r w:rsidRPr="00282CD9">
              <w:rPr>
                <w:bCs/>
                <w:sz w:val="16"/>
                <w:szCs w:val="16"/>
              </w:rPr>
              <w:t>ка</w:t>
            </w:r>
          </w:p>
          <w:p w:rsidR="0046136F" w:rsidRPr="00282CD9" w:rsidRDefault="0046136F" w:rsidP="00F46EBE">
            <w:pPr>
              <w:widowControl w:val="0"/>
              <w:snapToGrid w:val="0"/>
              <w:spacing w:line="240" w:lineRule="exact"/>
              <w:jc w:val="center"/>
              <w:rPr>
                <w:sz w:val="16"/>
                <w:szCs w:val="16"/>
              </w:rPr>
            </w:pPr>
            <w:r w:rsidRPr="00282CD9">
              <w:rPr>
                <w:bCs/>
                <w:sz w:val="16"/>
                <w:szCs w:val="16"/>
              </w:rPr>
              <w:t>ул. Нов</w:t>
            </w:r>
            <w:r w:rsidRPr="00282CD9">
              <w:rPr>
                <w:bCs/>
                <w:sz w:val="16"/>
                <w:szCs w:val="16"/>
              </w:rPr>
              <w:t>о</w:t>
            </w:r>
            <w:r w:rsidRPr="00282CD9">
              <w:rPr>
                <w:bCs/>
                <w:sz w:val="16"/>
                <w:szCs w:val="16"/>
              </w:rPr>
              <w:t>покро</w:t>
            </w:r>
            <w:r w:rsidRPr="00282CD9">
              <w:rPr>
                <w:bCs/>
                <w:sz w:val="16"/>
                <w:szCs w:val="16"/>
              </w:rPr>
              <w:t>в</w:t>
            </w:r>
            <w:r w:rsidRPr="00282CD9">
              <w:rPr>
                <w:bCs/>
                <w:sz w:val="16"/>
                <w:szCs w:val="16"/>
              </w:rPr>
              <w:t>ская</w:t>
            </w:r>
          </w:p>
          <w:p w:rsidR="0046136F" w:rsidRPr="00282CD9" w:rsidRDefault="0046136F" w:rsidP="00F46EBE">
            <w:pPr>
              <w:widowControl w:val="0"/>
              <w:snapToGrid w:val="0"/>
              <w:spacing w:line="240" w:lineRule="exact"/>
              <w:jc w:val="center"/>
              <w:rPr>
                <w:sz w:val="16"/>
                <w:szCs w:val="16"/>
              </w:rPr>
            </w:pPr>
            <w:r w:rsidRPr="00282CD9">
              <w:rPr>
                <w:bCs/>
                <w:sz w:val="16"/>
                <w:szCs w:val="16"/>
              </w:rPr>
              <w:t xml:space="preserve"> 365 м.</w:t>
            </w:r>
          </w:p>
          <w:p w:rsidR="0046136F" w:rsidRPr="00282CD9" w:rsidRDefault="0046136F" w:rsidP="00F46EBE">
            <w:pPr>
              <w:widowControl w:val="0"/>
              <w:snapToGrid w:val="0"/>
              <w:spacing w:line="240" w:lineRule="exact"/>
              <w:jc w:val="center"/>
              <w:rPr>
                <w:sz w:val="16"/>
                <w:szCs w:val="16"/>
              </w:rPr>
            </w:pPr>
            <w:r w:rsidRPr="00282CD9">
              <w:rPr>
                <w:bCs/>
                <w:sz w:val="16"/>
                <w:szCs w:val="16"/>
              </w:rPr>
              <w:t>(реализ</w:t>
            </w:r>
            <w:r w:rsidRPr="00282CD9">
              <w:rPr>
                <w:bCs/>
                <w:sz w:val="16"/>
                <w:szCs w:val="16"/>
              </w:rPr>
              <w:t>а</w:t>
            </w:r>
            <w:r w:rsidRPr="00282CD9">
              <w:rPr>
                <w:bCs/>
                <w:sz w:val="16"/>
                <w:szCs w:val="16"/>
              </w:rPr>
              <w:t>ция пр</w:t>
            </w:r>
            <w:r w:rsidRPr="00282CD9">
              <w:rPr>
                <w:bCs/>
                <w:sz w:val="16"/>
                <w:szCs w:val="16"/>
              </w:rPr>
              <w:t>о</w:t>
            </w:r>
            <w:r w:rsidRPr="00282CD9">
              <w:rPr>
                <w:bCs/>
                <w:sz w:val="16"/>
                <w:szCs w:val="16"/>
              </w:rPr>
              <w:t>екта «Д</w:t>
            </w:r>
            <w:r w:rsidRPr="00282CD9">
              <w:rPr>
                <w:bCs/>
                <w:sz w:val="16"/>
                <w:szCs w:val="16"/>
              </w:rPr>
              <w:t>о</w:t>
            </w:r>
            <w:r w:rsidRPr="00282CD9">
              <w:rPr>
                <w:bCs/>
                <w:sz w:val="16"/>
                <w:szCs w:val="16"/>
              </w:rPr>
              <w:t>рога к дому»), в том числе</w:t>
            </w:r>
          </w:p>
          <w:p w:rsidR="0046136F" w:rsidRPr="00282CD9" w:rsidRDefault="0046136F" w:rsidP="00F46EBE">
            <w:pPr>
              <w:widowControl w:val="0"/>
              <w:autoSpaceDE w:val="0"/>
              <w:snapToGrid w:val="0"/>
              <w:spacing w:line="238" w:lineRule="exact"/>
              <w:jc w:val="center"/>
              <w:rPr>
                <w:sz w:val="16"/>
                <w:szCs w:val="16"/>
              </w:rPr>
            </w:pPr>
            <w:r w:rsidRPr="00282CD9">
              <w:rPr>
                <w:bCs/>
                <w:sz w:val="16"/>
                <w:szCs w:val="16"/>
              </w:rPr>
              <w:t>автом</w:t>
            </w:r>
            <w:r w:rsidRPr="00282CD9">
              <w:rPr>
                <w:bCs/>
                <w:sz w:val="16"/>
                <w:szCs w:val="16"/>
              </w:rPr>
              <w:t>о</w:t>
            </w:r>
            <w:r w:rsidRPr="00282CD9">
              <w:rPr>
                <w:bCs/>
                <w:sz w:val="16"/>
                <w:szCs w:val="16"/>
              </w:rPr>
              <w:t>бильная дорога общего пользов</w:t>
            </w:r>
            <w:r w:rsidRPr="00282CD9">
              <w:rPr>
                <w:bCs/>
                <w:sz w:val="16"/>
                <w:szCs w:val="16"/>
              </w:rPr>
              <w:t>а</w:t>
            </w:r>
            <w:r w:rsidRPr="00282CD9">
              <w:rPr>
                <w:bCs/>
                <w:sz w:val="16"/>
                <w:szCs w:val="16"/>
              </w:rPr>
              <w:t>ния мес</w:t>
            </w:r>
            <w:r w:rsidRPr="00282CD9">
              <w:rPr>
                <w:bCs/>
                <w:sz w:val="16"/>
                <w:szCs w:val="16"/>
              </w:rPr>
              <w:t>т</w:t>
            </w:r>
            <w:r w:rsidRPr="00282CD9">
              <w:rPr>
                <w:bCs/>
                <w:sz w:val="16"/>
                <w:szCs w:val="16"/>
              </w:rPr>
              <w:t>ного зн</w:t>
            </w:r>
            <w:r w:rsidRPr="00282CD9">
              <w:rPr>
                <w:bCs/>
                <w:sz w:val="16"/>
                <w:szCs w:val="16"/>
              </w:rPr>
              <w:t>а</w:t>
            </w:r>
            <w:r w:rsidRPr="00282CD9">
              <w:rPr>
                <w:bCs/>
                <w:sz w:val="16"/>
                <w:szCs w:val="16"/>
              </w:rPr>
              <w:t>чения Боровё</w:t>
            </w:r>
            <w:r w:rsidRPr="00282CD9">
              <w:rPr>
                <w:bCs/>
                <w:sz w:val="16"/>
                <w:szCs w:val="16"/>
              </w:rPr>
              <w:t>н</w:t>
            </w:r>
            <w:r w:rsidRPr="00282CD9">
              <w:rPr>
                <w:bCs/>
                <w:sz w:val="16"/>
                <w:szCs w:val="16"/>
              </w:rPr>
              <w:t>ковского сельского поселения по ул. Новоп</w:t>
            </w:r>
            <w:r w:rsidRPr="00282CD9">
              <w:rPr>
                <w:bCs/>
                <w:sz w:val="16"/>
                <w:szCs w:val="16"/>
              </w:rPr>
              <w:t>о</w:t>
            </w:r>
            <w:r w:rsidRPr="00282CD9">
              <w:rPr>
                <w:bCs/>
                <w:sz w:val="16"/>
                <w:szCs w:val="16"/>
              </w:rPr>
              <w:t>кровской (участок № 4) д. Козловка</w:t>
            </w:r>
          </w:p>
          <w:p w:rsidR="0046136F" w:rsidRPr="00282CD9" w:rsidRDefault="0046136F" w:rsidP="00F46EBE">
            <w:pPr>
              <w:widowControl w:val="0"/>
              <w:autoSpaceDE w:val="0"/>
              <w:snapToGrid w:val="0"/>
              <w:spacing w:line="238" w:lineRule="exact"/>
              <w:jc w:val="center"/>
              <w:rPr>
                <w:sz w:val="16"/>
                <w:szCs w:val="16"/>
              </w:rPr>
            </w:pPr>
            <w:r w:rsidRPr="00282CD9">
              <w:rPr>
                <w:bCs/>
                <w:sz w:val="16"/>
                <w:szCs w:val="16"/>
              </w:rPr>
              <w:t>100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3044,2 в том числе</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
                <w:bCs/>
                <w:sz w:val="16"/>
                <w:szCs w:val="16"/>
              </w:rPr>
              <w:t>2232,6</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116,1</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2116,5</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
                <w:bCs/>
                <w:sz w:val="16"/>
                <w:szCs w:val="16"/>
              </w:rPr>
              <w:t>811,6</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134,6</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 реализ</w:t>
            </w:r>
            <w:r w:rsidRPr="00282CD9">
              <w:rPr>
                <w:bCs/>
                <w:sz w:val="16"/>
                <w:szCs w:val="16"/>
              </w:rPr>
              <w:t>а</w:t>
            </w:r>
            <w:r w:rsidRPr="00282CD9">
              <w:rPr>
                <w:bCs/>
                <w:sz w:val="16"/>
                <w:szCs w:val="16"/>
              </w:rPr>
              <w:t>ция прав</w:t>
            </w:r>
            <w:r w:rsidRPr="00282CD9">
              <w:rPr>
                <w:bCs/>
                <w:sz w:val="16"/>
                <w:szCs w:val="16"/>
              </w:rPr>
              <w:t>о</w:t>
            </w:r>
            <w:r w:rsidRPr="00282CD9">
              <w:rPr>
                <w:bCs/>
                <w:sz w:val="16"/>
                <w:szCs w:val="16"/>
              </w:rPr>
              <w:t>вых актов Прав</w:t>
            </w:r>
            <w:r w:rsidRPr="00282CD9">
              <w:rPr>
                <w:bCs/>
                <w:sz w:val="16"/>
                <w:szCs w:val="16"/>
              </w:rPr>
              <w:t>и</w:t>
            </w:r>
            <w:r w:rsidRPr="00282CD9">
              <w:rPr>
                <w:bCs/>
                <w:sz w:val="16"/>
                <w:szCs w:val="16"/>
              </w:rPr>
              <w:t>тельства Нов.обл.</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677,0</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lastRenderedPageBreak/>
              <w:t>1.43</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д. Вялка</w:t>
            </w:r>
          </w:p>
          <w:p w:rsidR="0046136F" w:rsidRPr="00282CD9" w:rsidRDefault="0046136F" w:rsidP="00F46EBE">
            <w:pPr>
              <w:widowControl w:val="0"/>
              <w:snapToGrid w:val="0"/>
              <w:spacing w:line="240" w:lineRule="exact"/>
              <w:jc w:val="center"/>
              <w:rPr>
                <w:sz w:val="16"/>
                <w:szCs w:val="16"/>
              </w:rPr>
            </w:pPr>
            <w:r w:rsidRPr="00282CD9">
              <w:rPr>
                <w:sz w:val="16"/>
                <w:szCs w:val="16"/>
              </w:rPr>
              <w:t>(уч.1 (в том числе замена отдельных звеньев водопр</w:t>
            </w:r>
            <w:r w:rsidRPr="00282CD9">
              <w:rPr>
                <w:sz w:val="16"/>
                <w:szCs w:val="16"/>
              </w:rPr>
              <w:t>о</w:t>
            </w:r>
            <w:r w:rsidRPr="00282CD9">
              <w:rPr>
                <w:sz w:val="16"/>
                <w:szCs w:val="16"/>
              </w:rPr>
              <w:t>пускных труб), уч.2 (в том числе замена отдельных звеньев водопр</w:t>
            </w:r>
            <w:r w:rsidRPr="00282CD9">
              <w:rPr>
                <w:sz w:val="16"/>
                <w:szCs w:val="16"/>
              </w:rPr>
              <w:t>о</w:t>
            </w:r>
            <w:r w:rsidRPr="00282CD9">
              <w:rPr>
                <w:sz w:val="16"/>
                <w:szCs w:val="16"/>
              </w:rPr>
              <w:t xml:space="preserve">пускных труб), )  </w:t>
            </w:r>
            <w:r w:rsidRPr="00282CD9">
              <w:rPr>
                <w:bCs/>
                <w:sz w:val="16"/>
                <w:szCs w:val="16"/>
              </w:rPr>
              <w:t xml:space="preserve"> (реализ</w:t>
            </w:r>
            <w:r w:rsidRPr="00282CD9">
              <w:rPr>
                <w:bCs/>
                <w:sz w:val="16"/>
                <w:szCs w:val="16"/>
              </w:rPr>
              <w:t>а</w:t>
            </w:r>
            <w:r w:rsidRPr="00282CD9">
              <w:rPr>
                <w:bCs/>
                <w:sz w:val="16"/>
                <w:szCs w:val="16"/>
              </w:rPr>
              <w:t>ция пр</w:t>
            </w:r>
            <w:r w:rsidRPr="00282CD9">
              <w:rPr>
                <w:bCs/>
                <w:sz w:val="16"/>
                <w:szCs w:val="16"/>
              </w:rPr>
              <w:t>о</w:t>
            </w:r>
            <w:r w:rsidRPr="00282CD9">
              <w:rPr>
                <w:bCs/>
                <w:sz w:val="16"/>
                <w:szCs w:val="16"/>
              </w:rPr>
              <w:t>екта «Д</w:t>
            </w:r>
            <w:r w:rsidRPr="00282CD9">
              <w:rPr>
                <w:bCs/>
                <w:sz w:val="16"/>
                <w:szCs w:val="16"/>
              </w:rPr>
              <w:t>о</w:t>
            </w:r>
            <w:r w:rsidRPr="00282CD9">
              <w:rPr>
                <w:bCs/>
                <w:sz w:val="16"/>
                <w:szCs w:val="16"/>
              </w:rPr>
              <w:t>рога к дому»)</w:t>
            </w:r>
          </w:p>
          <w:p w:rsidR="0046136F" w:rsidRPr="00282CD9" w:rsidRDefault="0046136F" w:rsidP="00F46EBE">
            <w:pPr>
              <w:widowControl w:val="0"/>
              <w:snapToGrid w:val="0"/>
              <w:spacing w:line="240" w:lineRule="exact"/>
              <w:jc w:val="center"/>
              <w:rPr>
                <w:sz w:val="16"/>
                <w:szCs w:val="16"/>
              </w:rPr>
            </w:pPr>
            <w:r w:rsidRPr="00282CD9">
              <w:rPr>
                <w:sz w:val="16"/>
                <w:szCs w:val="16"/>
              </w:rPr>
              <w:t xml:space="preserve"> 640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847,3</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43,0</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804,3</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t>1.44</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п. Сосн</w:t>
            </w:r>
            <w:r w:rsidRPr="00282CD9">
              <w:rPr>
                <w:bCs/>
                <w:sz w:val="16"/>
                <w:szCs w:val="16"/>
              </w:rPr>
              <w:t>о</w:t>
            </w:r>
            <w:r w:rsidRPr="00282CD9">
              <w:rPr>
                <w:bCs/>
                <w:sz w:val="16"/>
                <w:szCs w:val="16"/>
              </w:rPr>
              <w:t xml:space="preserve">вый </w:t>
            </w:r>
            <w:r w:rsidRPr="00282CD9">
              <w:rPr>
                <w:sz w:val="16"/>
                <w:szCs w:val="16"/>
              </w:rPr>
              <w:t xml:space="preserve">(уч.1, уч.2 ) </w:t>
            </w:r>
          </w:p>
          <w:p w:rsidR="0046136F" w:rsidRPr="00282CD9" w:rsidRDefault="0046136F" w:rsidP="00F46EBE">
            <w:pPr>
              <w:widowControl w:val="0"/>
              <w:snapToGrid w:val="0"/>
              <w:spacing w:line="240" w:lineRule="exact"/>
              <w:jc w:val="center"/>
              <w:rPr>
                <w:sz w:val="16"/>
                <w:szCs w:val="16"/>
              </w:rPr>
            </w:pPr>
            <w:r w:rsidRPr="00282CD9">
              <w:rPr>
                <w:bCs/>
                <w:sz w:val="16"/>
                <w:szCs w:val="16"/>
              </w:rPr>
              <w:t>(реализ</w:t>
            </w:r>
            <w:r w:rsidRPr="00282CD9">
              <w:rPr>
                <w:bCs/>
                <w:sz w:val="16"/>
                <w:szCs w:val="16"/>
              </w:rPr>
              <w:t>а</w:t>
            </w:r>
            <w:r w:rsidRPr="00282CD9">
              <w:rPr>
                <w:bCs/>
                <w:sz w:val="16"/>
                <w:szCs w:val="16"/>
              </w:rPr>
              <w:t>ция пр</w:t>
            </w:r>
            <w:r w:rsidRPr="00282CD9">
              <w:rPr>
                <w:bCs/>
                <w:sz w:val="16"/>
                <w:szCs w:val="16"/>
              </w:rPr>
              <w:t>о</w:t>
            </w:r>
            <w:r w:rsidRPr="00282CD9">
              <w:rPr>
                <w:bCs/>
                <w:sz w:val="16"/>
                <w:szCs w:val="16"/>
              </w:rPr>
              <w:t>екта «Д</w:t>
            </w:r>
            <w:r w:rsidRPr="00282CD9">
              <w:rPr>
                <w:bCs/>
                <w:sz w:val="16"/>
                <w:szCs w:val="16"/>
              </w:rPr>
              <w:t>о</w:t>
            </w:r>
            <w:r w:rsidRPr="00282CD9">
              <w:rPr>
                <w:bCs/>
                <w:sz w:val="16"/>
                <w:szCs w:val="16"/>
              </w:rPr>
              <w:t>рога к дому»)</w:t>
            </w:r>
          </w:p>
          <w:p w:rsidR="0046136F" w:rsidRPr="00282CD9" w:rsidRDefault="0046136F" w:rsidP="00F46EBE">
            <w:pPr>
              <w:widowControl w:val="0"/>
              <w:snapToGrid w:val="0"/>
              <w:spacing w:line="240" w:lineRule="exact"/>
              <w:jc w:val="center"/>
              <w:rPr>
                <w:sz w:val="16"/>
                <w:szCs w:val="16"/>
              </w:rPr>
            </w:pPr>
            <w:r w:rsidRPr="00282CD9">
              <w:rPr>
                <w:bCs/>
                <w:sz w:val="16"/>
                <w:szCs w:val="16"/>
              </w:rPr>
              <w:t xml:space="preserve"> 285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185,4</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 xml:space="preserve">  9,4</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176,0</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t>1.45</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Комс</w:t>
            </w:r>
            <w:r w:rsidRPr="00282CD9">
              <w:rPr>
                <w:bCs/>
                <w:sz w:val="16"/>
                <w:szCs w:val="16"/>
              </w:rPr>
              <w:t>о</w:t>
            </w:r>
            <w:r w:rsidRPr="00282CD9">
              <w:rPr>
                <w:bCs/>
                <w:sz w:val="16"/>
                <w:szCs w:val="16"/>
              </w:rPr>
              <w:t>мольская</w:t>
            </w:r>
          </w:p>
          <w:p w:rsidR="0046136F" w:rsidRPr="00282CD9" w:rsidRDefault="0046136F" w:rsidP="00F46EBE">
            <w:pPr>
              <w:widowControl w:val="0"/>
              <w:snapToGrid w:val="0"/>
              <w:spacing w:line="240" w:lineRule="exact"/>
              <w:jc w:val="center"/>
              <w:rPr>
                <w:sz w:val="16"/>
                <w:szCs w:val="16"/>
              </w:rPr>
            </w:pPr>
            <w:r w:rsidRPr="00282CD9">
              <w:rPr>
                <w:bCs/>
                <w:sz w:val="16"/>
                <w:szCs w:val="16"/>
              </w:rPr>
              <w:t>318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767,1</w:t>
            </w: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767,1</w:t>
            </w: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0,0</w:t>
            </w: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t>1.46</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Лесная</w:t>
            </w:r>
          </w:p>
          <w:p w:rsidR="0046136F" w:rsidRPr="00282CD9" w:rsidRDefault="0046136F" w:rsidP="00F46EBE">
            <w:pPr>
              <w:widowControl w:val="0"/>
              <w:snapToGrid w:val="0"/>
              <w:spacing w:line="240" w:lineRule="exact"/>
              <w:jc w:val="center"/>
              <w:rPr>
                <w:sz w:val="16"/>
                <w:szCs w:val="16"/>
              </w:rPr>
            </w:pPr>
            <w:r w:rsidRPr="00282CD9">
              <w:rPr>
                <w:bCs/>
                <w:sz w:val="16"/>
                <w:szCs w:val="16"/>
              </w:rPr>
              <w:t>591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1373,1</w:t>
            </w: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1373,1</w:t>
            </w: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0,0</w:t>
            </w: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t>1.47</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Красная Горка</w:t>
            </w:r>
          </w:p>
          <w:p w:rsidR="0046136F" w:rsidRPr="00282CD9" w:rsidRDefault="0046136F" w:rsidP="00F46EBE">
            <w:pPr>
              <w:widowControl w:val="0"/>
              <w:snapToGrid w:val="0"/>
              <w:spacing w:line="240" w:lineRule="exact"/>
              <w:jc w:val="center"/>
              <w:rPr>
                <w:sz w:val="16"/>
                <w:szCs w:val="16"/>
              </w:rPr>
            </w:pPr>
            <w:r w:rsidRPr="00282CD9">
              <w:rPr>
                <w:bCs/>
                <w:sz w:val="16"/>
                <w:szCs w:val="16"/>
              </w:rPr>
              <w:t>400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555,5</w:t>
            </w: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74,2</w:t>
            </w: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481,3</w:t>
            </w:r>
          </w:p>
        </w:tc>
      </w:tr>
      <w:tr w:rsidR="0046136F" w:rsidRPr="00282CD9" w:rsidTr="0046136F">
        <w:trPr>
          <w:trHeight w:val="375"/>
          <w:jc w:val="center"/>
        </w:trPr>
        <w:tc>
          <w:tcPr>
            <w:tcW w:w="45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t>1.48</w:t>
            </w:r>
          </w:p>
        </w:tc>
        <w:tc>
          <w:tcPr>
            <w:tcW w:w="951"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д. Ерм</w:t>
            </w:r>
            <w:r w:rsidRPr="00282CD9">
              <w:rPr>
                <w:sz w:val="16"/>
                <w:szCs w:val="16"/>
              </w:rPr>
              <w:t>о</w:t>
            </w:r>
            <w:r w:rsidRPr="00282CD9">
              <w:rPr>
                <w:sz w:val="16"/>
                <w:szCs w:val="16"/>
              </w:rPr>
              <w:t>лино</w:t>
            </w:r>
          </w:p>
          <w:p w:rsidR="0046136F" w:rsidRPr="00282CD9" w:rsidRDefault="0046136F" w:rsidP="00F46EBE">
            <w:pPr>
              <w:widowControl w:val="0"/>
              <w:snapToGrid w:val="0"/>
              <w:spacing w:line="240" w:lineRule="exact"/>
              <w:jc w:val="center"/>
              <w:rPr>
                <w:sz w:val="16"/>
                <w:szCs w:val="16"/>
              </w:rPr>
            </w:pPr>
            <w:r w:rsidRPr="00282CD9">
              <w:rPr>
                <w:sz w:val="16"/>
                <w:szCs w:val="16"/>
              </w:rPr>
              <w:t>420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500,0</w:t>
            </w:r>
          </w:p>
        </w:tc>
      </w:tr>
      <w:tr w:rsidR="0046136F" w:rsidRPr="00282CD9" w:rsidTr="0046136F">
        <w:trPr>
          <w:trHeight w:val="375"/>
          <w:jc w:val="center"/>
        </w:trPr>
        <w:tc>
          <w:tcPr>
            <w:tcW w:w="45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lastRenderedPageBreak/>
              <w:t>1.49</w:t>
            </w:r>
          </w:p>
        </w:tc>
        <w:tc>
          <w:tcPr>
            <w:tcW w:w="951"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д. Крутец</w:t>
            </w:r>
          </w:p>
          <w:p w:rsidR="0046136F" w:rsidRPr="00282CD9" w:rsidRDefault="0046136F" w:rsidP="00F46EBE">
            <w:pPr>
              <w:widowControl w:val="0"/>
              <w:snapToGrid w:val="0"/>
              <w:spacing w:line="240" w:lineRule="exact"/>
              <w:jc w:val="center"/>
              <w:rPr>
                <w:sz w:val="16"/>
                <w:szCs w:val="16"/>
              </w:rPr>
            </w:pPr>
            <w:r w:rsidRPr="00282CD9">
              <w:rPr>
                <w:bCs/>
                <w:sz w:val="16"/>
                <w:szCs w:val="16"/>
              </w:rPr>
              <w:t>74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135,1</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sz w:val="16"/>
                <w:szCs w:val="16"/>
              </w:rPr>
            </w:pPr>
            <w:r w:rsidRPr="00282CD9">
              <w:rPr>
                <w:bCs/>
                <w:sz w:val="16"/>
                <w:szCs w:val="16"/>
              </w:rPr>
              <w:t>1.50</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Пушкина</w:t>
            </w:r>
          </w:p>
          <w:p w:rsidR="0046136F" w:rsidRPr="00282CD9" w:rsidRDefault="0046136F" w:rsidP="00F46EBE">
            <w:pPr>
              <w:widowControl w:val="0"/>
              <w:snapToGrid w:val="0"/>
              <w:spacing w:line="240" w:lineRule="exact"/>
              <w:jc w:val="center"/>
              <w:rPr>
                <w:sz w:val="16"/>
                <w:szCs w:val="16"/>
              </w:rPr>
            </w:pPr>
            <w:r w:rsidRPr="00282CD9">
              <w:rPr>
                <w:bCs/>
                <w:sz w:val="16"/>
                <w:szCs w:val="16"/>
              </w:rPr>
              <w:t>200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0,0</w:t>
            </w: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0,0</w:t>
            </w: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0,0</w:t>
            </w: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rPr>
                <w:sz w:val="16"/>
                <w:szCs w:val="16"/>
              </w:rPr>
            </w:pPr>
            <w:r w:rsidRPr="00282CD9">
              <w:rPr>
                <w:bCs/>
                <w:sz w:val="16"/>
                <w:szCs w:val="16"/>
              </w:rPr>
              <w:t>1.51</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Солнечная</w:t>
            </w:r>
          </w:p>
          <w:p w:rsidR="0046136F" w:rsidRPr="00282CD9" w:rsidRDefault="0046136F" w:rsidP="00F46EBE">
            <w:pPr>
              <w:widowControl w:val="0"/>
              <w:snapToGrid w:val="0"/>
              <w:spacing w:line="240" w:lineRule="exact"/>
              <w:jc w:val="center"/>
              <w:rPr>
                <w:sz w:val="16"/>
                <w:szCs w:val="16"/>
              </w:rPr>
            </w:pPr>
            <w:r w:rsidRPr="00282CD9">
              <w:rPr>
                <w:bCs/>
                <w:sz w:val="16"/>
                <w:szCs w:val="16"/>
              </w:rPr>
              <w:t>150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500,0</w:t>
            </w: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500,0</w:t>
            </w: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0,0</w:t>
            </w:r>
          </w:p>
        </w:tc>
      </w:tr>
      <w:tr w:rsidR="0046136F" w:rsidRPr="00282CD9" w:rsidTr="0046136F">
        <w:trPr>
          <w:trHeight w:val="375"/>
          <w:jc w:val="center"/>
        </w:trPr>
        <w:tc>
          <w:tcPr>
            <w:tcW w:w="45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rPr>
                <w:sz w:val="16"/>
                <w:szCs w:val="16"/>
              </w:rPr>
            </w:pPr>
            <w:r w:rsidRPr="00282CD9">
              <w:rPr>
                <w:bCs/>
                <w:sz w:val="16"/>
                <w:szCs w:val="16"/>
              </w:rPr>
              <w:t>1.52</w:t>
            </w:r>
          </w:p>
        </w:tc>
        <w:tc>
          <w:tcPr>
            <w:tcW w:w="951"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Л.Ковалевской</w:t>
            </w:r>
          </w:p>
          <w:p w:rsidR="0046136F" w:rsidRPr="00282CD9" w:rsidRDefault="0046136F" w:rsidP="00F46EBE">
            <w:pPr>
              <w:widowControl w:val="0"/>
              <w:snapToGrid w:val="0"/>
              <w:spacing w:line="240" w:lineRule="exact"/>
              <w:jc w:val="center"/>
              <w:rPr>
                <w:sz w:val="16"/>
                <w:szCs w:val="16"/>
              </w:rPr>
            </w:pPr>
            <w:r w:rsidRPr="00282CD9">
              <w:rPr>
                <w:bCs/>
                <w:sz w:val="16"/>
                <w:szCs w:val="16"/>
              </w:rPr>
              <w:t>500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300,0</w:t>
            </w:r>
          </w:p>
        </w:tc>
      </w:tr>
      <w:tr w:rsidR="0046136F" w:rsidRPr="00282CD9" w:rsidTr="0046136F">
        <w:trPr>
          <w:trHeight w:val="375"/>
          <w:jc w:val="center"/>
        </w:trPr>
        <w:tc>
          <w:tcPr>
            <w:tcW w:w="45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rPr>
                <w:sz w:val="16"/>
                <w:szCs w:val="16"/>
              </w:rPr>
            </w:pPr>
            <w:r w:rsidRPr="00282CD9">
              <w:rPr>
                <w:bCs/>
                <w:sz w:val="16"/>
                <w:szCs w:val="16"/>
              </w:rPr>
              <w:t>1.5</w:t>
            </w:r>
          </w:p>
          <w:p w:rsidR="0046136F" w:rsidRPr="00282CD9" w:rsidRDefault="0046136F" w:rsidP="00F46EBE">
            <w:pPr>
              <w:widowControl w:val="0"/>
              <w:spacing w:line="240" w:lineRule="exact"/>
              <w:rPr>
                <w:sz w:val="16"/>
                <w:szCs w:val="16"/>
              </w:rPr>
            </w:pPr>
            <w:r w:rsidRPr="00282CD9">
              <w:rPr>
                <w:bCs/>
                <w:sz w:val="16"/>
                <w:szCs w:val="16"/>
              </w:rPr>
              <w:t>3</w:t>
            </w:r>
          </w:p>
        </w:tc>
        <w:tc>
          <w:tcPr>
            <w:tcW w:w="951"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ж/д ст. Торбино ул. Зар</w:t>
            </w:r>
            <w:r w:rsidRPr="00282CD9">
              <w:rPr>
                <w:bCs/>
                <w:sz w:val="16"/>
                <w:szCs w:val="16"/>
              </w:rPr>
              <w:t>у</w:t>
            </w:r>
            <w:r w:rsidRPr="00282CD9">
              <w:rPr>
                <w:bCs/>
                <w:sz w:val="16"/>
                <w:szCs w:val="16"/>
              </w:rPr>
              <w:t>чевская</w:t>
            </w:r>
            <w:r w:rsidRPr="00282CD9">
              <w:rPr>
                <w:bCs/>
                <w:color w:val="000000"/>
                <w:sz w:val="16"/>
                <w:szCs w:val="16"/>
              </w:rPr>
              <w:t xml:space="preserve"> (замена отдельных звеньев водопр</w:t>
            </w:r>
            <w:r w:rsidRPr="00282CD9">
              <w:rPr>
                <w:bCs/>
                <w:color w:val="000000"/>
                <w:sz w:val="16"/>
                <w:szCs w:val="16"/>
              </w:rPr>
              <w:t>о</w:t>
            </w:r>
            <w:r w:rsidRPr="00282CD9">
              <w:rPr>
                <w:bCs/>
                <w:color w:val="000000"/>
                <w:sz w:val="16"/>
                <w:szCs w:val="16"/>
              </w:rPr>
              <w:t>пускной трубы)</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596,5</w:t>
            </w: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p>
        </w:tc>
      </w:tr>
      <w:tr w:rsidR="0046136F" w:rsidRPr="00282CD9" w:rsidTr="0046136F">
        <w:trPr>
          <w:trHeight w:val="375"/>
          <w:jc w:val="center"/>
        </w:trPr>
        <w:tc>
          <w:tcPr>
            <w:tcW w:w="457"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rPr>
                <w:sz w:val="16"/>
                <w:szCs w:val="16"/>
              </w:rPr>
            </w:pPr>
            <w:r w:rsidRPr="00282CD9">
              <w:rPr>
                <w:bCs/>
                <w:sz w:val="16"/>
                <w:szCs w:val="16"/>
              </w:rPr>
              <w:t>1.5.4</w:t>
            </w:r>
          </w:p>
        </w:tc>
        <w:tc>
          <w:tcPr>
            <w:tcW w:w="951" w:type="dxa"/>
            <w:vMerge w:val="restart"/>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Прочие работы по ремонту в том числе:</w:t>
            </w:r>
          </w:p>
          <w:p w:rsidR="0046136F" w:rsidRPr="00282CD9" w:rsidRDefault="0046136F" w:rsidP="00F46EBE">
            <w:pPr>
              <w:widowControl w:val="0"/>
              <w:spacing w:line="240" w:lineRule="exact"/>
              <w:jc w:val="center"/>
              <w:rPr>
                <w:sz w:val="16"/>
                <w:szCs w:val="16"/>
              </w:rPr>
            </w:pPr>
            <w:r w:rsidRPr="00282CD9">
              <w:rPr>
                <w:bCs/>
                <w:sz w:val="16"/>
                <w:szCs w:val="16"/>
              </w:rPr>
              <w:t>стро</w:t>
            </w:r>
            <w:r w:rsidRPr="00282CD9">
              <w:rPr>
                <w:bCs/>
                <w:sz w:val="16"/>
                <w:szCs w:val="16"/>
              </w:rPr>
              <w:t>и</w:t>
            </w:r>
            <w:r w:rsidRPr="00282CD9">
              <w:rPr>
                <w:bCs/>
                <w:sz w:val="16"/>
                <w:szCs w:val="16"/>
              </w:rPr>
              <w:t>тельный контроль по ремо</w:t>
            </w:r>
            <w:r w:rsidRPr="00282CD9">
              <w:rPr>
                <w:bCs/>
                <w:sz w:val="16"/>
                <w:szCs w:val="16"/>
              </w:rPr>
              <w:t>н</w:t>
            </w:r>
            <w:r w:rsidRPr="00282CD9">
              <w:rPr>
                <w:bCs/>
                <w:sz w:val="16"/>
                <w:szCs w:val="16"/>
              </w:rPr>
              <w:t>ту учас</w:t>
            </w:r>
            <w:r w:rsidRPr="00282CD9">
              <w:rPr>
                <w:bCs/>
                <w:sz w:val="16"/>
                <w:szCs w:val="16"/>
              </w:rPr>
              <w:t>т</w:t>
            </w:r>
            <w:r w:rsidRPr="00282CD9">
              <w:rPr>
                <w:bCs/>
                <w:sz w:val="16"/>
                <w:szCs w:val="16"/>
              </w:rPr>
              <w:t>ков авт</w:t>
            </w:r>
            <w:r w:rsidRPr="00282CD9">
              <w:rPr>
                <w:bCs/>
                <w:sz w:val="16"/>
                <w:szCs w:val="16"/>
              </w:rPr>
              <w:t>о</w:t>
            </w:r>
            <w:r w:rsidRPr="00282CD9">
              <w:rPr>
                <w:bCs/>
                <w:sz w:val="16"/>
                <w:szCs w:val="16"/>
              </w:rPr>
              <w:t>мобил</w:t>
            </w:r>
            <w:r w:rsidRPr="00282CD9">
              <w:rPr>
                <w:bCs/>
                <w:sz w:val="16"/>
                <w:szCs w:val="16"/>
              </w:rPr>
              <w:t>ь</w:t>
            </w:r>
            <w:r w:rsidRPr="00282CD9">
              <w:rPr>
                <w:bCs/>
                <w:sz w:val="16"/>
                <w:szCs w:val="16"/>
              </w:rPr>
              <w:t>ной дор</w:t>
            </w:r>
            <w:r w:rsidRPr="00282CD9">
              <w:rPr>
                <w:bCs/>
                <w:sz w:val="16"/>
                <w:szCs w:val="16"/>
              </w:rPr>
              <w:t>о</w:t>
            </w:r>
            <w:r w:rsidRPr="00282CD9">
              <w:rPr>
                <w:bCs/>
                <w:sz w:val="16"/>
                <w:szCs w:val="16"/>
              </w:rPr>
              <w:t>ги</w:t>
            </w:r>
          </w:p>
          <w:p w:rsidR="0046136F" w:rsidRPr="00282CD9" w:rsidRDefault="0046136F" w:rsidP="00F46EBE">
            <w:pPr>
              <w:widowControl w:val="0"/>
              <w:spacing w:line="240" w:lineRule="exact"/>
              <w:jc w:val="center"/>
              <w:rPr>
                <w:sz w:val="16"/>
                <w:szCs w:val="16"/>
              </w:rPr>
            </w:pPr>
            <w:r w:rsidRPr="00282CD9">
              <w:rPr>
                <w:bCs/>
                <w:sz w:val="16"/>
                <w:szCs w:val="16"/>
              </w:rPr>
              <w:t>п. Бор</w:t>
            </w:r>
            <w:r w:rsidRPr="00282CD9">
              <w:rPr>
                <w:bCs/>
                <w:sz w:val="16"/>
                <w:szCs w:val="16"/>
              </w:rPr>
              <w:t>о</w:t>
            </w:r>
            <w:r w:rsidRPr="00282CD9">
              <w:rPr>
                <w:bCs/>
                <w:sz w:val="16"/>
                <w:szCs w:val="16"/>
              </w:rPr>
              <w:t>вёнка ул. 1 Мая</w:t>
            </w:r>
          </w:p>
          <w:p w:rsidR="0046136F" w:rsidRPr="00282CD9" w:rsidRDefault="0046136F" w:rsidP="00F46EBE">
            <w:pPr>
              <w:widowControl w:val="0"/>
              <w:spacing w:line="240" w:lineRule="exact"/>
              <w:jc w:val="center"/>
              <w:rPr>
                <w:sz w:val="16"/>
                <w:szCs w:val="16"/>
              </w:rPr>
            </w:pPr>
            <w:r w:rsidRPr="00282CD9">
              <w:rPr>
                <w:bCs/>
                <w:sz w:val="16"/>
                <w:szCs w:val="16"/>
              </w:rPr>
              <w:t>3630 м.</w:t>
            </w: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36,2</w:t>
            </w: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30,3</w:t>
            </w: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99,2</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192,6</w:t>
            </w: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1657,7</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273,47</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290,36</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347,2</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200,0</w:t>
            </w: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243,3</w:t>
            </w:r>
          </w:p>
        </w:tc>
      </w:tr>
      <w:tr w:rsidR="0046136F" w:rsidRPr="00282CD9" w:rsidTr="0046136F">
        <w:trPr>
          <w:trHeight w:val="375"/>
          <w:jc w:val="center"/>
        </w:trPr>
        <w:tc>
          <w:tcPr>
            <w:tcW w:w="457"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Cs/>
                <w:sz w:val="16"/>
                <w:szCs w:val="16"/>
              </w:rPr>
            </w:pPr>
          </w:p>
        </w:tc>
        <w:tc>
          <w:tcPr>
            <w:tcW w:w="951" w:type="dxa"/>
            <w:vMerge/>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 в том числе:</w:t>
            </w:r>
          </w:p>
          <w:p w:rsidR="0046136F" w:rsidRPr="00282CD9" w:rsidRDefault="0046136F" w:rsidP="00F46EBE">
            <w:pPr>
              <w:widowControl w:val="0"/>
              <w:snapToGrid w:val="0"/>
              <w:spacing w:line="240" w:lineRule="exact"/>
              <w:jc w:val="center"/>
              <w:rPr>
                <w:sz w:val="16"/>
                <w:szCs w:val="16"/>
              </w:rPr>
            </w:pPr>
            <w:r w:rsidRPr="00282CD9">
              <w:rPr>
                <w:bCs/>
                <w:sz w:val="16"/>
                <w:szCs w:val="16"/>
              </w:rPr>
              <w:t>реализ</w:t>
            </w:r>
            <w:r w:rsidRPr="00282CD9">
              <w:rPr>
                <w:bCs/>
                <w:sz w:val="16"/>
                <w:szCs w:val="16"/>
              </w:rPr>
              <w:t>а</w:t>
            </w:r>
            <w:r w:rsidRPr="00282CD9">
              <w:rPr>
                <w:bCs/>
                <w:sz w:val="16"/>
                <w:szCs w:val="16"/>
              </w:rPr>
              <w:t>ция прав</w:t>
            </w:r>
            <w:r w:rsidRPr="00282CD9">
              <w:rPr>
                <w:bCs/>
                <w:sz w:val="16"/>
                <w:szCs w:val="16"/>
              </w:rPr>
              <w:t>о</w:t>
            </w:r>
            <w:r w:rsidRPr="00282CD9">
              <w:rPr>
                <w:bCs/>
                <w:sz w:val="16"/>
                <w:szCs w:val="16"/>
              </w:rPr>
              <w:t>вых актов Прав</w:t>
            </w:r>
            <w:r w:rsidRPr="00282CD9">
              <w:rPr>
                <w:bCs/>
                <w:sz w:val="16"/>
                <w:szCs w:val="16"/>
              </w:rPr>
              <w:t>и</w:t>
            </w:r>
            <w:r w:rsidRPr="00282CD9">
              <w:rPr>
                <w:bCs/>
                <w:sz w:val="16"/>
                <w:szCs w:val="16"/>
              </w:rPr>
              <w:t>тельства Нов.обл.</w:t>
            </w:r>
          </w:p>
          <w:p w:rsidR="0046136F" w:rsidRPr="00282CD9" w:rsidRDefault="0046136F" w:rsidP="00F46EBE">
            <w:pPr>
              <w:widowControl w:val="0"/>
              <w:snapToGrid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 реализ</w:t>
            </w:r>
            <w:r w:rsidRPr="00282CD9">
              <w:rPr>
                <w:bCs/>
                <w:sz w:val="16"/>
                <w:szCs w:val="16"/>
              </w:rPr>
              <w:t>а</w:t>
            </w:r>
            <w:r w:rsidRPr="00282CD9">
              <w:rPr>
                <w:bCs/>
                <w:sz w:val="16"/>
                <w:szCs w:val="16"/>
              </w:rPr>
              <w:t>ция прав</w:t>
            </w:r>
            <w:r w:rsidRPr="00282CD9">
              <w:rPr>
                <w:bCs/>
                <w:sz w:val="16"/>
                <w:szCs w:val="16"/>
              </w:rPr>
              <w:t>о</w:t>
            </w:r>
            <w:r w:rsidRPr="00282CD9">
              <w:rPr>
                <w:bCs/>
                <w:sz w:val="16"/>
                <w:szCs w:val="16"/>
              </w:rPr>
              <w:t>вых актов Прав</w:t>
            </w:r>
            <w:r w:rsidRPr="00282CD9">
              <w:rPr>
                <w:bCs/>
                <w:sz w:val="16"/>
                <w:szCs w:val="16"/>
              </w:rPr>
              <w:t>и</w:t>
            </w:r>
            <w:r w:rsidRPr="00282CD9">
              <w:rPr>
                <w:bCs/>
                <w:sz w:val="16"/>
                <w:szCs w:val="16"/>
              </w:rPr>
              <w:t xml:space="preserve">тельства </w:t>
            </w:r>
            <w:r w:rsidRPr="00282CD9">
              <w:rPr>
                <w:bCs/>
                <w:sz w:val="16"/>
                <w:szCs w:val="16"/>
              </w:rPr>
              <w:lastRenderedPageBreak/>
              <w:t>Нов.обл</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lastRenderedPageBreak/>
              <w:t>36,2</w:t>
            </w: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30,3</w:t>
            </w: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99,2</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192,6</w:t>
            </w: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1618,6</w:t>
            </w:r>
          </w:p>
          <w:p w:rsidR="0046136F" w:rsidRPr="00282CD9" w:rsidRDefault="0046136F" w:rsidP="00F46EBE">
            <w:pPr>
              <w:widowControl w:val="0"/>
              <w:spacing w:line="240" w:lineRule="exact"/>
              <w:jc w:val="center"/>
              <w:rPr>
                <w:sz w:val="16"/>
                <w:szCs w:val="16"/>
              </w:rPr>
            </w:pPr>
          </w:p>
          <w:p w:rsidR="0046136F" w:rsidRPr="00282CD9" w:rsidRDefault="0046136F" w:rsidP="00F46EBE">
            <w:pPr>
              <w:widowControl w:val="0"/>
              <w:spacing w:line="240" w:lineRule="exact"/>
              <w:jc w:val="center"/>
              <w:rPr>
                <w:sz w:val="16"/>
                <w:szCs w:val="16"/>
              </w:rPr>
            </w:pPr>
          </w:p>
          <w:p w:rsidR="0046136F" w:rsidRPr="00282CD9" w:rsidRDefault="0046136F" w:rsidP="00F46EBE">
            <w:pPr>
              <w:widowControl w:val="0"/>
              <w:spacing w:line="240" w:lineRule="exact"/>
              <w:jc w:val="center"/>
              <w:rPr>
                <w:sz w:val="16"/>
                <w:szCs w:val="16"/>
              </w:rPr>
            </w:pPr>
          </w:p>
          <w:p w:rsidR="0046136F" w:rsidRPr="00282CD9" w:rsidRDefault="0046136F" w:rsidP="00F46EBE">
            <w:pPr>
              <w:widowControl w:val="0"/>
              <w:spacing w:line="240" w:lineRule="exact"/>
              <w:jc w:val="center"/>
              <w:rPr>
                <w:sz w:val="16"/>
                <w:szCs w:val="16"/>
              </w:rPr>
            </w:pPr>
            <w:r w:rsidRPr="00282CD9">
              <w:rPr>
                <w:sz w:val="16"/>
                <w:szCs w:val="16"/>
              </w:rPr>
              <w:t>0,9</w:t>
            </w:r>
          </w:p>
          <w:p w:rsidR="0046136F" w:rsidRPr="00282CD9" w:rsidRDefault="0046136F" w:rsidP="00F46EBE">
            <w:pPr>
              <w:widowControl w:val="0"/>
              <w:spacing w:line="240" w:lineRule="exact"/>
              <w:jc w:val="center"/>
              <w:rPr>
                <w:sz w:val="16"/>
                <w:szCs w:val="16"/>
              </w:rPr>
            </w:pPr>
          </w:p>
          <w:p w:rsidR="0046136F" w:rsidRPr="00282CD9" w:rsidRDefault="0046136F" w:rsidP="00F46EBE">
            <w:pPr>
              <w:widowControl w:val="0"/>
              <w:spacing w:line="240" w:lineRule="exact"/>
              <w:jc w:val="center"/>
              <w:rPr>
                <w:sz w:val="16"/>
                <w:szCs w:val="16"/>
              </w:rPr>
            </w:pPr>
          </w:p>
          <w:p w:rsidR="0046136F" w:rsidRPr="00282CD9" w:rsidRDefault="0046136F" w:rsidP="00F46EBE">
            <w:pPr>
              <w:widowControl w:val="0"/>
              <w:spacing w:line="240" w:lineRule="exact"/>
              <w:jc w:val="center"/>
              <w:rPr>
                <w:sz w:val="16"/>
                <w:szCs w:val="16"/>
              </w:rPr>
            </w:pPr>
          </w:p>
          <w:p w:rsidR="0046136F" w:rsidRPr="00282CD9" w:rsidRDefault="0046136F" w:rsidP="00F46EBE">
            <w:pPr>
              <w:widowControl w:val="0"/>
              <w:spacing w:line="240" w:lineRule="exact"/>
              <w:jc w:val="center"/>
              <w:rPr>
                <w:sz w:val="16"/>
                <w:szCs w:val="16"/>
              </w:rPr>
            </w:pPr>
          </w:p>
          <w:p w:rsidR="0046136F" w:rsidRPr="00282CD9" w:rsidRDefault="0046136F" w:rsidP="00F46EBE">
            <w:pPr>
              <w:widowControl w:val="0"/>
              <w:spacing w:line="240" w:lineRule="exact"/>
              <w:jc w:val="center"/>
              <w:rPr>
                <w:sz w:val="16"/>
                <w:szCs w:val="16"/>
              </w:rPr>
            </w:pPr>
          </w:p>
          <w:p w:rsidR="0046136F" w:rsidRPr="00282CD9" w:rsidRDefault="0046136F" w:rsidP="00F46EBE">
            <w:pPr>
              <w:widowControl w:val="0"/>
              <w:snapToGrid w:val="0"/>
              <w:spacing w:line="240" w:lineRule="exact"/>
              <w:jc w:val="center"/>
              <w:rPr>
                <w:sz w:val="16"/>
                <w:szCs w:val="16"/>
              </w:rPr>
            </w:pPr>
            <w:r w:rsidRPr="00282CD9">
              <w:rPr>
                <w:bCs/>
                <w:sz w:val="16"/>
                <w:szCs w:val="16"/>
              </w:rPr>
              <w:t>38,2</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273,47</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290,36</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347,2</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200,0</w:t>
            </w: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243,3</w:t>
            </w:r>
          </w:p>
        </w:tc>
      </w:tr>
      <w:tr w:rsidR="0046136F" w:rsidRPr="00282CD9" w:rsidTr="0046136F">
        <w:trPr>
          <w:trHeight w:val="375"/>
          <w:jc w:val="center"/>
        </w:trPr>
        <w:tc>
          <w:tcPr>
            <w:tcW w:w="457"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lastRenderedPageBreak/>
              <w:t>2.</w:t>
            </w:r>
          </w:p>
        </w:tc>
        <w:tc>
          <w:tcPr>
            <w:tcW w:w="951" w:type="dxa"/>
            <w:vMerge w:val="restart"/>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pacing w:line="240" w:lineRule="exact"/>
              <w:jc w:val="center"/>
              <w:rPr>
                <w:sz w:val="16"/>
                <w:szCs w:val="16"/>
              </w:rPr>
            </w:pPr>
            <w:r w:rsidRPr="0046136F">
              <w:rPr>
                <w:bCs/>
                <w:sz w:val="16"/>
                <w:szCs w:val="16"/>
              </w:rPr>
              <w:t>Содерж</w:t>
            </w:r>
            <w:r w:rsidRPr="0046136F">
              <w:rPr>
                <w:bCs/>
                <w:sz w:val="16"/>
                <w:szCs w:val="16"/>
              </w:rPr>
              <w:t>а</w:t>
            </w:r>
            <w:r w:rsidRPr="0046136F">
              <w:rPr>
                <w:bCs/>
                <w:sz w:val="16"/>
                <w:szCs w:val="16"/>
              </w:rPr>
              <w:t>ние авт</w:t>
            </w:r>
            <w:r w:rsidRPr="0046136F">
              <w:rPr>
                <w:bCs/>
                <w:sz w:val="16"/>
                <w:szCs w:val="16"/>
              </w:rPr>
              <w:t>о</w:t>
            </w:r>
            <w:r w:rsidRPr="0046136F">
              <w:rPr>
                <w:bCs/>
                <w:sz w:val="16"/>
                <w:szCs w:val="16"/>
              </w:rPr>
              <w:t>мобил</w:t>
            </w:r>
            <w:r w:rsidRPr="0046136F">
              <w:rPr>
                <w:bCs/>
                <w:sz w:val="16"/>
                <w:szCs w:val="16"/>
              </w:rPr>
              <w:t>ь</w:t>
            </w:r>
            <w:r w:rsidRPr="0046136F">
              <w:rPr>
                <w:bCs/>
                <w:sz w:val="16"/>
                <w:szCs w:val="16"/>
              </w:rPr>
              <w:t>ных дорог общего пользов</w:t>
            </w:r>
            <w:r w:rsidRPr="0046136F">
              <w:rPr>
                <w:bCs/>
                <w:sz w:val="16"/>
                <w:szCs w:val="16"/>
              </w:rPr>
              <w:t>а</w:t>
            </w:r>
            <w:r w:rsidRPr="0046136F">
              <w:rPr>
                <w:bCs/>
                <w:sz w:val="16"/>
                <w:szCs w:val="16"/>
              </w:rPr>
              <w:t>ния мес</w:t>
            </w:r>
            <w:r w:rsidRPr="0046136F">
              <w:rPr>
                <w:bCs/>
                <w:sz w:val="16"/>
                <w:szCs w:val="16"/>
              </w:rPr>
              <w:t>т</w:t>
            </w:r>
            <w:r w:rsidRPr="0046136F">
              <w:rPr>
                <w:bCs/>
                <w:sz w:val="16"/>
                <w:szCs w:val="16"/>
              </w:rPr>
              <w:t>ного зн</w:t>
            </w:r>
            <w:r w:rsidRPr="0046136F">
              <w:rPr>
                <w:bCs/>
                <w:sz w:val="16"/>
                <w:szCs w:val="16"/>
              </w:rPr>
              <w:t>а</w:t>
            </w:r>
            <w:r w:rsidRPr="0046136F">
              <w:rPr>
                <w:bCs/>
                <w:sz w:val="16"/>
                <w:szCs w:val="16"/>
              </w:rPr>
              <w:t xml:space="preserve">чения поселения </w:t>
            </w:r>
          </w:p>
        </w:tc>
        <w:tc>
          <w:tcPr>
            <w:tcW w:w="573"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rPr>
                <w:sz w:val="16"/>
                <w:szCs w:val="16"/>
              </w:rPr>
            </w:pPr>
            <w:r w:rsidRPr="00282CD9">
              <w:rPr>
                <w:bCs/>
                <w:sz w:val="16"/>
                <w:szCs w:val="16"/>
              </w:rPr>
              <w:t>А</w:t>
            </w:r>
            <w:r w:rsidRPr="00282CD9">
              <w:rPr>
                <w:bCs/>
                <w:sz w:val="16"/>
                <w:szCs w:val="16"/>
              </w:rPr>
              <w:t>д</w:t>
            </w:r>
            <w:r w:rsidRPr="00282CD9">
              <w:rPr>
                <w:bCs/>
                <w:sz w:val="16"/>
                <w:szCs w:val="16"/>
              </w:rPr>
              <w:t>м</w:t>
            </w:r>
            <w:r w:rsidRPr="00282CD9">
              <w:rPr>
                <w:bCs/>
                <w:sz w:val="16"/>
                <w:szCs w:val="16"/>
              </w:rPr>
              <w:t>и</w:t>
            </w:r>
            <w:r w:rsidRPr="00282CD9">
              <w:rPr>
                <w:bCs/>
                <w:sz w:val="16"/>
                <w:szCs w:val="16"/>
              </w:rPr>
              <w:t>н</w:t>
            </w:r>
            <w:r w:rsidRPr="00282CD9">
              <w:rPr>
                <w:bCs/>
                <w:sz w:val="16"/>
                <w:szCs w:val="16"/>
              </w:rPr>
              <w:t>и</w:t>
            </w:r>
            <w:r w:rsidRPr="00282CD9">
              <w:rPr>
                <w:bCs/>
                <w:sz w:val="16"/>
                <w:szCs w:val="16"/>
              </w:rPr>
              <w:t xml:space="preserve">страция </w:t>
            </w:r>
          </w:p>
          <w:p w:rsidR="0046136F" w:rsidRPr="00282CD9" w:rsidRDefault="0046136F" w:rsidP="00F46EBE">
            <w:pPr>
              <w:widowControl w:val="0"/>
              <w:spacing w:line="240" w:lineRule="exact"/>
              <w:jc w:val="center"/>
              <w:rPr>
                <w:bCs/>
                <w:sz w:val="16"/>
                <w:szCs w:val="16"/>
              </w:rPr>
            </w:pPr>
          </w:p>
        </w:tc>
        <w:tc>
          <w:tcPr>
            <w:tcW w:w="560"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2017-2026 годы</w:t>
            </w:r>
          </w:p>
        </w:tc>
        <w:tc>
          <w:tcPr>
            <w:tcW w:w="555" w:type="dxa"/>
            <w:vMerge w:val="restart"/>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2.1.1</w:t>
            </w:r>
          </w:p>
        </w:tc>
        <w:tc>
          <w:tcPr>
            <w:tcW w:w="84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2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1200,0</w:t>
            </w:r>
          </w:p>
        </w:tc>
        <w:tc>
          <w:tcPr>
            <w:tcW w:w="632"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1801,1</w:t>
            </w:r>
          </w:p>
        </w:tc>
        <w:tc>
          <w:tcPr>
            <w:tcW w:w="607"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1312,8</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1715,45</w:t>
            </w:r>
          </w:p>
        </w:tc>
        <w:tc>
          <w:tcPr>
            <w:tcW w:w="615"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2150,0</w:t>
            </w:r>
          </w:p>
          <w:p w:rsidR="0046136F" w:rsidRPr="00282CD9" w:rsidRDefault="0046136F" w:rsidP="00F46EBE">
            <w:pPr>
              <w:widowControl w:val="0"/>
              <w:spacing w:line="240" w:lineRule="exact"/>
              <w:jc w:val="center"/>
              <w:rPr>
                <w:sz w:val="16"/>
                <w:szCs w:val="16"/>
              </w:rPr>
            </w:pPr>
            <w:r w:rsidRPr="00282CD9">
              <w:rPr>
                <w:bCs/>
                <w:sz w:val="16"/>
                <w:szCs w:val="16"/>
              </w:rPr>
              <w:t xml:space="preserve"> </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2650,0</w:t>
            </w:r>
          </w:p>
          <w:p w:rsidR="0046136F" w:rsidRPr="00282CD9" w:rsidRDefault="0046136F" w:rsidP="00F46EBE">
            <w:pPr>
              <w:widowControl w:val="0"/>
              <w:spacing w:line="240" w:lineRule="exact"/>
              <w:jc w:val="center"/>
              <w:rPr>
                <w:bCs/>
                <w:sz w:val="16"/>
                <w:szCs w:val="16"/>
              </w:rPr>
            </w:pP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3445,3</w:t>
            </w:r>
          </w:p>
        </w:tc>
        <w:tc>
          <w:tcPr>
            <w:tcW w:w="684"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5016,9</w:t>
            </w:r>
          </w:p>
        </w:tc>
        <w:tc>
          <w:tcPr>
            <w:tcW w:w="718" w:type="dxa"/>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3364,9</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3661,0</w:t>
            </w: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бюджет посел</w:t>
            </w:r>
            <w:r w:rsidRPr="00282CD9">
              <w:rPr>
                <w:bCs/>
                <w:sz w:val="16"/>
                <w:szCs w:val="16"/>
              </w:rPr>
              <w:t>е</w:t>
            </w:r>
            <w:r w:rsidRPr="00282CD9">
              <w:rPr>
                <w:bCs/>
                <w:sz w:val="16"/>
                <w:szCs w:val="16"/>
              </w:rPr>
              <w:t>ния</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1200,0</w:t>
            </w: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1801,1</w:t>
            </w: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1312,8</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1715,45</w:t>
            </w: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2150,0</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bCs/>
                <w:sz w:val="16"/>
                <w:szCs w:val="16"/>
              </w:rPr>
              <w:t>2650,0</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3445,3</w:t>
            </w: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3253,9</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1713,9</w:t>
            </w: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2560,0</w:t>
            </w:r>
          </w:p>
        </w:tc>
      </w:tr>
      <w:tr w:rsidR="0046136F" w:rsidRPr="00282CD9" w:rsidTr="0046136F">
        <w:trPr>
          <w:trHeight w:val="375"/>
          <w:jc w:val="center"/>
        </w:trPr>
        <w:tc>
          <w:tcPr>
            <w:tcW w:w="457"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951" w:type="dxa"/>
            <w:vMerge/>
            <w:tcBorders>
              <w:top w:val="single" w:sz="4" w:space="0" w:color="000000"/>
              <w:left w:val="single" w:sz="4" w:space="0" w:color="000000"/>
              <w:bottom w:val="single" w:sz="4" w:space="0" w:color="000000"/>
            </w:tcBorders>
            <w:shd w:val="clear" w:color="auto" w:fill="auto"/>
          </w:tcPr>
          <w:p w:rsidR="0046136F" w:rsidRPr="0046136F" w:rsidRDefault="0046136F" w:rsidP="00F46EBE">
            <w:pPr>
              <w:widowControl w:val="0"/>
              <w:snapToGrid w:val="0"/>
              <w:spacing w:line="240" w:lineRule="exact"/>
              <w:jc w:val="center"/>
              <w:rPr>
                <w:bCs/>
                <w:sz w:val="16"/>
                <w:szCs w:val="16"/>
              </w:rPr>
            </w:pPr>
          </w:p>
        </w:tc>
        <w:tc>
          <w:tcPr>
            <w:tcW w:w="573"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rPr>
                <w:b/>
                <w:bCs/>
                <w:sz w:val="16"/>
                <w:szCs w:val="16"/>
              </w:rPr>
            </w:pPr>
          </w:p>
        </w:tc>
        <w:tc>
          <w:tcPr>
            <w:tcW w:w="560"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555" w:type="dxa"/>
            <w:vMerge/>
            <w:tcBorders>
              <w:top w:val="single" w:sz="4" w:space="0" w:color="000000"/>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
                <w:bCs/>
                <w:sz w:val="16"/>
                <w:szCs w:val="16"/>
              </w:rPr>
            </w:pPr>
          </w:p>
        </w:tc>
        <w:tc>
          <w:tcPr>
            <w:tcW w:w="84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bCs/>
                <w:sz w:val="16"/>
                <w:szCs w:val="16"/>
              </w:rPr>
              <w:t>облас</w:t>
            </w:r>
            <w:r w:rsidRPr="00282CD9">
              <w:rPr>
                <w:bCs/>
                <w:sz w:val="16"/>
                <w:szCs w:val="16"/>
              </w:rPr>
              <w:t>т</w:t>
            </w:r>
            <w:r w:rsidRPr="00282CD9">
              <w:rPr>
                <w:bCs/>
                <w:sz w:val="16"/>
                <w:szCs w:val="16"/>
              </w:rPr>
              <w:t>ной бюджет</w:t>
            </w:r>
          </w:p>
        </w:tc>
        <w:tc>
          <w:tcPr>
            <w:tcW w:w="62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32"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07"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15"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bCs/>
                <w:sz w:val="16"/>
                <w:szCs w:val="16"/>
              </w:rPr>
            </w:pPr>
          </w:p>
        </w:tc>
        <w:tc>
          <w:tcPr>
            <w:tcW w:w="684" w:type="dxa"/>
            <w:tcBorders>
              <w:left w:val="single" w:sz="4" w:space="0" w:color="000000"/>
              <w:bottom w:val="single" w:sz="4" w:space="0" w:color="000000"/>
            </w:tcBorders>
            <w:shd w:val="clear" w:color="auto" w:fill="auto"/>
          </w:tcPr>
          <w:p w:rsidR="0046136F" w:rsidRPr="00282CD9" w:rsidRDefault="0046136F" w:rsidP="00F46EBE">
            <w:pPr>
              <w:widowControl w:val="0"/>
              <w:spacing w:line="240" w:lineRule="exact"/>
              <w:jc w:val="center"/>
              <w:rPr>
                <w:sz w:val="16"/>
                <w:szCs w:val="16"/>
              </w:rPr>
            </w:pPr>
            <w:r w:rsidRPr="00282CD9">
              <w:rPr>
                <w:sz w:val="16"/>
                <w:szCs w:val="16"/>
              </w:rPr>
              <w:t>1763,0</w:t>
            </w:r>
          </w:p>
        </w:tc>
        <w:tc>
          <w:tcPr>
            <w:tcW w:w="718" w:type="dxa"/>
            <w:tcBorders>
              <w:left w:val="single" w:sz="4" w:space="0" w:color="000000"/>
              <w:bottom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1651,0</w:t>
            </w:r>
          </w:p>
        </w:tc>
        <w:tc>
          <w:tcPr>
            <w:tcW w:w="773" w:type="dxa"/>
            <w:tcBorders>
              <w:left w:val="single" w:sz="4" w:space="0" w:color="000000"/>
              <w:bottom w:val="single" w:sz="4" w:space="0" w:color="000000"/>
              <w:right w:val="single" w:sz="4" w:space="0" w:color="000000"/>
            </w:tcBorders>
            <w:shd w:val="clear" w:color="auto" w:fill="auto"/>
          </w:tcPr>
          <w:p w:rsidR="0046136F" w:rsidRPr="00282CD9" w:rsidRDefault="0046136F" w:rsidP="00F46EBE">
            <w:pPr>
              <w:widowControl w:val="0"/>
              <w:snapToGrid w:val="0"/>
              <w:spacing w:line="240" w:lineRule="exact"/>
              <w:jc w:val="center"/>
              <w:rPr>
                <w:sz w:val="16"/>
                <w:szCs w:val="16"/>
              </w:rPr>
            </w:pPr>
            <w:r w:rsidRPr="00282CD9">
              <w:rPr>
                <w:sz w:val="16"/>
                <w:szCs w:val="16"/>
              </w:rPr>
              <w:t>1101,0»</w:t>
            </w:r>
          </w:p>
        </w:tc>
      </w:tr>
    </w:tbl>
    <w:p w:rsidR="00161D64" w:rsidRPr="00282CD9" w:rsidRDefault="0046136F" w:rsidP="00E2086F">
      <w:pPr>
        <w:pStyle w:val="1d"/>
        <w:shd w:val="clear" w:color="auto" w:fill="FFFFFF"/>
        <w:spacing w:after="0" w:line="240" w:lineRule="auto"/>
        <w:ind w:firstLine="709"/>
        <w:jc w:val="both"/>
        <w:rPr>
          <w:sz w:val="16"/>
          <w:szCs w:val="16"/>
        </w:rPr>
      </w:pPr>
      <w:r w:rsidRPr="00282CD9">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6D2C6B" w:rsidRDefault="006D2C6B" w:rsidP="006D2C6B">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6D2C6B" w:rsidRPr="00500C8D" w:rsidRDefault="006D2C6B" w:rsidP="0079385F">
      <w:pPr>
        <w:spacing w:line="240" w:lineRule="exact"/>
        <w:jc w:val="center"/>
        <w:rPr>
          <w:b/>
          <w:sz w:val="16"/>
          <w:szCs w:val="16"/>
        </w:rPr>
      </w:pPr>
    </w:p>
    <w:p w:rsidR="00B31083" w:rsidRDefault="00B31083" w:rsidP="0079385F">
      <w:pPr>
        <w:spacing w:line="240" w:lineRule="exact"/>
        <w:jc w:val="center"/>
        <w:rPr>
          <w:b/>
          <w:sz w:val="18"/>
          <w:szCs w:val="18"/>
        </w:rPr>
      </w:pPr>
    </w:p>
    <w:p w:rsidR="00E25380" w:rsidRDefault="00E25380" w:rsidP="0079385F">
      <w:pPr>
        <w:spacing w:line="240" w:lineRule="exact"/>
        <w:jc w:val="center"/>
        <w:rPr>
          <w:b/>
          <w:sz w:val="18"/>
          <w:szCs w:val="18"/>
        </w:rPr>
      </w:pPr>
    </w:p>
    <w:p w:rsidR="00E25380" w:rsidRPr="00C670FB" w:rsidRDefault="00500C8D" w:rsidP="00500C8D">
      <w:pPr>
        <w:pStyle w:val="3"/>
        <w:widowControl/>
        <w:numPr>
          <w:ilvl w:val="0"/>
          <w:numId w:val="0"/>
        </w:numPr>
        <w:suppressAutoHyphens/>
        <w:autoSpaceDE/>
        <w:autoSpaceDN/>
        <w:adjustRightInd/>
        <w:spacing w:line="240" w:lineRule="auto"/>
        <w:rPr>
          <w:sz w:val="16"/>
        </w:rPr>
      </w:pPr>
      <w:r>
        <w:rPr>
          <w:rFonts w:ascii="Times New Roman" w:hAnsi="Times New Roman" w:cs="Times New Roman"/>
          <w:sz w:val="16"/>
        </w:rPr>
        <w:t xml:space="preserve">    </w:t>
      </w:r>
      <w:r w:rsidR="0079385F">
        <w:rPr>
          <w:rFonts w:ascii="Times New Roman" w:hAnsi="Times New Roman" w:cs="Times New Roman"/>
          <w:sz w:val="16"/>
        </w:rPr>
        <w:t xml:space="preserve">                        </w:t>
      </w:r>
    </w:p>
    <w:p w:rsidR="00E25380" w:rsidRPr="00717DC8" w:rsidRDefault="00E25380" w:rsidP="0079385F">
      <w:pPr>
        <w:jc w:val="both"/>
        <w:rPr>
          <w:sz w:val="16"/>
          <w:szCs w:val="16"/>
        </w:rPr>
      </w:pPr>
    </w:p>
    <w:bookmarkEnd w:id="0"/>
    <w:bookmarkEnd w:id="1"/>
    <w:p w:rsidR="005D2455" w:rsidRDefault="005D2455"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sectPr w:rsidR="0046136F"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881" w:rsidRDefault="00B65881">
      <w:r>
        <w:separator/>
      </w:r>
    </w:p>
  </w:endnote>
  <w:endnote w:type="continuationSeparator" w:id="1">
    <w:p w:rsidR="00B65881" w:rsidRDefault="00B65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Default="00950835">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881" w:rsidRDefault="00B65881">
      <w:r>
        <w:separator/>
      </w:r>
    </w:p>
  </w:footnote>
  <w:footnote w:type="continuationSeparator" w:id="1">
    <w:p w:rsidR="00B65881" w:rsidRDefault="00B65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Default="00950835" w:rsidP="00FA44E2">
    <w:pPr>
      <w:pStyle w:val="a6"/>
      <w:framePr w:wrap="around" w:vAnchor="text" w:hAnchor="margin" w:xAlign="center" w:y="1"/>
      <w:rPr>
        <w:rStyle w:val="a8"/>
      </w:rPr>
    </w:pPr>
    <w:r>
      <w:rPr>
        <w:rStyle w:val="a8"/>
      </w:rPr>
      <w:fldChar w:fldCharType="begin"/>
    </w:r>
    <w:r w:rsidR="00016F91">
      <w:rPr>
        <w:rStyle w:val="a8"/>
      </w:rPr>
      <w:instrText xml:space="preserve">PAGE  </w:instrText>
    </w:r>
    <w:r>
      <w:rPr>
        <w:rStyle w:val="a8"/>
      </w:rPr>
      <w:fldChar w:fldCharType="separate"/>
    </w:r>
    <w:r w:rsidR="00016F91">
      <w:rPr>
        <w:rStyle w:val="a8"/>
        <w:noProof/>
      </w:rPr>
      <w:t>5</w:t>
    </w:r>
    <w:r>
      <w:rPr>
        <w:rStyle w:val="a8"/>
      </w:rPr>
      <w:fldChar w:fldCharType="end"/>
    </w:r>
  </w:p>
  <w:p w:rsidR="00016F91" w:rsidRDefault="00016F91">
    <w:pPr>
      <w:pStyle w:val="a6"/>
    </w:pPr>
  </w:p>
  <w:p w:rsidR="00016F91" w:rsidRDefault="00016F9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Pr="00DC60D2" w:rsidRDefault="00950835"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016F91" w:rsidRPr="00DC60D2">
      <w:rPr>
        <w:rStyle w:val="a8"/>
        <w:sz w:val="32"/>
        <w:szCs w:val="32"/>
      </w:rPr>
      <w:instrText xml:space="preserve">PAGE  </w:instrText>
    </w:r>
    <w:r w:rsidRPr="00DC60D2">
      <w:rPr>
        <w:rStyle w:val="a8"/>
        <w:sz w:val="32"/>
        <w:szCs w:val="32"/>
      </w:rPr>
      <w:fldChar w:fldCharType="separate"/>
    </w:r>
    <w:r w:rsidR="00E2086F">
      <w:rPr>
        <w:rStyle w:val="a8"/>
        <w:noProof/>
        <w:sz w:val="32"/>
        <w:szCs w:val="32"/>
      </w:rPr>
      <w:t>18</w:t>
    </w:r>
    <w:r w:rsidRPr="00DC60D2">
      <w:rPr>
        <w:rStyle w:val="a8"/>
        <w:sz w:val="32"/>
        <w:szCs w:val="32"/>
      </w:rPr>
      <w:fldChar w:fldCharType="end"/>
    </w:r>
  </w:p>
  <w:p w:rsidR="00016F91" w:rsidRPr="007B38AF" w:rsidRDefault="00016F91"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950835">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w:t>
    </w:r>
    <w:r w:rsidR="00975BB1">
      <w:rPr>
        <w:rFonts w:ascii="Monotype Corsiva" w:hAnsi="Monotype Corsiva"/>
      </w:rPr>
      <w:t>ского сельского поселения №10</w:t>
    </w:r>
    <w:r w:rsidR="00161D64">
      <w:rPr>
        <w:rFonts w:ascii="Monotype Corsiva" w:hAnsi="Monotype Corsiva"/>
      </w:rPr>
      <w:t>(210</w:t>
    </w:r>
    <w:r>
      <w:rPr>
        <w:rFonts w:ascii="Monotype Corsiva" w:hAnsi="Monotype Corsiva"/>
      </w:rPr>
      <w:t xml:space="preserve">) от </w:t>
    </w:r>
    <w:r w:rsidR="00161D64">
      <w:rPr>
        <w:rFonts w:ascii="Monotype Corsiva" w:hAnsi="Monotype Corsiva"/>
      </w:rPr>
      <w:t>19 мая</w:t>
    </w:r>
    <w:r>
      <w:rPr>
        <w:rFonts w:ascii="Monotype Corsiva" w:hAnsi="Monotype Corsiva"/>
      </w:rPr>
      <w:t xml:space="preserve"> 2025 года   </w:t>
    </w:r>
  </w:p>
  <w:p w:rsidR="00016F91" w:rsidRDefault="00016F91"/>
  <w:p w:rsidR="00016F91" w:rsidRDefault="00016F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2">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1">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9"/>
  </w:num>
  <w:num w:numId="15">
    <w:abstractNumId w:val="28"/>
  </w:num>
  <w:num w:numId="16">
    <w:abstractNumId w:val="23"/>
  </w:num>
  <w:num w:numId="17">
    <w:abstractNumId w:val="14"/>
  </w:num>
  <w:num w:numId="18">
    <w:abstractNumId w:val="25"/>
  </w:num>
  <w:num w:numId="19">
    <w:abstractNumId w:val="24"/>
  </w:num>
  <w:num w:numId="20">
    <w:abstractNumId w:val="22"/>
  </w:num>
  <w:num w:numId="21">
    <w:abstractNumId w:val="18"/>
  </w:num>
  <w:num w:numId="22">
    <w:abstractNumId w:val="30"/>
  </w:num>
  <w:num w:numId="23">
    <w:abstractNumId w:val="21"/>
  </w:num>
  <w:num w:numId="24">
    <w:abstractNumId w:val="27"/>
  </w:num>
  <w:num w:numId="25">
    <w:abstractNumId w:val="19"/>
  </w:num>
  <w:num w:numId="26">
    <w:abstractNumId w:val="16"/>
  </w:num>
  <w:num w:numId="2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2083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16F91"/>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47E17"/>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75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23"/>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2F0"/>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1D6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585E"/>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9E8"/>
    <w:rsid w:val="00301A6F"/>
    <w:rsid w:val="00305C54"/>
    <w:rsid w:val="003109E4"/>
    <w:rsid w:val="00311A59"/>
    <w:rsid w:val="00311BDA"/>
    <w:rsid w:val="00311EE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36D3"/>
    <w:rsid w:val="00345AFC"/>
    <w:rsid w:val="0035157C"/>
    <w:rsid w:val="003517B7"/>
    <w:rsid w:val="00354617"/>
    <w:rsid w:val="003555F8"/>
    <w:rsid w:val="00355887"/>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5B79"/>
    <w:rsid w:val="003C64CA"/>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36F"/>
    <w:rsid w:val="00461A73"/>
    <w:rsid w:val="00462FE9"/>
    <w:rsid w:val="004641E4"/>
    <w:rsid w:val="00465941"/>
    <w:rsid w:val="00465F01"/>
    <w:rsid w:val="00466506"/>
    <w:rsid w:val="00466E98"/>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5463"/>
    <w:rsid w:val="004E6563"/>
    <w:rsid w:val="004E6895"/>
    <w:rsid w:val="004F0F95"/>
    <w:rsid w:val="004F45A0"/>
    <w:rsid w:val="004F4895"/>
    <w:rsid w:val="004F4F41"/>
    <w:rsid w:val="0050067C"/>
    <w:rsid w:val="00500C8D"/>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11BC"/>
    <w:rsid w:val="00542F62"/>
    <w:rsid w:val="00545147"/>
    <w:rsid w:val="00545257"/>
    <w:rsid w:val="005468FA"/>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2455"/>
    <w:rsid w:val="005D3DCF"/>
    <w:rsid w:val="005D6D52"/>
    <w:rsid w:val="005E3FDC"/>
    <w:rsid w:val="005E404B"/>
    <w:rsid w:val="005E5354"/>
    <w:rsid w:val="005E5D5F"/>
    <w:rsid w:val="005E6B96"/>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34D46"/>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2C6B"/>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385F"/>
    <w:rsid w:val="0079507F"/>
    <w:rsid w:val="00797A8F"/>
    <w:rsid w:val="007A0F99"/>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D5816"/>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835"/>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75BB1"/>
    <w:rsid w:val="00976962"/>
    <w:rsid w:val="00980507"/>
    <w:rsid w:val="00981E9B"/>
    <w:rsid w:val="00983DC5"/>
    <w:rsid w:val="00984AD7"/>
    <w:rsid w:val="00985190"/>
    <w:rsid w:val="0099052B"/>
    <w:rsid w:val="00991EDA"/>
    <w:rsid w:val="00993E32"/>
    <w:rsid w:val="00994533"/>
    <w:rsid w:val="009976AF"/>
    <w:rsid w:val="009A0D8C"/>
    <w:rsid w:val="009A1876"/>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0FF1"/>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44E"/>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524"/>
    <w:rsid w:val="00A37B31"/>
    <w:rsid w:val="00A407C0"/>
    <w:rsid w:val="00A40AA7"/>
    <w:rsid w:val="00A425B4"/>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083"/>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5881"/>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670FB"/>
    <w:rsid w:val="00C73CAB"/>
    <w:rsid w:val="00C73FC3"/>
    <w:rsid w:val="00C74F0A"/>
    <w:rsid w:val="00C75F68"/>
    <w:rsid w:val="00C76685"/>
    <w:rsid w:val="00C77D51"/>
    <w:rsid w:val="00C829BC"/>
    <w:rsid w:val="00C856ED"/>
    <w:rsid w:val="00C92617"/>
    <w:rsid w:val="00C93DAB"/>
    <w:rsid w:val="00C95579"/>
    <w:rsid w:val="00C95ADF"/>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3FF2"/>
    <w:rsid w:val="00CE69B6"/>
    <w:rsid w:val="00CF0902"/>
    <w:rsid w:val="00CF1350"/>
    <w:rsid w:val="00CF1B72"/>
    <w:rsid w:val="00CF1DFD"/>
    <w:rsid w:val="00CF29B2"/>
    <w:rsid w:val="00CF3040"/>
    <w:rsid w:val="00CF55CE"/>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6B27"/>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086F"/>
    <w:rsid w:val="00E21967"/>
    <w:rsid w:val="00E21F24"/>
    <w:rsid w:val="00E24CE0"/>
    <w:rsid w:val="00E2538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4726"/>
    <w:rsid w:val="00E658B8"/>
    <w:rsid w:val="00E67529"/>
    <w:rsid w:val="00E676B8"/>
    <w:rsid w:val="00E6780B"/>
    <w:rsid w:val="00E7251D"/>
    <w:rsid w:val="00E72A9E"/>
    <w:rsid w:val="00E731F6"/>
    <w:rsid w:val="00E7400C"/>
    <w:rsid w:val="00E741DF"/>
    <w:rsid w:val="00E75C31"/>
    <w:rsid w:val="00E76C82"/>
    <w:rsid w:val="00E86CF9"/>
    <w:rsid w:val="00E87987"/>
    <w:rsid w:val="00E9139D"/>
    <w:rsid w:val="00E92719"/>
    <w:rsid w:val="00E92EAD"/>
    <w:rsid w:val="00E936BF"/>
    <w:rsid w:val="00E94DDF"/>
    <w:rsid w:val="00E9566A"/>
    <w:rsid w:val="00EA0EA0"/>
    <w:rsid w:val="00EA12DF"/>
    <w:rsid w:val="00EA5215"/>
    <w:rsid w:val="00EA7CFF"/>
    <w:rsid w:val="00EB0CAD"/>
    <w:rsid w:val="00EB1587"/>
    <w:rsid w:val="00EB55E2"/>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2AD2"/>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77DB3"/>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uiPriority w:val="20"/>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 w:type="paragraph" w:customStyle="1" w:styleId="TableParagraph">
    <w:name w:val="Table Paragraph"/>
    <w:basedOn w:val="a1"/>
    <w:uiPriority w:val="1"/>
    <w:qFormat/>
    <w:rsid w:val="005D2455"/>
    <w:pPr>
      <w:widowControl w:val="0"/>
      <w:autoSpaceDE w:val="0"/>
      <w:autoSpaceDN w:val="0"/>
    </w:pPr>
    <w:rPr>
      <w:sz w:val="22"/>
      <w:szCs w:val="22"/>
      <w:lang w:eastAsia="en-US"/>
    </w:rPr>
  </w:style>
  <w:style w:type="character" w:customStyle="1" w:styleId="FontStyle28">
    <w:name w:val="Font Style28"/>
    <w:uiPriority w:val="99"/>
    <w:rsid w:val="00CE3FF2"/>
    <w:rPr>
      <w:rFonts w:ascii="Times New Roman" w:hAnsi="Times New Roman" w:cs="Times New Roman"/>
      <w:b/>
      <w:bCs/>
      <w:sz w:val="26"/>
      <w:szCs w:val="26"/>
    </w:rPr>
  </w:style>
  <w:style w:type="character" w:customStyle="1" w:styleId="1ff">
    <w:name w:val="Знак Знак1"/>
    <w:basedOn w:val="1f7"/>
    <w:rsid w:val="0046136F"/>
    <w:rPr>
      <w:b/>
      <w:sz w:val="28"/>
      <w:lang w:val="ru-RU" w:bidi="ar-SA"/>
    </w:rPr>
  </w:style>
  <w:style w:type="character" w:customStyle="1" w:styleId="affff9">
    <w:name w:val="Знак Знак"/>
    <w:basedOn w:val="1f7"/>
    <w:rsid w:val="0046136F"/>
    <w:rPr>
      <w:b/>
      <w:sz w:val="28"/>
      <w:lang w:val="ru-RU" w:bidi="ar-SA"/>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3837935">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18315651">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63218620">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599265072">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767923427">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F2E1-FF63-41CA-B1ED-0B86829C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18</Pages>
  <Words>4325</Words>
  <Characters>24657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28925</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198</cp:revision>
  <cp:lastPrinted>2019-08-28T06:14:00Z</cp:lastPrinted>
  <dcterms:created xsi:type="dcterms:W3CDTF">2019-08-28T05:46:00Z</dcterms:created>
  <dcterms:modified xsi:type="dcterms:W3CDTF">2025-06-06T12:10:00Z</dcterms:modified>
</cp:coreProperties>
</file>