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497DED" w:rsidP="0075797B">
            <w:pPr>
              <w:jc w:val="center"/>
              <w:rPr>
                <w:b/>
                <w:sz w:val="36"/>
                <w:szCs w:val="36"/>
              </w:rPr>
            </w:pPr>
            <w:r>
              <w:rPr>
                <w:b/>
                <w:sz w:val="36"/>
                <w:szCs w:val="36"/>
              </w:rPr>
              <w:t>08</w:t>
            </w:r>
          </w:p>
          <w:p w:rsidR="00B46ECC" w:rsidRDefault="00497DED" w:rsidP="0075797B">
            <w:pPr>
              <w:jc w:val="center"/>
              <w:rPr>
                <w:b/>
                <w:sz w:val="36"/>
                <w:szCs w:val="36"/>
              </w:rPr>
            </w:pPr>
            <w:r>
              <w:rPr>
                <w:b/>
                <w:sz w:val="36"/>
                <w:szCs w:val="36"/>
              </w:rPr>
              <w:t>августа</w:t>
            </w:r>
          </w:p>
          <w:p w:rsidR="00E7251D" w:rsidRPr="0049714E" w:rsidRDefault="009B55E1" w:rsidP="0075797B">
            <w:pPr>
              <w:jc w:val="center"/>
              <w:rPr>
                <w:sz w:val="36"/>
                <w:szCs w:val="36"/>
              </w:rPr>
            </w:pPr>
            <w:r>
              <w:rPr>
                <w:sz w:val="36"/>
                <w:szCs w:val="36"/>
              </w:rPr>
              <w:t>2024</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497DED">
              <w:rPr>
                <w:b/>
                <w:sz w:val="36"/>
                <w:szCs w:val="36"/>
              </w:rPr>
              <w:t>17</w:t>
            </w:r>
            <w:r w:rsidR="00E7251D">
              <w:rPr>
                <w:b/>
                <w:sz w:val="36"/>
                <w:szCs w:val="36"/>
              </w:rPr>
              <w:t>(</w:t>
            </w:r>
            <w:r w:rsidR="00497DED">
              <w:rPr>
                <w:b/>
                <w:sz w:val="36"/>
                <w:szCs w:val="36"/>
              </w:rPr>
              <w:t>189</w:t>
            </w:r>
            <w:r w:rsidR="00E7251D" w:rsidRPr="0049714E">
              <w:rPr>
                <w:b/>
                <w:sz w:val="36"/>
                <w:szCs w:val="36"/>
              </w:rPr>
              <w:t>)</w:t>
            </w:r>
          </w:p>
        </w:tc>
      </w:tr>
    </w:tbl>
    <w:p w:rsidR="00E7251D" w:rsidRDefault="00E7251D" w:rsidP="00E47D95">
      <w:pPr>
        <w:tabs>
          <w:tab w:val="left" w:pos="8700"/>
        </w:tabs>
        <w:rPr>
          <w:rFonts w:ascii="Bookman Old Style" w:hAnsi="Bookman Old Style"/>
          <w:b/>
          <w:i/>
          <w:sz w:val="72"/>
          <w:szCs w:val="72"/>
        </w:rPr>
      </w:pPr>
      <w:r>
        <w:rPr>
          <w:rFonts w:ascii="Bookman Old Style" w:hAnsi="Bookman Old Style"/>
          <w:b/>
          <w:i/>
          <w:sz w:val="72"/>
          <w:szCs w:val="72"/>
        </w:rPr>
        <w:tab/>
      </w:r>
    </w:p>
    <w:p w:rsidR="00E47D95" w:rsidRDefault="00E47D95" w:rsidP="00E47D95">
      <w:pPr>
        <w:tabs>
          <w:tab w:val="left" w:pos="8700"/>
        </w:tabs>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497DED">
              <w:rPr>
                <w:sz w:val="20"/>
                <w:szCs w:val="20"/>
              </w:rPr>
              <w:t>08</w:t>
            </w:r>
            <w:r w:rsidRPr="0049714E">
              <w:rPr>
                <w:sz w:val="20"/>
                <w:szCs w:val="20"/>
              </w:rPr>
              <w:t>.</w:t>
            </w:r>
            <w:r w:rsidR="00497DED">
              <w:rPr>
                <w:sz w:val="20"/>
                <w:szCs w:val="20"/>
              </w:rPr>
              <w:t>08</w:t>
            </w:r>
            <w:r w:rsidR="009B55E1">
              <w:rPr>
                <w:sz w:val="20"/>
                <w:szCs w:val="20"/>
              </w:rPr>
              <w:t>.2024</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5000" w:type="pct"/>
        <w:jc w:val="center"/>
        <w:tblLayout w:type="fixed"/>
        <w:tblLook w:val="04A0"/>
      </w:tblPr>
      <w:tblGrid>
        <w:gridCol w:w="1225"/>
        <w:gridCol w:w="8359"/>
        <w:gridCol w:w="1098"/>
      </w:tblGrid>
      <w:tr w:rsidR="00D5484A" w:rsidRPr="00991EDA" w:rsidTr="00890C4F">
        <w:trPr>
          <w:trHeight w:val="554"/>
          <w:jc w:val="center"/>
        </w:trPr>
        <w:tc>
          <w:tcPr>
            <w:tcW w:w="1225"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59"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98"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890C4F">
        <w:trPr>
          <w:trHeight w:val="13025"/>
          <w:jc w:val="center"/>
        </w:trPr>
        <w:tc>
          <w:tcPr>
            <w:tcW w:w="1225" w:type="dxa"/>
            <w:shd w:val="clear" w:color="auto" w:fill="auto"/>
          </w:tcPr>
          <w:p w:rsidR="00B918C6" w:rsidRPr="00563AB4" w:rsidRDefault="00B96310" w:rsidP="00E47D95">
            <w:pPr>
              <w:rPr>
                <w:b/>
                <w:sz w:val="14"/>
                <w:szCs w:val="14"/>
              </w:rPr>
            </w:pPr>
            <w:r w:rsidRPr="00563AB4">
              <w:rPr>
                <w:b/>
                <w:sz w:val="14"/>
                <w:szCs w:val="14"/>
              </w:rPr>
              <w:t xml:space="preserve">        №</w:t>
            </w:r>
          </w:p>
          <w:p w:rsidR="00170FE5" w:rsidRPr="00563AB4" w:rsidRDefault="00170FE5" w:rsidP="00E47D95">
            <w:pPr>
              <w:rPr>
                <w:b/>
                <w:sz w:val="14"/>
                <w:szCs w:val="14"/>
              </w:rPr>
            </w:pPr>
          </w:p>
          <w:p w:rsidR="0075359D" w:rsidRDefault="0075359D" w:rsidP="00E47D95">
            <w:pPr>
              <w:rPr>
                <w:b/>
                <w:sz w:val="14"/>
                <w:szCs w:val="14"/>
              </w:rPr>
            </w:pPr>
          </w:p>
          <w:p w:rsidR="00102081" w:rsidRDefault="00102081" w:rsidP="00E47D95">
            <w:pPr>
              <w:rPr>
                <w:b/>
                <w:sz w:val="14"/>
                <w:szCs w:val="14"/>
              </w:rPr>
            </w:pPr>
          </w:p>
          <w:p w:rsidR="00102081" w:rsidRDefault="00102081" w:rsidP="00E47D95">
            <w:pPr>
              <w:rPr>
                <w:b/>
                <w:sz w:val="14"/>
                <w:szCs w:val="14"/>
              </w:rPr>
            </w:pPr>
          </w:p>
          <w:p w:rsidR="00251213" w:rsidRPr="00267D1F" w:rsidRDefault="00267D1F" w:rsidP="00E47D95">
            <w:pPr>
              <w:rPr>
                <w:b/>
                <w:sz w:val="20"/>
                <w:szCs w:val="20"/>
              </w:rPr>
            </w:pPr>
            <w:r w:rsidRPr="00267D1F">
              <w:rPr>
                <w:b/>
                <w:sz w:val="20"/>
                <w:szCs w:val="20"/>
              </w:rPr>
              <w:t>б/н</w:t>
            </w:r>
          </w:p>
          <w:p w:rsidR="00251213" w:rsidRDefault="00251213" w:rsidP="00E47D95">
            <w:pPr>
              <w:rPr>
                <w:b/>
                <w:sz w:val="14"/>
                <w:szCs w:val="14"/>
              </w:rPr>
            </w:pPr>
          </w:p>
          <w:p w:rsidR="00A218FE" w:rsidRDefault="00A218FE" w:rsidP="00E47D95">
            <w:pPr>
              <w:rPr>
                <w:b/>
                <w:sz w:val="14"/>
                <w:szCs w:val="14"/>
              </w:rPr>
            </w:pPr>
          </w:p>
          <w:p w:rsidR="00E47D95" w:rsidRDefault="00E47D95" w:rsidP="00E47D95">
            <w:pPr>
              <w:rPr>
                <w:b/>
                <w:sz w:val="14"/>
                <w:szCs w:val="14"/>
              </w:rPr>
            </w:pPr>
          </w:p>
          <w:p w:rsidR="00E47D95" w:rsidRDefault="00E47D95" w:rsidP="00E47D95">
            <w:pPr>
              <w:rPr>
                <w:b/>
                <w:sz w:val="14"/>
                <w:szCs w:val="14"/>
              </w:rPr>
            </w:pPr>
          </w:p>
          <w:p w:rsidR="00E47D95" w:rsidRDefault="00E47D95" w:rsidP="00E47D95">
            <w:pPr>
              <w:rPr>
                <w:b/>
                <w:sz w:val="14"/>
                <w:szCs w:val="14"/>
              </w:rPr>
            </w:pPr>
          </w:p>
          <w:p w:rsidR="00E47D95" w:rsidRDefault="00E47D95" w:rsidP="00E47D95">
            <w:pPr>
              <w:rPr>
                <w:b/>
                <w:sz w:val="14"/>
                <w:szCs w:val="14"/>
              </w:rPr>
            </w:pPr>
          </w:p>
          <w:p w:rsidR="00E47D95" w:rsidRDefault="00E47D95" w:rsidP="00E47D95">
            <w:pPr>
              <w:rPr>
                <w:b/>
                <w:sz w:val="14"/>
                <w:szCs w:val="14"/>
              </w:rPr>
            </w:pPr>
          </w:p>
          <w:p w:rsidR="00251213" w:rsidRDefault="00251213" w:rsidP="00E47D95">
            <w:pPr>
              <w:rPr>
                <w:b/>
                <w:sz w:val="14"/>
                <w:szCs w:val="14"/>
              </w:rPr>
            </w:pPr>
          </w:p>
          <w:p w:rsidR="00F95271" w:rsidRDefault="00F95271" w:rsidP="00E47D95">
            <w:pPr>
              <w:rPr>
                <w:b/>
                <w:sz w:val="14"/>
                <w:szCs w:val="14"/>
              </w:rPr>
            </w:pPr>
          </w:p>
          <w:p w:rsidR="00DD2196" w:rsidRPr="00563AB4" w:rsidRDefault="00DD2196" w:rsidP="00E47D95">
            <w:pPr>
              <w:rPr>
                <w:b/>
                <w:sz w:val="14"/>
                <w:szCs w:val="14"/>
              </w:rPr>
            </w:pPr>
          </w:p>
          <w:p w:rsidR="004D2751" w:rsidRPr="00563AB4" w:rsidRDefault="004D2751" w:rsidP="00E47D95">
            <w:pPr>
              <w:rPr>
                <w:b/>
                <w:sz w:val="14"/>
                <w:szCs w:val="14"/>
              </w:rPr>
            </w:pPr>
          </w:p>
          <w:p w:rsidR="00F5547C" w:rsidRPr="00563AB4" w:rsidRDefault="00F5547C" w:rsidP="00E47D95">
            <w:pPr>
              <w:rPr>
                <w:b/>
                <w:sz w:val="14"/>
                <w:szCs w:val="14"/>
              </w:rPr>
            </w:pPr>
          </w:p>
          <w:p w:rsidR="0060308A" w:rsidRPr="00563AB4" w:rsidRDefault="0060308A" w:rsidP="00E47D95">
            <w:pPr>
              <w:rPr>
                <w:b/>
                <w:sz w:val="14"/>
                <w:szCs w:val="14"/>
              </w:rPr>
            </w:pPr>
          </w:p>
          <w:p w:rsidR="00A218FE" w:rsidRPr="00563AB4" w:rsidRDefault="00A218FE" w:rsidP="00E47D95">
            <w:pPr>
              <w:rPr>
                <w:b/>
                <w:sz w:val="14"/>
                <w:szCs w:val="14"/>
              </w:rPr>
            </w:pPr>
            <w:r w:rsidRPr="00563AB4">
              <w:rPr>
                <w:b/>
                <w:sz w:val="14"/>
                <w:szCs w:val="14"/>
              </w:rPr>
              <w:t xml:space="preserve">     </w:t>
            </w:r>
          </w:p>
          <w:p w:rsidR="00C44DA6" w:rsidRPr="00563AB4" w:rsidRDefault="00C44DA6" w:rsidP="00E47D95">
            <w:pPr>
              <w:rPr>
                <w:b/>
                <w:sz w:val="14"/>
                <w:szCs w:val="14"/>
              </w:rPr>
            </w:pPr>
          </w:p>
          <w:p w:rsidR="00C44DA6" w:rsidRDefault="00C44DA6" w:rsidP="00E47D95">
            <w:pPr>
              <w:rPr>
                <w:b/>
                <w:sz w:val="14"/>
                <w:szCs w:val="14"/>
              </w:rPr>
            </w:pPr>
          </w:p>
          <w:p w:rsidR="00A218FE" w:rsidRDefault="00A218FE" w:rsidP="00E47D95">
            <w:pPr>
              <w:rPr>
                <w:b/>
                <w:sz w:val="14"/>
                <w:szCs w:val="14"/>
              </w:rPr>
            </w:pPr>
          </w:p>
          <w:p w:rsidR="00A218FE" w:rsidRPr="00563AB4" w:rsidRDefault="00A218FE" w:rsidP="00E47D95">
            <w:pPr>
              <w:rPr>
                <w:b/>
                <w:sz w:val="14"/>
                <w:szCs w:val="14"/>
              </w:rPr>
            </w:pPr>
          </w:p>
          <w:p w:rsidR="00212D88" w:rsidRPr="00563AB4" w:rsidRDefault="00212D88" w:rsidP="00E47D95">
            <w:pPr>
              <w:rPr>
                <w:b/>
                <w:sz w:val="14"/>
                <w:szCs w:val="14"/>
              </w:rPr>
            </w:pPr>
          </w:p>
          <w:p w:rsidR="009B55E1" w:rsidRPr="00563AB4" w:rsidRDefault="009B55E1" w:rsidP="00E47D95">
            <w:pPr>
              <w:rPr>
                <w:b/>
                <w:sz w:val="14"/>
                <w:szCs w:val="14"/>
              </w:rPr>
            </w:pPr>
          </w:p>
          <w:p w:rsidR="00C44DA6" w:rsidRPr="00563AB4" w:rsidRDefault="00C44DA6" w:rsidP="00E47D95">
            <w:pPr>
              <w:rPr>
                <w:b/>
                <w:sz w:val="14"/>
                <w:szCs w:val="14"/>
              </w:rPr>
            </w:pPr>
          </w:p>
          <w:p w:rsidR="00FE3420" w:rsidRPr="00563AB4" w:rsidRDefault="00FE3420" w:rsidP="00E47D95">
            <w:pPr>
              <w:rPr>
                <w:b/>
                <w:sz w:val="14"/>
                <w:szCs w:val="14"/>
              </w:rPr>
            </w:pPr>
          </w:p>
          <w:p w:rsidR="00C44DA6" w:rsidRPr="00563AB4" w:rsidRDefault="00C44DA6" w:rsidP="00E47D95">
            <w:pPr>
              <w:rPr>
                <w:b/>
                <w:sz w:val="14"/>
                <w:szCs w:val="14"/>
              </w:rPr>
            </w:pPr>
          </w:p>
          <w:p w:rsidR="009B55E1" w:rsidRPr="00563AB4" w:rsidRDefault="009B55E1" w:rsidP="00E47D95">
            <w:pPr>
              <w:rPr>
                <w:b/>
                <w:sz w:val="14"/>
                <w:szCs w:val="14"/>
              </w:rPr>
            </w:pPr>
          </w:p>
          <w:p w:rsidR="001E3EFB" w:rsidRPr="00563AB4" w:rsidRDefault="001E3EFB" w:rsidP="00E47D95">
            <w:pPr>
              <w:rPr>
                <w:b/>
                <w:sz w:val="14"/>
                <w:szCs w:val="14"/>
              </w:rPr>
            </w:pPr>
          </w:p>
          <w:p w:rsidR="00C62C5D" w:rsidRPr="00563AB4" w:rsidRDefault="00C62C5D" w:rsidP="00E47D95">
            <w:pPr>
              <w:rPr>
                <w:b/>
                <w:sz w:val="14"/>
                <w:szCs w:val="14"/>
              </w:rPr>
            </w:pPr>
          </w:p>
          <w:p w:rsidR="00D976ED" w:rsidRPr="00563AB4" w:rsidRDefault="00D976ED" w:rsidP="00E47D95">
            <w:pPr>
              <w:rPr>
                <w:b/>
                <w:sz w:val="14"/>
                <w:szCs w:val="14"/>
              </w:rPr>
            </w:pPr>
          </w:p>
          <w:p w:rsidR="009F66D4" w:rsidRPr="00563AB4" w:rsidRDefault="009F66D4" w:rsidP="00E47D95">
            <w:pPr>
              <w:rPr>
                <w:b/>
                <w:sz w:val="14"/>
                <w:szCs w:val="14"/>
              </w:rPr>
            </w:pPr>
          </w:p>
          <w:p w:rsidR="009B55E1" w:rsidRPr="00563AB4" w:rsidRDefault="009B55E1" w:rsidP="00E47D95">
            <w:pPr>
              <w:rPr>
                <w:b/>
                <w:sz w:val="14"/>
                <w:szCs w:val="14"/>
              </w:rPr>
            </w:pPr>
          </w:p>
          <w:p w:rsidR="009B55E1" w:rsidRPr="00563AB4" w:rsidRDefault="009B55E1" w:rsidP="00E47D95">
            <w:pPr>
              <w:rPr>
                <w:b/>
                <w:sz w:val="14"/>
                <w:szCs w:val="14"/>
              </w:rPr>
            </w:pPr>
          </w:p>
          <w:p w:rsidR="00B0073D" w:rsidRPr="00563AB4" w:rsidRDefault="00B0073D" w:rsidP="00E47D95">
            <w:pPr>
              <w:rPr>
                <w:b/>
                <w:sz w:val="14"/>
                <w:szCs w:val="14"/>
              </w:rPr>
            </w:pPr>
          </w:p>
          <w:p w:rsidR="000A3099" w:rsidRPr="00563AB4" w:rsidRDefault="000A3099" w:rsidP="00E47D95">
            <w:pPr>
              <w:rPr>
                <w:b/>
                <w:sz w:val="14"/>
                <w:szCs w:val="14"/>
              </w:rPr>
            </w:pPr>
          </w:p>
          <w:p w:rsidR="00C62C5D" w:rsidRPr="00563AB4" w:rsidRDefault="00C62C5D" w:rsidP="00E47D95">
            <w:pPr>
              <w:rPr>
                <w:b/>
                <w:sz w:val="14"/>
                <w:szCs w:val="14"/>
              </w:rPr>
            </w:pPr>
          </w:p>
          <w:p w:rsidR="00D9365E" w:rsidRPr="00563AB4" w:rsidRDefault="00170FE5" w:rsidP="00E47D95">
            <w:pPr>
              <w:rPr>
                <w:b/>
                <w:sz w:val="14"/>
                <w:szCs w:val="14"/>
              </w:rPr>
            </w:pPr>
            <w:r w:rsidRPr="00563AB4">
              <w:rPr>
                <w:b/>
                <w:sz w:val="14"/>
                <w:szCs w:val="14"/>
              </w:rPr>
              <w:t xml:space="preserve">   </w:t>
            </w:r>
            <w:r w:rsidR="00D55F33" w:rsidRPr="00563AB4">
              <w:rPr>
                <w:b/>
                <w:sz w:val="14"/>
                <w:szCs w:val="14"/>
              </w:rPr>
              <w:t xml:space="preserve">   </w:t>
            </w:r>
          </w:p>
          <w:p w:rsidR="009B55E1" w:rsidRPr="00563AB4" w:rsidRDefault="009B55E1" w:rsidP="00E47D95">
            <w:pPr>
              <w:rPr>
                <w:b/>
                <w:sz w:val="14"/>
                <w:szCs w:val="14"/>
              </w:rPr>
            </w:pPr>
          </w:p>
          <w:p w:rsidR="009B55E1" w:rsidRPr="00563AB4" w:rsidRDefault="009B55E1" w:rsidP="00E47D95">
            <w:pPr>
              <w:rPr>
                <w:b/>
                <w:sz w:val="14"/>
                <w:szCs w:val="14"/>
              </w:rPr>
            </w:pPr>
          </w:p>
          <w:p w:rsidR="00D9365E" w:rsidRPr="00563AB4" w:rsidRDefault="00D9365E" w:rsidP="00E47D95">
            <w:pPr>
              <w:rPr>
                <w:b/>
                <w:sz w:val="14"/>
                <w:szCs w:val="14"/>
              </w:rPr>
            </w:pPr>
          </w:p>
          <w:p w:rsidR="001E3EFB" w:rsidRPr="00563AB4" w:rsidRDefault="001E3EFB" w:rsidP="00E47D95">
            <w:pPr>
              <w:rPr>
                <w:b/>
                <w:sz w:val="14"/>
                <w:szCs w:val="14"/>
              </w:rPr>
            </w:pPr>
          </w:p>
          <w:p w:rsidR="009F66D4" w:rsidRPr="00563AB4" w:rsidRDefault="009F66D4" w:rsidP="00E47D95">
            <w:pPr>
              <w:rPr>
                <w:b/>
                <w:sz w:val="14"/>
                <w:szCs w:val="14"/>
              </w:rPr>
            </w:pPr>
          </w:p>
          <w:p w:rsidR="009B55E1" w:rsidRPr="00563AB4" w:rsidRDefault="009B55E1" w:rsidP="00E47D95">
            <w:pPr>
              <w:rPr>
                <w:b/>
                <w:sz w:val="14"/>
                <w:szCs w:val="14"/>
              </w:rPr>
            </w:pPr>
          </w:p>
          <w:p w:rsidR="009B55E1" w:rsidRPr="00563AB4" w:rsidRDefault="009B55E1" w:rsidP="00E47D95">
            <w:pPr>
              <w:rPr>
                <w:b/>
                <w:sz w:val="14"/>
                <w:szCs w:val="14"/>
              </w:rPr>
            </w:pPr>
          </w:p>
          <w:p w:rsidR="00F94A6D" w:rsidRPr="00563AB4" w:rsidRDefault="00F94A6D" w:rsidP="00E47D95">
            <w:pPr>
              <w:rPr>
                <w:b/>
                <w:sz w:val="14"/>
                <w:szCs w:val="14"/>
              </w:rPr>
            </w:pPr>
          </w:p>
          <w:p w:rsidR="00D55F33" w:rsidRPr="00563AB4" w:rsidRDefault="00D55F33" w:rsidP="00E47D95">
            <w:pPr>
              <w:rPr>
                <w:b/>
                <w:sz w:val="14"/>
                <w:szCs w:val="14"/>
              </w:rPr>
            </w:pPr>
          </w:p>
          <w:p w:rsidR="00D55F33" w:rsidRPr="00563AB4" w:rsidRDefault="00D55F33" w:rsidP="00E47D95">
            <w:pPr>
              <w:rPr>
                <w:b/>
                <w:sz w:val="14"/>
                <w:szCs w:val="14"/>
              </w:rPr>
            </w:pPr>
          </w:p>
          <w:p w:rsidR="00D9365E" w:rsidRPr="00563AB4" w:rsidRDefault="00D9365E" w:rsidP="00E47D95">
            <w:pPr>
              <w:rPr>
                <w:b/>
                <w:sz w:val="14"/>
                <w:szCs w:val="14"/>
              </w:rPr>
            </w:pPr>
          </w:p>
          <w:p w:rsidR="009B55E1" w:rsidRPr="00563AB4" w:rsidRDefault="009B55E1" w:rsidP="00E47D95">
            <w:pPr>
              <w:rPr>
                <w:b/>
                <w:sz w:val="14"/>
                <w:szCs w:val="14"/>
              </w:rPr>
            </w:pPr>
          </w:p>
          <w:p w:rsidR="009B55E1" w:rsidRPr="00563AB4" w:rsidRDefault="009B55E1" w:rsidP="00E47D95">
            <w:pPr>
              <w:rPr>
                <w:b/>
                <w:sz w:val="14"/>
                <w:szCs w:val="14"/>
              </w:rPr>
            </w:pPr>
          </w:p>
          <w:p w:rsidR="009B55E1" w:rsidRPr="00563AB4" w:rsidRDefault="009B55E1" w:rsidP="00E47D95">
            <w:pPr>
              <w:rPr>
                <w:b/>
                <w:sz w:val="14"/>
                <w:szCs w:val="14"/>
              </w:rPr>
            </w:pPr>
          </w:p>
          <w:p w:rsidR="00D9365E" w:rsidRPr="00563AB4" w:rsidRDefault="00D9365E" w:rsidP="00E47D95">
            <w:pPr>
              <w:rPr>
                <w:b/>
                <w:sz w:val="14"/>
                <w:szCs w:val="14"/>
              </w:rPr>
            </w:pPr>
          </w:p>
          <w:p w:rsidR="00C52059" w:rsidRPr="00563AB4" w:rsidRDefault="00C52059" w:rsidP="00E47D95">
            <w:pPr>
              <w:rPr>
                <w:b/>
                <w:sz w:val="14"/>
                <w:szCs w:val="14"/>
              </w:rPr>
            </w:pPr>
          </w:p>
          <w:p w:rsidR="00D55F33" w:rsidRPr="00563AB4" w:rsidRDefault="00D55F33" w:rsidP="00E47D95">
            <w:pPr>
              <w:rPr>
                <w:b/>
                <w:sz w:val="14"/>
                <w:szCs w:val="14"/>
              </w:rPr>
            </w:pPr>
          </w:p>
          <w:p w:rsidR="006D312E" w:rsidRPr="00563AB4" w:rsidRDefault="004D2751" w:rsidP="00E47D95">
            <w:pPr>
              <w:rPr>
                <w:b/>
                <w:sz w:val="14"/>
                <w:szCs w:val="14"/>
              </w:rPr>
            </w:pPr>
            <w:r w:rsidRPr="00563AB4">
              <w:rPr>
                <w:b/>
                <w:sz w:val="14"/>
                <w:szCs w:val="14"/>
              </w:rPr>
              <w:t xml:space="preserve">    </w:t>
            </w:r>
          </w:p>
          <w:p w:rsidR="0093451E" w:rsidRPr="00563AB4" w:rsidRDefault="0093451E" w:rsidP="00E47D95">
            <w:pPr>
              <w:rPr>
                <w:b/>
                <w:sz w:val="14"/>
                <w:szCs w:val="14"/>
              </w:rPr>
            </w:pPr>
          </w:p>
          <w:p w:rsidR="00D9365E" w:rsidRPr="00563AB4" w:rsidRDefault="00D9365E" w:rsidP="00E47D95">
            <w:pPr>
              <w:rPr>
                <w:b/>
                <w:sz w:val="14"/>
                <w:szCs w:val="14"/>
              </w:rPr>
            </w:pPr>
          </w:p>
          <w:p w:rsidR="00D9365E" w:rsidRPr="00563AB4" w:rsidRDefault="00D9365E" w:rsidP="00E47D95">
            <w:pPr>
              <w:rPr>
                <w:b/>
                <w:sz w:val="14"/>
                <w:szCs w:val="14"/>
              </w:rPr>
            </w:pPr>
          </w:p>
          <w:p w:rsidR="00D976ED" w:rsidRPr="00563AB4" w:rsidRDefault="00D976ED" w:rsidP="00E47D95">
            <w:pPr>
              <w:rPr>
                <w:b/>
                <w:sz w:val="14"/>
                <w:szCs w:val="14"/>
              </w:rPr>
            </w:pPr>
          </w:p>
          <w:p w:rsidR="00D976ED" w:rsidRPr="00563AB4" w:rsidRDefault="00D976ED" w:rsidP="00E47D95">
            <w:pPr>
              <w:rPr>
                <w:b/>
                <w:sz w:val="14"/>
                <w:szCs w:val="14"/>
              </w:rPr>
            </w:pPr>
          </w:p>
          <w:p w:rsidR="009F66D4" w:rsidRPr="00563AB4" w:rsidRDefault="009F66D4" w:rsidP="00E47D95">
            <w:pPr>
              <w:rPr>
                <w:b/>
                <w:sz w:val="14"/>
                <w:szCs w:val="14"/>
              </w:rPr>
            </w:pPr>
          </w:p>
          <w:p w:rsidR="00B918C6" w:rsidRPr="00563AB4" w:rsidRDefault="00B918C6" w:rsidP="00E47D95">
            <w:pPr>
              <w:rPr>
                <w:b/>
                <w:sz w:val="14"/>
                <w:szCs w:val="14"/>
              </w:rPr>
            </w:pPr>
          </w:p>
          <w:p w:rsidR="00E06DAE" w:rsidRPr="00563AB4" w:rsidRDefault="00E06DAE" w:rsidP="00E47D95">
            <w:pPr>
              <w:rPr>
                <w:b/>
                <w:sz w:val="14"/>
                <w:szCs w:val="14"/>
              </w:rPr>
            </w:pPr>
          </w:p>
          <w:p w:rsidR="00B918C6" w:rsidRPr="00563AB4" w:rsidRDefault="00B918C6" w:rsidP="00E47D95">
            <w:pPr>
              <w:rPr>
                <w:b/>
                <w:sz w:val="14"/>
                <w:szCs w:val="14"/>
              </w:rPr>
            </w:pPr>
          </w:p>
          <w:p w:rsidR="001E6478" w:rsidRPr="00563AB4" w:rsidRDefault="001E6478" w:rsidP="00E47D95">
            <w:pPr>
              <w:rPr>
                <w:b/>
                <w:sz w:val="14"/>
                <w:szCs w:val="14"/>
              </w:rPr>
            </w:pPr>
          </w:p>
          <w:p w:rsidR="001E6478" w:rsidRPr="00563AB4" w:rsidRDefault="001E6478" w:rsidP="00E47D95">
            <w:pPr>
              <w:rPr>
                <w:b/>
                <w:sz w:val="14"/>
                <w:szCs w:val="14"/>
              </w:rPr>
            </w:pPr>
          </w:p>
          <w:p w:rsidR="00D9365E" w:rsidRPr="00563AB4" w:rsidRDefault="00D9365E" w:rsidP="00E47D95">
            <w:pPr>
              <w:rPr>
                <w:b/>
                <w:sz w:val="14"/>
                <w:szCs w:val="14"/>
              </w:rPr>
            </w:pPr>
            <w:r w:rsidRPr="00563AB4">
              <w:rPr>
                <w:b/>
                <w:sz w:val="14"/>
                <w:szCs w:val="14"/>
              </w:rPr>
              <w:t xml:space="preserve">     </w:t>
            </w:r>
          </w:p>
          <w:p w:rsidR="00E06DAE" w:rsidRPr="00563AB4" w:rsidRDefault="00E06DAE" w:rsidP="00E47D95">
            <w:pPr>
              <w:rPr>
                <w:b/>
                <w:sz w:val="14"/>
                <w:szCs w:val="14"/>
              </w:rPr>
            </w:pPr>
          </w:p>
          <w:p w:rsidR="00B918C6" w:rsidRPr="00563AB4" w:rsidRDefault="00B918C6" w:rsidP="00E47D95">
            <w:pPr>
              <w:rPr>
                <w:b/>
                <w:sz w:val="14"/>
                <w:szCs w:val="14"/>
              </w:rPr>
            </w:pPr>
          </w:p>
          <w:p w:rsidR="00B918C6" w:rsidRPr="00563AB4" w:rsidRDefault="00B918C6" w:rsidP="00E47D95">
            <w:pPr>
              <w:rPr>
                <w:b/>
                <w:sz w:val="14"/>
                <w:szCs w:val="14"/>
              </w:rPr>
            </w:pPr>
          </w:p>
          <w:p w:rsidR="00B918C6" w:rsidRPr="00563AB4" w:rsidRDefault="00B918C6" w:rsidP="00E47D95">
            <w:pPr>
              <w:rPr>
                <w:b/>
                <w:sz w:val="14"/>
                <w:szCs w:val="14"/>
              </w:rPr>
            </w:pPr>
          </w:p>
          <w:p w:rsidR="00C62C5D" w:rsidRPr="00563AB4" w:rsidRDefault="00C62C5D" w:rsidP="00E47D95">
            <w:pPr>
              <w:rPr>
                <w:b/>
                <w:sz w:val="14"/>
                <w:szCs w:val="14"/>
              </w:rPr>
            </w:pPr>
          </w:p>
          <w:p w:rsidR="00B918C6" w:rsidRPr="00563AB4" w:rsidRDefault="00B918C6" w:rsidP="00E47D95">
            <w:pPr>
              <w:rPr>
                <w:b/>
                <w:sz w:val="14"/>
                <w:szCs w:val="14"/>
              </w:rPr>
            </w:pPr>
          </w:p>
          <w:p w:rsidR="00C62C5D" w:rsidRPr="00563AB4" w:rsidRDefault="00C62C5D" w:rsidP="00E47D95">
            <w:pPr>
              <w:rPr>
                <w:b/>
                <w:sz w:val="14"/>
                <w:szCs w:val="14"/>
              </w:rPr>
            </w:pPr>
          </w:p>
          <w:p w:rsidR="00AB44EF" w:rsidRPr="00563AB4" w:rsidRDefault="00AB44EF" w:rsidP="00E47D95">
            <w:pPr>
              <w:rPr>
                <w:b/>
                <w:sz w:val="14"/>
                <w:szCs w:val="14"/>
              </w:rPr>
            </w:pPr>
          </w:p>
        </w:tc>
        <w:tc>
          <w:tcPr>
            <w:tcW w:w="8359" w:type="dxa"/>
            <w:shd w:val="clear" w:color="auto" w:fill="auto"/>
          </w:tcPr>
          <w:p w:rsidR="00251213" w:rsidRDefault="00251213" w:rsidP="00251213">
            <w:pPr>
              <w:spacing w:line="240" w:lineRule="exact"/>
              <w:rPr>
                <w:b/>
                <w:sz w:val="20"/>
                <w:szCs w:val="20"/>
              </w:rPr>
            </w:pPr>
          </w:p>
          <w:p w:rsidR="00E47D95" w:rsidRPr="00890C4F" w:rsidRDefault="00E47D95" w:rsidP="00E47D95">
            <w:pPr>
              <w:pStyle w:val="ConsPlusTitle"/>
              <w:widowControl/>
              <w:spacing w:line="240" w:lineRule="exact"/>
              <w:jc w:val="center"/>
              <w:rPr>
                <w:rFonts w:ascii="Times New Roman" w:hAnsi="Times New Roman" w:cs="Times New Roman"/>
                <w:sz w:val="16"/>
                <w:szCs w:val="16"/>
              </w:rPr>
            </w:pPr>
          </w:p>
          <w:p w:rsidR="00C52059" w:rsidRDefault="00C52059" w:rsidP="00A218FE">
            <w:pPr>
              <w:pStyle w:val="ConsPlusNormal"/>
              <w:widowControl/>
              <w:tabs>
                <w:tab w:val="left" w:pos="960"/>
              </w:tabs>
              <w:ind w:firstLine="0"/>
              <w:jc w:val="both"/>
              <w:outlineLvl w:val="1"/>
              <w:rPr>
                <w:rFonts w:ascii="Times New Roman" w:hAnsi="Times New Roman"/>
                <w:sz w:val="16"/>
                <w:szCs w:val="16"/>
              </w:rPr>
            </w:pPr>
          </w:p>
          <w:p w:rsidR="00E47D95" w:rsidRDefault="00E47D95" w:rsidP="00A218FE">
            <w:pPr>
              <w:pStyle w:val="ConsPlusNormal"/>
              <w:widowControl/>
              <w:tabs>
                <w:tab w:val="left" w:pos="960"/>
              </w:tabs>
              <w:ind w:firstLine="0"/>
              <w:jc w:val="both"/>
              <w:outlineLvl w:val="1"/>
              <w:rPr>
                <w:rFonts w:ascii="Times New Roman" w:hAnsi="Times New Roman"/>
                <w:sz w:val="16"/>
                <w:szCs w:val="16"/>
              </w:rPr>
            </w:pPr>
          </w:p>
          <w:p w:rsidR="00E47D95" w:rsidRPr="00267D1F" w:rsidRDefault="00267D1F" w:rsidP="00267D1F">
            <w:pPr>
              <w:pStyle w:val="ConsPlusNormal"/>
              <w:widowControl/>
              <w:tabs>
                <w:tab w:val="left" w:pos="960"/>
              </w:tabs>
              <w:ind w:firstLine="0"/>
              <w:outlineLvl w:val="1"/>
              <w:rPr>
                <w:rFonts w:ascii="Times New Roman" w:hAnsi="Times New Roman" w:cs="Times New Roman"/>
                <w:b/>
              </w:rPr>
            </w:pPr>
            <w:r>
              <w:rPr>
                <w:rFonts w:ascii="Times New Roman" w:hAnsi="Times New Roman" w:cs="Times New Roman"/>
                <w:b/>
              </w:rPr>
              <w:t xml:space="preserve">                                                 </w:t>
            </w:r>
            <w:r w:rsidRPr="00267D1F">
              <w:rPr>
                <w:rFonts w:ascii="Times New Roman" w:hAnsi="Times New Roman" w:cs="Times New Roman"/>
                <w:b/>
              </w:rPr>
              <w:t>Информационное сообщение</w:t>
            </w:r>
          </w:p>
          <w:p w:rsidR="006B5D03" w:rsidRDefault="006B5D03" w:rsidP="00A218FE">
            <w:pPr>
              <w:pStyle w:val="ConsPlusNormal"/>
              <w:widowControl/>
              <w:tabs>
                <w:tab w:val="left" w:pos="960"/>
              </w:tabs>
              <w:ind w:firstLine="0"/>
              <w:jc w:val="both"/>
              <w:outlineLvl w:val="1"/>
              <w:rPr>
                <w:rFonts w:ascii="Times New Roman" w:hAnsi="Times New Roman"/>
                <w:sz w:val="16"/>
                <w:szCs w:val="16"/>
              </w:rPr>
            </w:pPr>
          </w:p>
          <w:p w:rsidR="00E47D95" w:rsidRDefault="00E47D95" w:rsidP="00A218FE">
            <w:pPr>
              <w:pStyle w:val="ConsPlusNormal"/>
              <w:widowControl/>
              <w:tabs>
                <w:tab w:val="left" w:pos="960"/>
              </w:tabs>
              <w:ind w:firstLine="0"/>
              <w:jc w:val="both"/>
              <w:outlineLvl w:val="1"/>
              <w:rPr>
                <w:rFonts w:ascii="Times New Roman" w:hAnsi="Times New Roman"/>
                <w:sz w:val="16"/>
                <w:szCs w:val="16"/>
              </w:rPr>
            </w:pPr>
          </w:p>
          <w:p w:rsidR="00A218FE" w:rsidRPr="00A218FE" w:rsidRDefault="00A218FE" w:rsidP="00A218FE">
            <w:pPr>
              <w:spacing w:line="240" w:lineRule="exact"/>
              <w:jc w:val="center"/>
              <w:rPr>
                <w:b/>
                <w:sz w:val="16"/>
                <w:szCs w:val="16"/>
              </w:rPr>
            </w:pPr>
            <w:r>
              <w:rPr>
                <w:b/>
                <w:sz w:val="16"/>
                <w:szCs w:val="16"/>
              </w:rPr>
              <w:tab/>
            </w:r>
          </w:p>
          <w:p w:rsidR="00212D88" w:rsidRDefault="00212D88" w:rsidP="00A218FE">
            <w:pPr>
              <w:tabs>
                <w:tab w:val="left" w:pos="480"/>
              </w:tabs>
              <w:spacing w:line="280" w:lineRule="exact"/>
              <w:rPr>
                <w:b/>
                <w:sz w:val="16"/>
                <w:szCs w:val="16"/>
              </w:rPr>
            </w:pPr>
          </w:p>
          <w:p w:rsidR="00FE3420" w:rsidRDefault="00FE3420" w:rsidP="00FE3420">
            <w:pPr>
              <w:ind w:firstLine="709"/>
              <w:jc w:val="center"/>
              <w:rPr>
                <w:b/>
                <w:sz w:val="16"/>
                <w:szCs w:val="16"/>
              </w:rPr>
            </w:pPr>
          </w:p>
          <w:p w:rsidR="00D976ED" w:rsidRDefault="00D976ED" w:rsidP="00D976ED">
            <w:pPr>
              <w:rPr>
                <w:sz w:val="18"/>
                <w:szCs w:val="18"/>
              </w:rPr>
            </w:pPr>
          </w:p>
          <w:p w:rsidR="00A218FE" w:rsidRDefault="00A218FE" w:rsidP="00E026D5">
            <w:pPr>
              <w:rPr>
                <w:b/>
                <w:sz w:val="16"/>
                <w:szCs w:val="16"/>
              </w:rPr>
            </w:pPr>
          </w:p>
          <w:p w:rsidR="00A218FE" w:rsidRDefault="00A218FE" w:rsidP="00A218FE">
            <w:pPr>
              <w:rPr>
                <w:sz w:val="16"/>
                <w:szCs w:val="16"/>
              </w:rPr>
            </w:pPr>
          </w:p>
          <w:p w:rsidR="00D55F33" w:rsidRPr="00A218FE" w:rsidRDefault="00D55F33" w:rsidP="00E47D95">
            <w:pPr>
              <w:spacing w:line="240" w:lineRule="exact"/>
              <w:jc w:val="center"/>
              <w:rPr>
                <w:sz w:val="16"/>
                <w:szCs w:val="16"/>
              </w:rPr>
            </w:pPr>
          </w:p>
        </w:tc>
        <w:tc>
          <w:tcPr>
            <w:tcW w:w="1098" w:type="dxa"/>
            <w:shd w:val="clear" w:color="auto" w:fill="auto"/>
          </w:tcPr>
          <w:p w:rsidR="00D10298" w:rsidRPr="00D976ED" w:rsidRDefault="00D10298" w:rsidP="00C62C5D">
            <w:pPr>
              <w:jc w:val="center"/>
              <w:rPr>
                <w:b/>
                <w:sz w:val="14"/>
                <w:szCs w:val="14"/>
              </w:rPr>
            </w:pPr>
          </w:p>
          <w:p w:rsidR="009F66D4" w:rsidRDefault="009F66D4" w:rsidP="001E6478">
            <w:pPr>
              <w:rPr>
                <w:b/>
                <w:sz w:val="14"/>
                <w:szCs w:val="14"/>
              </w:rPr>
            </w:pPr>
          </w:p>
          <w:p w:rsidR="00362B26" w:rsidRPr="00D976ED" w:rsidRDefault="00362B26" w:rsidP="001E6478">
            <w:pPr>
              <w:rPr>
                <w:b/>
                <w:sz w:val="14"/>
                <w:szCs w:val="14"/>
              </w:rPr>
            </w:pPr>
          </w:p>
          <w:p w:rsidR="00A218FE" w:rsidRDefault="002C3284" w:rsidP="00C62C5D">
            <w:pPr>
              <w:jc w:val="center"/>
              <w:rPr>
                <w:b/>
                <w:sz w:val="14"/>
                <w:szCs w:val="14"/>
              </w:rPr>
            </w:pPr>
            <w:r w:rsidRPr="00D976ED">
              <w:rPr>
                <w:b/>
                <w:sz w:val="14"/>
                <w:szCs w:val="14"/>
              </w:rPr>
              <w:t xml:space="preserve">    </w:t>
            </w:r>
          </w:p>
          <w:p w:rsidR="00A218FE" w:rsidRDefault="00A218FE" w:rsidP="00C62C5D">
            <w:pPr>
              <w:jc w:val="center"/>
              <w:rPr>
                <w:b/>
                <w:sz w:val="14"/>
                <w:szCs w:val="14"/>
              </w:rPr>
            </w:pPr>
          </w:p>
          <w:p w:rsidR="009F66D4" w:rsidRPr="00267D1F" w:rsidRDefault="002C3284" w:rsidP="00C62C5D">
            <w:pPr>
              <w:jc w:val="center"/>
              <w:rPr>
                <w:b/>
                <w:sz w:val="20"/>
                <w:szCs w:val="20"/>
              </w:rPr>
            </w:pPr>
            <w:r w:rsidRPr="00267D1F">
              <w:rPr>
                <w:b/>
                <w:sz w:val="20"/>
                <w:szCs w:val="20"/>
              </w:rPr>
              <w:t xml:space="preserve"> </w:t>
            </w:r>
            <w:r w:rsidR="00170FE5" w:rsidRPr="00267D1F">
              <w:rPr>
                <w:b/>
                <w:sz w:val="20"/>
                <w:szCs w:val="20"/>
              </w:rPr>
              <w:t xml:space="preserve"> </w:t>
            </w:r>
            <w:r w:rsidR="000A3099" w:rsidRPr="00267D1F">
              <w:rPr>
                <w:b/>
                <w:sz w:val="20"/>
                <w:szCs w:val="20"/>
              </w:rPr>
              <w:t xml:space="preserve"> </w:t>
            </w:r>
            <w:r w:rsidR="000E5005" w:rsidRPr="00267D1F">
              <w:rPr>
                <w:b/>
                <w:sz w:val="20"/>
                <w:szCs w:val="20"/>
              </w:rPr>
              <w:t xml:space="preserve"> </w:t>
            </w:r>
            <w:r w:rsidR="000C6F18" w:rsidRPr="00267D1F">
              <w:rPr>
                <w:b/>
                <w:sz w:val="20"/>
                <w:szCs w:val="20"/>
              </w:rPr>
              <w:t xml:space="preserve">  </w:t>
            </w:r>
            <w:r w:rsidR="00170FE5" w:rsidRPr="00267D1F">
              <w:rPr>
                <w:b/>
                <w:sz w:val="20"/>
                <w:szCs w:val="20"/>
              </w:rPr>
              <w:t xml:space="preserve">  </w:t>
            </w:r>
            <w:r w:rsidR="005D1B85" w:rsidRPr="00267D1F">
              <w:rPr>
                <w:b/>
                <w:sz w:val="20"/>
                <w:szCs w:val="20"/>
              </w:rPr>
              <w:t>3</w:t>
            </w:r>
          </w:p>
          <w:p w:rsidR="009F66D4" w:rsidRPr="00D976ED" w:rsidRDefault="009F66D4" w:rsidP="009F66D4">
            <w:pPr>
              <w:rPr>
                <w:b/>
                <w:sz w:val="14"/>
                <w:szCs w:val="14"/>
              </w:rPr>
            </w:pPr>
          </w:p>
          <w:p w:rsidR="00B0073D" w:rsidRPr="00D976ED" w:rsidRDefault="00B0073D" w:rsidP="009F66D4">
            <w:pPr>
              <w:rPr>
                <w:b/>
                <w:sz w:val="14"/>
                <w:szCs w:val="14"/>
              </w:rPr>
            </w:pPr>
          </w:p>
          <w:p w:rsidR="009F66D4" w:rsidRDefault="000C2500" w:rsidP="009F66D4">
            <w:pPr>
              <w:rPr>
                <w:b/>
                <w:sz w:val="14"/>
                <w:szCs w:val="14"/>
              </w:rPr>
            </w:pPr>
            <w:r w:rsidRPr="00D976ED">
              <w:rPr>
                <w:b/>
                <w:sz w:val="14"/>
                <w:szCs w:val="14"/>
              </w:rPr>
              <w:t xml:space="preserve">            </w:t>
            </w:r>
            <w:r w:rsidR="00201460" w:rsidRPr="00D976ED">
              <w:rPr>
                <w:b/>
                <w:sz w:val="14"/>
                <w:szCs w:val="14"/>
              </w:rPr>
              <w:t xml:space="preserve">  </w:t>
            </w:r>
          </w:p>
          <w:p w:rsidR="003D6EC9" w:rsidRDefault="003D6EC9" w:rsidP="009F66D4">
            <w:pPr>
              <w:rPr>
                <w:b/>
                <w:sz w:val="14"/>
                <w:szCs w:val="14"/>
              </w:rPr>
            </w:pPr>
          </w:p>
          <w:p w:rsidR="006B5D03" w:rsidRDefault="006B5D03" w:rsidP="009F66D4">
            <w:pPr>
              <w:rPr>
                <w:b/>
                <w:sz w:val="14"/>
                <w:szCs w:val="14"/>
              </w:rPr>
            </w:pPr>
          </w:p>
          <w:p w:rsidR="006B5D03" w:rsidRDefault="006B5D03" w:rsidP="009F66D4">
            <w:pPr>
              <w:rPr>
                <w:b/>
                <w:sz w:val="14"/>
                <w:szCs w:val="14"/>
              </w:rPr>
            </w:pPr>
          </w:p>
          <w:p w:rsidR="006B5D03" w:rsidRDefault="006B5D03" w:rsidP="009F66D4">
            <w:pPr>
              <w:rPr>
                <w:b/>
                <w:sz w:val="14"/>
                <w:szCs w:val="14"/>
              </w:rPr>
            </w:pPr>
          </w:p>
          <w:p w:rsidR="006B5D03" w:rsidRDefault="006B5D03" w:rsidP="009F66D4">
            <w:pPr>
              <w:rPr>
                <w:b/>
                <w:sz w:val="14"/>
                <w:szCs w:val="14"/>
              </w:rPr>
            </w:pPr>
          </w:p>
          <w:p w:rsidR="00DD2196" w:rsidRDefault="00DD2196" w:rsidP="009F66D4">
            <w:pPr>
              <w:rPr>
                <w:b/>
                <w:sz w:val="14"/>
                <w:szCs w:val="14"/>
              </w:rPr>
            </w:pPr>
          </w:p>
          <w:p w:rsidR="00DD2196" w:rsidRDefault="00267D1F" w:rsidP="009F66D4">
            <w:pPr>
              <w:rPr>
                <w:b/>
                <w:sz w:val="14"/>
                <w:szCs w:val="14"/>
              </w:rPr>
            </w:pPr>
            <w:r>
              <w:rPr>
                <w:b/>
                <w:sz w:val="14"/>
                <w:szCs w:val="14"/>
              </w:rPr>
              <w:t xml:space="preserve">               </w:t>
            </w:r>
          </w:p>
          <w:p w:rsidR="00DD2196" w:rsidRPr="00D976ED" w:rsidRDefault="00DD2196" w:rsidP="009F66D4">
            <w:pPr>
              <w:rPr>
                <w:b/>
                <w:sz w:val="14"/>
                <w:szCs w:val="14"/>
              </w:rPr>
            </w:pPr>
          </w:p>
          <w:p w:rsidR="008E7F45" w:rsidRPr="00D976ED" w:rsidRDefault="00DE265D" w:rsidP="009F66D4">
            <w:pPr>
              <w:rPr>
                <w:b/>
                <w:sz w:val="14"/>
                <w:szCs w:val="14"/>
              </w:rPr>
            </w:pPr>
            <w:r>
              <w:rPr>
                <w:b/>
                <w:sz w:val="14"/>
                <w:szCs w:val="14"/>
              </w:rPr>
              <w:t xml:space="preserve">            </w:t>
            </w:r>
            <w:r w:rsidR="003D578D">
              <w:rPr>
                <w:b/>
                <w:sz w:val="14"/>
                <w:szCs w:val="14"/>
              </w:rPr>
              <w:t xml:space="preserve">     </w:t>
            </w:r>
          </w:p>
          <w:p w:rsidR="000C6F18" w:rsidRPr="00D976ED" w:rsidRDefault="00D976ED" w:rsidP="001418F5">
            <w:pPr>
              <w:tabs>
                <w:tab w:val="left" w:pos="780"/>
              </w:tabs>
              <w:rPr>
                <w:b/>
                <w:sz w:val="14"/>
                <w:szCs w:val="14"/>
              </w:rPr>
            </w:pPr>
            <w:r w:rsidRPr="00D976ED">
              <w:rPr>
                <w:b/>
                <w:sz w:val="14"/>
                <w:szCs w:val="14"/>
              </w:rPr>
              <w:tab/>
            </w:r>
          </w:p>
          <w:p w:rsidR="000A0518" w:rsidRPr="00D976ED" w:rsidRDefault="008E7F45" w:rsidP="009F66D4">
            <w:pPr>
              <w:rPr>
                <w:b/>
                <w:sz w:val="14"/>
                <w:szCs w:val="14"/>
              </w:rPr>
            </w:pPr>
            <w:r>
              <w:rPr>
                <w:b/>
                <w:sz w:val="14"/>
                <w:szCs w:val="14"/>
              </w:rPr>
              <w:t xml:space="preserve">                  </w:t>
            </w:r>
          </w:p>
          <w:p w:rsidR="000A0518" w:rsidRPr="00D976ED" w:rsidRDefault="001418F5" w:rsidP="00201460">
            <w:pPr>
              <w:tabs>
                <w:tab w:val="left" w:pos="720"/>
              </w:tabs>
              <w:rPr>
                <w:b/>
                <w:sz w:val="14"/>
                <w:szCs w:val="14"/>
              </w:rPr>
            </w:pPr>
            <w:r w:rsidRPr="00D976ED">
              <w:rPr>
                <w:b/>
                <w:sz w:val="14"/>
                <w:szCs w:val="14"/>
              </w:rPr>
              <w:tab/>
            </w:r>
          </w:p>
          <w:p w:rsidR="000A0518" w:rsidRPr="00D976ED" w:rsidRDefault="00E47D95" w:rsidP="009F66D4">
            <w:pPr>
              <w:rPr>
                <w:b/>
                <w:sz w:val="14"/>
                <w:szCs w:val="14"/>
              </w:rPr>
            </w:pPr>
            <w:r>
              <w:rPr>
                <w:b/>
                <w:sz w:val="14"/>
                <w:szCs w:val="14"/>
              </w:rPr>
              <w:t xml:space="preserve">               </w:t>
            </w:r>
          </w:p>
          <w:p w:rsidR="009F66D4" w:rsidRPr="00D976ED" w:rsidRDefault="000C2500" w:rsidP="009F66D4">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9F66D4" w:rsidRPr="00D976ED" w:rsidRDefault="00DD2196" w:rsidP="009A22F3">
            <w:pPr>
              <w:tabs>
                <w:tab w:val="left" w:pos="780"/>
              </w:tabs>
              <w:rPr>
                <w:b/>
                <w:sz w:val="14"/>
                <w:szCs w:val="14"/>
              </w:rPr>
            </w:pPr>
            <w:r>
              <w:rPr>
                <w:b/>
                <w:sz w:val="14"/>
                <w:szCs w:val="14"/>
              </w:rPr>
              <w:t xml:space="preserve">                </w:t>
            </w:r>
          </w:p>
          <w:p w:rsidR="002C3284" w:rsidRPr="00D976ED" w:rsidRDefault="003D6EC9" w:rsidP="009F66D4">
            <w:pPr>
              <w:rPr>
                <w:b/>
                <w:sz w:val="14"/>
                <w:szCs w:val="14"/>
              </w:rPr>
            </w:pPr>
            <w:r>
              <w:rPr>
                <w:b/>
                <w:sz w:val="14"/>
                <w:szCs w:val="14"/>
              </w:rPr>
              <w:t xml:space="preserve">              </w:t>
            </w:r>
          </w:p>
          <w:p w:rsidR="005D1B85" w:rsidRPr="00D976ED" w:rsidRDefault="003D6EC9" w:rsidP="000A3099">
            <w:pPr>
              <w:jc w:val="center"/>
              <w:rPr>
                <w:b/>
                <w:sz w:val="14"/>
                <w:szCs w:val="14"/>
              </w:rPr>
            </w:pPr>
            <w:r>
              <w:rPr>
                <w:b/>
                <w:sz w:val="14"/>
                <w:szCs w:val="14"/>
              </w:rPr>
              <w:t xml:space="preserve">           </w:t>
            </w:r>
            <w:r w:rsidR="00D55F33" w:rsidRPr="00D976ED">
              <w:rPr>
                <w:b/>
                <w:sz w:val="14"/>
                <w:szCs w:val="14"/>
              </w:rPr>
              <w:t xml:space="preserve">   </w:t>
            </w:r>
          </w:p>
          <w:p w:rsidR="000C6F18" w:rsidRPr="00D976ED" w:rsidRDefault="003D578D" w:rsidP="000C6F18">
            <w:pPr>
              <w:rPr>
                <w:b/>
                <w:sz w:val="14"/>
                <w:szCs w:val="14"/>
              </w:rPr>
            </w:pPr>
            <w:r>
              <w:rPr>
                <w:b/>
                <w:sz w:val="14"/>
                <w:szCs w:val="14"/>
              </w:rPr>
              <w:t xml:space="preserve">                   </w:t>
            </w:r>
          </w:p>
          <w:p w:rsidR="000A3099" w:rsidRPr="00D976ED" w:rsidRDefault="0075359D" w:rsidP="000A3099">
            <w:pPr>
              <w:jc w:val="center"/>
              <w:rPr>
                <w:b/>
                <w:sz w:val="14"/>
                <w:szCs w:val="14"/>
              </w:rPr>
            </w:pPr>
            <w:r>
              <w:rPr>
                <w:b/>
                <w:sz w:val="14"/>
                <w:szCs w:val="14"/>
              </w:rPr>
              <w:t xml:space="preserve">   </w:t>
            </w:r>
            <w:r w:rsidR="00025ED3">
              <w:rPr>
                <w:b/>
                <w:sz w:val="14"/>
                <w:szCs w:val="14"/>
              </w:rPr>
              <w:t xml:space="preserve">    </w:t>
            </w:r>
          </w:p>
          <w:p w:rsidR="000A3099" w:rsidRPr="00D976ED" w:rsidRDefault="00212D88" w:rsidP="000E5005">
            <w:pPr>
              <w:jc w:val="center"/>
              <w:rPr>
                <w:b/>
                <w:sz w:val="14"/>
                <w:szCs w:val="14"/>
              </w:rPr>
            </w:pPr>
            <w:r>
              <w:rPr>
                <w:b/>
                <w:sz w:val="14"/>
                <w:szCs w:val="14"/>
              </w:rPr>
              <w:t xml:space="preserve">   </w:t>
            </w:r>
            <w:r w:rsidR="00563AB4">
              <w:rPr>
                <w:b/>
                <w:sz w:val="14"/>
                <w:szCs w:val="14"/>
              </w:rPr>
              <w:t xml:space="preserve">   </w:t>
            </w:r>
            <w:r w:rsidR="00DD2196">
              <w:rPr>
                <w:b/>
                <w:sz w:val="14"/>
                <w:szCs w:val="14"/>
              </w:rPr>
              <w:t xml:space="preserve">   </w:t>
            </w:r>
            <w:r w:rsidR="00563AB4">
              <w:rPr>
                <w:b/>
                <w:sz w:val="14"/>
                <w:szCs w:val="14"/>
              </w:rPr>
              <w:t xml:space="preserve">  </w:t>
            </w:r>
            <w:r>
              <w:rPr>
                <w:b/>
                <w:sz w:val="14"/>
                <w:szCs w:val="14"/>
              </w:rPr>
              <w:t xml:space="preserve">              </w:t>
            </w:r>
          </w:p>
          <w:p w:rsidR="005D1B85" w:rsidRPr="00D976ED" w:rsidRDefault="0040431B" w:rsidP="000E5005">
            <w:pPr>
              <w:tabs>
                <w:tab w:val="left" w:pos="615"/>
                <w:tab w:val="left" w:pos="720"/>
              </w:tabs>
              <w:rPr>
                <w:b/>
                <w:sz w:val="14"/>
                <w:szCs w:val="14"/>
              </w:rPr>
            </w:pPr>
            <w:r w:rsidRPr="00D976ED">
              <w:rPr>
                <w:b/>
                <w:sz w:val="14"/>
                <w:szCs w:val="14"/>
              </w:rPr>
              <w:tab/>
            </w:r>
          </w:p>
          <w:p w:rsidR="00941CD9" w:rsidRPr="00D976ED" w:rsidRDefault="00D55F33" w:rsidP="00913723">
            <w:pPr>
              <w:jc w:val="center"/>
              <w:rPr>
                <w:b/>
                <w:sz w:val="14"/>
                <w:szCs w:val="14"/>
              </w:rPr>
            </w:pPr>
            <w:r w:rsidRPr="00D976ED">
              <w:rPr>
                <w:b/>
                <w:sz w:val="14"/>
                <w:szCs w:val="14"/>
              </w:rPr>
              <w:t xml:space="preserve">    </w:t>
            </w:r>
            <w:r w:rsidR="000A3099" w:rsidRPr="00D976ED">
              <w:rPr>
                <w:b/>
                <w:sz w:val="14"/>
                <w:szCs w:val="14"/>
              </w:rPr>
              <w:t xml:space="preserve">  </w:t>
            </w:r>
            <w:r w:rsidR="003D578D">
              <w:rPr>
                <w:b/>
                <w:sz w:val="14"/>
                <w:szCs w:val="14"/>
              </w:rPr>
              <w:t xml:space="preserve">       </w:t>
            </w:r>
            <w:r w:rsidR="000A3099" w:rsidRPr="00D976ED">
              <w:rPr>
                <w:b/>
                <w:sz w:val="14"/>
                <w:szCs w:val="14"/>
              </w:rPr>
              <w:t xml:space="preserve"> </w:t>
            </w:r>
            <w:r w:rsidRPr="00D976ED">
              <w:rPr>
                <w:b/>
                <w:sz w:val="14"/>
                <w:szCs w:val="14"/>
              </w:rPr>
              <w:t xml:space="preserve"> </w:t>
            </w:r>
            <w:r w:rsidR="00563AB4">
              <w:rPr>
                <w:b/>
                <w:sz w:val="14"/>
                <w:szCs w:val="14"/>
              </w:rPr>
              <w:t xml:space="preserve">   </w:t>
            </w:r>
          </w:p>
          <w:p w:rsidR="00941CD9" w:rsidRPr="00D976ED" w:rsidRDefault="00941CD9" w:rsidP="00025ED3">
            <w:pPr>
              <w:rPr>
                <w:b/>
                <w:sz w:val="14"/>
                <w:szCs w:val="14"/>
              </w:rPr>
            </w:pPr>
          </w:p>
          <w:p w:rsidR="00941CD9" w:rsidRPr="00D976ED" w:rsidRDefault="000C6F18" w:rsidP="00D976ED">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r w:rsidR="00D55F33" w:rsidRPr="00D976ED">
              <w:rPr>
                <w:b/>
                <w:sz w:val="14"/>
                <w:szCs w:val="14"/>
              </w:rPr>
              <w:t xml:space="preserve"> </w:t>
            </w:r>
          </w:p>
          <w:p w:rsidR="00941CD9" w:rsidRPr="00D976ED" w:rsidRDefault="00E47D95" w:rsidP="00C62C5D">
            <w:pPr>
              <w:jc w:val="center"/>
              <w:rPr>
                <w:b/>
                <w:sz w:val="14"/>
                <w:szCs w:val="14"/>
              </w:rPr>
            </w:pPr>
            <w:r>
              <w:rPr>
                <w:b/>
                <w:sz w:val="14"/>
                <w:szCs w:val="14"/>
              </w:rPr>
              <w:t xml:space="preserve">        </w:t>
            </w:r>
            <w:r w:rsidR="00A218FE">
              <w:rPr>
                <w:b/>
                <w:sz w:val="14"/>
                <w:szCs w:val="14"/>
              </w:rPr>
              <w:t xml:space="preserve">  </w:t>
            </w:r>
          </w:p>
          <w:p w:rsidR="009F66D4" w:rsidRPr="00D976ED" w:rsidRDefault="00C119A0" w:rsidP="009F66D4">
            <w:pPr>
              <w:rPr>
                <w:b/>
                <w:sz w:val="14"/>
                <w:szCs w:val="14"/>
              </w:rPr>
            </w:pPr>
            <w:r w:rsidRPr="00D976ED">
              <w:rPr>
                <w:b/>
                <w:sz w:val="14"/>
                <w:szCs w:val="14"/>
              </w:rPr>
              <w:t xml:space="preserve">    </w:t>
            </w:r>
            <w:r w:rsidR="00D976ED" w:rsidRPr="00D976ED">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9A22F3">
              <w:rPr>
                <w:b/>
                <w:sz w:val="14"/>
                <w:szCs w:val="14"/>
              </w:rPr>
              <w:t xml:space="preserve">      </w:t>
            </w:r>
          </w:p>
          <w:p w:rsidR="00C62C5D" w:rsidRPr="00D976ED" w:rsidRDefault="00201460" w:rsidP="00C62C5D">
            <w:pPr>
              <w:jc w:val="center"/>
              <w:rPr>
                <w:b/>
                <w:sz w:val="14"/>
                <w:szCs w:val="14"/>
              </w:rPr>
            </w:pPr>
            <w:r w:rsidRPr="00D976ED">
              <w:rPr>
                <w:b/>
                <w:sz w:val="14"/>
                <w:szCs w:val="14"/>
              </w:rPr>
              <w:t xml:space="preserve">     </w:t>
            </w:r>
            <w:r w:rsidR="009A22F3">
              <w:rPr>
                <w:b/>
                <w:sz w:val="14"/>
                <w:szCs w:val="14"/>
              </w:rPr>
              <w:t xml:space="preserve">       </w:t>
            </w:r>
            <w:r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25ED3" w:rsidP="00C62C5D">
            <w:pPr>
              <w:jc w:val="center"/>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0A3099" w:rsidRPr="00D976ED">
              <w:rPr>
                <w:b/>
                <w:sz w:val="14"/>
                <w:szCs w:val="14"/>
              </w:rPr>
              <w:t xml:space="preserve">   </w:t>
            </w:r>
          </w:p>
          <w:p w:rsidR="00C62C5D" w:rsidRPr="00D976ED" w:rsidRDefault="00E026D5" w:rsidP="00C62C5D">
            <w:pPr>
              <w:jc w:val="center"/>
              <w:rPr>
                <w:b/>
                <w:sz w:val="14"/>
                <w:szCs w:val="14"/>
              </w:rPr>
            </w:pPr>
            <w:r>
              <w:rPr>
                <w:b/>
                <w:sz w:val="14"/>
                <w:szCs w:val="14"/>
              </w:rPr>
              <w:t xml:space="preserve">           </w:t>
            </w:r>
          </w:p>
          <w:p w:rsidR="00C62C5D" w:rsidRPr="00D976ED" w:rsidRDefault="00C44DA6" w:rsidP="00C62C5D">
            <w:pPr>
              <w:jc w:val="center"/>
              <w:rPr>
                <w:b/>
                <w:sz w:val="14"/>
                <w:szCs w:val="14"/>
              </w:rPr>
            </w:pPr>
            <w:r>
              <w:rPr>
                <w:b/>
                <w:sz w:val="14"/>
                <w:szCs w:val="14"/>
              </w:rPr>
              <w:t xml:space="preserve">            </w:t>
            </w:r>
          </w:p>
          <w:p w:rsidR="00C62C5D" w:rsidRPr="00D976ED" w:rsidRDefault="0040431B" w:rsidP="00C62C5D">
            <w:pPr>
              <w:jc w:val="center"/>
              <w:rPr>
                <w:b/>
                <w:sz w:val="14"/>
                <w:szCs w:val="14"/>
              </w:rPr>
            </w:pPr>
            <w:r w:rsidRPr="00D976ED">
              <w:rPr>
                <w:b/>
                <w:sz w:val="14"/>
                <w:szCs w:val="14"/>
              </w:rPr>
              <w:t xml:space="preserve">                 </w:t>
            </w:r>
          </w:p>
          <w:p w:rsidR="00C62C5D" w:rsidRPr="00D976ED" w:rsidRDefault="00C62C5D" w:rsidP="00913723">
            <w:pPr>
              <w:rPr>
                <w:b/>
                <w:sz w:val="14"/>
                <w:szCs w:val="14"/>
              </w:rPr>
            </w:pPr>
          </w:p>
          <w:p w:rsidR="00C62C5D" w:rsidRPr="00D976ED" w:rsidRDefault="00E026D5" w:rsidP="000C6F18">
            <w:pPr>
              <w:tabs>
                <w:tab w:val="left" w:pos="750"/>
              </w:tabs>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C44DA6">
              <w:rPr>
                <w:b/>
                <w:sz w:val="14"/>
                <w:szCs w:val="14"/>
              </w:rPr>
              <w:t xml:space="preserve">       </w:t>
            </w:r>
          </w:p>
          <w:p w:rsidR="00C62C5D" w:rsidRPr="00D976ED" w:rsidRDefault="00C62C5D" w:rsidP="00C62C5D">
            <w:pPr>
              <w:jc w:val="center"/>
              <w:rPr>
                <w:b/>
                <w:sz w:val="14"/>
                <w:szCs w:val="14"/>
              </w:rPr>
            </w:pPr>
          </w:p>
          <w:p w:rsidR="00C62C5D" w:rsidRDefault="00C62C5D" w:rsidP="00C62C5D">
            <w:pPr>
              <w:jc w:val="center"/>
              <w:rPr>
                <w:b/>
                <w:sz w:val="14"/>
                <w:szCs w:val="14"/>
              </w:rPr>
            </w:pPr>
          </w:p>
          <w:p w:rsidR="00913723" w:rsidRPr="00D976ED" w:rsidRDefault="00913723" w:rsidP="00C62C5D">
            <w:pPr>
              <w:jc w:val="center"/>
              <w:rPr>
                <w:b/>
                <w:sz w:val="14"/>
                <w:szCs w:val="14"/>
              </w:rPr>
            </w:pPr>
          </w:p>
          <w:p w:rsidR="00C62C5D" w:rsidRPr="00D976ED" w:rsidRDefault="00C62C5D" w:rsidP="00C62C5D">
            <w:pPr>
              <w:jc w:val="center"/>
              <w:rPr>
                <w:b/>
                <w:sz w:val="14"/>
                <w:szCs w:val="14"/>
              </w:rPr>
            </w:pPr>
          </w:p>
          <w:p w:rsidR="00C62C5D" w:rsidRPr="00D976ED" w:rsidRDefault="00C119A0" w:rsidP="00C62C5D">
            <w:pPr>
              <w:jc w:val="center"/>
              <w:rPr>
                <w:b/>
                <w:sz w:val="14"/>
                <w:szCs w:val="14"/>
              </w:rPr>
            </w:pPr>
            <w:r w:rsidRPr="00D976ED">
              <w:rPr>
                <w:b/>
                <w:sz w:val="14"/>
                <w:szCs w:val="14"/>
              </w:rPr>
              <w:t xml:space="preserve">  </w:t>
            </w:r>
            <w:r w:rsidR="000C6F18" w:rsidRPr="00D976ED">
              <w:rPr>
                <w:b/>
                <w:sz w:val="14"/>
                <w:szCs w:val="14"/>
              </w:rPr>
              <w:t xml:space="preserve">             </w:t>
            </w:r>
            <w:r w:rsidRPr="00D976ED">
              <w:rPr>
                <w:b/>
                <w:sz w:val="14"/>
                <w:szCs w:val="14"/>
              </w:rPr>
              <w:t xml:space="preserve"> </w:t>
            </w:r>
          </w:p>
          <w:p w:rsidR="00C62C5D" w:rsidRPr="00D976ED" w:rsidRDefault="00C44DA6" w:rsidP="00C62C5D">
            <w:pPr>
              <w:jc w:val="center"/>
              <w:rPr>
                <w:b/>
                <w:sz w:val="14"/>
                <w:szCs w:val="14"/>
              </w:rPr>
            </w:pPr>
            <w:r>
              <w:rPr>
                <w:b/>
                <w:sz w:val="14"/>
                <w:szCs w:val="14"/>
              </w:rPr>
              <w:t xml:space="preserve">     </w:t>
            </w:r>
            <w:r w:rsidR="00913723">
              <w:rPr>
                <w:b/>
                <w:sz w:val="14"/>
                <w:szCs w:val="14"/>
              </w:rPr>
              <w:t xml:space="preserve">    </w:t>
            </w:r>
            <w:r>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C6F18" w:rsidP="00C62C5D">
            <w:pPr>
              <w:jc w:val="center"/>
              <w:rPr>
                <w:b/>
                <w:sz w:val="14"/>
                <w:szCs w:val="14"/>
              </w:rPr>
            </w:pPr>
            <w:r w:rsidRPr="00D976ED">
              <w:rPr>
                <w:b/>
                <w:sz w:val="14"/>
                <w:szCs w:val="14"/>
              </w:rPr>
              <w:t xml:space="preserve">           </w:t>
            </w:r>
            <w:r w:rsidR="00C119A0"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0C6F18" w:rsidRPr="00D976ED" w:rsidRDefault="000C6F18" w:rsidP="00C62C5D">
            <w:pPr>
              <w:jc w:val="center"/>
              <w:rPr>
                <w:b/>
                <w:sz w:val="14"/>
                <w:szCs w:val="14"/>
              </w:rPr>
            </w:pPr>
          </w:p>
          <w:p w:rsidR="000C6F18" w:rsidRPr="00D976ED" w:rsidRDefault="000C6F18" w:rsidP="000C6F18">
            <w:pPr>
              <w:rPr>
                <w:b/>
                <w:sz w:val="14"/>
                <w:szCs w:val="14"/>
              </w:rPr>
            </w:pPr>
          </w:p>
          <w:p w:rsidR="000C6F18" w:rsidRPr="00D976ED" w:rsidRDefault="00025ED3" w:rsidP="00913723">
            <w:pPr>
              <w:jc w:val="both"/>
              <w:rPr>
                <w:b/>
                <w:sz w:val="14"/>
                <w:szCs w:val="14"/>
              </w:rPr>
            </w:pPr>
            <w:r>
              <w:rPr>
                <w:b/>
                <w:sz w:val="14"/>
                <w:szCs w:val="14"/>
              </w:rPr>
              <w:t xml:space="preserve">               </w:t>
            </w:r>
          </w:p>
          <w:p w:rsidR="000C6F18" w:rsidRPr="00D976ED" w:rsidRDefault="000C6F18" w:rsidP="000C6F18">
            <w:pPr>
              <w:rPr>
                <w:b/>
                <w:sz w:val="14"/>
                <w:szCs w:val="14"/>
              </w:rPr>
            </w:pPr>
          </w:p>
          <w:p w:rsidR="000C6F18" w:rsidRPr="00D976ED" w:rsidRDefault="0040431B" w:rsidP="0040431B">
            <w:pPr>
              <w:tabs>
                <w:tab w:val="left" w:pos="855"/>
              </w:tabs>
              <w:rPr>
                <w:b/>
                <w:sz w:val="14"/>
                <w:szCs w:val="14"/>
              </w:rPr>
            </w:pPr>
            <w:r w:rsidRPr="00D976ED">
              <w:rPr>
                <w:b/>
                <w:sz w:val="14"/>
                <w:szCs w:val="14"/>
              </w:rPr>
              <w:tab/>
            </w:r>
          </w:p>
          <w:p w:rsidR="000C6F18" w:rsidRPr="00D976ED" w:rsidRDefault="000C6F18" w:rsidP="000C6F18">
            <w:pPr>
              <w:rPr>
                <w:b/>
                <w:sz w:val="14"/>
                <w:szCs w:val="14"/>
              </w:rPr>
            </w:pPr>
            <w:r w:rsidRPr="00D976ED">
              <w:rPr>
                <w:b/>
                <w:sz w:val="14"/>
                <w:szCs w:val="14"/>
              </w:rPr>
              <w:t xml:space="preserve">                  </w:t>
            </w: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1D0D15" w:rsidRPr="00D976ED" w:rsidRDefault="000C6F18" w:rsidP="000C6F18">
            <w:pPr>
              <w:rPr>
                <w:b/>
                <w:sz w:val="14"/>
                <w:szCs w:val="14"/>
              </w:rPr>
            </w:pPr>
            <w:r w:rsidRPr="00D976ED">
              <w:rPr>
                <w:b/>
                <w:sz w:val="14"/>
                <w:szCs w:val="14"/>
              </w:rPr>
              <w:t xml:space="preserve">                 </w:t>
            </w:r>
          </w:p>
        </w:tc>
      </w:tr>
    </w:tbl>
    <w:p w:rsidR="00890C4F" w:rsidRDefault="00890C4F" w:rsidP="00890C4F">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p>
    <w:tbl>
      <w:tblPr>
        <w:tblW w:w="0" w:type="auto"/>
        <w:tblInd w:w="108" w:type="dxa"/>
        <w:tblLayout w:type="fixed"/>
        <w:tblLook w:val="0000"/>
      </w:tblPr>
      <w:tblGrid>
        <w:gridCol w:w="1197"/>
        <w:gridCol w:w="690"/>
        <w:gridCol w:w="453"/>
        <w:gridCol w:w="1419"/>
        <w:gridCol w:w="239"/>
        <w:gridCol w:w="5407"/>
      </w:tblGrid>
      <w:tr w:rsidR="00497DED" w:rsidRPr="00497DED" w:rsidTr="007D754C">
        <w:trPr>
          <w:trHeight w:val="902"/>
        </w:trPr>
        <w:tc>
          <w:tcPr>
            <w:tcW w:w="1197" w:type="dxa"/>
            <w:shd w:val="clear" w:color="auto" w:fill="auto"/>
            <w:vAlign w:val="center"/>
          </w:tcPr>
          <w:p w:rsidR="00497DED" w:rsidRPr="00497DED" w:rsidRDefault="00497DED" w:rsidP="007D754C">
            <w:pPr>
              <w:spacing w:before="120"/>
              <w:jc w:val="center"/>
            </w:pPr>
            <w:r w:rsidRPr="00497DED">
              <w:t xml:space="preserve">                                                                                                                                                                                                                                                                                                                                                                                                                                                                                                                                                                                                                                                                                                                                                                                                                                                                                                                                                                                                                                                                                                                                                                                                                                                                                                                                                                                                                                                                                                                                                                                                                                                                                                                                                                                                                                                                                                                                                                                                                                                                                                                                                                                                                                                                                                                                                                                                                                                                                                                                                                                                                                                                                                                                                                                                                                                                                                                                                                                                                                                                                                                                                                                                                                                                                                                                                                                                                                                                                                                                                                                                                                                                                                                                                                                                                                                                                                                                                                                                                                                                                                                                                                                                                                                                                                                                                                                                                                                                                                                                                                                                                                                                                                                                                                                                                                                                                                                                                                                                                                                                                                                                                                                                                                                                                                                                                                                                                                                                                                                                                                                                                                                                                                                                                                                                                                                                                                                                                                                                                                                                                                                                                                                                                                                                                                                                                                                                                                                                                                                                                                                                                                                                                                                                                                                                                                                                                                                                                                                                                                                                                                                                                                                                                                                                                                                                                                                                                                                                                                                                                                                                                                                                                                                                                                                                                                                                                                                                                                                                                                                                                                                                                                                                                                                                                                                                                                                                                                                                                                                                                                                                                                                                                                                                                                                                                                                                                                                                                                                                                                                                                                                                                                                                                                                                                                                                                                                                                                                                                                                                                                                                                                                                                                                                                                                                                                                                                                                                                                                                                                                                                                                                                                                                                                                                                                                                                                                                                                                                                                                                                                                                                                                                                                                                                                                                                                                                                                                                                                                                                                                                                                                                                                                                                                                                                                                                                                                                                                                                                                                                                                                                                                                                                                                                                                                                                                                                                                                                                                                                                                                                                                                                                                                                                                                                                                                                                                                                                                                                                                                                                                                                                                                                                                                                                                                                                                                                                                                                                                                                                                                                                                                                                                                                                                                                                                                                                                                                                                                                                                                                                                                                                                                                                                                                                                                                                                                                                                                                                                                                                                                                                                                                                                                                                                                                                                                                                                                                                                                                                                                                                                                                                                                                                                                                                                                                                                                                                                                                                                                                                                                                                                                                                                                                                                                                                                                                                                                                                                                                                                                                                                                                                                                                                                                                                                                                                                                                                                                                                                                                                                                                                                                                                                                                                                                                                                                                                                                                                                                                                                                                                                                                                                                                                                                                                                                                                                                                                                                                                                                                                                                                                                                                                                                                                                                                                                                                                                                                                                                                                                                                                                                                                                                                                                                                                                                                                                                                                                                                                                                                                                                                                                                                                                                                                                                                                                                                                                                                                                                                                                                                                                                                                                                                                                                                                                                                                                                                                                                                                                                                                                                                                                                                                                                                                                                                                                                                                                                                                                                                                                                                                                                                                                                                                                                                                                                                                                                                                                                                                                                                                                                                                                                                                                                                                                                                                                                                                                                                                                                                                                                                                                                                                                                                                                                                                                                                                                                                                                                                                                                                                                                                                                                                                                                                                                                                                                                                                                                                                                                                                                                                                                                                                                                                                                                                                                                                                                                                                                                                                                                                                                                                                                                                                                                                                                                                                                                                                                                                                                                                                                                                                                                                                                                                                                                                                                                                                                                                                                                                                                                                                                                                                                                                                                                                                                                                                                                                                                                                                                                                                                                                                                                                                                                                                                                                                                                                                                                                                                                                                                                                                                                                                                                                                                                                                                                                                                                                                                                                                                                                                                                                                                                                                                                                                                                                                                                                                                                                                                                                                                                                                                                                                                                                                                                                                                                                                                                                                                                                                                                                                                                                                                                                                                                                                                                                                                                                                                                                                                                                                                                                                                                                                                                                                                                                                                                                                                                                                                                                                                                                                                                                                                                                                                                                                                                                                                                                                                                                                                                                                                                                                                                                                                                                                                                                                                                                                                                                                                                                                                                                                                                                                                                                                                                                                                                                                                                                                                                                                                                                                                                                                                                                                                                                                                                                                                                                                                                                                                                                                                                                                                                                                                                                                                                                                                                                                                                                                                                                                                                                                                                                                                                                                                                                                                                                                                                                                                                                                                                                                                                                                                                                                                                                       </w:t>
            </w:r>
          </w:p>
          <w:p w:rsidR="00497DED" w:rsidRPr="00497DED" w:rsidRDefault="00497DED" w:rsidP="007D754C">
            <w:pPr>
              <w:spacing w:line="240" w:lineRule="exact"/>
            </w:pPr>
          </w:p>
        </w:tc>
        <w:tc>
          <w:tcPr>
            <w:tcW w:w="1143" w:type="dxa"/>
            <w:gridSpan w:val="2"/>
            <w:shd w:val="clear" w:color="auto" w:fill="auto"/>
          </w:tcPr>
          <w:p w:rsidR="00497DED" w:rsidRPr="00497DED" w:rsidRDefault="00497DED" w:rsidP="007D754C">
            <w:r w:rsidRPr="00497DED">
              <w:object w:dxaOrig="795" w:dyaOrig="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1pt" o:ole="" filled="t">
                  <v:fill color2="black"/>
                  <v:imagedata r:id="rId9" o:title="" croptop="-74f" cropbottom="-74f" cropleft="-82f" cropright="-82f"/>
                </v:shape>
                <o:OLEObject Type="Embed" ProgID="PBrush" ShapeID="_x0000_i1025" DrawAspect="Content" ObjectID="_1785830103" r:id="rId10"/>
              </w:object>
            </w:r>
          </w:p>
        </w:tc>
        <w:tc>
          <w:tcPr>
            <w:tcW w:w="1419" w:type="dxa"/>
            <w:shd w:val="clear" w:color="auto" w:fill="auto"/>
          </w:tcPr>
          <w:p w:rsidR="00497DED" w:rsidRPr="00497DED" w:rsidRDefault="00497DED" w:rsidP="007D754C">
            <w:pPr>
              <w:snapToGrid w:val="0"/>
            </w:pPr>
          </w:p>
        </w:tc>
        <w:tc>
          <w:tcPr>
            <w:tcW w:w="239" w:type="dxa"/>
            <w:shd w:val="clear" w:color="auto" w:fill="auto"/>
          </w:tcPr>
          <w:p w:rsidR="00497DED" w:rsidRPr="00497DED" w:rsidRDefault="00497DED" w:rsidP="007D754C">
            <w:pPr>
              <w:snapToGrid w:val="0"/>
            </w:pPr>
          </w:p>
        </w:tc>
        <w:tc>
          <w:tcPr>
            <w:tcW w:w="5407" w:type="dxa"/>
            <w:shd w:val="clear" w:color="auto" w:fill="auto"/>
          </w:tcPr>
          <w:p w:rsidR="00497DED" w:rsidRPr="00497DED" w:rsidRDefault="00497DED" w:rsidP="007D754C">
            <w:r w:rsidRPr="00497DED">
              <w:t xml:space="preserve">                                                                 </w:t>
            </w:r>
          </w:p>
          <w:p w:rsidR="00497DED" w:rsidRPr="00497DED" w:rsidRDefault="00497DED" w:rsidP="007D754C">
            <w:pPr>
              <w:spacing w:before="180"/>
              <w:jc w:val="right"/>
            </w:pPr>
          </w:p>
        </w:tc>
      </w:tr>
      <w:tr w:rsidR="00497DED" w:rsidRPr="00497DED" w:rsidTr="007D754C">
        <w:trPr>
          <w:cantSplit/>
          <w:trHeight w:val="1189"/>
        </w:trPr>
        <w:tc>
          <w:tcPr>
            <w:tcW w:w="3759" w:type="dxa"/>
            <w:gridSpan w:val="4"/>
            <w:shd w:val="clear" w:color="auto" w:fill="auto"/>
          </w:tcPr>
          <w:p w:rsidR="00497DED" w:rsidRPr="00497DED" w:rsidRDefault="00497DED" w:rsidP="007D754C">
            <w:pPr>
              <w:spacing w:line="240" w:lineRule="exact"/>
              <w:jc w:val="center"/>
            </w:pPr>
            <w:r w:rsidRPr="00497DED">
              <w:rPr>
                <w:b/>
              </w:rPr>
              <w:t>Новгородская область</w:t>
            </w:r>
          </w:p>
          <w:p w:rsidR="00497DED" w:rsidRPr="00497DED" w:rsidRDefault="00497DED" w:rsidP="007D754C">
            <w:pPr>
              <w:spacing w:line="240" w:lineRule="exact"/>
              <w:jc w:val="center"/>
            </w:pPr>
            <w:r w:rsidRPr="00497DED">
              <w:rPr>
                <w:b/>
              </w:rPr>
              <w:t>Окуловский муниципал</w:t>
            </w:r>
            <w:r w:rsidRPr="00497DED">
              <w:rPr>
                <w:b/>
              </w:rPr>
              <w:t>ь</w:t>
            </w:r>
            <w:r w:rsidRPr="00497DED">
              <w:rPr>
                <w:b/>
              </w:rPr>
              <w:t xml:space="preserve">ный район </w:t>
            </w:r>
          </w:p>
          <w:p w:rsidR="00497DED" w:rsidRPr="00497DED" w:rsidRDefault="00497DED" w:rsidP="007D754C">
            <w:pPr>
              <w:jc w:val="center"/>
              <w:rPr>
                <w:b/>
              </w:rPr>
            </w:pPr>
          </w:p>
          <w:p w:rsidR="00497DED" w:rsidRPr="00497DED" w:rsidRDefault="00497DED" w:rsidP="007D754C">
            <w:pPr>
              <w:tabs>
                <w:tab w:val="left" w:pos="2712"/>
              </w:tabs>
              <w:spacing w:line="240" w:lineRule="exact"/>
              <w:jc w:val="center"/>
            </w:pPr>
            <w:r w:rsidRPr="00497DED">
              <w:rPr>
                <w:b/>
              </w:rPr>
              <w:t>Администрация  Боровё</w:t>
            </w:r>
            <w:r w:rsidRPr="00497DED">
              <w:rPr>
                <w:b/>
              </w:rPr>
              <w:t>н</w:t>
            </w:r>
            <w:r w:rsidRPr="00497DED">
              <w:rPr>
                <w:b/>
              </w:rPr>
              <w:t xml:space="preserve">ковского </w:t>
            </w:r>
            <w:r w:rsidRPr="00497DED">
              <w:rPr>
                <w:b/>
              </w:rPr>
              <w:br/>
              <w:t>сельского поселения</w:t>
            </w:r>
          </w:p>
        </w:tc>
        <w:tc>
          <w:tcPr>
            <w:tcW w:w="239" w:type="dxa"/>
            <w:shd w:val="clear" w:color="auto" w:fill="auto"/>
          </w:tcPr>
          <w:p w:rsidR="00497DED" w:rsidRPr="00497DED" w:rsidRDefault="00497DED" w:rsidP="007D754C">
            <w:pPr>
              <w:snapToGrid w:val="0"/>
            </w:pPr>
          </w:p>
        </w:tc>
        <w:tc>
          <w:tcPr>
            <w:tcW w:w="5407" w:type="dxa"/>
            <w:vMerge w:val="restart"/>
            <w:shd w:val="clear" w:color="auto" w:fill="auto"/>
          </w:tcPr>
          <w:p w:rsidR="00497DED" w:rsidRPr="00497DED" w:rsidRDefault="00497DED" w:rsidP="007D754C">
            <w:pPr>
              <w:spacing w:line="240" w:lineRule="exact"/>
              <w:jc w:val="center"/>
            </w:pPr>
            <w:r w:rsidRPr="00497DED">
              <w:rPr>
                <w:b/>
              </w:rPr>
              <w:t xml:space="preserve"> </w:t>
            </w:r>
          </w:p>
        </w:tc>
      </w:tr>
      <w:tr w:rsidR="00497DED" w:rsidRPr="00497DED" w:rsidTr="007D754C">
        <w:trPr>
          <w:cantSplit/>
          <w:trHeight w:val="1277"/>
        </w:trPr>
        <w:tc>
          <w:tcPr>
            <w:tcW w:w="3759" w:type="dxa"/>
            <w:gridSpan w:val="4"/>
            <w:shd w:val="clear" w:color="auto" w:fill="auto"/>
          </w:tcPr>
          <w:p w:rsidR="00497DED" w:rsidRPr="00497DED" w:rsidRDefault="00497DED" w:rsidP="007D754C">
            <w:pPr>
              <w:spacing w:before="120" w:after="120" w:line="240" w:lineRule="exact"/>
              <w:jc w:val="center"/>
            </w:pPr>
            <w:r w:rsidRPr="00497DED">
              <w:t>ул.Кооперативная, д.5, п. Б</w:t>
            </w:r>
            <w:r w:rsidRPr="00497DED">
              <w:t>о</w:t>
            </w:r>
            <w:r w:rsidRPr="00497DED">
              <w:t>ровёнка, Окуловский район</w:t>
            </w:r>
            <w:r w:rsidRPr="00497DED">
              <w:br/>
              <w:t>Новгородская обл., Россия, 174330</w:t>
            </w:r>
            <w:r w:rsidRPr="00497DED">
              <w:br/>
              <w:t>тел. (факс) (816-57) 43-160</w:t>
            </w:r>
          </w:p>
          <w:p w:rsidR="00497DED" w:rsidRPr="00497DED" w:rsidRDefault="00497DED" w:rsidP="007D754C">
            <w:pPr>
              <w:spacing w:before="120" w:after="120" w:line="240" w:lineRule="exact"/>
              <w:jc w:val="center"/>
            </w:pPr>
            <w:r w:rsidRPr="00497DED">
              <w:rPr>
                <w:lang w:val="de-DE"/>
              </w:rPr>
              <w:t>E-mail borove</w:t>
            </w:r>
            <w:r w:rsidRPr="00497DED">
              <w:rPr>
                <w:lang w:val="de-DE"/>
              </w:rPr>
              <w:t>n</w:t>
            </w:r>
            <w:r w:rsidRPr="00497DED">
              <w:rPr>
                <w:lang w:val="de-DE"/>
              </w:rPr>
              <w:t>kaadm@yandex.ru</w:t>
            </w:r>
          </w:p>
        </w:tc>
        <w:tc>
          <w:tcPr>
            <w:tcW w:w="239" w:type="dxa"/>
            <w:shd w:val="clear" w:color="auto" w:fill="auto"/>
          </w:tcPr>
          <w:p w:rsidR="00497DED" w:rsidRPr="00497DED" w:rsidRDefault="00497DED" w:rsidP="007D754C">
            <w:pPr>
              <w:snapToGrid w:val="0"/>
              <w:rPr>
                <w:lang w:val="de-DE"/>
              </w:rPr>
            </w:pPr>
          </w:p>
        </w:tc>
        <w:tc>
          <w:tcPr>
            <w:tcW w:w="5407" w:type="dxa"/>
            <w:vMerge/>
            <w:shd w:val="clear" w:color="auto" w:fill="auto"/>
          </w:tcPr>
          <w:p w:rsidR="00497DED" w:rsidRPr="00497DED" w:rsidRDefault="00497DED" w:rsidP="007D754C">
            <w:pPr>
              <w:snapToGrid w:val="0"/>
              <w:rPr>
                <w:lang w:val="de-DE"/>
              </w:rPr>
            </w:pPr>
          </w:p>
        </w:tc>
      </w:tr>
      <w:tr w:rsidR="00497DED" w:rsidRPr="00497DED" w:rsidTr="007D754C">
        <w:trPr>
          <w:cantSplit/>
        </w:trPr>
        <w:tc>
          <w:tcPr>
            <w:tcW w:w="1887" w:type="dxa"/>
            <w:gridSpan w:val="2"/>
            <w:shd w:val="clear" w:color="auto" w:fill="auto"/>
          </w:tcPr>
          <w:p w:rsidR="00497DED" w:rsidRPr="00497DED" w:rsidRDefault="00497DED" w:rsidP="007D754C">
            <w:r w:rsidRPr="00497DED">
              <w:rPr>
                <w:spacing w:val="-20"/>
              </w:rPr>
              <w:t xml:space="preserve">         08.08.2024</w:t>
            </w:r>
          </w:p>
        </w:tc>
        <w:tc>
          <w:tcPr>
            <w:tcW w:w="1872" w:type="dxa"/>
            <w:gridSpan w:val="2"/>
            <w:shd w:val="clear" w:color="auto" w:fill="auto"/>
          </w:tcPr>
          <w:p w:rsidR="00497DED" w:rsidRPr="00497DED" w:rsidRDefault="00497DED" w:rsidP="007D754C">
            <w:r w:rsidRPr="00497DED">
              <w:rPr>
                <w:spacing w:val="-20"/>
                <w:lang w:val="de-DE"/>
              </w:rPr>
              <w:t xml:space="preserve">№ </w:t>
            </w:r>
            <w:r w:rsidRPr="00497DED">
              <w:rPr>
                <w:spacing w:val="-20"/>
              </w:rPr>
              <w:t xml:space="preserve"> </w:t>
            </w:r>
            <w:r w:rsidRPr="00497DED">
              <w:rPr>
                <w:spacing w:val="-20"/>
                <w:lang w:val="de-DE"/>
              </w:rPr>
              <w:t xml:space="preserve">                                                                                                                                                                                                                                                                                                                                                                                                                                                                                                                                                                                                                                                                                                                                                                                                                                                                                                                                                                                                                                                                                                                                                                 </w:t>
            </w:r>
          </w:p>
        </w:tc>
        <w:tc>
          <w:tcPr>
            <w:tcW w:w="239" w:type="dxa"/>
            <w:shd w:val="clear" w:color="auto" w:fill="auto"/>
          </w:tcPr>
          <w:p w:rsidR="00497DED" w:rsidRPr="00497DED" w:rsidRDefault="00497DED" w:rsidP="007D754C">
            <w:pPr>
              <w:snapToGrid w:val="0"/>
              <w:rPr>
                <w:spacing w:val="-20"/>
                <w:lang w:val="de-DE"/>
              </w:rPr>
            </w:pPr>
          </w:p>
        </w:tc>
        <w:tc>
          <w:tcPr>
            <w:tcW w:w="5407" w:type="dxa"/>
            <w:vMerge/>
            <w:shd w:val="clear" w:color="auto" w:fill="auto"/>
          </w:tcPr>
          <w:p w:rsidR="00497DED" w:rsidRPr="00497DED" w:rsidRDefault="00497DED" w:rsidP="007D754C">
            <w:pPr>
              <w:snapToGrid w:val="0"/>
              <w:rPr>
                <w:lang w:val="de-DE"/>
              </w:rPr>
            </w:pPr>
          </w:p>
        </w:tc>
      </w:tr>
      <w:tr w:rsidR="00497DED" w:rsidRPr="00497DED" w:rsidTr="007D754C">
        <w:trPr>
          <w:cantSplit/>
          <w:trHeight w:val="100"/>
        </w:trPr>
        <w:tc>
          <w:tcPr>
            <w:tcW w:w="1887" w:type="dxa"/>
            <w:gridSpan w:val="2"/>
            <w:shd w:val="clear" w:color="auto" w:fill="auto"/>
          </w:tcPr>
          <w:p w:rsidR="00497DED" w:rsidRPr="00497DED" w:rsidRDefault="00497DED" w:rsidP="007D754C">
            <w:r w:rsidRPr="00497DED">
              <w:rPr>
                <w:spacing w:val="-20"/>
              </w:rPr>
              <w:t xml:space="preserve">на  № </w:t>
            </w:r>
          </w:p>
        </w:tc>
        <w:tc>
          <w:tcPr>
            <w:tcW w:w="2108" w:type="dxa"/>
            <w:gridSpan w:val="3"/>
            <w:shd w:val="clear" w:color="auto" w:fill="auto"/>
          </w:tcPr>
          <w:p w:rsidR="00497DED" w:rsidRPr="00497DED" w:rsidRDefault="00497DED" w:rsidP="007D754C">
            <w:r w:rsidRPr="00497DED">
              <w:t>от</w:t>
            </w:r>
          </w:p>
        </w:tc>
        <w:tc>
          <w:tcPr>
            <w:tcW w:w="5407" w:type="dxa"/>
            <w:vMerge/>
            <w:shd w:val="clear" w:color="auto" w:fill="auto"/>
          </w:tcPr>
          <w:p w:rsidR="00497DED" w:rsidRPr="00497DED" w:rsidRDefault="00497DED" w:rsidP="007D754C">
            <w:pPr>
              <w:snapToGrid w:val="0"/>
            </w:pPr>
          </w:p>
        </w:tc>
      </w:tr>
      <w:tr w:rsidR="00497DED" w:rsidRPr="00497DED" w:rsidTr="007D754C">
        <w:trPr>
          <w:cantSplit/>
          <w:trHeight w:val="246"/>
        </w:trPr>
        <w:tc>
          <w:tcPr>
            <w:tcW w:w="3995" w:type="dxa"/>
            <w:gridSpan w:val="5"/>
            <w:shd w:val="clear" w:color="auto" w:fill="auto"/>
          </w:tcPr>
          <w:p w:rsidR="00497DED" w:rsidRPr="00497DED" w:rsidRDefault="00497DED" w:rsidP="007D754C">
            <w:pPr>
              <w:snapToGrid w:val="0"/>
            </w:pPr>
          </w:p>
          <w:p w:rsidR="00497DED" w:rsidRPr="00497DED" w:rsidRDefault="00497DED" w:rsidP="007D754C">
            <w:pPr>
              <w:pStyle w:val="u"/>
              <w:spacing w:before="0" w:after="0" w:line="360" w:lineRule="atLeast"/>
              <w:rPr>
                <w:sz w:val="28"/>
                <w:szCs w:val="28"/>
              </w:rPr>
            </w:pPr>
            <w:r w:rsidRPr="00497DED">
              <w:rPr>
                <w:b/>
                <w:sz w:val="28"/>
                <w:szCs w:val="28"/>
              </w:rPr>
              <w:t>Информационное сообщение</w:t>
            </w:r>
          </w:p>
          <w:p w:rsidR="00497DED" w:rsidRPr="00497DED" w:rsidRDefault="00497DED" w:rsidP="007D754C">
            <w:pPr>
              <w:rPr>
                <w:b/>
              </w:rPr>
            </w:pPr>
          </w:p>
        </w:tc>
        <w:tc>
          <w:tcPr>
            <w:tcW w:w="5407" w:type="dxa"/>
            <w:vMerge/>
            <w:shd w:val="clear" w:color="auto" w:fill="auto"/>
          </w:tcPr>
          <w:p w:rsidR="00497DED" w:rsidRPr="00497DED" w:rsidRDefault="00497DED" w:rsidP="007D754C">
            <w:pPr>
              <w:snapToGrid w:val="0"/>
            </w:pPr>
          </w:p>
        </w:tc>
      </w:tr>
    </w:tbl>
    <w:p w:rsidR="00497DED" w:rsidRPr="00497DED" w:rsidRDefault="00497DED" w:rsidP="00497DED">
      <w:pPr>
        <w:spacing w:line="360" w:lineRule="exact"/>
        <w:ind w:firstLine="708"/>
        <w:jc w:val="both"/>
      </w:pPr>
      <w:r w:rsidRPr="00497DED">
        <w:t>Администрация Боровёнковского сельского поселения сообщает, что назначе</w:t>
      </w:r>
      <w:r w:rsidRPr="00497DED">
        <w:t>н</w:t>
      </w:r>
      <w:r w:rsidRPr="00497DED">
        <w:t xml:space="preserve">ный на 12.08.2024 года </w:t>
      </w:r>
      <w:r w:rsidRPr="00497DED">
        <w:rPr>
          <w:rFonts w:ascii="Times New (W1)" w:hAnsi="Times New (W1)" w:cs="Times New (W1)"/>
        </w:rPr>
        <w:t>аукцион в электронной форме по продаже земельного участка</w:t>
      </w:r>
      <w:r w:rsidRPr="00497DED">
        <w:rPr>
          <w:rFonts w:ascii="Times New (W1)" w:hAnsi="Times New (W1)" w:cs="Times New (W1)"/>
          <w:bCs/>
        </w:rPr>
        <w:t>:</w:t>
      </w:r>
    </w:p>
    <w:p w:rsidR="00497DED" w:rsidRPr="00497DED" w:rsidRDefault="00497DED" w:rsidP="00497DED">
      <w:pPr>
        <w:ind w:firstLine="708"/>
        <w:jc w:val="both"/>
      </w:pPr>
      <w:r w:rsidRPr="00497DED">
        <w:rPr>
          <w:b/>
        </w:rPr>
        <w:t>Лот № 1</w:t>
      </w:r>
      <w:r w:rsidRPr="00497DED">
        <w:t xml:space="preserve"> – Продажа земельного участка, расположенного по адресу: Российская Федерация, </w:t>
      </w:r>
      <w:r w:rsidRPr="00497DED">
        <w:rPr>
          <w:bCs/>
        </w:rPr>
        <w:t>Новгородская область, Окуловский муниципальный район, Боровёнко</w:t>
      </w:r>
      <w:r w:rsidRPr="00497DED">
        <w:rPr>
          <w:bCs/>
        </w:rPr>
        <w:t>в</w:t>
      </w:r>
      <w:r w:rsidRPr="00497DED">
        <w:rPr>
          <w:bCs/>
        </w:rPr>
        <w:t xml:space="preserve">ское сельское поселение, д. Нездрино, участок № 22, с </w:t>
      </w:r>
      <w:r w:rsidRPr="00497DED">
        <w:t>кадастровым номером 53:12:0566001:84, площадью 1000</w:t>
      </w:r>
      <w:r w:rsidRPr="00497DED">
        <w:rPr>
          <w:b/>
          <w:bCs/>
        </w:rPr>
        <w:t xml:space="preserve"> </w:t>
      </w:r>
      <w:r w:rsidRPr="00497DED">
        <w:rPr>
          <w:bCs/>
        </w:rPr>
        <w:t>кв.м., вид разрешенного использования: жилая з</w:t>
      </w:r>
      <w:r w:rsidRPr="00497DED">
        <w:rPr>
          <w:bCs/>
        </w:rPr>
        <w:t>а</w:t>
      </w:r>
      <w:r w:rsidRPr="00497DED">
        <w:rPr>
          <w:bCs/>
        </w:rPr>
        <w:t>стройка,</w:t>
      </w:r>
      <w:r w:rsidRPr="00497DED">
        <w:t xml:space="preserve"> категория земель – земли населенных пунктов, признан несостоявшимся вв</w:t>
      </w:r>
      <w:r w:rsidRPr="00497DED">
        <w:t>и</w:t>
      </w:r>
      <w:r w:rsidRPr="00497DED">
        <w:t>ду отсутствия заявок на участие в аукционе.</w:t>
      </w:r>
    </w:p>
    <w:p w:rsidR="00497DED" w:rsidRPr="00497DED" w:rsidRDefault="00497DED" w:rsidP="00497DED">
      <w:pPr>
        <w:spacing w:line="200" w:lineRule="exact"/>
        <w:jc w:val="both"/>
      </w:pPr>
    </w:p>
    <w:p w:rsidR="00497DED" w:rsidRPr="00256506" w:rsidRDefault="00497DED" w:rsidP="00497DED">
      <w:pPr>
        <w:spacing w:line="200" w:lineRule="exact"/>
        <w:jc w:val="both"/>
        <w:rPr>
          <w:sz w:val="16"/>
          <w:szCs w:val="16"/>
        </w:rPr>
      </w:pPr>
    </w:p>
    <w:p w:rsidR="00497DED" w:rsidRPr="00256506" w:rsidRDefault="00497DED" w:rsidP="00497DED">
      <w:pPr>
        <w:spacing w:line="200" w:lineRule="exact"/>
        <w:jc w:val="both"/>
        <w:rPr>
          <w:sz w:val="16"/>
          <w:szCs w:val="16"/>
        </w:rPr>
      </w:pPr>
    </w:p>
    <w:p w:rsidR="00890C4F" w:rsidRPr="00890C4F" w:rsidRDefault="00890C4F" w:rsidP="00890C4F">
      <w:pPr>
        <w:pBdr>
          <w:bottom w:val="single" w:sz="12" w:space="1" w:color="auto"/>
        </w:pBdr>
        <w:jc w:val="center"/>
        <w:rPr>
          <w:sz w:val="16"/>
          <w:szCs w:val="16"/>
        </w:rPr>
      </w:pPr>
      <w:r w:rsidRPr="00A218FE">
        <w:rPr>
          <w:sz w:val="16"/>
          <w:szCs w:val="16"/>
        </w:rPr>
        <w:tab/>
      </w:r>
    </w:p>
    <w:p w:rsidR="00890C4F" w:rsidRDefault="00890C4F" w:rsidP="00102081">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p>
    <w:p w:rsidR="00890C4F" w:rsidRDefault="00890C4F" w:rsidP="00102081">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p>
    <w:sectPr w:rsidR="00890C4F" w:rsidSect="007157C5">
      <w:headerReference w:type="even" r:id="rId11"/>
      <w:headerReference w:type="default" r:id="rId12"/>
      <w:footerReference w:type="default" r:id="rId13"/>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730" w:rsidRDefault="00AD7730">
      <w:r>
        <w:separator/>
      </w:r>
    </w:p>
  </w:endnote>
  <w:endnote w:type="continuationSeparator" w:id="1">
    <w:p w:rsidR="00AD7730" w:rsidRDefault="00AD77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New (W1)">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D95" w:rsidRDefault="00B001C2">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730" w:rsidRDefault="00AD7730">
      <w:r>
        <w:separator/>
      </w:r>
    </w:p>
  </w:footnote>
  <w:footnote w:type="continuationSeparator" w:id="1">
    <w:p w:rsidR="00AD7730" w:rsidRDefault="00AD77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D95" w:rsidRDefault="00B001C2" w:rsidP="00FA44E2">
    <w:pPr>
      <w:pStyle w:val="a6"/>
      <w:framePr w:wrap="around" w:vAnchor="text" w:hAnchor="margin" w:xAlign="center" w:y="1"/>
      <w:rPr>
        <w:rStyle w:val="a8"/>
      </w:rPr>
    </w:pPr>
    <w:r>
      <w:rPr>
        <w:rStyle w:val="a8"/>
      </w:rPr>
      <w:fldChar w:fldCharType="begin"/>
    </w:r>
    <w:r w:rsidR="00E47D95">
      <w:rPr>
        <w:rStyle w:val="a8"/>
      </w:rPr>
      <w:instrText xml:space="preserve">PAGE  </w:instrText>
    </w:r>
    <w:r>
      <w:rPr>
        <w:rStyle w:val="a8"/>
      </w:rPr>
      <w:fldChar w:fldCharType="separate"/>
    </w:r>
    <w:r w:rsidR="00E47D95">
      <w:rPr>
        <w:rStyle w:val="a8"/>
        <w:noProof/>
      </w:rPr>
      <w:t>5</w:t>
    </w:r>
    <w:r>
      <w:rPr>
        <w:rStyle w:val="a8"/>
      </w:rPr>
      <w:fldChar w:fldCharType="end"/>
    </w:r>
  </w:p>
  <w:p w:rsidR="00E47D95" w:rsidRDefault="00E47D95">
    <w:pPr>
      <w:pStyle w:val="a6"/>
    </w:pPr>
  </w:p>
  <w:p w:rsidR="00E47D95" w:rsidRDefault="00E47D9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D95" w:rsidRPr="00DC60D2" w:rsidRDefault="00B001C2"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E47D95" w:rsidRPr="00DC60D2">
      <w:rPr>
        <w:rStyle w:val="a8"/>
        <w:sz w:val="32"/>
        <w:szCs w:val="32"/>
      </w:rPr>
      <w:instrText xml:space="preserve">PAGE  </w:instrText>
    </w:r>
    <w:r w:rsidRPr="00DC60D2">
      <w:rPr>
        <w:rStyle w:val="a8"/>
        <w:sz w:val="32"/>
        <w:szCs w:val="32"/>
      </w:rPr>
      <w:fldChar w:fldCharType="separate"/>
    </w:r>
    <w:r w:rsidR="00267D1F">
      <w:rPr>
        <w:rStyle w:val="a8"/>
        <w:noProof/>
        <w:sz w:val="32"/>
        <w:szCs w:val="32"/>
      </w:rPr>
      <w:t>3</w:t>
    </w:r>
    <w:r w:rsidRPr="00DC60D2">
      <w:rPr>
        <w:rStyle w:val="a8"/>
        <w:sz w:val="32"/>
        <w:szCs w:val="32"/>
      </w:rPr>
      <w:fldChar w:fldCharType="end"/>
    </w:r>
  </w:p>
  <w:p w:rsidR="00E47D95" w:rsidRPr="007B38AF" w:rsidRDefault="00E47D95"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B001C2">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w:t>
    </w:r>
    <w:r w:rsidR="00497DED">
      <w:rPr>
        <w:rFonts w:ascii="Monotype Corsiva" w:hAnsi="Monotype Corsiva"/>
      </w:rPr>
      <w:t>ковского сельского поселения №17(189</w:t>
    </w:r>
    <w:r>
      <w:rPr>
        <w:rFonts w:ascii="Monotype Corsiva" w:hAnsi="Monotype Corsiva"/>
      </w:rPr>
      <w:t xml:space="preserve">) от </w:t>
    </w:r>
    <w:r w:rsidR="00497DED">
      <w:rPr>
        <w:rFonts w:ascii="Monotype Corsiva" w:hAnsi="Monotype Corsiva"/>
      </w:rPr>
      <w:t xml:space="preserve">08 августа </w:t>
    </w:r>
    <w:r>
      <w:rPr>
        <w:rFonts w:ascii="Monotype Corsiva" w:hAnsi="Monotype Corsiva"/>
      </w:rPr>
      <w:t xml:space="preserve">2024 года   </w:t>
    </w:r>
  </w:p>
  <w:p w:rsidR="00E47D95" w:rsidRDefault="00E47D95"/>
  <w:p w:rsidR="00E47D95" w:rsidRDefault="00E47D9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B9E4BE2"/>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2">
    <w:nsid w:val="0C455C4B"/>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4">
    <w:nsid w:val="0C665877"/>
    <w:multiLevelType w:val="hybridMultilevel"/>
    <w:tmpl w:val="FD3EBF60"/>
    <w:lvl w:ilvl="0" w:tplc="E3D02962">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80F6A"/>
    <w:multiLevelType w:val="multilevel"/>
    <w:tmpl w:val="FFFFFFFF"/>
    <w:lvl w:ilvl="0">
      <w:start w:val="1"/>
      <w:numFmt w:val="none"/>
      <w:lvlText w:val="1."/>
      <w:lvlJc w:val="left"/>
      <w:pPr>
        <w:tabs>
          <w:tab w:val="num" w:pos="720"/>
        </w:tabs>
        <w:ind w:left="720" w:hanging="360"/>
      </w:pPr>
      <w:rPr>
        <w:rFonts w:cs="Times New Roman" w:hint="default"/>
      </w:rPr>
    </w:lvl>
    <w:lvl w:ilvl="1">
      <w:start w:val="1"/>
      <w:numFmt w:val="none"/>
      <w:lvlText w:val="1.2"/>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6">
    <w:nsid w:val="10C21763"/>
    <w:multiLevelType w:val="multilevel"/>
    <w:tmpl w:val="FFFFFFFF"/>
    <w:lvl w:ilvl="0">
      <w:start w:val="1"/>
      <w:numFmt w:val="none"/>
      <w:lvlText w:val="1."/>
      <w:lvlJc w:val="left"/>
      <w:pPr>
        <w:tabs>
          <w:tab w:val="num" w:pos="720"/>
        </w:tabs>
        <w:ind w:left="720" w:hanging="360"/>
      </w:pPr>
      <w:rPr>
        <w:rFonts w:cs="Times New Roman" w:hint="default"/>
      </w:rPr>
    </w:lvl>
    <w:lvl w:ilvl="1">
      <w:start w:val="1"/>
      <w:numFmt w:val="none"/>
      <w:lvlText w:val="1.1"/>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7">
    <w:nsid w:val="18647183"/>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8">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9">
    <w:nsid w:val="1B2F15C3"/>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20">
    <w:nsid w:val="207D23F5"/>
    <w:multiLevelType w:val="multilevel"/>
    <w:tmpl w:val="FFFFFFFF"/>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21">
    <w:nsid w:val="219172AB"/>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2">
    <w:nsid w:val="24E650E3"/>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5266E28"/>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5">
    <w:nsid w:val="27924607"/>
    <w:multiLevelType w:val="multilevel"/>
    <w:tmpl w:val="FFFFFFFF"/>
    <w:lvl w:ilvl="0">
      <w:start w:val="1"/>
      <w:numFmt w:val="none"/>
      <w:lvlText w:val="1."/>
      <w:lvlJc w:val="left"/>
      <w:pPr>
        <w:tabs>
          <w:tab w:val="num" w:pos="720"/>
        </w:tabs>
        <w:ind w:left="720" w:hanging="360"/>
      </w:pPr>
      <w:rPr>
        <w:rFonts w:cs="Times New Roman" w:hint="default"/>
      </w:rPr>
    </w:lvl>
    <w:lvl w:ilvl="1">
      <w:start w:val="1"/>
      <w:numFmt w:val="none"/>
      <w:lvlText w:val="1.2"/>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6">
    <w:nsid w:val="283A7288"/>
    <w:multiLevelType w:val="multilevel"/>
    <w:tmpl w:val="FFFFFFFF"/>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27">
    <w:nsid w:val="35885186"/>
    <w:multiLevelType w:val="hybridMultilevel"/>
    <w:tmpl w:val="62A26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A7E3B6B"/>
    <w:multiLevelType w:val="multilevel"/>
    <w:tmpl w:val="D13C6C5C"/>
    <w:lvl w:ilvl="0">
      <w:start w:val="1"/>
      <w:numFmt w:val="decimal"/>
      <w:lvlText w:val="%1."/>
      <w:lvlJc w:val="left"/>
      <w:pPr>
        <w:ind w:left="973" w:hanging="405"/>
      </w:pPr>
      <w:rPr>
        <w:rFonts w:hint="default"/>
      </w:rPr>
    </w:lvl>
    <w:lvl w:ilvl="1">
      <w:start w:val="2"/>
      <w:numFmt w:val="decimal"/>
      <w:isLgl/>
      <w:lvlText w:val="%1.%2."/>
      <w:lvlJc w:val="left"/>
      <w:pPr>
        <w:ind w:left="1425" w:hanging="720"/>
      </w:pPr>
      <w:rPr>
        <w:rFonts w:hint="default"/>
        <w:strike/>
        <w:color w:val="000000"/>
      </w:rPr>
    </w:lvl>
    <w:lvl w:ilvl="2">
      <w:start w:val="1"/>
      <w:numFmt w:val="decimal"/>
      <w:isLgl/>
      <w:lvlText w:val="%1.%2.%3."/>
      <w:lvlJc w:val="left"/>
      <w:pPr>
        <w:ind w:left="1425" w:hanging="720"/>
      </w:pPr>
      <w:rPr>
        <w:rFonts w:hint="default"/>
        <w:color w:val="000000"/>
      </w:rPr>
    </w:lvl>
    <w:lvl w:ilvl="3">
      <w:start w:val="1"/>
      <w:numFmt w:val="decimal"/>
      <w:isLgl/>
      <w:lvlText w:val="%1.%2.%3.%4."/>
      <w:lvlJc w:val="left"/>
      <w:pPr>
        <w:ind w:left="1785" w:hanging="1080"/>
      </w:pPr>
      <w:rPr>
        <w:rFonts w:hint="default"/>
        <w:color w:val="000000"/>
      </w:rPr>
    </w:lvl>
    <w:lvl w:ilvl="4">
      <w:start w:val="1"/>
      <w:numFmt w:val="decimal"/>
      <w:isLgl/>
      <w:lvlText w:val="%1.%2.%3.%4.%5."/>
      <w:lvlJc w:val="left"/>
      <w:pPr>
        <w:ind w:left="1785" w:hanging="1080"/>
      </w:pPr>
      <w:rPr>
        <w:rFonts w:hint="default"/>
        <w:color w:val="000000"/>
      </w:rPr>
    </w:lvl>
    <w:lvl w:ilvl="5">
      <w:start w:val="1"/>
      <w:numFmt w:val="decimal"/>
      <w:isLgl/>
      <w:lvlText w:val="%1.%2.%3.%4.%5.%6."/>
      <w:lvlJc w:val="left"/>
      <w:pPr>
        <w:ind w:left="2145" w:hanging="1440"/>
      </w:pPr>
      <w:rPr>
        <w:rFonts w:hint="default"/>
        <w:color w:val="000000"/>
      </w:rPr>
    </w:lvl>
    <w:lvl w:ilvl="6">
      <w:start w:val="1"/>
      <w:numFmt w:val="decimal"/>
      <w:isLgl/>
      <w:lvlText w:val="%1.%2.%3.%4.%5.%6.%7."/>
      <w:lvlJc w:val="left"/>
      <w:pPr>
        <w:ind w:left="2505" w:hanging="1800"/>
      </w:pPr>
      <w:rPr>
        <w:rFonts w:hint="default"/>
        <w:color w:val="000000"/>
      </w:rPr>
    </w:lvl>
    <w:lvl w:ilvl="7">
      <w:start w:val="1"/>
      <w:numFmt w:val="decimal"/>
      <w:isLgl/>
      <w:lvlText w:val="%1.%2.%3.%4.%5.%6.%7.%8."/>
      <w:lvlJc w:val="left"/>
      <w:pPr>
        <w:ind w:left="2505" w:hanging="1800"/>
      </w:pPr>
      <w:rPr>
        <w:rFonts w:hint="default"/>
        <w:color w:val="000000"/>
      </w:rPr>
    </w:lvl>
    <w:lvl w:ilvl="8">
      <w:start w:val="1"/>
      <w:numFmt w:val="decimal"/>
      <w:isLgl/>
      <w:lvlText w:val="%1.%2.%3.%4.%5.%6.%7.%8.%9."/>
      <w:lvlJc w:val="left"/>
      <w:pPr>
        <w:ind w:left="2865" w:hanging="2160"/>
      </w:pPr>
      <w:rPr>
        <w:rFonts w:hint="default"/>
        <w:color w:val="000000"/>
      </w:rPr>
    </w:lvl>
  </w:abstractNum>
  <w:abstractNum w:abstractNumId="29">
    <w:nsid w:val="41ED6575"/>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0">
    <w:nsid w:val="42EE5D42"/>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1">
    <w:nsid w:val="4954598B"/>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2">
    <w:nsid w:val="4B18204F"/>
    <w:multiLevelType w:val="multilevel"/>
    <w:tmpl w:val="7A660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7361E1"/>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5">
    <w:nsid w:val="4F0C387D"/>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6">
    <w:nsid w:val="4FBD4486"/>
    <w:multiLevelType w:val="multilevel"/>
    <w:tmpl w:val="FFFFFFFF"/>
    <w:lvl w:ilvl="0">
      <w:start w:val="1"/>
      <w:numFmt w:val="none"/>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7">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5B249B0"/>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39">
    <w:nsid w:val="561776BA"/>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0">
    <w:nsid w:val="584461FD"/>
    <w:multiLevelType w:val="multilevel"/>
    <w:tmpl w:val="FFFFFFFF"/>
    <w:lvl w:ilvl="0">
      <w:start w:val="1"/>
      <w:numFmt w:val="decimal"/>
      <w:lvlText w:val="%1"/>
      <w:lvlJc w:val="left"/>
      <w:pPr>
        <w:tabs>
          <w:tab w:val="num" w:pos="888"/>
        </w:tabs>
        <w:ind w:left="888" w:hanging="888"/>
      </w:pPr>
      <w:rPr>
        <w:rFonts w:cs="Times New Roman" w:hint="default"/>
      </w:rPr>
    </w:lvl>
    <w:lvl w:ilvl="1">
      <w:start w:val="3"/>
      <w:numFmt w:val="decimal"/>
      <w:lvlText w:val="%1.%2"/>
      <w:lvlJc w:val="left"/>
      <w:pPr>
        <w:tabs>
          <w:tab w:val="num" w:pos="1524"/>
        </w:tabs>
        <w:ind w:left="1524" w:hanging="888"/>
      </w:pPr>
      <w:rPr>
        <w:rFonts w:cs="Times New Roman" w:hint="default"/>
      </w:rPr>
    </w:lvl>
    <w:lvl w:ilvl="2">
      <w:start w:val="1"/>
      <w:numFmt w:val="decimal"/>
      <w:lvlText w:val="%1.%2.%3"/>
      <w:lvlJc w:val="left"/>
      <w:pPr>
        <w:tabs>
          <w:tab w:val="num" w:pos="2160"/>
        </w:tabs>
        <w:ind w:left="2160" w:hanging="888"/>
      </w:pPr>
      <w:rPr>
        <w:rFonts w:cs="Times New Roman" w:hint="default"/>
      </w:rPr>
    </w:lvl>
    <w:lvl w:ilvl="3">
      <w:start w:val="1"/>
      <w:numFmt w:val="decimal"/>
      <w:lvlText w:val="%1.%2.%3.%4"/>
      <w:lvlJc w:val="left"/>
      <w:pPr>
        <w:tabs>
          <w:tab w:val="num" w:pos="2988"/>
        </w:tabs>
        <w:ind w:left="2988" w:hanging="1080"/>
      </w:pPr>
      <w:rPr>
        <w:rFonts w:cs="Times New Roman" w:hint="default"/>
      </w:rPr>
    </w:lvl>
    <w:lvl w:ilvl="4">
      <w:start w:val="1"/>
      <w:numFmt w:val="decimal"/>
      <w:lvlText w:val="%1.%2.%3.%4.%5"/>
      <w:lvlJc w:val="left"/>
      <w:pPr>
        <w:tabs>
          <w:tab w:val="num" w:pos="3624"/>
        </w:tabs>
        <w:ind w:left="3624" w:hanging="1080"/>
      </w:pPr>
      <w:rPr>
        <w:rFonts w:cs="Times New Roman" w:hint="default"/>
      </w:rPr>
    </w:lvl>
    <w:lvl w:ilvl="5">
      <w:start w:val="1"/>
      <w:numFmt w:val="decimal"/>
      <w:lvlText w:val="%1.%2.%3.%4.%5.%6"/>
      <w:lvlJc w:val="left"/>
      <w:pPr>
        <w:tabs>
          <w:tab w:val="num" w:pos="4620"/>
        </w:tabs>
        <w:ind w:left="4620" w:hanging="1440"/>
      </w:pPr>
      <w:rPr>
        <w:rFonts w:cs="Times New Roman" w:hint="default"/>
      </w:rPr>
    </w:lvl>
    <w:lvl w:ilvl="6">
      <w:start w:val="1"/>
      <w:numFmt w:val="decimal"/>
      <w:lvlText w:val="%1.%2.%3.%4.%5.%6.%7"/>
      <w:lvlJc w:val="left"/>
      <w:pPr>
        <w:tabs>
          <w:tab w:val="num" w:pos="5256"/>
        </w:tabs>
        <w:ind w:left="5256" w:hanging="1440"/>
      </w:pPr>
      <w:rPr>
        <w:rFonts w:cs="Times New Roman" w:hint="default"/>
      </w:rPr>
    </w:lvl>
    <w:lvl w:ilvl="7">
      <w:start w:val="1"/>
      <w:numFmt w:val="decimal"/>
      <w:lvlText w:val="%1.%2.%3.%4.%5.%6.%7.%8"/>
      <w:lvlJc w:val="left"/>
      <w:pPr>
        <w:tabs>
          <w:tab w:val="num" w:pos="6252"/>
        </w:tabs>
        <w:ind w:left="6252" w:hanging="1800"/>
      </w:pPr>
      <w:rPr>
        <w:rFonts w:cs="Times New Roman" w:hint="default"/>
      </w:rPr>
    </w:lvl>
    <w:lvl w:ilvl="8">
      <w:start w:val="1"/>
      <w:numFmt w:val="decimal"/>
      <w:lvlText w:val="%1.%2.%3.%4.%5.%6.%7.%8.%9"/>
      <w:lvlJc w:val="left"/>
      <w:pPr>
        <w:tabs>
          <w:tab w:val="num" w:pos="7248"/>
        </w:tabs>
        <w:ind w:left="7248" w:hanging="2160"/>
      </w:pPr>
      <w:rPr>
        <w:rFonts w:cs="Times New Roman" w:hint="default"/>
      </w:rPr>
    </w:lvl>
  </w:abstractNum>
  <w:abstractNum w:abstractNumId="41">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42">
    <w:nsid w:val="664B0A91"/>
    <w:multiLevelType w:val="multilevel"/>
    <w:tmpl w:val="FFFFFFFF"/>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43">
    <w:nsid w:val="69065252"/>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9215948"/>
    <w:multiLevelType w:val="multilevel"/>
    <w:tmpl w:val="FFFFFFFF"/>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45">
    <w:nsid w:val="6AD665AC"/>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6">
    <w:nsid w:val="6E7B3D47"/>
    <w:multiLevelType w:val="multilevel"/>
    <w:tmpl w:val="F9A8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FBA7209"/>
    <w:multiLevelType w:val="hybridMultilevel"/>
    <w:tmpl w:val="A7307A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2464604"/>
    <w:multiLevelType w:val="hybridMultilevel"/>
    <w:tmpl w:val="FFFFFFFF"/>
    <w:lvl w:ilvl="0" w:tplc="7A5486BE">
      <w:start w:val="1"/>
      <w:numFmt w:val="none"/>
      <w:lvlText w:val="1."/>
      <w:lvlJc w:val="left"/>
      <w:pPr>
        <w:tabs>
          <w:tab w:val="num" w:pos="720"/>
        </w:tabs>
        <w:ind w:left="720" w:hanging="360"/>
      </w:pPr>
      <w:rPr>
        <w:rFonts w:cs="Times New Roman" w:hint="default"/>
      </w:rPr>
    </w:lvl>
    <w:lvl w:ilvl="1" w:tplc="B4EE8D36">
      <w:start w:val="1"/>
      <w:numFmt w:val="none"/>
      <w:lvlText w:val="1.2"/>
      <w:lvlJc w:val="left"/>
      <w:pPr>
        <w:tabs>
          <w:tab w:val="num" w:pos="1620"/>
        </w:tabs>
        <w:ind w:left="1620" w:hanging="360"/>
      </w:pPr>
      <w:rPr>
        <w:rFonts w:cs="Times New Roman" w:hint="default"/>
      </w:rPr>
    </w:lvl>
    <w:lvl w:ilvl="2" w:tplc="D4C048E2">
      <w:numFmt w:val="none"/>
      <w:lvlText w:val=""/>
      <w:lvlJc w:val="left"/>
      <w:pPr>
        <w:tabs>
          <w:tab w:val="num" w:pos="360"/>
        </w:tabs>
      </w:pPr>
      <w:rPr>
        <w:rFonts w:cs="Times New Roman"/>
      </w:rPr>
    </w:lvl>
    <w:lvl w:ilvl="3" w:tplc="874866E8">
      <w:numFmt w:val="none"/>
      <w:lvlText w:val=""/>
      <w:lvlJc w:val="left"/>
      <w:pPr>
        <w:tabs>
          <w:tab w:val="num" w:pos="360"/>
        </w:tabs>
      </w:pPr>
      <w:rPr>
        <w:rFonts w:cs="Times New Roman"/>
      </w:rPr>
    </w:lvl>
    <w:lvl w:ilvl="4" w:tplc="40DC864A">
      <w:numFmt w:val="none"/>
      <w:lvlText w:val=""/>
      <w:lvlJc w:val="left"/>
      <w:pPr>
        <w:tabs>
          <w:tab w:val="num" w:pos="360"/>
        </w:tabs>
      </w:pPr>
      <w:rPr>
        <w:rFonts w:cs="Times New Roman"/>
      </w:rPr>
    </w:lvl>
    <w:lvl w:ilvl="5" w:tplc="28C46B48">
      <w:numFmt w:val="none"/>
      <w:lvlText w:val=""/>
      <w:lvlJc w:val="left"/>
      <w:pPr>
        <w:tabs>
          <w:tab w:val="num" w:pos="360"/>
        </w:tabs>
      </w:pPr>
      <w:rPr>
        <w:rFonts w:cs="Times New Roman"/>
      </w:rPr>
    </w:lvl>
    <w:lvl w:ilvl="6" w:tplc="2DFA43E4">
      <w:numFmt w:val="none"/>
      <w:lvlText w:val=""/>
      <w:lvlJc w:val="left"/>
      <w:pPr>
        <w:tabs>
          <w:tab w:val="num" w:pos="360"/>
        </w:tabs>
      </w:pPr>
      <w:rPr>
        <w:rFonts w:cs="Times New Roman"/>
      </w:rPr>
    </w:lvl>
    <w:lvl w:ilvl="7" w:tplc="D202310A">
      <w:numFmt w:val="none"/>
      <w:lvlText w:val=""/>
      <w:lvlJc w:val="left"/>
      <w:pPr>
        <w:tabs>
          <w:tab w:val="num" w:pos="360"/>
        </w:tabs>
      </w:pPr>
      <w:rPr>
        <w:rFonts w:cs="Times New Roman"/>
      </w:rPr>
    </w:lvl>
    <w:lvl w:ilvl="8" w:tplc="CE621750">
      <w:numFmt w:val="none"/>
      <w:lvlText w:val=""/>
      <w:lvlJc w:val="left"/>
      <w:pPr>
        <w:tabs>
          <w:tab w:val="num" w:pos="360"/>
        </w:tabs>
      </w:pPr>
      <w:rPr>
        <w:rFonts w:cs="Times New Roman"/>
      </w:rPr>
    </w:lvl>
  </w:abstractNum>
  <w:abstractNum w:abstractNumId="49">
    <w:nsid w:val="755478ED"/>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0">
    <w:nsid w:val="76654105"/>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1">
    <w:nsid w:val="7B3B4A4C"/>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7"/>
  </w:num>
  <w:num w:numId="2">
    <w:abstractNumId w:val="10"/>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3"/>
  </w:num>
  <w:num w:numId="4">
    <w:abstractNumId w:val="18"/>
  </w:num>
  <w:num w:numId="5">
    <w:abstractNumId w:val="8"/>
  </w:num>
  <w:num w:numId="6">
    <w:abstractNumId w:val="9"/>
  </w:num>
  <w:num w:numId="7">
    <w:abstractNumId w:val="33"/>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32"/>
  </w:num>
  <w:num w:numId="13">
    <w:abstractNumId w:val="41"/>
  </w:num>
  <w:num w:numId="14">
    <w:abstractNumId w:val="37"/>
  </w:num>
  <w:num w:numId="15">
    <w:abstractNumId w:val="14"/>
  </w:num>
  <w:num w:numId="16">
    <w:abstractNumId w:val="1"/>
  </w:num>
  <w:num w:numId="17">
    <w:abstractNumId w:val="22"/>
  </w:num>
  <w:num w:numId="18">
    <w:abstractNumId w:val="48"/>
  </w:num>
  <w:num w:numId="19">
    <w:abstractNumId w:val="34"/>
  </w:num>
  <w:num w:numId="20">
    <w:abstractNumId w:val="17"/>
  </w:num>
  <w:num w:numId="21">
    <w:abstractNumId w:val="11"/>
  </w:num>
  <w:num w:numId="22">
    <w:abstractNumId w:val="40"/>
  </w:num>
  <w:num w:numId="23">
    <w:abstractNumId w:val="31"/>
  </w:num>
  <w:num w:numId="24">
    <w:abstractNumId w:val="24"/>
  </w:num>
  <w:num w:numId="25">
    <w:abstractNumId w:val="51"/>
  </w:num>
  <w:num w:numId="26">
    <w:abstractNumId w:val="43"/>
  </w:num>
  <w:num w:numId="27">
    <w:abstractNumId w:val="44"/>
  </w:num>
  <w:num w:numId="28">
    <w:abstractNumId w:val="39"/>
  </w:num>
  <w:num w:numId="29">
    <w:abstractNumId w:val="21"/>
  </w:num>
  <w:num w:numId="30">
    <w:abstractNumId w:val="29"/>
  </w:num>
  <w:num w:numId="31">
    <w:abstractNumId w:val="35"/>
  </w:num>
  <w:num w:numId="32">
    <w:abstractNumId w:val="50"/>
  </w:num>
  <w:num w:numId="33">
    <w:abstractNumId w:val="12"/>
  </w:num>
  <w:num w:numId="34">
    <w:abstractNumId w:val="19"/>
  </w:num>
  <w:num w:numId="35">
    <w:abstractNumId w:val="30"/>
  </w:num>
  <w:num w:numId="36">
    <w:abstractNumId w:val="45"/>
  </w:num>
  <w:num w:numId="37">
    <w:abstractNumId w:val="49"/>
  </w:num>
  <w:num w:numId="38">
    <w:abstractNumId w:val="36"/>
  </w:num>
  <w:num w:numId="39">
    <w:abstractNumId w:val="16"/>
  </w:num>
  <w:num w:numId="40">
    <w:abstractNumId w:val="25"/>
  </w:num>
  <w:num w:numId="41">
    <w:abstractNumId w:val="15"/>
  </w:num>
  <w:num w:numId="42">
    <w:abstractNumId w:val="20"/>
  </w:num>
  <w:num w:numId="43">
    <w:abstractNumId w:val="26"/>
  </w:num>
  <w:num w:numId="44">
    <w:abstractNumId w:val="42"/>
  </w:num>
  <w:num w:numId="45">
    <w:abstractNumId w:val="38"/>
  </w:num>
  <w:num w:numId="46">
    <w:abstractNumId w:val="46"/>
  </w:num>
  <w:num w:numId="47">
    <w:abstractNumId w:val="2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05946"/>
    <w:rsid w:val="000019DE"/>
    <w:rsid w:val="00001D3B"/>
    <w:rsid w:val="00005C08"/>
    <w:rsid w:val="00005C2A"/>
    <w:rsid w:val="00007551"/>
    <w:rsid w:val="00011AFF"/>
    <w:rsid w:val="00012422"/>
    <w:rsid w:val="0001245E"/>
    <w:rsid w:val="00016467"/>
    <w:rsid w:val="00020099"/>
    <w:rsid w:val="00021CBB"/>
    <w:rsid w:val="000220A5"/>
    <w:rsid w:val="000259AC"/>
    <w:rsid w:val="00025C92"/>
    <w:rsid w:val="00025ED3"/>
    <w:rsid w:val="00030235"/>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C6A"/>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18E6"/>
    <w:rsid w:val="000E22D4"/>
    <w:rsid w:val="000E46BE"/>
    <w:rsid w:val="000E4DBA"/>
    <w:rsid w:val="000E5005"/>
    <w:rsid w:val="000E5C6C"/>
    <w:rsid w:val="000E5D09"/>
    <w:rsid w:val="000F14A0"/>
    <w:rsid w:val="000F347A"/>
    <w:rsid w:val="001015CB"/>
    <w:rsid w:val="00102081"/>
    <w:rsid w:val="00102637"/>
    <w:rsid w:val="001034A8"/>
    <w:rsid w:val="00104824"/>
    <w:rsid w:val="00105269"/>
    <w:rsid w:val="00110597"/>
    <w:rsid w:val="001116FD"/>
    <w:rsid w:val="00111971"/>
    <w:rsid w:val="00111D91"/>
    <w:rsid w:val="0011595E"/>
    <w:rsid w:val="00116E6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19D"/>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324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41393"/>
    <w:rsid w:val="00242473"/>
    <w:rsid w:val="00242825"/>
    <w:rsid w:val="002428AE"/>
    <w:rsid w:val="00243E84"/>
    <w:rsid w:val="00244388"/>
    <w:rsid w:val="00245D04"/>
    <w:rsid w:val="002465F0"/>
    <w:rsid w:val="00247BE7"/>
    <w:rsid w:val="002504BE"/>
    <w:rsid w:val="00250AD1"/>
    <w:rsid w:val="00250BF6"/>
    <w:rsid w:val="00251213"/>
    <w:rsid w:val="002541F0"/>
    <w:rsid w:val="00255F2D"/>
    <w:rsid w:val="00256ACC"/>
    <w:rsid w:val="00257394"/>
    <w:rsid w:val="0026001E"/>
    <w:rsid w:val="002603E4"/>
    <w:rsid w:val="00260CCA"/>
    <w:rsid w:val="00261E5B"/>
    <w:rsid w:val="002621AD"/>
    <w:rsid w:val="00263E2A"/>
    <w:rsid w:val="00263ED0"/>
    <w:rsid w:val="0026601B"/>
    <w:rsid w:val="00267D1F"/>
    <w:rsid w:val="00270A88"/>
    <w:rsid w:val="00273148"/>
    <w:rsid w:val="00273AD4"/>
    <w:rsid w:val="0027576D"/>
    <w:rsid w:val="00277AB6"/>
    <w:rsid w:val="00280574"/>
    <w:rsid w:val="002813E1"/>
    <w:rsid w:val="00284220"/>
    <w:rsid w:val="0028445E"/>
    <w:rsid w:val="00285393"/>
    <w:rsid w:val="00285C71"/>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B57"/>
    <w:rsid w:val="00305C54"/>
    <w:rsid w:val="003109E4"/>
    <w:rsid w:val="00311A59"/>
    <w:rsid w:val="00312335"/>
    <w:rsid w:val="00314051"/>
    <w:rsid w:val="0031600E"/>
    <w:rsid w:val="003163DB"/>
    <w:rsid w:val="00316541"/>
    <w:rsid w:val="00322946"/>
    <w:rsid w:val="00326F8C"/>
    <w:rsid w:val="0033058C"/>
    <w:rsid w:val="003309DC"/>
    <w:rsid w:val="0033358A"/>
    <w:rsid w:val="0033429E"/>
    <w:rsid w:val="00336DCB"/>
    <w:rsid w:val="00337202"/>
    <w:rsid w:val="003372E5"/>
    <w:rsid w:val="003410C1"/>
    <w:rsid w:val="00342D95"/>
    <w:rsid w:val="00345AFC"/>
    <w:rsid w:val="0035157C"/>
    <w:rsid w:val="003517B7"/>
    <w:rsid w:val="00354617"/>
    <w:rsid w:val="003555F8"/>
    <w:rsid w:val="00355887"/>
    <w:rsid w:val="00360B91"/>
    <w:rsid w:val="00362B26"/>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0010"/>
    <w:rsid w:val="003C022B"/>
    <w:rsid w:val="003C184A"/>
    <w:rsid w:val="003C1C68"/>
    <w:rsid w:val="003C2E45"/>
    <w:rsid w:val="003C3A0E"/>
    <w:rsid w:val="003C3DC8"/>
    <w:rsid w:val="003C5B79"/>
    <w:rsid w:val="003C7530"/>
    <w:rsid w:val="003D1498"/>
    <w:rsid w:val="003D53E6"/>
    <w:rsid w:val="003D578D"/>
    <w:rsid w:val="003D5D69"/>
    <w:rsid w:val="003D636E"/>
    <w:rsid w:val="003D6EC9"/>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30F7"/>
    <w:rsid w:val="0040431B"/>
    <w:rsid w:val="00405DDF"/>
    <w:rsid w:val="00407550"/>
    <w:rsid w:val="00410855"/>
    <w:rsid w:val="004120D2"/>
    <w:rsid w:val="0041609A"/>
    <w:rsid w:val="0041610C"/>
    <w:rsid w:val="0042088D"/>
    <w:rsid w:val="00422984"/>
    <w:rsid w:val="00423157"/>
    <w:rsid w:val="0042327E"/>
    <w:rsid w:val="0042411B"/>
    <w:rsid w:val="00425173"/>
    <w:rsid w:val="0043389C"/>
    <w:rsid w:val="00435237"/>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97DED"/>
    <w:rsid w:val="004A05F8"/>
    <w:rsid w:val="004A2239"/>
    <w:rsid w:val="004A3269"/>
    <w:rsid w:val="004A40ED"/>
    <w:rsid w:val="004A4B20"/>
    <w:rsid w:val="004A4CB3"/>
    <w:rsid w:val="004A5769"/>
    <w:rsid w:val="004A6735"/>
    <w:rsid w:val="004A72ED"/>
    <w:rsid w:val="004A7678"/>
    <w:rsid w:val="004B002A"/>
    <w:rsid w:val="004B0773"/>
    <w:rsid w:val="004B0901"/>
    <w:rsid w:val="004B5E44"/>
    <w:rsid w:val="004B6A2B"/>
    <w:rsid w:val="004B76BF"/>
    <w:rsid w:val="004B79A9"/>
    <w:rsid w:val="004B79C4"/>
    <w:rsid w:val="004C048E"/>
    <w:rsid w:val="004C1150"/>
    <w:rsid w:val="004C3055"/>
    <w:rsid w:val="004C35DF"/>
    <w:rsid w:val="004C5E1C"/>
    <w:rsid w:val="004C6527"/>
    <w:rsid w:val="004D09B8"/>
    <w:rsid w:val="004D2751"/>
    <w:rsid w:val="004D3E4F"/>
    <w:rsid w:val="004D578C"/>
    <w:rsid w:val="004D6190"/>
    <w:rsid w:val="004D6CC0"/>
    <w:rsid w:val="004D6FC7"/>
    <w:rsid w:val="004D77C4"/>
    <w:rsid w:val="004E02F8"/>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20671"/>
    <w:rsid w:val="005211AA"/>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2336"/>
    <w:rsid w:val="00553DE9"/>
    <w:rsid w:val="005566DC"/>
    <w:rsid w:val="00561A24"/>
    <w:rsid w:val="005628E8"/>
    <w:rsid w:val="00563AB4"/>
    <w:rsid w:val="0056510C"/>
    <w:rsid w:val="00567EAD"/>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308A"/>
    <w:rsid w:val="00604E3C"/>
    <w:rsid w:val="00606302"/>
    <w:rsid w:val="006065EF"/>
    <w:rsid w:val="00606AE5"/>
    <w:rsid w:val="006205D1"/>
    <w:rsid w:val="00621751"/>
    <w:rsid w:val="00623CB3"/>
    <w:rsid w:val="006245AD"/>
    <w:rsid w:val="006251F9"/>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108"/>
    <w:rsid w:val="00684F7D"/>
    <w:rsid w:val="00691C7E"/>
    <w:rsid w:val="00694CED"/>
    <w:rsid w:val="00696250"/>
    <w:rsid w:val="006964EA"/>
    <w:rsid w:val="006965CB"/>
    <w:rsid w:val="006A2B7A"/>
    <w:rsid w:val="006A3FC3"/>
    <w:rsid w:val="006A42FB"/>
    <w:rsid w:val="006A4A62"/>
    <w:rsid w:val="006A66B7"/>
    <w:rsid w:val="006A7EA0"/>
    <w:rsid w:val="006B21FE"/>
    <w:rsid w:val="006B44EC"/>
    <w:rsid w:val="006B45CA"/>
    <w:rsid w:val="006B4A32"/>
    <w:rsid w:val="006B5D03"/>
    <w:rsid w:val="006C16B8"/>
    <w:rsid w:val="006C38E3"/>
    <w:rsid w:val="006C513C"/>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3DFB"/>
    <w:rsid w:val="007112C5"/>
    <w:rsid w:val="007142BF"/>
    <w:rsid w:val="007157C5"/>
    <w:rsid w:val="00715EDB"/>
    <w:rsid w:val="0071635C"/>
    <w:rsid w:val="007164E7"/>
    <w:rsid w:val="00721415"/>
    <w:rsid w:val="0072460E"/>
    <w:rsid w:val="0072477C"/>
    <w:rsid w:val="00724A29"/>
    <w:rsid w:val="007277E9"/>
    <w:rsid w:val="0073114F"/>
    <w:rsid w:val="007343E3"/>
    <w:rsid w:val="0074396F"/>
    <w:rsid w:val="00743C95"/>
    <w:rsid w:val="0074446C"/>
    <w:rsid w:val="00745D3C"/>
    <w:rsid w:val="00746A9C"/>
    <w:rsid w:val="00747D78"/>
    <w:rsid w:val="00750461"/>
    <w:rsid w:val="00751AFC"/>
    <w:rsid w:val="0075359D"/>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597C"/>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E7428"/>
    <w:rsid w:val="007F06F8"/>
    <w:rsid w:val="007F0C82"/>
    <w:rsid w:val="007F4AE4"/>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5B07"/>
    <w:rsid w:val="00866E11"/>
    <w:rsid w:val="008672C6"/>
    <w:rsid w:val="00867F54"/>
    <w:rsid w:val="0087060A"/>
    <w:rsid w:val="0087484D"/>
    <w:rsid w:val="008754A1"/>
    <w:rsid w:val="008770AD"/>
    <w:rsid w:val="008776D6"/>
    <w:rsid w:val="008814D1"/>
    <w:rsid w:val="00882E90"/>
    <w:rsid w:val="00887C12"/>
    <w:rsid w:val="00890570"/>
    <w:rsid w:val="00890C4F"/>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E7ECE"/>
    <w:rsid w:val="008E7F45"/>
    <w:rsid w:val="008F160C"/>
    <w:rsid w:val="008F4015"/>
    <w:rsid w:val="008F4816"/>
    <w:rsid w:val="00900630"/>
    <w:rsid w:val="009040BD"/>
    <w:rsid w:val="00905D02"/>
    <w:rsid w:val="00906B09"/>
    <w:rsid w:val="0090750E"/>
    <w:rsid w:val="00907E77"/>
    <w:rsid w:val="0091002C"/>
    <w:rsid w:val="00910161"/>
    <w:rsid w:val="0091218D"/>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80507"/>
    <w:rsid w:val="00981E9B"/>
    <w:rsid w:val="00983DC5"/>
    <w:rsid w:val="00984AD7"/>
    <w:rsid w:val="00985190"/>
    <w:rsid w:val="0099052B"/>
    <w:rsid w:val="009917A8"/>
    <w:rsid w:val="00991EDA"/>
    <w:rsid w:val="00993E32"/>
    <w:rsid w:val="00994533"/>
    <w:rsid w:val="009976AF"/>
    <w:rsid w:val="009A0D8C"/>
    <w:rsid w:val="009A22F3"/>
    <w:rsid w:val="009A2943"/>
    <w:rsid w:val="009A66BB"/>
    <w:rsid w:val="009A6E25"/>
    <w:rsid w:val="009A7C08"/>
    <w:rsid w:val="009B55E1"/>
    <w:rsid w:val="009B7701"/>
    <w:rsid w:val="009C05C1"/>
    <w:rsid w:val="009C1E69"/>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0C6"/>
    <w:rsid w:val="009E6932"/>
    <w:rsid w:val="009E6F83"/>
    <w:rsid w:val="009F12D9"/>
    <w:rsid w:val="009F25D2"/>
    <w:rsid w:val="009F32FB"/>
    <w:rsid w:val="009F3979"/>
    <w:rsid w:val="009F4B7E"/>
    <w:rsid w:val="009F66D4"/>
    <w:rsid w:val="009F764D"/>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8FE"/>
    <w:rsid w:val="00A21F10"/>
    <w:rsid w:val="00A22F1B"/>
    <w:rsid w:val="00A2560A"/>
    <w:rsid w:val="00A258E8"/>
    <w:rsid w:val="00A33DC7"/>
    <w:rsid w:val="00A34BDD"/>
    <w:rsid w:val="00A36573"/>
    <w:rsid w:val="00A36EC1"/>
    <w:rsid w:val="00A37B31"/>
    <w:rsid w:val="00A407C0"/>
    <w:rsid w:val="00A40AA7"/>
    <w:rsid w:val="00A465C5"/>
    <w:rsid w:val="00A47CF3"/>
    <w:rsid w:val="00A51053"/>
    <w:rsid w:val="00A52D09"/>
    <w:rsid w:val="00A53308"/>
    <w:rsid w:val="00A537A6"/>
    <w:rsid w:val="00A550FF"/>
    <w:rsid w:val="00A55733"/>
    <w:rsid w:val="00A55842"/>
    <w:rsid w:val="00A5584B"/>
    <w:rsid w:val="00A62BD7"/>
    <w:rsid w:val="00A63D66"/>
    <w:rsid w:val="00A65947"/>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5FB"/>
    <w:rsid w:val="00AD3C5C"/>
    <w:rsid w:val="00AD5D66"/>
    <w:rsid w:val="00AD7730"/>
    <w:rsid w:val="00AE175D"/>
    <w:rsid w:val="00AE4B0F"/>
    <w:rsid w:val="00AE4C34"/>
    <w:rsid w:val="00AE6284"/>
    <w:rsid w:val="00AF2203"/>
    <w:rsid w:val="00AF3661"/>
    <w:rsid w:val="00AF5370"/>
    <w:rsid w:val="00AF7641"/>
    <w:rsid w:val="00B00133"/>
    <w:rsid w:val="00B001C2"/>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1CDA"/>
    <w:rsid w:val="00B72A0C"/>
    <w:rsid w:val="00B73258"/>
    <w:rsid w:val="00B7327C"/>
    <w:rsid w:val="00B73EE0"/>
    <w:rsid w:val="00B74257"/>
    <w:rsid w:val="00B771FB"/>
    <w:rsid w:val="00B77752"/>
    <w:rsid w:val="00B77B83"/>
    <w:rsid w:val="00B8127C"/>
    <w:rsid w:val="00B82ED8"/>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A7AE0"/>
    <w:rsid w:val="00BA7FD2"/>
    <w:rsid w:val="00BB04FF"/>
    <w:rsid w:val="00BB067A"/>
    <w:rsid w:val="00BB2A44"/>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4671"/>
    <w:rsid w:val="00C263AA"/>
    <w:rsid w:val="00C271BD"/>
    <w:rsid w:val="00C27952"/>
    <w:rsid w:val="00C30DF7"/>
    <w:rsid w:val="00C32E0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57EDD"/>
    <w:rsid w:val="00C60E65"/>
    <w:rsid w:val="00C60EDB"/>
    <w:rsid w:val="00C61562"/>
    <w:rsid w:val="00C62C5D"/>
    <w:rsid w:val="00C64494"/>
    <w:rsid w:val="00C665C2"/>
    <w:rsid w:val="00C66896"/>
    <w:rsid w:val="00C70DD3"/>
    <w:rsid w:val="00C73FC3"/>
    <w:rsid w:val="00C74F0A"/>
    <w:rsid w:val="00C75F68"/>
    <w:rsid w:val="00C76685"/>
    <w:rsid w:val="00C77D51"/>
    <w:rsid w:val="00C829BC"/>
    <w:rsid w:val="00C856ED"/>
    <w:rsid w:val="00C93DAB"/>
    <w:rsid w:val="00C95579"/>
    <w:rsid w:val="00C97F64"/>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69B6"/>
    <w:rsid w:val="00CF0902"/>
    <w:rsid w:val="00CF1350"/>
    <w:rsid w:val="00CF1B72"/>
    <w:rsid w:val="00CF1DFD"/>
    <w:rsid w:val="00CF29B2"/>
    <w:rsid w:val="00CF3040"/>
    <w:rsid w:val="00CF5F9D"/>
    <w:rsid w:val="00CF67B6"/>
    <w:rsid w:val="00CF7292"/>
    <w:rsid w:val="00CF72E1"/>
    <w:rsid w:val="00D001DD"/>
    <w:rsid w:val="00D0037A"/>
    <w:rsid w:val="00D00452"/>
    <w:rsid w:val="00D0127B"/>
    <w:rsid w:val="00D07455"/>
    <w:rsid w:val="00D07C83"/>
    <w:rsid w:val="00D10298"/>
    <w:rsid w:val="00D10437"/>
    <w:rsid w:val="00D12882"/>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2B4"/>
    <w:rsid w:val="00D42C53"/>
    <w:rsid w:val="00D4300C"/>
    <w:rsid w:val="00D444BF"/>
    <w:rsid w:val="00D45D2A"/>
    <w:rsid w:val="00D5065F"/>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353A"/>
    <w:rsid w:val="00DB7E18"/>
    <w:rsid w:val="00DC0BF2"/>
    <w:rsid w:val="00DC54BD"/>
    <w:rsid w:val="00DC60D2"/>
    <w:rsid w:val="00DC63C2"/>
    <w:rsid w:val="00DC66FC"/>
    <w:rsid w:val="00DD2196"/>
    <w:rsid w:val="00DD389A"/>
    <w:rsid w:val="00DD7015"/>
    <w:rsid w:val="00DE1A4E"/>
    <w:rsid w:val="00DE265D"/>
    <w:rsid w:val="00DE3E14"/>
    <w:rsid w:val="00DE3F7A"/>
    <w:rsid w:val="00DF1774"/>
    <w:rsid w:val="00DF3347"/>
    <w:rsid w:val="00DF427E"/>
    <w:rsid w:val="00DF4482"/>
    <w:rsid w:val="00DF6746"/>
    <w:rsid w:val="00E0206E"/>
    <w:rsid w:val="00E026D5"/>
    <w:rsid w:val="00E06273"/>
    <w:rsid w:val="00E06A3C"/>
    <w:rsid w:val="00E06B19"/>
    <w:rsid w:val="00E06DAE"/>
    <w:rsid w:val="00E07E74"/>
    <w:rsid w:val="00E115F3"/>
    <w:rsid w:val="00E166D7"/>
    <w:rsid w:val="00E21967"/>
    <w:rsid w:val="00E21F24"/>
    <w:rsid w:val="00E26CF1"/>
    <w:rsid w:val="00E274C0"/>
    <w:rsid w:val="00E31D66"/>
    <w:rsid w:val="00E3369C"/>
    <w:rsid w:val="00E33A45"/>
    <w:rsid w:val="00E3446B"/>
    <w:rsid w:val="00E34A64"/>
    <w:rsid w:val="00E40D9D"/>
    <w:rsid w:val="00E4256D"/>
    <w:rsid w:val="00E42A66"/>
    <w:rsid w:val="00E438BD"/>
    <w:rsid w:val="00E43A9E"/>
    <w:rsid w:val="00E4763B"/>
    <w:rsid w:val="00E47D95"/>
    <w:rsid w:val="00E50C1C"/>
    <w:rsid w:val="00E51ADA"/>
    <w:rsid w:val="00E52FFD"/>
    <w:rsid w:val="00E53ECE"/>
    <w:rsid w:val="00E5636B"/>
    <w:rsid w:val="00E6067E"/>
    <w:rsid w:val="00E626CE"/>
    <w:rsid w:val="00E637E7"/>
    <w:rsid w:val="00E658B8"/>
    <w:rsid w:val="00E66EB0"/>
    <w:rsid w:val="00E67529"/>
    <w:rsid w:val="00E676B8"/>
    <w:rsid w:val="00E6780B"/>
    <w:rsid w:val="00E703F1"/>
    <w:rsid w:val="00E7251D"/>
    <w:rsid w:val="00E72A9E"/>
    <w:rsid w:val="00E731F6"/>
    <w:rsid w:val="00E7400C"/>
    <w:rsid w:val="00E741DF"/>
    <w:rsid w:val="00E75C31"/>
    <w:rsid w:val="00E76C82"/>
    <w:rsid w:val="00E87987"/>
    <w:rsid w:val="00E9139D"/>
    <w:rsid w:val="00E92EAD"/>
    <w:rsid w:val="00E936BF"/>
    <w:rsid w:val="00E94DDF"/>
    <w:rsid w:val="00E94F66"/>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6EFC"/>
    <w:rsid w:val="00ED72D4"/>
    <w:rsid w:val="00EE2555"/>
    <w:rsid w:val="00EE59EC"/>
    <w:rsid w:val="00EE6230"/>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B97"/>
    <w:rsid w:val="00F13EBA"/>
    <w:rsid w:val="00F1520B"/>
    <w:rsid w:val="00F15915"/>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47BFB"/>
    <w:rsid w:val="00F53628"/>
    <w:rsid w:val="00F5547C"/>
    <w:rsid w:val="00F56617"/>
    <w:rsid w:val="00F61FA2"/>
    <w:rsid w:val="00F63FFE"/>
    <w:rsid w:val="00F650D3"/>
    <w:rsid w:val="00F65298"/>
    <w:rsid w:val="00F72441"/>
    <w:rsid w:val="00F729C0"/>
    <w:rsid w:val="00F73BD1"/>
    <w:rsid w:val="00F75EB1"/>
    <w:rsid w:val="00F76ABC"/>
    <w:rsid w:val="00F80704"/>
    <w:rsid w:val="00F83F4B"/>
    <w:rsid w:val="00F84B96"/>
    <w:rsid w:val="00F84F16"/>
    <w:rsid w:val="00F87331"/>
    <w:rsid w:val="00F908EB"/>
    <w:rsid w:val="00F910D7"/>
    <w:rsid w:val="00F91F53"/>
    <w:rsid w:val="00F9297E"/>
    <w:rsid w:val="00F93285"/>
    <w:rsid w:val="00F9338A"/>
    <w:rsid w:val="00F938C2"/>
    <w:rsid w:val="00F94A6D"/>
    <w:rsid w:val="00F95271"/>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1DB"/>
    <w:rsid w:val="00FB6A84"/>
    <w:rsid w:val="00FB7B76"/>
    <w:rsid w:val="00FC3165"/>
    <w:rsid w:val="00FC3E65"/>
    <w:rsid w:val="00FC49F3"/>
    <w:rsid w:val="00FC69A6"/>
    <w:rsid w:val="00FD3CDC"/>
    <w:rsid w:val="00FD48B7"/>
    <w:rsid w:val="00FD5B35"/>
    <w:rsid w:val="00FE1D60"/>
    <w:rsid w:val="00FE3420"/>
    <w:rsid w:val="00FE467E"/>
    <w:rsid w:val="00FE5944"/>
    <w:rsid w:val="00FE5DF7"/>
    <w:rsid w:val="00FE5FB7"/>
    <w:rsid w:val="00FE7F66"/>
    <w:rsid w:val="00FF025E"/>
    <w:rsid w:val="00FF0366"/>
    <w:rsid w:val="00FF0A8B"/>
    <w:rsid w:val="00FF3D13"/>
    <w:rsid w:val="00FF4455"/>
    <w:rsid w:val="00FF48BB"/>
    <w:rsid w:val="00FF4B7C"/>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rsid w:val="00205946"/>
    <w:pPr>
      <w:tabs>
        <w:tab w:val="center" w:pos="4677"/>
        <w:tab w:val="right" w:pos="9355"/>
      </w:tabs>
    </w:pPr>
  </w:style>
  <w:style w:type="character" w:customStyle="1" w:styleId="a7">
    <w:name w:val="Верхний колонтитул Знак"/>
    <w:link w:val="a6"/>
    <w:rsid w:val="00DC60D2"/>
    <w:rPr>
      <w:sz w:val="28"/>
      <w:szCs w:val="28"/>
    </w:rPr>
  </w:style>
  <w:style w:type="character" w:styleId="a8">
    <w:name w:val="page number"/>
    <w:basedOn w:val="a2"/>
    <w:uiPriority w:val="99"/>
    <w:rsid w:val="00205946"/>
  </w:style>
  <w:style w:type="paragraph" w:styleId="a9">
    <w:name w:val="footer"/>
    <w:basedOn w:val="a1"/>
    <w:link w:val="aa"/>
    <w:rsid w:val="00C829BC"/>
    <w:pPr>
      <w:tabs>
        <w:tab w:val="center" w:pos="4677"/>
        <w:tab w:val="right" w:pos="9355"/>
      </w:tabs>
    </w:pPr>
  </w:style>
  <w:style w:type="character" w:customStyle="1" w:styleId="aa">
    <w:name w:val="Нижний колонтитул Знак"/>
    <w:link w:val="a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qFormat/>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locked/>
    <w:rsid w:val="00C60E65"/>
    <w:rPr>
      <w:rFonts w:ascii="Arial" w:hAnsi="Arial" w:cs="Arial"/>
      <w:szCs w:val="16"/>
    </w:rPr>
  </w:style>
  <w:style w:type="character" w:customStyle="1" w:styleId="affb">
    <w:name w:val="Основной шрифт"/>
    <w:rsid w:val="00C60E65"/>
  </w:style>
  <w:style w:type="paragraph" w:customStyle="1" w:styleId="xl24">
    <w:name w:val="xl24"/>
    <w:basedOn w:val="a1"/>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rsid w:val="00C60E65"/>
    <w:pPr>
      <w:spacing w:before="100" w:beforeAutospacing="1" w:after="100" w:afterAutospacing="1"/>
      <w:jc w:val="center"/>
    </w:pPr>
    <w:rPr>
      <w:sz w:val="24"/>
      <w:szCs w:val="24"/>
    </w:rPr>
  </w:style>
  <w:style w:type="paragraph" w:customStyle="1" w:styleId="xl62">
    <w:name w:val="xl62"/>
    <w:basedOn w:val="a1"/>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30">
    <w:name w:val="Знак1 Знак Знак Знак3"/>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20">
    <w:name w:val="Знак1 Знак Знак Знак2"/>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11">
    <w:name w:val="Знак1 Знак Знак Знак1"/>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2">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3">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4">
    <w:name w:val="Основной шрифт абзаца1"/>
    <w:rsid w:val="001318CF"/>
  </w:style>
  <w:style w:type="character" w:customStyle="1" w:styleId="1f5">
    <w:name w:val="Знак Знак1"/>
    <w:basedOn w:val="1f4"/>
    <w:rsid w:val="001318CF"/>
    <w:rPr>
      <w:b/>
      <w:sz w:val="28"/>
      <w:lang w:val="ru-RU" w:bidi="ar-SA"/>
    </w:rPr>
  </w:style>
  <w:style w:type="character" w:customStyle="1" w:styleId="afffa">
    <w:name w:val="Знак Знак"/>
    <w:basedOn w:val="1f4"/>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6">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40">
    <w:name w:val="Знак Знак14"/>
    <w:basedOn w:val="1f4"/>
    <w:rsid w:val="001015CB"/>
    <w:rPr>
      <w:b/>
      <w:sz w:val="28"/>
      <w:lang w:val="ru-RU" w:bidi="ar-SA"/>
    </w:rPr>
  </w:style>
  <w:style w:type="character" w:customStyle="1" w:styleId="53">
    <w:name w:val="Знак Знак5"/>
    <w:basedOn w:val="1f4"/>
    <w:rsid w:val="001015CB"/>
    <w:rPr>
      <w:b/>
      <w:sz w:val="28"/>
      <w:lang w:val="ru-RU" w:bidi="ar-SA"/>
    </w:rPr>
  </w:style>
  <w:style w:type="paragraph" w:customStyle="1" w:styleId="affff">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7">
    <w:name w:val="Текст сноски Знак1"/>
    <w:basedOn w:val="a2"/>
    <w:rsid w:val="0056510C"/>
  </w:style>
  <w:style w:type="character" w:styleId="affff0">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1">
    <w:name w:val="Subtitle"/>
    <w:basedOn w:val="a1"/>
    <w:link w:val="affff2"/>
    <w:qFormat/>
    <w:rsid w:val="00A465C5"/>
    <w:pPr>
      <w:widowControl w:val="0"/>
      <w:jc w:val="center"/>
    </w:pPr>
    <w:rPr>
      <w:b/>
      <w:szCs w:val="20"/>
    </w:rPr>
  </w:style>
  <w:style w:type="character" w:customStyle="1" w:styleId="affff2">
    <w:name w:val="Подзаголовок Знак"/>
    <w:basedOn w:val="a2"/>
    <w:link w:val="affff1"/>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4">
    <w:name w:val="Абзац списка5"/>
    <w:basedOn w:val="a1"/>
    <w:rsid w:val="00D84E3C"/>
    <w:pPr>
      <w:tabs>
        <w:tab w:val="left" w:pos="360"/>
      </w:tabs>
      <w:jc w:val="both"/>
    </w:pPr>
    <w:rPr>
      <w:rFonts w:ascii="Calibri" w:hAnsi="Calibri" w:cs="Calibri"/>
      <w:lang w:eastAsia="zh-CN"/>
    </w:rPr>
  </w:style>
  <w:style w:type="character" w:customStyle="1" w:styleId="131">
    <w:name w:val="Знак Знак13"/>
    <w:basedOn w:val="1f4"/>
    <w:rsid w:val="000A0518"/>
    <w:rPr>
      <w:b/>
      <w:sz w:val="28"/>
      <w:lang w:val="ru-RU" w:bidi="ar-SA"/>
    </w:rPr>
  </w:style>
  <w:style w:type="character" w:customStyle="1" w:styleId="46">
    <w:name w:val="Знак Знак4"/>
    <w:basedOn w:val="1f4"/>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21">
    <w:name w:val="Знак Знак12"/>
    <w:basedOn w:val="1f4"/>
    <w:rsid w:val="009B55E1"/>
    <w:rPr>
      <w:b/>
      <w:sz w:val="28"/>
      <w:lang w:val="ru-RU" w:bidi="ar-SA"/>
    </w:rPr>
  </w:style>
  <w:style w:type="character" w:customStyle="1" w:styleId="3b">
    <w:name w:val="Знак Знак3"/>
    <w:basedOn w:val="1f4"/>
    <w:rsid w:val="009B55E1"/>
    <w:rPr>
      <w:b/>
      <w:sz w:val="28"/>
      <w:lang w:val="ru-RU" w:bidi="ar-SA"/>
    </w:rPr>
  </w:style>
  <w:style w:type="character" w:customStyle="1" w:styleId="112">
    <w:name w:val="Знак Знак11"/>
    <w:basedOn w:val="1f4"/>
    <w:rsid w:val="00BB2A44"/>
    <w:rPr>
      <w:b/>
      <w:sz w:val="28"/>
      <w:lang w:val="ru-RU" w:bidi="ar-SA"/>
    </w:rPr>
  </w:style>
  <w:style w:type="character" w:customStyle="1" w:styleId="2f1">
    <w:name w:val="Знак Знак2"/>
    <w:basedOn w:val="1f4"/>
    <w:rsid w:val="00BB2A44"/>
    <w:rPr>
      <w:b/>
      <w:sz w:val="28"/>
      <w:lang w:val="ru-RU" w:bidi="ar-SA"/>
    </w:rPr>
  </w:style>
  <w:style w:type="paragraph" w:customStyle="1" w:styleId="affff3">
    <w:name w:val="Нормальный"/>
    <w:basedOn w:val="a1"/>
    <w:rsid w:val="00212D88"/>
    <w:pPr>
      <w:suppressAutoHyphens/>
      <w:overflowPunct w:val="0"/>
      <w:autoSpaceDE w:val="0"/>
      <w:ind w:firstLine="720"/>
      <w:jc w:val="both"/>
      <w:textAlignment w:val="baseline"/>
    </w:pPr>
    <w:rPr>
      <w:kern w:val="2"/>
      <w:sz w:val="24"/>
      <w:szCs w:val="20"/>
      <w:lang w:eastAsia="zh-CN"/>
    </w:rPr>
  </w:style>
  <w:style w:type="paragraph" w:customStyle="1" w:styleId="indent1">
    <w:name w:val="indent_1"/>
    <w:basedOn w:val="a1"/>
    <w:rsid w:val="00D5065F"/>
    <w:pPr>
      <w:spacing w:before="100" w:beforeAutospacing="1" w:after="100" w:afterAutospacing="1"/>
    </w:pPr>
    <w:rPr>
      <w:sz w:val="24"/>
      <w:szCs w:val="24"/>
    </w:rPr>
  </w:style>
  <w:style w:type="character" w:customStyle="1" w:styleId="2f2">
    <w:name w:val="Основной шрифт абзаца2"/>
    <w:rsid w:val="0060308A"/>
  </w:style>
  <w:style w:type="character" w:customStyle="1" w:styleId="1f8">
    <w:name w:val="Просмотренная гиперссылка1"/>
    <w:rsid w:val="0060308A"/>
    <w:rPr>
      <w:color w:val="800080"/>
      <w:u w:val="single"/>
    </w:rPr>
  </w:style>
  <w:style w:type="character" w:customStyle="1" w:styleId="ListLabel1">
    <w:name w:val="ListLabel 1"/>
    <w:rsid w:val="0060308A"/>
    <w:rPr>
      <w:rFonts w:eastAsia="Times New Roman"/>
    </w:rPr>
  </w:style>
  <w:style w:type="character" w:customStyle="1" w:styleId="ListLabel2">
    <w:name w:val="ListLabel 2"/>
    <w:rsid w:val="0060308A"/>
    <w:rPr>
      <w:rFonts w:eastAsia="Times New Roman"/>
    </w:rPr>
  </w:style>
  <w:style w:type="character" w:customStyle="1" w:styleId="ListLabel3">
    <w:name w:val="ListLabel 3"/>
    <w:rsid w:val="0060308A"/>
    <w:rPr>
      <w:rFonts w:eastAsia="Times New Roman"/>
    </w:rPr>
  </w:style>
  <w:style w:type="character" w:customStyle="1" w:styleId="ListLabel4">
    <w:name w:val="ListLabel 4"/>
    <w:rsid w:val="0060308A"/>
    <w:rPr>
      <w:rFonts w:eastAsia="Times New Roman"/>
    </w:rPr>
  </w:style>
  <w:style w:type="character" w:customStyle="1" w:styleId="ListLabel5">
    <w:name w:val="ListLabel 5"/>
    <w:rsid w:val="0060308A"/>
    <w:rPr>
      <w:rFonts w:eastAsia="Times New Roman"/>
    </w:rPr>
  </w:style>
  <w:style w:type="character" w:customStyle="1" w:styleId="ListLabel6">
    <w:name w:val="ListLabel 6"/>
    <w:rsid w:val="0060308A"/>
    <w:rPr>
      <w:rFonts w:eastAsia="Times New Roman"/>
    </w:rPr>
  </w:style>
  <w:style w:type="character" w:customStyle="1" w:styleId="ListLabel7">
    <w:name w:val="ListLabel 7"/>
    <w:rsid w:val="0060308A"/>
    <w:rPr>
      <w:rFonts w:eastAsia="Times New Roman"/>
    </w:rPr>
  </w:style>
  <w:style w:type="character" w:customStyle="1" w:styleId="ListLabel8">
    <w:name w:val="ListLabel 8"/>
    <w:rsid w:val="0060308A"/>
    <w:rPr>
      <w:rFonts w:eastAsia="Times New Roman"/>
    </w:rPr>
  </w:style>
  <w:style w:type="character" w:customStyle="1" w:styleId="ListLabel9">
    <w:name w:val="ListLabel 9"/>
    <w:rsid w:val="0060308A"/>
    <w:rPr>
      <w:rFonts w:eastAsia="Times New Roman"/>
    </w:rPr>
  </w:style>
  <w:style w:type="character" w:customStyle="1" w:styleId="ListLabel10">
    <w:name w:val="ListLabel 10"/>
    <w:rsid w:val="0060308A"/>
    <w:rPr>
      <w:rFonts w:eastAsia="Times New Roman"/>
    </w:rPr>
  </w:style>
  <w:style w:type="character" w:customStyle="1" w:styleId="ListLabel11">
    <w:name w:val="ListLabel 11"/>
    <w:rsid w:val="0060308A"/>
    <w:rPr>
      <w:rFonts w:eastAsia="Times New Roman"/>
    </w:rPr>
  </w:style>
  <w:style w:type="character" w:customStyle="1" w:styleId="ListLabel12">
    <w:name w:val="ListLabel 12"/>
    <w:rsid w:val="0060308A"/>
    <w:rPr>
      <w:rFonts w:eastAsia="Times New Roman"/>
    </w:rPr>
  </w:style>
  <w:style w:type="character" w:customStyle="1" w:styleId="ListLabel13">
    <w:name w:val="ListLabel 13"/>
    <w:rsid w:val="0060308A"/>
    <w:rPr>
      <w:rFonts w:eastAsia="Times New Roman"/>
    </w:rPr>
  </w:style>
  <w:style w:type="character" w:customStyle="1" w:styleId="ListLabel14">
    <w:name w:val="ListLabel 14"/>
    <w:rsid w:val="0060308A"/>
    <w:rPr>
      <w:rFonts w:eastAsia="Times New Roman"/>
    </w:rPr>
  </w:style>
  <w:style w:type="character" w:customStyle="1" w:styleId="ListLabel15">
    <w:name w:val="ListLabel 15"/>
    <w:rsid w:val="0060308A"/>
    <w:rPr>
      <w:rFonts w:eastAsia="Times New Roman"/>
    </w:rPr>
  </w:style>
  <w:style w:type="character" w:customStyle="1" w:styleId="ListLabel16">
    <w:name w:val="ListLabel 16"/>
    <w:rsid w:val="0060308A"/>
    <w:rPr>
      <w:rFonts w:eastAsia="Times New Roman"/>
    </w:rPr>
  </w:style>
  <w:style w:type="character" w:customStyle="1" w:styleId="ListLabel17">
    <w:name w:val="ListLabel 17"/>
    <w:rsid w:val="0060308A"/>
    <w:rPr>
      <w:rFonts w:eastAsia="Times New Roman"/>
    </w:rPr>
  </w:style>
  <w:style w:type="character" w:customStyle="1" w:styleId="ListLabel18">
    <w:name w:val="ListLabel 18"/>
    <w:rsid w:val="0060308A"/>
    <w:rPr>
      <w:rFonts w:eastAsia="Times New Roman"/>
    </w:rPr>
  </w:style>
  <w:style w:type="character" w:customStyle="1" w:styleId="ListLabel19">
    <w:name w:val="ListLabel 19"/>
    <w:rsid w:val="0060308A"/>
    <w:rPr>
      <w:rFonts w:eastAsia="Times New Roman"/>
    </w:rPr>
  </w:style>
  <w:style w:type="character" w:customStyle="1" w:styleId="ListLabel20">
    <w:name w:val="ListLabel 20"/>
    <w:rsid w:val="0060308A"/>
    <w:rPr>
      <w:rFonts w:eastAsia="Times New Roman"/>
    </w:rPr>
  </w:style>
  <w:style w:type="character" w:customStyle="1" w:styleId="ListLabel21">
    <w:name w:val="ListLabel 21"/>
    <w:rsid w:val="0060308A"/>
    <w:rPr>
      <w:rFonts w:eastAsia="Times New Roman"/>
    </w:rPr>
  </w:style>
  <w:style w:type="character" w:customStyle="1" w:styleId="ListLabel22">
    <w:name w:val="ListLabel 22"/>
    <w:rsid w:val="0060308A"/>
    <w:rPr>
      <w:rFonts w:eastAsia="Times New Roman"/>
    </w:rPr>
  </w:style>
  <w:style w:type="character" w:customStyle="1" w:styleId="ListLabel23">
    <w:name w:val="ListLabel 23"/>
    <w:rsid w:val="0060308A"/>
    <w:rPr>
      <w:rFonts w:eastAsia="Times New Roman"/>
    </w:rPr>
  </w:style>
  <w:style w:type="character" w:customStyle="1" w:styleId="ListLabel24">
    <w:name w:val="ListLabel 24"/>
    <w:rsid w:val="0060308A"/>
    <w:rPr>
      <w:rFonts w:eastAsia="Times New Roman"/>
    </w:rPr>
  </w:style>
  <w:style w:type="character" w:customStyle="1" w:styleId="ListLabel25">
    <w:name w:val="ListLabel 25"/>
    <w:rsid w:val="0060308A"/>
    <w:rPr>
      <w:rFonts w:eastAsia="Times New Roman"/>
    </w:rPr>
  </w:style>
  <w:style w:type="character" w:customStyle="1" w:styleId="ListLabel26">
    <w:name w:val="ListLabel 26"/>
    <w:rsid w:val="0060308A"/>
    <w:rPr>
      <w:rFonts w:eastAsia="Times New Roman"/>
    </w:rPr>
  </w:style>
  <w:style w:type="character" w:customStyle="1" w:styleId="ListLabel27">
    <w:name w:val="ListLabel 27"/>
    <w:rsid w:val="0060308A"/>
    <w:rPr>
      <w:rFonts w:eastAsia="Times New Roman"/>
    </w:rPr>
  </w:style>
  <w:style w:type="character" w:customStyle="1" w:styleId="ListLabel28">
    <w:name w:val="ListLabel 28"/>
    <w:rsid w:val="0060308A"/>
    <w:rPr>
      <w:rFonts w:eastAsia="Times New Roman"/>
    </w:rPr>
  </w:style>
  <w:style w:type="character" w:customStyle="1" w:styleId="ListLabel29">
    <w:name w:val="ListLabel 29"/>
    <w:rsid w:val="0060308A"/>
    <w:rPr>
      <w:rFonts w:eastAsia="Times New Roman"/>
    </w:rPr>
  </w:style>
  <w:style w:type="character" w:customStyle="1" w:styleId="ListLabel30">
    <w:name w:val="ListLabel 30"/>
    <w:rsid w:val="0060308A"/>
    <w:rPr>
      <w:rFonts w:eastAsia="Times New Roman"/>
    </w:rPr>
  </w:style>
  <w:style w:type="character" w:customStyle="1" w:styleId="ListLabel31">
    <w:name w:val="ListLabel 31"/>
    <w:rsid w:val="0060308A"/>
    <w:rPr>
      <w:rFonts w:eastAsia="Times New Roman"/>
    </w:rPr>
  </w:style>
  <w:style w:type="character" w:customStyle="1" w:styleId="ListLabel32">
    <w:name w:val="ListLabel 32"/>
    <w:rsid w:val="0060308A"/>
    <w:rPr>
      <w:rFonts w:eastAsia="Times New Roman"/>
    </w:rPr>
  </w:style>
  <w:style w:type="character" w:customStyle="1" w:styleId="ListLabel33">
    <w:name w:val="ListLabel 33"/>
    <w:rsid w:val="0060308A"/>
    <w:rPr>
      <w:rFonts w:eastAsia="Times New Roman"/>
    </w:rPr>
  </w:style>
  <w:style w:type="character" w:customStyle="1" w:styleId="ListLabel34">
    <w:name w:val="ListLabel 34"/>
    <w:rsid w:val="0060308A"/>
    <w:rPr>
      <w:rFonts w:eastAsia="Times New Roman"/>
    </w:rPr>
  </w:style>
  <w:style w:type="character" w:customStyle="1" w:styleId="ListLabel35">
    <w:name w:val="ListLabel 35"/>
    <w:rsid w:val="0060308A"/>
    <w:rPr>
      <w:rFonts w:eastAsia="Times New Roman"/>
    </w:rPr>
  </w:style>
  <w:style w:type="character" w:customStyle="1" w:styleId="ListLabel36">
    <w:name w:val="ListLabel 36"/>
    <w:rsid w:val="0060308A"/>
    <w:rPr>
      <w:rFonts w:eastAsia="Times New Roman"/>
    </w:rPr>
  </w:style>
  <w:style w:type="character" w:customStyle="1" w:styleId="ListLabel37">
    <w:name w:val="ListLabel 37"/>
    <w:rsid w:val="0060308A"/>
    <w:rPr>
      <w:rFonts w:eastAsia="Times New Roman"/>
    </w:rPr>
  </w:style>
  <w:style w:type="character" w:customStyle="1" w:styleId="ListLabel38">
    <w:name w:val="ListLabel 38"/>
    <w:rsid w:val="0060308A"/>
    <w:rPr>
      <w:rFonts w:eastAsia="Times New Roman"/>
    </w:rPr>
  </w:style>
  <w:style w:type="character" w:customStyle="1" w:styleId="ListLabel39">
    <w:name w:val="ListLabel 39"/>
    <w:rsid w:val="0060308A"/>
    <w:rPr>
      <w:rFonts w:eastAsia="Times New Roman"/>
    </w:rPr>
  </w:style>
  <w:style w:type="character" w:customStyle="1" w:styleId="ListLabel40">
    <w:name w:val="ListLabel 40"/>
    <w:rsid w:val="0060308A"/>
    <w:rPr>
      <w:rFonts w:eastAsia="Times New Roman"/>
    </w:rPr>
  </w:style>
  <w:style w:type="character" w:customStyle="1" w:styleId="ListLabel41">
    <w:name w:val="ListLabel 41"/>
    <w:rsid w:val="0060308A"/>
    <w:rPr>
      <w:rFonts w:eastAsia="Times New Roman"/>
    </w:rPr>
  </w:style>
  <w:style w:type="character" w:customStyle="1" w:styleId="ListLabel42">
    <w:name w:val="ListLabel 42"/>
    <w:rsid w:val="0060308A"/>
    <w:rPr>
      <w:rFonts w:eastAsia="Times New Roman"/>
    </w:rPr>
  </w:style>
  <w:style w:type="character" w:customStyle="1" w:styleId="ListLabel43">
    <w:name w:val="ListLabel 43"/>
    <w:rsid w:val="0060308A"/>
    <w:rPr>
      <w:rFonts w:eastAsia="Times New Roman"/>
    </w:rPr>
  </w:style>
  <w:style w:type="character" w:customStyle="1" w:styleId="ListLabel44">
    <w:name w:val="ListLabel 44"/>
    <w:rsid w:val="0060308A"/>
    <w:rPr>
      <w:rFonts w:eastAsia="Times New Roman"/>
    </w:rPr>
  </w:style>
  <w:style w:type="character" w:customStyle="1" w:styleId="ListLabel45">
    <w:name w:val="ListLabel 45"/>
    <w:rsid w:val="0060308A"/>
    <w:rPr>
      <w:rFonts w:eastAsia="Times New Roman"/>
    </w:rPr>
  </w:style>
  <w:style w:type="character" w:customStyle="1" w:styleId="ListLabel46">
    <w:name w:val="ListLabel 46"/>
    <w:rsid w:val="0060308A"/>
    <w:rPr>
      <w:rFonts w:eastAsia="Times New Roman"/>
    </w:rPr>
  </w:style>
  <w:style w:type="character" w:customStyle="1" w:styleId="ListLabel47">
    <w:name w:val="ListLabel 47"/>
    <w:rsid w:val="0060308A"/>
    <w:rPr>
      <w:rFonts w:eastAsia="Times New Roman"/>
    </w:rPr>
  </w:style>
  <w:style w:type="character" w:customStyle="1" w:styleId="ListLabel48">
    <w:name w:val="ListLabel 48"/>
    <w:rsid w:val="0060308A"/>
    <w:rPr>
      <w:rFonts w:eastAsia="Times New Roman"/>
    </w:rPr>
  </w:style>
  <w:style w:type="character" w:customStyle="1" w:styleId="ListLabel49">
    <w:name w:val="ListLabel 49"/>
    <w:rsid w:val="0060308A"/>
    <w:rPr>
      <w:rFonts w:eastAsia="Times New Roman"/>
    </w:rPr>
  </w:style>
  <w:style w:type="character" w:customStyle="1" w:styleId="ListLabel50">
    <w:name w:val="ListLabel 50"/>
    <w:rsid w:val="0060308A"/>
    <w:rPr>
      <w:rFonts w:eastAsia="Times New Roman"/>
    </w:rPr>
  </w:style>
  <w:style w:type="character" w:customStyle="1" w:styleId="ListLabel51">
    <w:name w:val="ListLabel 51"/>
    <w:rsid w:val="0060308A"/>
    <w:rPr>
      <w:rFonts w:eastAsia="Times New Roman"/>
    </w:rPr>
  </w:style>
  <w:style w:type="character" w:customStyle="1" w:styleId="ListLabel52">
    <w:name w:val="ListLabel 52"/>
    <w:rsid w:val="0060308A"/>
    <w:rPr>
      <w:rFonts w:eastAsia="Times New Roman"/>
    </w:rPr>
  </w:style>
  <w:style w:type="character" w:customStyle="1" w:styleId="ListLabel53">
    <w:name w:val="ListLabel 53"/>
    <w:rsid w:val="0060308A"/>
    <w:rPr>
      <w:rFonts w:eastAsia="Times New Roman"/>
    </w:rPr>
  </w:style>
  <w:style w:type="character" w:customStyle="1" w:styleId="ListLabel54">
    <w:name w:val="ListLabel 54"/>
    <w:rsid w:val="0060308A"/>
    <w:rPr>
      <w:rFonts w:eastAsia="Times New Roman"/>
    </w:rPr>
  </w:style>
  <w:style w:type="character" w:customStyle="1" w:styleId="ListLabel55">
    <w:name w:val="ListLabel 55"/>
    <w:rsid w:val="0060308A"/>
    <w:rPr>
      <w:rFonts w:eastAsia="Times New Roman"/>
    </w:rPr>
  </w:style>
  <w:style w:type="character" w:customStyle="1" w:styleId="ListLabel56">
    <w:name w:val="ListLabel 56"/>
    <w:rsid w:val="0060308A"/>
    <w:rPr>
      <w:rFonts w:eastAsia="Times New Roman"/>
    </w:rPr>
  </w:style>
  <w:style w:type="character" w:customStyle="1" w:styleId="ListLabel57">
    <w:name w:val="ListLabel 57"/>
    <w:rsid w:val="0060308A"/>
    <w:rPr>
      <w:rFonts w:eastAsia="Times New Roman"/>
    </w:rPr>
  </w:style>
  <w:style w:type="character" w:customStyle="1" w:styleId="ListLabel58">
    <w:name w:val="ListLabel 58"/>
    <w:rsid w:val="0060308A"/>
    <w:rPr>
      <w:rFonts w:eastAsia="Times New Roman"/>
    </w:rPr>
  </w:style>
  <w:style w:type="character" w:customStyle="1" w:styleId="ListLabel59">
    <w:name w:val="ListLabel 59"/>
    <w:rsid w:val="0060308A"/>
    <w:rPr>
      <w:rFonts w:eastAsia="Times New Roman"/>
    </w:rPr>
  </w:style>
  <w:style w:type="character" w:customStyle="1" w:styleId="ListLabel60">
    <w:name w:val="ListLabel 60"/>
    <w:rsid w:val="0060308A"/>
    <w:rPr>
      <w:rFonts w:eastAsia="Times New Roman"/>
    </w:rPr>
  </w:style>
  <w:style w:type="character" w:customStyle="1" w:styleId="ListLabel61">
    <w:name w:val="ListLabel 61"/>
    <w:rsid w:val="0060308A"/>
    <w:rPr>
      <w:rFonts w:eastAsia="Times New Roman"/>
    </w:rPr>
  </w:style>
  <w:style w:type="character" w:customStyle="1" w:styleId="ListLabel62">
    <w:name w:val="ListLabel 62"/>
    <w:rsid w:val="0060308A"/>
    <w:rPr>
      <w:rFonts w:eastAsia="Times New Roman"/>
    </w:rPr>
  </w:style>
  <w:style w:type="character" w:customStyle="1" w:styleId="ListLabel63">
    <w:name w:val="ListLabel 63"/>
    <w:rsid w:val="0060308A"/>
    <w:rPr>
      <w:rFonts w:eastAsia="Times New Roman"/>
    </w:rPr>
  </w:style>
  <w:style w:type="character" w:customStyle="1" w:styleId="ListLabel64">
    <w:name w:val="ListLabel 64"/>
    <w:rsid w:val="0060308A"/>
    <w:rPr>
      <w:rFonts w:eastAsia="Times New Roman"/>
    </w:rPr>
  </w:style>
  <w:style w:type="character" w:customStyle="1" w:styleId="ListLabel65">
    <w:name w:val="ListLabel 65"/>
    <w:rsid w:val="0060308A"/>
    <w:rPr>
      <w:rFonts w:eastAsia="Times New Roman"/>
    </w:rPr>
  </w:style>
  <w:style w:type="character" w:customStyle="1" w:styleId="ListLabel66">
    <w:name w:val="ListLabel 66"/>
    <w:rsid w:val="0060308A"/>
    <w:rPr>
      <w:rFonts w:eastAsia="Times New Roman"/>
    </w:rPr>
  </w:style>
  <w:style w:type="character" w:customStyle="1" w:styleId="ListLabel67">
    <w:name w:val="ListLabel 67"/>
    <w:rsid w:val="0060308A"/>
    <w:rPr>
      <w:rFonts w:eastAsia="Times New Roman"/>
    </w:rPr>
  </w:style>
  <w:style w:type="character" w:customStyle="1" w:styleId="ListLabel68">
    <w:name w:val="ListLabel 68"/>
    <w:rsid w:val="0060308A"/>
    <w:rPr>
      <w:rFonts w:eastAsia="Times New Roman"/>
    </w:rPr>
  </w:style>
  <w:style w:type="character" w:customStyle="1" w:styleId="ListLabel69">
    <w:name w:val="ListLabel 69"/>
    <w:rsid w:val="0060308A"/>
    <w:rPr>
      <w:rFonts w:eastAsia="Times New Roman"/>
    </w:rPr>
  </w:style>
  <w:style w:type="character" w:customStyle="1" w:styleId="ListLabel70">
    <w:name w:val="ListLabel 70"/>
    <w:rsid w:val="0060308A"/>
    <w:rPr>
      <w:rFonts w:eastAsia="Times New Roman"/>
    </w:rPr>
  </w:style>
  <w:style w:type="character" w:customStyle="1" w:styleId="ListLabel71">
    <w:name w:val="ListLabel 71"/>
    <w:rsid w:val="0060308A"/>
    <w:rPr>
      <w:rFonts w:eastAsia="Times New Roman"/>
    </w:rPr>
  </w:style>
  <w:style w:type="character" w:customStyle="1" w:styleId="ListLabel72">
    <w:name w:val="ListLabel 72"/>
    <w:rsid w:val="0060308A"/>
    <w:rPr>
      <w:rFonts w:eastAsia="Times New Roman"/>
    </w:rPr>
  </w:style>
  <w:style w:type="character" w:customStyle="1" w:styleId="ListLabel73">
    <w:name w:val="ListLabel 73"/>
    <w:rsid w:val="0060308A"/>
    <w:rPr>
      <w:rFonts w:eastAsia="Times New Roman"/>
    </w:rPr>
  </w:style>
  <w:style w:type="character" w:customStyle="1" w:styleId="ListLabel74">
    <w:name w:val="ListLabel 74"/>
    <w:rsid w:val="0060308A"/>
    <w:rPr>
      <w:rFonts w:eastAsia="Times New Roman"/>
    </w:rPr>
  </w:style>
  <w:style w:type="character" w:customStyle="1" w:styleId="ListLabel75">
    <w:name w:val="ListLabel 75"/>
    <w:rsid w:val="0060308A"/>
    <w:rPr>
      <w:rFonts w:eastAsia="Times New Roman"/>
    </w:rPr>
  </w:style>
  <w:style w:type="character" w:customStyle="1" w:styleId="ListLabel76">
    <w:name w:val="ListLabel 76"/>
    <w:rsid w:val="0060308A"/>
    <w:rPr>
      <w:rFonts w:eastAsia="Times New Roman"/>
    </w:rPr>
  </w:style>
  <w:style w:type="character" w:customStyle="1" w:styleId="ListLabel77">
    <w:name w:val="ListLabel 77"/>
    <w:rsid w:val="0060308A"/>
    <w:rPr>
      <w:rFonts w:eastAsia="Times New Roman"/>
    </w:rPr>
  </w:style>
  <w:style w:type="character" w:customStyle="1" w:styleId="ListLabel78">
    <w:name w:val="ListLabel 78"/>
    <w:rsid w:val="0060308A"/>
    <w:rPr>
      <w:rFonts w:eastAsia="Times New Roman"/>
    </w:rPr>
  </w:style>
  <w:style w:type="character" w:customStyle="1" w:styleId="ListLabel79">
    <w:name w:val="ListLabel 79"/>
    <w:rsid w:val="0060308A"/>
    <w:rPr>
      <w:rFonts w:eastAsia="Times New Roman"/>
    </w:rPr>
  </w:style>
  <w:style w:type="character" w:customStyle="1" w:styleId="ListLabel80">
    <w:name w:val="ListLabel 80"/>
    <w:rsid w:val="0060308A"/>
    <w:rPr>
      <w:rFonts w:eastAsia="Times New Roman"/>
    </w:rPr>
  </w:style>
  <w:style w:type="character" w:customStyle="1" w:styleId="ListLabel81">
    <w:name w:val="ListLabel 81"/>
    <w:rsid w:val="0060308A"/>
    <w:rPr>
      <w:rFonts w:eastAsia="Times New Roman"/>
    </w:rPr>
  </w:style>
  <w:style w:type="character" w:customStyle="1" w:styleId="ListLabel82">
    <w:name w:val="ListLabel 82"/>
    <w:rsid w:val="0060308A"/>
    <w:rPr>
      <w:rFonts w:eastAsia="Times New Roman"/>
    </w:rPr>
  </w:style>
  <w:style w:type="character" w:customStyle="1" w:styleId="ListLabel83">
    <w:name w:val="ListLabel 83"/>
    <w:rsid w:val="0060308A"/>
    <w:rPr>
      <w:rFonts w:eastAsia="Times New Roman"/>
    </w:rPr>
  </w:style>
  <w:style w:type="character" w:customStyle="1" w:styleId="ListLabel84">
    <w:name w:val="ListLabel 84"/>
    <w:rsid w:val="0060308A"/>
    <w:rPr>
      <w:rFonts w:eastAsia="Times New Roman"/>
    </w:rPr>
  </w:style>
  <w:style w:type="character" w:customStyle="1" w:styleId="ListLabel85">
    <w:name w:val="ListLabel 85"/>
    <w:rsid w:val="0060308A"/>
    <w:rPr>
      <w:rFonts w:eastAsia="Times New Roman"/>
    </w:rPr>
  </w:style>
  <w:style w:type="character" w:customStyle="1" w:styleId="ListLabel86">
    <w:name w:val="ListLabel 86"/>
    <w:rsid w:val="0060308A"/>
    <w:rPr>
      <w:rFonts w:eastAsia="Times New Roman"/>
    </w:rPr>
  </w:style>
  <w:style w:type="character" w:customStyle="1" w:styleId="ListLabel87">
    <w:name w:val="ListLabel 87"/>
    <w:rsid w:val="0060308A"/>
    <w:rPr>
      <w:rFonts w:eastAsia="Times New Roman"/>
    </w:rPr>
  </w:style>
  <w:style w:type="character" w:customStyle="1" w:styleId="ListLabel88">
    <w:name w:val="ListLabel 88"/>
    <w:rsid w:val="0060308A"/>
    <w:rPr>
      <w:rFonts w:eastAsia="Times New Roman"/>
    </w:rPr>
  </w:style>
  <w:style w:type="character" w:customStyle="1" w:styleId="ListLabel89">
    <w:name w:val="ListLabel 89"/>
    <w:rsid w:val="0060308A"/>
    <w:rPr>
      <w:rFonts w:eastAsia="Times New Roman"/>
    </w:rPr>
  </w:style>
  <w:style w:type="character" w:customStyle="1" w:styleId="ListLabel90">
    <w:name w:val="ListLabel 90"/>
    <w:rsid w:val="0060308A"/>
    <w:rPr>
      <w:rFonts w:eastAsia="Times New Roman"/>
    </w:rPr>
  </w:style>
  <w:style w:type="character" w:customStyle="1" w:styleId="ListLabel91">
    <w:name w:val="ListLabel 91"/>
    <w:rsid w:val="0060308A"/>
    <w:rPr>
      <w:rFonts w:eastAsia="Times New Roman"/>
    </w:rPr>
  </w:style>
  <w:style w:type="character" w:customStyle="1" w:styleId="ListLabel92">
    <w:name w:val="ListLabel 92"/>
    <w:rsid w:val="0060308A"/>
    <w:rPr>
      <w:rFonts w:eastAsia="Times New Roman"/>
    </w:rPr>
  </w:style>
  <w:style w:type="character" w:customStyle="1" w:styleId="ListLabel93">
    <w:name w:val="ListLabel 93"/>
    <w:rsid w:val="0060308A"/>
    <w:rPr>
      <w:rFonts w:eastAsia="Times New Roman"/>
    </w:rPr>
  </w:style>
  <w:style w:type="character" w:customStyle="1" w:styleId="ListLabel94">
    <w:name w:val="ListLabel 94"/>
    <w:rsid w:val="0060308A"/>
    <w:rPr>
      <w:rFonts w:eastAsia="Times New Roman"/>
    </w:rPr>
  </w:style>
  <w:style w:type="character" w:customStyle="1" w:styleId="ListLabel95">
    <w:name w:val="ListLabel 95"/>
    <w:rsid w:val="0060308A"/>
    <w:rPr>
      <w:rFonts w:eastAsia="Times New Roman"/>
    </w:rPr>
  </w:style>
  <w:style w:type="character" w:customStyle="1" w:styleId="ListLabel96">
    <w:name w:val="ListLabel 96"/>
    <w:rsid w:val="0060308A"/>
    <w:rPr>
      <w:rFonts w:eastAsia="Times New Roman"/>
    </w:rPr>
  </w:style>
  <w:style w:type="character" w:customStyle="1" w:styleId="ListLabel97">
    <w:name w:val="ListLabel 97"/>
    <w:rsid w:val="0060308A"/>
    <w:rPr>
      <w:rFonts w:eastAsia="Times New Roman"/>
    </w:rPr>
  </w:style>
  <w:style w:type="character" w:customStyle="1" w:styleId="ListLabel98">
    <w:name w:val="ListLabel 98"/>
    <w:rsid w:val="0060308A"/>
    <w:rPr>
      <w:rFonts w:eastAsia="Times New Roman"/>
    </w:rPr>
  </w:style>
  <w:style w:type="character" w:customStyle="1" w:styleId="ListLabel99">
    <w:name w:val="ListLabel 99"/>
    <w:rsid w:val="0060308A"/>
    <w:rPr>
      <w:rFonts w:eastAsia="Times New Roman"/>
    </w:rPr>
  </w:style>
  <w:style w:type="character" w:customStyle="1" w:styleId="ListLabel100">
    <w:name w:val="ListLabel 100"/>
    <w:rsid w:val="0060308A"/>
    <w:rPr>
      <w:rFonts w:eastAsia="Times New Roman"/>
    </w:rPr>
  </w:style>
  <w:style w:type="character" w:customStyle="1" w:styleId="ListLabel101">
    <w:name w:val="ListLabel 101"/>
    <w:rsid w:val="0060308A"/>
    <w:rPr>
      <w:rFonts w:eastAsia="Times New Roman"/>
    </w:rPr>
  </w:style>
  <w:style w:type="character" w:customStyle="1" w:styleId="ListLabel102">
    <w:name w:val="ListLabel 102"/>
    <w:rsid w:val="0060308A"/>
    <w:rPr>
      <w:rFonts w:eastAsia="Times New Roman"/>
    </w:rPr>
  </w:style>
  <w:style w:type="character" w:customStyle="1" w:styleId="ListLabel103">
    <w:name w:val="ListLabel 103"/>
    <w:rsid w:val="0060308A"/>
    <w:rPr>
      <w:rFonts w:eastAsia="Times New Roman"/>
    </w:rPr>
  </w:style>
  <w:style w:type="character" w:customStyle="1" w:styleId="ListLabel104">
    <w:name w:val="ListLabel 104"/>
    <w:rsid w:val="0060308A"/>
    <w:rPr>
      <w:rFonts w:eastAsia="Times New Roman"/>
    </w:rPr>
  </w:style>
  <w:style w:type="character" w:customStyle="1" w:styleId="ListLabel105">
    <w:name w:val="ListLabel 105"/>
    <w:rsid w:val="0060308A"/>
    <w:rPr>
      <w:rFonts w:eastAsia="Times New Roman"/>
    </w:rPr>
  </w:style>
  <w:style w:type="character" w:customStyle="1" w:styleId="ListLabel106">
    <w:name w:val="ListLabel 106"/>
    <w:rsid w:val="0060308A"/>
    <w:rPr>
      <w:rFonts w:eastAsia="Times New Roman"/>
    </w:rPr>
  </w:style>
  <w:style w:type="character" w:customStyle="1" w:styleId="ListLabel107">
    <w:name w:val="ListLabel 107"/>
    <w:rsid w:val="0060308A"/>
    <w:rPr>
      <w:rFonts w:eastAsia="Times New Roman"/>
    </w:rPr>
  </w:style>
  <w:style w:type="character" w:customStyle="1" w:styleId="ListLabel108">
    <w:name w:val="ListLabel 108"/>
    <w:rsid w:val="0060308A"/>
    <w:rPr>
      <w:rFonts w:eastAsia="Times New Roman"/>
    </w:rPr>
  </w:style>
  <w:style w:type="character" w:customStyle="1" w:styleId="ListLabel109">
    <w:name w:val="ListLabel 109"/>
    <w:rsid w:val="0060308A"/>
    <w:rPr>
      <w:rFonts w:eastAsia="Times New Roman"/>
    </w:rPr>
  </w:style>
  <w:style w:type="character" w:customStyle="1" w:styleId="ListLabel110">
    <w:name w:val="ListLabel 110"/>
    <w:rsid w:val="0060308A"/>
    <w:rPr>
      <w:rFonts w:eastAsia="Times New Roman"/>
    </w:rPr>
  </w:style>
  <w:style w:type="character" w:customStyle="1" w:styleId="ListLabel111">
    <w:name w:val="ListLabel 111"/>
    <w:rsid w:val="0060308A"/>
    <w:rPr>
      <w:rFonts w:eastAsia="Times New Roman"/>
    </w:rPr>
  </w:style>
  <w:style w:type="character" w:customStyle="1" w:styleId="ListLabel112">
    <w:name w:val="ListLabel 112"/>
    <w:rsid w:val="0060308A"/>
    <w:rPr>
      <w:rFonts w:eastAsia="Times New Roman"/>
    </w:rPr>
  </w:style>
  <w:style w:type="character" w:customStyle="1" w:styleId="ListLabel113">
    <w:name w:val="ListLabel 113"/>
    <w:rsid w:val="0060308A"/>
    <w:rPr>
      <w:rFonts w:eastAsia="Times New Roman"/>
    </w:rPr>
  </w:style>
  <w:style w:type="character" w:customStyle="1" w:styleId="ListLabel114">
    <w:name w:val="ListLabel 114"/>
    <w:rsid w:val="0060308A"/>
    <w:rPr>
      <w:rFonts w:eastAsia="Times New Roman"/>
    </w:rPr>
  </w:style>
  <w:style w:type="character" w:customStyle="1" w:styleId="ListLabel115">
    <w:name w:val="ListLabel 115"/>
    <w:rsid w:val="0060308A"/>
    <w:rPr>
      <w:rFonts w:eastAsia="Times New Roman"/>
    </w:rPr>
  </w:style>
  <w:style w:type="character" w:customStyle="1" w:styleId="ListLabel116">
    <w:name w:val="ListLabel 116"/>
    <w:rsid w:val="0060308A"/>
    <w:rPr>
      <w:rFonts w:eastAsia="Times New Roman"/>
    </w:rPr>
  </w:style>
  <w:style w:type="character" w:customStyle="1" w:styleId="ListLabel117">
    <w:name w:val="ListLabel 117"/>
    <w:rsid w:val="0060308A"/>
    <w:rPr>
      <w:rFonts w:eastAsia="Times New Roman"/>
    </w:rPr>
  </w:style>
  <w:style w:type="character" w:customStyle="1" w:styleId="ListLabel118">
    <w:name w:val="ListLabel 118"/>
    <w:rsid w:val="0060308A"/>
    <w:rPr>
      <w:rFonts w:eastAsia="Times New Roman"/>
    </w:rPr>
  </w:style>
  <w:style w:type="character" w:customStyle="1" w:styleId="ListLabel119">
    <w:name w:val="ListLabel 119"/>
    <w:rsid w:val="0060308A"/>
    <w:rPr>
      <w:rFonts w:eastAsia="Times New Roman"/>
    </w:rPr>
  </w:style>
  <w:style w:type="character" w:customStyle="1" w:styleId="ListLabel120">
    <w:name w:val="ListLabel 120"/>
    <w:rsid w:val="0060308A"/>
    <w:rPr>
      <w:rFonts w:eastAsia="Times New Roman"/>
    </w:rPr>
  </w:style>
  <w:style w:type="character" w:customStyle="1" w:styleId="ListLabel121">
    <w:name w:val="ListLabel 121"/>
    <w:rsid w:val="0060308A"/>
    <w:rPr>
      <w:rFonts w:eastAsia="Times New Roman"/>
    </w:rPr>
  </w:style>
  <w:style w:type="character" w:customStyle="1" w:styleId="ListLabel122">
    <w:name w:val="ListLabel 122"/>
    <w:rsid w:val="0060308A"/>
    <w:rPr>
      <w:rFonts w:eastAsia="Times New Roman"/>
    </w:rPr>
  </w:style>
  <w:style w:type="character" w:customStyle="1" w:styleId="ListLabel123">
    <w:name w:val="ListLabel 123"/>
    <w:rsid w:val="0060308A"/>
    <w:rPr>
      <w:rFonts w:eastAsia="Times New Roman"/>
    </w:rPr>
  </w:style>
  <w:style w:type="character" w:customStyle="1" w:styleId="ListLabel124">
    <w:name w:val="ListLabel 124"/>
    <w:rsid w:val="0060308A"/>
    <w:rPr>
      <w:rFonts w:eastAsia="Times New Roman"/>
    </w:rPr>
  </w:style>
  <w:style w:type="character" w:customStyle="1" w:styleId="ListLabel125">
    <w:name w:val="ListLabel 125"/>
    <w:rsid w:val="0060308A"/>
    <w:rPr>
      <w:rFonts w:eastAsia="Times New Roman"/>
    </w:rPr>
  </w:style>
  <w:style w:type="character" w:customStyle="1" w:styleId="ListLabel126">
    <w:name w:val="ListLabel 126"/>
    <w:rsid w:val="0060308A"/>
    <w:rPr>
      <w:rFonts w:eastAsia="Times New Roman"/>
    </w:rPr>
  </w:style>
  <w:style w:type="character" w:customStyle="1" w:styleId="ListLabel127">
    <w:name w:val="ListLabel 127"/>
    <w:rsid w:val="0060308A"/>
    <w:rPr>
      <w:rFonts w:eastAsia="Times New Roman"/>
    </w:rPr>
  </w:style>
  <w:style w:type="character" w:customStyle="1" w:styleId="ListLabel128">
    <w:name w:val="ListLabel 128"/>
    <w:rsid w:val="0060308A"/>
    <w:rPr>
      <w:rFonts w:eastAsia="Times New Roman"/>
    </w:rPr>
  </w:style>
  <w:style w:type="character" w:customStyle="1" w:styleId="ListLabel129">
    <w:name w:val="ListLabel 129"/>
    <w:rsid w:val="0060308A"/>
    <w:rPr>
      <w:rFonts w:eastAsia="Times New Roman"/>
    </w:rPr>
  </w:style>
  <w:style w:type="character" w:customStyle="1" w:styleId="ListLabel130">
    <w:name w:val="ListLabel 130"/>
    <w:rsid w:val="0060308A"/>
    <w:rPr>
      <w:rFonts w:eastAsia="Times New Roman"/>
    </w:rPr>
  </w:style>
  <w:style w:type="character" w:customStyle="1" w:styleId="ListLabel131">
    <w:name w:val="ListLabel 131"/>
    <w:rsid w:val="0060308A"/>
    <w:rPr>
      <w:rFonts w:eastAsia="Times New Roman"/>
    </w:rPr>
  </w:style>
  <w:style w:type="character" w:customStyle="1" w:styleId="ListLabel132">
    <w:name w:val="ListLabel 132"/>
    <w:rsid w:val="0060308A"/>
    <w:rPr>
      <w:rFonts w:eastAsia="Times New Roman"/>
    </w:rPr>
  </w:style>
  <w:style w:type="character" w:customStyle="1" w:styleId="ListLabel133">
    <w:name w:val="ListLabel 133"/>
    <w:rsid w:val="0060308A"/>
    <w:rPr>
      <w:rFonts w:eastAsia="Times New Roman"/>
    </w:rPr>
  </w:style>
  <w:style w:type="character" w:customStyle="1" w:styleId="ListLabel134">
    <w:name w:val="ListLabel 134"/>
    <w:rsid w:val="0060308A"/>
    <w:rPr>
      <w:rFonts w:eastAsia="Times New Roman"/>
    </w:rPr>
  </w:style>
  <w:style w:type="character" w:customStyle="1" w:styleId="ListLabel135">
    <w:name w:val="ListLabel 135"/>
    <w:rsid w:val="0060308A"/>
    <w:rPr>
      <w:rFonts w:eastAsia="Times New Roman"/>
    </w:rPr>
  </w:style>
  <w:style w:type="character" w:customStyle="1" w:styleId="ListLabel136">
    <w:name w:val="ListLabel 136"/>
    <w:rsid w:val="0060308A"/>
    <w:rPr>
      <w:rFonts w:eastAsia="Times New Roman"/>
    </w:rPr>
  </w:style>
  <w:style w:type="character" w:customStyle="1" w:styleId="ListLabel137">
    <w:name w:val="ListLabel 137"/>
    <w:rsid w:val="0060308A"/>
    <w:rPr>
      <w:rFonts w:eastAsia="Times New Roman"/>
    </w:rPr>
  </w:style>
  <w:style w:type="character" w:customStyle="1" w:styleId="ListLabel138">
    <w:name w:val="ListLabel 138"/>
    <w:rsid w:val="0060308A"/>
    <w:rPr>
      <w:rFonts w:eastAsia="Times New Roman"/>
    </w:rPr>
  </w:style>
  <w:style w:type="character" w:customStyle="1" w:styleId="ListLabel139">
    <w:name w:val="ListLabel 139"/>
    <w:rsid w:val="0060308A"/>
    <w:rPr>
      <w:rFonts w:eastAsia="Times New Roman"/>
    </w:rPr>
  </w:style>
  <w:style w:type="character" w:customStyle="1" w:styleId="ListLabel140">
    <w:name w:val="ListLabel 140"/>
    <w:rsid w:val="0060308A"/>
    <w:rPr>
      <w:rFonts w:eastAsia="Times New Roman"/>
    </w:rPr>
  </w:style>
  <w:style w:type="character" w:customStyle="1" w:styleId="ListLabel141">
    <w:name w:val="ListLabel 141"/>
    <w:rsid w:val="0060308A"/>
    <w:rPr>
      <w:rFonts w:eastAsia="Times New Roman"/>
    </w:rPr>
  </w:style>
  <w:style w:type="character" w:customStyle="1" w:styleId="ListLabel142">
    <w:name w:val="ListLabel 142"/>
    <w:rsid w:val="0060308A"/>
    <w:rPr>
      <w:rFonts w:eastAsia="Times New Roman"/>
    </w:rPr>
  </w:style>
  <w:style w:type="character" w:customStyle="1" w:styleId="ListLabel143">
    <w:name w:val="ListLabel 143"/>
    <w:rsid w:val="0060308A"/>
    <w:rPr>
      <w:rFonts w:eastAsia="Times New Roman"/>
    </w:rPr>
  </w:style>
  <w:style w:type="character" w:customStyle="1" w:styleId="ListLabel144">
    <w:name w:val="ListLabel 144"/>
    <w:rsid w:val="0060308A"/>
    <w:rPr>
      <w:rFonts w:eastAsia="Times New Roman"/>
    </w:rPr>
  </w:style>
  <w:style w:type="character" w:customStyle="1" w:styleId="ListLabel145">
    <w:name w:val="ListLabel 145"/>
    <w:rsid w:val="0060308A"/>
    <w:rPr>
      <w:rFonts w:eastAsia="Times New Roman"/>
    </w:rPr>
  </w:style>
  <w:style w:type="character" w:customStyle="1" w:styleId="ListLabel146">
    <w:name w:val="ListLabel 146"/>
    <w:rsid w:val="0060308A"/>
    <w:rPr>
      <w:rFonts w:eastAsia="Times New Roman"/>
    </w:rPr>
  </w:style>
  <w:style w:type="character" w:customStyle="1" w:styleId="ListLabel147">
    <w:name w:val="ListLabel 147"/>
    <w:rsid w:val="0060308A"/>
    <w:rPr>
      <w:rFonts w:eastAsia="Times New Roman"/>
    </w:rPr>
  </w:style>
  <w:style w:type="character" w:customStyle="1" w:styleId="ListLabel148">
    <w:name w:val="ListLabel 148"/>
    <w:rsid w:val="0060308A"/>
    <w:rPr>
      <w:rFonts w:eastAsia="Times New Roman"/>
    </w:rPr>
  </w:style>
  <w:style w:type="character" w:customStyle="1" w:styleId="ListLabel149">
    <w:name w:val="ListLabel 149"/>
    <w:rsid w:val="0060308A"/>
    <w:rPr>
      <w:rFonts w:eastAsia="Times New Roman"/>
    </w:rPr>
  </w:style>
  <w:style w:type="character" w:customStyle="1" w:styleId="ListLabel150">
    <w:name w:val="ListLabel 150"/>
    <w:rsid w:val="0060308A"/>
    <w:rPr>
      <w:rFonts w:eastAsia="Times New Roman"/>
    </w:rPr>
  </w:style>
  <w:style w:type="character" w:customStyle="1" w:styleId="ListLabel151">
    <w:name w:val="ListLabel 151"/>
    <w:rsid w:val="0060308A"/>
    <w:rPr>
      <w:rFonts w:eastAsia="Times New Roman"/>
    </w:rPr>
  </w:style>
  <w:style w:type="character" w:customStyle="1" w:styleId="ListLabel152">
    <w:name w:val="ListLabel 152"/>
    <w:rsid w:val="0060308A"/>
    <w:rPr>
      <w:rFonts w:eastAsia="Times New Roman"/>
    </w:rPr>
  </w:style>
  <w:style w:type="character" w:customStyle="1" w:styleId="ListLabel153">
    <w:name w:val="ListLabel 153"/>
    <w:rsid w:val="0060308A"/>
    <w:rPr>
      <w:rFonts w:eastAsia="Times New Roman"/>
    </w:rPr>
  </w:style>
  <w:style w:type="character" w:customStyle="1" w:styleId="ListLabel154">
    <w:name w:val="ListLabel 154"/>
    <w:rsid w:val="0060308A"/>
    <w:rPr>
      <w:rFonts w:eastAsia="Times New Roman"/>
    </w:rPr>
  </w:style>
  <w:style w:type="character" w:customStyle="1" w:styleId="ListLabel155">
    <w:name w:val="ListLabel 155"/>
    <w:rsid w:val="0060308A"/>
    <w:rPr>
      <w:rFonts w:eastAsia="Times New Roman"/>
    </w:rPr>
  </w:style>
  <w:style w:type="character" w:customStyle="1" w:styleId="ListLabel156">
    <w:name w:val="ListLabel 156"/>
    <w:rsid w:val="0060308A"/>
    <w:rPr>
      <w:rFonts w:eastAsia="Times New Roman"/>
    </w:rPr>
  </w:style>
  <w:style w:type="character" w:customStyle="1" w:styleId="ListLabel157">
    <w:name w:val="ListLabel 157"/>
    <w:rsid w:val="0060308A"/>
    <w:rPr>
      <w:rFonts w:eastAsia="Times New Roman"/>
    </w:rPr>
  </w:style>
  <w:style w:type="character" w:customStyle="1" w:styleId="ListLabel158">
    <w:name w:val="ListLabel 158"/>
    <w:rsid w:val="0060308A"/>
    <w:rPr>
      <w:rFonts w:eastAsia="Times New Roman"/>
    </w:rPr>
  </w:style>
  <w:style w:type="character" w:customStyle="1" w:styleId="ListLabel159">
    <w:name w:val="ListLabel 159"/>
    <w:rsid w:val="0060308A"/>
    <w:rPr>
      <w:rFonts w:eastAsia="Times New Roman"/>
    </w:rPr>
  </w:style>
  <w:style w:type="character" w:customStyle="1" w:styleId="ListLabel160">
    <w:name w:val="ListLabel 160"/>
    <w:rsid w:val="0060308A"/>
    <w:rPr>
      <w:rFonts w:eastAsia="Times New Roman"/>
    </w:rPr>
  </w:style>
  <w:style w:type="character" w:customStyle="1" w:styleId="ListLabel161">
    <w:name w:val="ListLabel 161"/>
    <w:rsid w:val="0060308A"/>
    <w:rPr>
      <w:rFonts w:eastAsia="Times New Roman"/>
    </w:rPr>
  </w:style>
  <w:style w:type="character" w:customStyle="1" w:styleId="ListLabel162">
    <w:name w:val="ListLabel 162"/>
    <w:rsid w:val="0060308A"/>
    <w:rPr>
      <w:rFonts w:eastAsia="Times New Roman"/>
    </w:rPr>
  </w:style>
  <w:style w:type="character" w:customStyle="1" w:styleId="ListLabel163">
    <w:name w:val="ListLabel 163"/>
    <w:rsid w:val="0060308A"/>
    <w:rPr>
      <w:rFonts w:eastAsia="Times New Roman"/>
    </w:rPr>
  </w:style>
  <w:style w:type="character" w:customStyle="1" w:styleId="ListLabel164">
    <w:name w:val="ListLabel 164"/>
    <w:rsid w:val="0060308A"/>
    <w:rPr>
      <w:rFonts w:eastAsia="Times New Roman"/>
    </w:rPr>
  </w:style>
  <w:style w:type="character" w:customStyle="1" w:styleId="ListLabel165">
    <w:name w:val="ListLabel 165"/>
    <w:rsid w:val="0060308A"/>
    <w:rPr>
      <w:rFonts w:eastAsia="Times New Roman"/>
    </w:rPr>
  </w:style>
  <w:style w:type="character" w:customStyle="1" w:styleId="ListLabel166">
    <w:name w:val="ListLabel 166"/>
    <w:rsid w:val="0060308A"/>
    <w:rPr>
      <w:rFonts w:eastAsia="Times New Roman"/>
    </w:rPr>
  </w:style>
  <w:style w:type="character" w:customStyle="1" w:styleId="ListLabel167">
    <w:name w:val="ListLabel 167"/>
    <w:rsid w:val="0060308A"/>
    <w:rPr>
      <w:rFonts w:eastAsia="Times New Roman"/>
    </w:rPr>
  </w:style>
  <w:style w:type="character" w:customStyle="1" w:styleId="ListLabel168">
    <w:name w:val="ListLabel 168"/>
    <w:rsid w:val="0060308A"/>
    <w:rPr>
      <w:rFonts w:eastAsia="Times New Roman"/>
    </w:rPr>
  </w:style>
  <w:style w:type="character" w:customStyle="1" w:styleId="ListLabel169">
    <w:name w:val="ListLabel 169"/>
    <w:rsid w:val="0060308A"/>
    <w:rPr>
      <w:rFonts w:eastAsia="Times New Roman"/>
    </w:rPr>
  </w:style>
  <w:style w:type="character" w:customStyle="1" w:styleId="ListLabel170">
    <w:name w:val="ListLabel 170"/>
    <w:rsid w:val="0060308A"/>
    <w:rPr>
      <w:rFonts w:eastAsia="Times New Roman"/>
    </w:rPr>
  </w:style>
  <w:style w:type="character" w:customStyle="1" w:styleId="ListLabel171">
    <w:name w:val="ListLabel 171"/>
    <w:rsid w:val="0060308A"/>
    <w:rPr>
      <w:rFonts w:eastAsia="Times New Roman"/>
    </w:rPr>
  </w:style>
  <w:style w:type="character" w:customStyle="1" w:styleId="ListLabel172">
    <w:name w:val="ListLabel 172"/>
    <w:rsid w:val="0060308A"/>
    <w:rPr>
      <w:rFonts w:eastAsia="Times New Roman"/>
    </w:rPr>
  </w:style>
  <w:style w:type="character" w:customStyle="1" w:styleId="ListLabel173">
    <w:name w:val="ListLabel 173"/>
    <w:rsid w:val="0060308A"/>
    <w:rPr>
      <w:rFonts w:eastAsia="Times New Roman"/>
    </w:rPr>
  </w:style>
  <w:style w:type="character" w:customStyle="1" w:styleId="ListLabel174">
    <w:name w:val="ListLabel 174"/>
    <w:rsid w:val="0060308A"/>
    <w:rPr>
      <w:rFonts w:eastAsia="Times New Roman"/>
    </w:rPr>
  </w:style>
  <w:style w:type="character" w:customStyle="1" w:styleId="ListLabel175">
    <w:name w:val="ListLabel 175"/>
    <w:rsid w:val="0060308A"/>
    <w:rPr>
      <w:rFonts w:eastAsia="Times New Roman"/>
    </w:rPr>
  </w:style>
  <w:style w:type="character" w:customStyle="1" w:styleId="ListLabel176">
    <w:name w:val="ListLabel 176"/>
    <w:rsid w:val="0060308A"/>
    <w:rPr>
      <w:rFonts w:eastAsia="Times New Roman"/>
    </w:rPr>
  </w:style>
  <w:style w:type="character" w:customStyle="1" w:styleId="ListLabel177">
    <w:name w:val="ListLabel 177"/>
    <w:rsid w:val="0060308A"/>
    <w:rPr>
      <w:rFonts w:eastAsia="Times New Roman"/>
    </w:rPr>
  </w:style>
  <w:style w:type="character" w:customStyle="1" w:styleId="ListLabel178">
    <w:name w:val="ListLabel 178"/>
    <w:rsid w:val="0060308A"/>
    <w:rPr>
      <w:rFonts w:eastAsia="Times New Roman"/>
    </w:rPr>
  </w:style>
  <w:style w:type="character" w:customStyle="1" w:styleId="ListLabel179">
    <w:name w:val="ListLabel 179"/>
    <w:rsid w:val="0060308A"/>
    <w:rPr>
      <w:rFonts w:eastAsia="Times New Roman"/>
    </w:rPr>
  </w:style>
  <w:style w:type="character" w:customStyle="1" w:styleId="ListLabel180">
    <w:name w:val="ListLabel 180"/>
    <w:rsid w:val="0060308A"/>
    <w:rPr>
      <w:rFonts w:eastAsia="Times New Roman"/>
    </w:rPr>
  </w:style>
  <w:style w:type="character" w:customStyle="1" w:styleId="ListLabel181">
    <w:name w:val="ListLabel 181"/>
    <w:rsid w:val="0060308A"/>
    <w:rPr>
      <w:rFonts w:eastAsia="Times New Roman"/>
    </w:rPr>
  </w:style>
  <w:style w:type="character" w:customStyle="1" w:styleId="ListLabel182">
    <w:name w:val="ListLabel 182"/>
    <w:rsid w:val="0060308A"/>
    <w:rPr>
      <w:rFonts w:eastAsia="Times New Roman"/>
    </w:rPr>
  </w:style>
  <w:style w:type="character" w:customStyle="1" w:styleId="ListLabel183">
    <w:name w:val="ListLabel 183"/>
    <w:rsid w:val="0060308A"/>
    <w:rPr>
      <w:rFonts w:eastAsia="Times New Roman"/>
    </w:rPr>
  </w:style>
  <w:style w:type="character" w:customStyle="1" w:styleId="ListLabel184">
    <w:name w:val="ListLabel 184"/>
    <w:rsid w:val="0060308A"/>
    <w:rPr>
      <w:rFonts w:eastAsia="Times New Roman"/>
    </w:rPr>
  </w:style>
  <w:style w:type="character" w:customStyle="1" w:styleId="ListLabel185">
    <w:name w:val="ListLabel 185"/>
    <w:rsid w:val="0060308A"/>
    <w:rPr>
      <w:rFonts w:eastAsia="Times New Roman"/>
    </w:rPr>
  </w:style>
  <w:style w:type="character" w:customStyle="1" w:styleId="ListLabel186">
    <w:name w:val="ListLabel 186"/>
    <w:rsid w:val="0060308A"/>
    <w:rPr>
      <w:rFonts w:eastAsia="Times New Roman"/>
    </w:rPr>
  </w:style>
  <w:style w:type="character" w:customStyle="1" w:styleId="ListLabel187">
    <w:name w:val="ListLabel 187"/>
    <w:rsid w:val="0060308A"/>
    <w:rPr>
      <w:rFonts w:eastAsia="Times New Roman"/>
    </w:rPr>
  </w:style>
  <w:style w:type="character" w:customStyle="1" w:styleId="ListLabel188">
    <w:name w:val="ListLabel 188"/>
    <w:rsid w:val="0060308A"/>
    <w:rPr>
      <w:rFonts w:eastAsia="Times New Roman"/>
    </w:rPr>
  </w:style>
  <w:style w:type="character" w:customStyle="1" w:styleId="ListLabel189">
    <w:name w:val="ListLabel 189"/>
    <w:rsid w:val="0060308A"/>
    <w:rPr>
      <w:rFonts w:eastAsia="Times New Roman"/>
    </w:rPr>
  </w:style>
  <w:style w:type="character" w:customStyle="1" w:styleId="ListLabel190">
    <w:name w:val="ListLabel 190"/>
    <w:rsid w:val="0060308A"/>
    <w:rPr>
      <w:rFonts w:eastAsia="Times New Roman"/>
    </w:rPr>
  </w:style>
  <w:style w:type="character" w:customStyle="1" w:styleId="ListLabel191">
    <w:name w:val="ListLabel 191"/>
    <w:rsid w:val="0060308A"/>
    <w:rPr>
      <w:rFonts w:eastAsia="Times New Roman"/>
    </w:rPr>
  </w:style>
  <w:style w:type="character" w:customStyle="1" w:styleId="ListLabel192">
    <w:name w:val="ListLabel 192"/>
    <w:rsid w:val="0060308A"/>
    <w:rPr>
      <w:rFonts w:eastAsia="Times New Roman"/>
    </w:rPr>
  </w:style>
  <w:style w:type="character" w:customStyle="1" w:styleId="ListLabel193">
    <w:name w:val="ListLabel 193"/>
    <w:rsid w:val="0060308A"/>
    <w:rPr>
      <w:rFonts w:eastAsia="Times New Roman"/>
    </w:rPr>
  </w:style>
  <w:style w:type="character" w:customStyle="1" w:styleId="ListLabel194">
    <w:name w:val="ListLabel 194"/>
    <w:rsid w:val="0060308A"/>
    <w:rPr>
      <w:rFonts w:eastAsia="Times New Roman"/>
    </w:rPr>
  </w:style>
  <w:style w:type="character" w:customStyle="1" w:styleId="ListLabel195">
    <w:name w:val="ListLabel 195"/>
    <w:rsid w:val="0060308A"/>
    <w:rPr>
      <w:rFonts w:eastAsia="Times New Roman"/>
    </w:rPr>
  </w:style>
  <w:style w:type="character" w:customStyle="1" w:styleId="ListLabel196">
    <w:name w:val="ListLabel 196"/>
    <w:rsid w:val="0060308A"/>
    <w:rPr>
      <w:rFonts w:eastAsia="Times New Roman"/>
    </w:rPr>
  </w:style>
  <w:style w:type="character" w:customStyle="1" w:styleId="ListLabel197">
    <w:name w:val="ListLabel 197"/>
    <w:rsid w:val="0060308A"/>
    <w:rPr>
      <w:rFonts w:eastAsia="Times New Roman"/>
    </w:rPr>
  </w:style>
  <w:style w:type="character" w:customStyle="1" w:styleId="ListLabel198">
    <w:name w:val="ListLabel 198"/>
    <w:rsid w:val="0060308A"/>
    <w:rPr>
      <w:rFonts w:eastAsia="Times New Roman"/>
    </w:rPr>
  </w:style>
  <w:style w:type="character" w:customStyle="1" w:styleId="ListLabel199">
    <w:name w:val="ListLabel 199"/>
    <w:rsid w:val="0060308A"/>
    <w:rPr>
      <w:rFonts w:eastAsia="Times New Roman"/>
    </w:rPr>
  </w:style>
  <w:style w:type="character" w:customStyle="1" w:styleId="ListLabel200">
    <w:name w:val="ListLabel 200"/>
    <w:rsid w:val="0060308A"/>
    <w:rPr>
      <w:rFonts w:eastAsia="Times New Roman"/>
    </w:rPr>
  </w:style>
  <w:style w:type="character" w:customStyle="1" w:styleId="ListLabel201">
    <w:name w:val="ListLabel 201"/>
    <w:rsid w:val="0060308A"/>
    <w:rPr>
      <w:rFonts w:eastAsia="Times New Roman"/>
    </w:rPr>
  </w:style>
  <w:style w:type="character" w:customStyle="1" w:styleId="ListLabel202">
    <w:name w:val="ListLabel 202"/>
    <w:rsid w:val="0060308A"/>
    <w:rPr>
      <w:rFonts w:eastAsia="Times New Roman"/>
    </w:rPr>
  </w:style>
  <w:style w:type="character" w:customStyle="1" w:styleId="ListLabel203">
    <w:name w:val="ListLabel 203"/>
    <w:rsid w:val="0060308A"/>
    <w:rPr>
      <w:rFonts w:eastAsia="Times New Roman"/>
    </w:rPr>
  </w:style>
  <w:style w:type="character" w:customStyle="1" w:styleId="ListLabel204">
    <w:name w:val="ListLabel 204"/>
    <w:rsid w:val="0060308A"/>
    <w:rPr>
      <w:rFonts w:eastAsia="Times New Roman"/>
    </w:rPr>
  </w:style>
  <w:style w:type="character" w:customStyle="1" w:styleId="ListLabel205">
    <w:name w:val="ListLabel 205"/>
    <w:rsid w:val="0060308A"/>
    <w:rPr>
      <w:rFonts w:eastAsia="Times New Roman"/>
    </w:rPr>
  </w:style>
  <w:style w:type="character" w:customStyle="1" w:styleId="ListLabel206">
    <w:name w:val="ListLabel 206"/>
    <w:rsid w:val="0060308A"/>
    <w:rPr>
      <w:rFonts w:eastAsia="Times New Roman"/>
    </w:rPr>
  </w:style>
  <w:style w:type="character" w:customStyle="1" w:styleId="ListLabel207">
    <w:name w:val="ListLabel 207"/>
    <w:rsid w:val="0060308A"/>
    <w:rPr>
      <w:rFonts w:eastAsia="Times New Roman"/>
    </w:rPr>
  </w:style>
  <w:style w:type="character" w:customStyle="1" w:styleId="ListLabel208">
    <w:name w:val="ListLabel 208"/>
    <w:rsid w:val="0060308A"/>
    <w:rPr>
      <w:rFonts w:eastAsia="Times New Roman"/>
    </w:rPr>
  </w:style>
  <w:style w:type="character" w:customStyle="1" w:styleId="ListLabel209">
    <w:name w:val="ListLabel 209"/>
    <w:rsid w:val="0060308A"/>
    <w:rPr>
      <w:rFonts w:eastAsia="Times New Roman"/>
    </w:rPr>
  </w:style>
  <w:style w:type="character" w:customStyle="1" w:styleId="ListLabel210">
    <w:name w:val="ListLabel 210"/>
    <w:rsid w:val="0060308A"/>
    <w:rPr>
      <w:rFonts w:eastAsia="Times New Roman"/>
    </w:rPr>
  </w:style>
  <w:style w:type="character" w:customStyle="1" w:styleId="ListLabel211">
    <w:name w:val="ListLabel 211"/>
    <w:rsid w:val="0060308A"/>
    <w:rPr>
      <w:rFonts w:eastAsia="Times New Roman"/>
    </w:rPr>
  </w:style>
  <w:style w:type="character" w:customStyle="1" w:styleId="ListLabel212">
    <w:name w:val="ListLabel 212"/>
    <w:rsid w:val="0060308A"/>
    <w:rPr>
      <w:rFonts w:eastAsia="Times New Roman"/>
    </w:rPr>
  </w:style>
  <w:style w:type="character" w:customStyle="1" w:styleId="ListLabel213">
    <w:name w:val="ListLabel 213"/>
    <w:rsid w:val="0060308A"/>
    <w:rPr>
      <w:rFonts w:eastAsia="Times New Roman"/>
    </w:rPr>
  </w:style>
  <w:style w:type="character" w:customStyle="1" w:styleId="ListLabel214">
    <w:name w:val="ListLabel 214"/>
    <w:rsid w:val="0060308A"/>
    <w:rPr>
      <w:rFonts w:eastAsia="Times New Roman"/>
    </w:rPr>
  </w:style>
  <w:style w:type="character" w:customStyle="1" w:styleId="ListLabel215">
    <w:name w:val="ListLabel 215"/>
    <w:rsid w:val="0060308A"/>
    <w:rPr>
      <w:rFonts w:eastAsia="Times New Roman"/>
    </w:rPr>
  </w:style>
  <w:style w:type="character" w:customStyle="1" w:styleId="ListLabel216">
    <w:name w:val="ListLabel 216"/>
    <w:rsid w:val="0060308A"/>
    <w:rPr>
      <w:rFonts w:eastAsia="Times New Roman"/>
    </w:rPr>
  </w:style>
  <w:style w:type="character" w:customStyle="1" w:styleId="ListLabel217">
    <w:name w:val="ListLabel 217"/>
    <w:rsid w:val="0060308A"/>
    <w:rPr>
      <w:rFonts w:eastAsia="Times New Roman"/>
    </w:rPr>
  </w:style>
  <w:style w:type="character" w:customStyle="1" w:styleId="ListLabel218">
    <w:name w:val="ListLabel 218"/>
    <w:rsid w:val="0060308A"/>
    <w:rPr>
      <w:rFonts w:eastAsia="Times New Roman"/>
    </w:rPr>
  </w:style>
  <w:style w:type="character" w:customStyle="1" w:styleId="ListLabel219">
    <w:name w:val="ListLabel 219"/>
    <w:rsid w:val="0060308A"/>
    <w:rPr>
      <w:rFonts w:eastAsia="Times New Roman"/>
    </w:rPr>
  </w:style>
  <w:style w:type="character" w:customStyle="1" w:styleId="ListLabel220">
    <w:name w:val="ListLabel 220"/>
    <w:rsid w:val="0060308A"/>
    <w:rPr>
      <w:rFonts w:eastAsia="Times New Roman"/>
    </w:rPr>
  </w:style>
  <w:style w:type="character" w:customStyle="1" w:styleId="ListLabel221">
    <w:name w:val="ListLabel 221"/>
    <w:rsid w:val="0060308A"/>
    <w:rPr>
      <w:rFonts w:eastAsia="Times New Roman"/>
    </w:rPr>
  </w:style>
  <w:style w:type="character" w:customStyle="1" w:styleId="ListLabel222">
    <w:name w:val="ListLabel 222"/>
    <w:rsid w:val="0060308A"/>
    <w:rPr>
      <w:rFonts w:eastAsia="Times New Roman"/>
    </w:rPr>
  </w:style>
  <w:style w:type="character" w:customStyle="1" w:styleId="ListLabel223">
    <w:name w:val="ListLabel 223"/>
    <w:rsid w:val="0060308A"/>
    <w:rPr>
      <w:rFonts w:eastAsia="Times New Roman"/>
    </w:rPr>
  </w:style>
  <w:style w:type="character" w:customStyle="1" w:styleId="ListLabel224">
    <w:name w:val="ListLabel 224"/>
    <w:rsid w:val="0060308A"/>
    <w:rPr>
      <w:rFonts w:eastAsia="Times New Roman"/>
    </w:rPr>
  </w:style>
  <w:style w:type="character" w:customStyle="1" w:styleId="ListLabel225">
    <w:name w:val="ListLabel 225"/>
    <w:rsid w:val="0060308A"/>
    <w:rPr>
      <w:rFonts w:eastAsia="Times New Roman"/>
    </w:rPr>
  </w:style>
  <w:style w:type="character" w:customStyle="1" w:styleId="ListLabel226">
    <w:name w:val="ListLabel 226"/>
    <w:rsid w:val="0060308A"/>
    <w:rPr>
      <w:rFonts w:eastAsia="Times New Roman"/>
    </w:rPr>
  </w:style>
  <w:style w:type="character" w:customStyle="1" w:styleId="ListLabel227">
    <w:name w:val="ListLabel 227"/>
    <w:rsid w:val="0060308A"/>
    <w:rPr>
      <w:rFonts w:eastAsia="Times New Roman"/>
    </w:rPr>
  </w:style>
  <w:style w:type="character" w:customStyle="1" w:styleId="ListLabel228">
    <w:name w:val="ListLabel 228"/>
    <w:rsid w:val="0060308A"/>
    <w:rPr>
      <w:rFonts w:eastAsia="Times New Roman"/>
    </w:rPr>
  </w:style>
  <w:style w:type="character" w:customStyle="1" w:styleId="ListLabel229">
    <w:name w:val="ListLabel 229"/>
    <w:rsid w:val="0060308A"/>
    <w:rPr>
      <w:rFonts w:eastAsia="Times New Roman"/>
    </w:rPr>
  </w:style>
  <w:style w:type="character" w:customStyle="1" w:styleId="ListLabel230">
    <w:name w:val="ListLabel 230"/>
    <w:rsid w:val="0060308A"/>
    <w:rPr>
      <w:rFonts w:eastAsia="Times New Roman"/>
    </w:rPr>
  </w:style>
  <w:style w:type="character" w:customStyle="1" w:styleId="ListLabel231">
    <w:name w:val="ListLabel 231"/>
    <w:rsid w:val="0060308A"/>
    <w:rPr>
      <w:rFonts w:eastAsia="Times New Roman"/>
    </w:rPr>
  </w:style>
  <w:style w:type="character" w:customStyle="1" w:styleId="ListLabel232">
    <w:name w:val="ListLabel 232"/>
    <w:rsid w:val="0060308A"/>
    <w:rPr>
      <w:rFonts w:eastAsia="Times New Roman"/>
    </w:rPr>
  </w:style>
  <w:style w:type="character" w:customStyle="1" w:styleId="ListLabel233">
    <w:name w:val="ListLabel 233"/>
    <w:rsid w:val="0060308A"/>
    <w:rPr>
      <w:rFonts w:eastAsia="Times New Roman"/>
    </w:rPr>
  </w:style>
  <w:style w:type="character" w:customStyle="1" w:styleId="ListLabel234">
    <w:name w:val="ListLabel 234"/>
    <w:rsid w:val="0060308A"/>
    <w:rPr>
      <w:rFonts w:eastAsia="Times New Roman"/>
    </w:rPr>
  </w:style>
  <w:style w:type="character" w:customStyle="1" w:styleId="ListLabel235">
    <w:name w:val="ListLabel 235"/>
    <w:rsid w:val="0060308A"/>
    <w:rPr>
      <w:rFonts w:eastAsia="Times New Roman"/>
    </w:rPr>
  </w:style>
  <w:style w:type="character" w:customStyle="1" w:styleId="ListLabel236">
    <w:name w:val="ListLabel 236"/>
    <w:rsid w:val="0060308A"/>
    <w:rPr>
      <w:rFonts w:eastAsia="Times New Roman"/>
    </w:rPr>
  </w:style>
  <w:style w:type="character" w:customStyle="1" w:styleId="ListLabel237">
    <w:name w:val="ListLabel 237"/>
    <w:rsid w:val="0060308A"/>
    <w:rPr>
      <w:rFonts w:eastAsia="Times New Roman"/>
    </w:rPr>
  </w:style>
  <w:style w:type="character" w:customStyle="1" w:styleId="ListLabel238">
    <w:name w:val="ListLabel 238"/>
    <w:rsid w:val="0060308A"/>
    <w:rPr>
      <w:rFonts w:eastAsia="Times New Roman"/>
    </w:rPr>
  </w:style>
  <w:style w:type="character" w:customStyle="1" w:styleId="ListLabel239">
    <w:name w:val="ListLabel 239"/>
    <w:rsid w:val="0060308A"/>
    <w:rPr>
      <w:rFonts w:eastAsia="Times New Roman"/>
    </w:rPr>
  </w:style>
  <w:style w:type="character" w:customStyle="1" w:styleId="ListLabel240">
    <w:name w:val="ListLabel 240"/>
    <w:rsid w:val="0060308A"/>
    <w:rPr>
      <w:rFonts w:eastAsia="Times New Roman"/>
    </w:rPr>
  </w:style>
  <w:style w:type="character" w:customStyle="1" w:styleId="ListLabel241">
    <w:name w:val="ListLabel 241"/>
    <w:rsid w:val="0060308A"/>
    <w:rPr>
      <w:rFonts w:eastAsia="Times New Roman"/>
    </w:rPr>
  </w:style>
  <w:style w:type="character" w:customStyle="1" w:styleId="ListLabel242">
    <w:name w:val="ListLabel 242"/>
    <w:rsid w:val="0060308A"/>
    <w:rPr>
      <w:rFonts w:eastAsia="Times New Roman"/>
    </w:rPr>
  </w:style>
  <w:style w:type="character" w:customStyle="1" w:styleId="ListLabel243">
    <w:name w:val="ListLabel 243"/>
    <w:rsid w:val="0060308A"/>
    <w:rPr>
      <w:rFonts w:eastAsia="Times New Roman"/>
    </w:rPr>
  </w:style>
  <w:style w:type="character" w:customStyle="1" w:styleId="ListLabel244">
    <w:name w:val="ListLabel 244"/>
    <w:rsid w:val="0060308A"/>
    <w:rPr>
      <w:rFonts w:eastAsia="Times New Roman"/>
    </w:rPr>
  </w:style>
  <w:style w:type="character" w:customStyle="1" w:styleId="ListLabel245">
    <w:name w:val="ListLabel 245"/>
    <w:rsid w:val="0060308A"/>
    <w:rPr>
      <w:rFonts w:eastAsia="Times New Roman"/>
    </w:rPr>
  </w:style>
  <w:style w:type="character" w:customStyle="1" w:styleId="ListLabel246">
    <w:name w:val="ListLabel 246"/>
    <w:rsid w:val="0060308A"/>
    <w:rPr>
      <w:rFonts w:eastAsia="Times New Roman"/>
    </w:rPr>
  </w:style>
  <w:style w:type="character" w:customStyle="1" w:styleId="ListLabel247">
    <w:name w:val="ListLabel 247"/>
    <w:rsid w:val="0060308A"/>
    <w:rPr>
      <w:rFonts w:eastAsia="Times New Roman"/>
    </w:rPr>
  </w:style>
  <w:style w:type="character" w:customStyle="1" w:styleId="ListLabel248">
    <w:name w:val="ListLabel 248"/>
    <w:rsid w:val="0060308A"/>
    <w:rPr>
      <w:rFonts w:eastAsia="Times New Roman"/>
    </w:rPr>
  </w:style>
  <w:style w:type="character" w:customStyle="1" w:styleId="ListLabel249">
    <w:name w:val="ListLabel 249"/>
    <w:rsid w:val="0060308A"/>
    <w:rPr>
      <w:rFonts w:eastAsia="Times New Roman"/>
    </w:rPr>
  </w:style>
  <w:style w:type="character" w:customStyle="1" w:styleId="ListLabel250">
    <w:name w:val="ListLabel 250"/>
    <w:rsid w:val="0060308A"/>
    <w:rPr>
      <w:rFonts w:eastAsia="Times New Roman"/>
    </w:rPr>
  </w:style>
  <w:style w:type="character" w:customStyle="1" w:styleId="ListLabel251">
    <w:name w:val="ListLabel 251"/>
    <w:rsid w:val="0060308A"/>
    <w:rPr>
      <w:rFonts w:eastAsia="Times New Roman"/>
    </w:rPr>
  </w:style>
  <w:style w:type="character" w:customStyle="1" w:styleId="ListLabel252">
    <w:name w:val="ListLabel 252"/>
    <w:rsid w:val="0060308A"/>
    <w:rPr>
      <w:rFonts w:eastAsia="Times New Roman"/>
    </w:rPr>
  </w:style>
  <w:style w:type="character" w:customStyle="1" w:styleId="ListLabel253">
    <w:name w:val="ListLabel 253"/>
    <w:rsid w:val="0060308A"/>
    <w:rPr>
      <w:rFonts w:eastAsia="Times New Roman"/>
    </w:rPr>
  </w:style>
  <w:style w:type="character" w:customStyle="1" w:styleId="ListLabel254">
    <w:name w:val="ListLabel 254"/>
    <w:rsid w:val="0060308A"/>
    <w:rPr>
      <w:rFonts w:eastAsia="Times New Roman"/>
    </w:rPr>
  </w:style>
  <w:style w:type="character" w:customStyle="1" w:styleId="ListLabel255">
    <w:name w:val="ListLabel 255"/>
    <w:rsid w:val="0060308A"/>
    <w:rPr>
      <w:rFonts w:eastAsia="Times New Roman"/>
    </w:rPr>
  </w:style>
  <w:style w:type="character" w:customStyle="1" w:styleId="ListLabel256">
    <w:name w:val="ListLabel 256"/>
    <w:rsid w:val="0060308A"/>
    <w:rPr>
      <w:rFonts w:eastAsia="Times New Roman"/>
    </w:rPr>
  </w:style>
  <w:style w:type="character" w:customStyle="1" w:styleId="ListLabel257">
    <w:name w:val="ListLabel 257"/>
    <w:rsid w:val="0060308A"/>
    <w:rPr>
      <w:rFonts w:eastAsia="Times New Roman"/>
    </w:rPr>
  </w:style>
  <w:style w:type="character" w:customStyle="1" w:styleId="ListLabel258">
    <w:name w:val="ListLabel 258"/>
    <w:rsid w:val="0060308A"/>
    <w:rPr>
      <w:rFonts w:eastAsia="Times New Roman"/>
    </w:rPr>
  </w:style>
  <w:style w:type="character" w:customStyle="1" w:styleId="ListLabel259">
    <w:name w:val="ListLabel 259"/>
    <w:rsid w:val="0060308A"/>
    <w:rPr>
      <w:rFonts w:eastAsia="Times New Roman"/>
    </w:rPr>
  </w:style>
  <w:style w:type="character" w:customStyle="1" w:styleId="ListLabel260">
    <w:name w:val="ListLabel 260"/>
    <w:rsid w:val="0060308A"/>
    <w:rPr>
      <w:rFonts w:eastAsia="Times New Roman"/>
    </w:rPr>
  </w:style>
  <w:style w:type="character" w:customStyle="1" w:styleId="ListLabel261">
    <w:name w:val="ListLabel 261"/>
    <w:rsid w:val="0060308A"/>
    <w:rPr>
      <w:rFonts w:eastAsia="Times New Roman"/>
    </w:rPr>
  </w:style>
  <w:style w:type="character" w:customStyle="1" w:styleId="ListLabel262">
    <w:name w:val="ListLabel 262"/>
    <w:rsid w:val="0060308A"/>
    <w:rPr>
      <w:rFonts w:eastAsia="Times New Roman"/>
    </w:rPr>
  </w:style>
  <w:style w:type="character" w:customStyle="1" w:styleId="ListLabel263">
    <w:name w:val="ListLabel 263"/>
    <w:rsid w:val="0060308A"/>
    <w:rPr>
      <w:rFonts w:eastAsia="Times New Roman"/>
    </w:rPr>
  </w:style>
  <w:style w:type="character" w:customStyle="1" w:styleId="ListLabel264">
    <w:name w:val="ListLabel 264"/>
    <w:rsid w:val="0060308A"/>
    <w:rPr>
      <w:rFonts w:eastAsia="Times New Roman"/>
    </w:rPr>
  </w:style>
  <w:style w:type="character" w:customStyle="1" w:styleId="ListLabel265">
    <w:name w:val="ListLabel 265"/>
    <w:rsid w:val="0060308A"/>
    <w:rPr>
      <w:rFonts w:eastAsia="Times New Roman"/>
    </w:rPr>
  </w:style>
  <w:style w:type="character" w:customStyle="1" w:styleId="ListLabel266">
    <w:name w:val="ListLabel 266"/>
    <w:rsid w:val="0060308A"/>
    <w:rPr>
      <w:rFonts w:eastAsia="Times New Roman"/>
    </w:rPr>
  </w:style>
  <w:style w:type="character" w:customStyle="1" w:styleId="ListLabel267">
    <w:name w:val="ListLabel 267"/>
    <w:rsid w:val="0060308A"/>
    <w:rPr>
      <w:rFonts w:eastAsia="Times New Roman"/>
    </w:rPr>
  </w:style>
  <w:style w:type="character" w:customStyle="1" w:styleId="ListLabel268">
    <w:name w:val="ListLabel 268"/>
    <w:rsid w:val="0060308A"/>
    <w:rPr>
      <w:rFonts w:eastAsia="Times New Roman"/>
    </w:rPr>
  </w:style>
  <w:style w:type="character" w:customStyle="1" w:styleId="ListLabel269">
    <w:name w:val="ListLabel 269"/>
    <w:rsid w:val="0060308A"/>
    <w:rPr>
      <w:rFonts w:eastAsia="Times New Roman"/>
    </w:rPr>
  </w:style>
  <w:style w:type="character" w:customStyle="1" w:styleId="ListLabel270">
    <w:name w:val="ListLabel 270"/>
    <w:rsid w:val="0060308A"/>
    <w:rPr>
      <w:rFonts w:eastAsia="Times New Roman"/>
    </w:rPr>
  </w:style>
  <w:style w:type="character" w:customStyle="1" w:styleId="ListLabel271">
    <w:name w:val="ListLabel 271"/>
    <w:rsid w:val="0060308A"/>
    <w:rPr>
      <w:rFonts w:eastAsia="Times New Roman"/>
    </w:rPr>
  </w:style>
  <w:style w:type="character" w:customStyle="1" w:styleId="ListLabel272">
    <w:name w:val="ListLabel 272"/>
    <w:rsid w:val="0060308A"/>
    <w:rPr>
      <w:rFonts w:eastAsia="Times New Roman"/>
    </w:rPr>
  </w:style>
  <w:style w:type="character" w:customStyle="1" w:styleId="ListLabel273">
    <w:name w:val="ListLabel 273"/>
    <w:rsid w:val="0060308A"/>
    <w:rPr>
      <w:rFonts w:eastAsia="Times New Roman"/>
    </w:rPr>
  </w:style>
  <w:style w:type="character" w:customStyle="1" w:styleId="ListLabel274">
    <w:name w:val="ListLabel 274"/>
    <w:rsid w:val="0060308A"/>
    <w:rPr>
      <w:rFonts w:eastAsia="Times New Roman"/>
    </w:rPr>
  </w:style>
  <w:style w:type="character" w:customStyle="1" w:styleId="ListLabel275">
    <w:name w:val="ListLabel 275"/>
    <w:rsid w:val="0060308A"/>
    <w:rPr>
      <w:rFonts w:eastAsia="Times New Roman"/>
    </w:rPr>
  </w:style>
  <w:style w:type="character" w:customStyle="1" w:styleId="ListLabel276">
    <w:name w:val="ListLabel 276"/>
    <w:rsid w:val="0060308A"/>
    <w:rPr>
      <w:rFonts w:eastAsia="Times New Roman"/>
    </w:rPr>
  </w:style>
  <w:style w:type="character" w:customStyle="1" w:styleId="ListLabel277">
    <w:name w:val="ListLabel 277"/>
    <w:rsid w:val="0060308A"/>
    <w:rPr>
      <w:rFonts w:eastAsia="Times New Roman"/>
    </w:rPr>
  </w:style>
  <w:style w:type="character" w:customStyle="1" w:styleId="ListLabel278">
    <w:name w:val="ListLabel 278"/>
    <w:rsid w:val="0060308A"/>
    <w:rPr>
      <w:rFonts w:eastAsia="Times New Roman"/>
    </w:rPr>
  </w:style>
  <w:style w:type="character" w:customStyle="1" w:styleId="ListLabel279">
    <w:name w:val="ListLabel 279"/>
    <w:rsid w:val="0060308A"/>
    <w:rPr>
      <w:rFonts w:eastAsia="Times New Roman"/>
    </w:rPr>
  </w:style>
  <w:style w:type="character" w:customStyle="1" w:styleId="ListLabel280">
    <w:name w:val="ListLabel 280"/>
    <w:rsid w:val="0060308A"/>
    <w:rPr>
      <w:rFonts w:eastAsia="Times New Roman"/>
    </w:rPr>
  </w:style>
  <w:style w:type="character" w:customStyle="1" w:styleId="ListLabel281">
    <w:name w:val="ListLabel 281"/>
    <w:rsid w:val="0060308A"/>
    <w:rPr>
      <w:rFonts w:eastAsia="Times New Roman"/>
    </w:rPr>
  </w:style>
  <w:style w:type="character" w:customStyle="1" w:styleId="ListLabel282">
    <w:name w:val="ListLabel 282"/>
    <w:rsid w:val="0060308A"/>
    <w:rPr>
      <w:rFonts w:eastAsia="Times New Roman"/>
    </w:rPr>
  </w:style>
  <w:style w:type="character" w:customStyle="1" w:styleId="ListLabel283">
    <w:name w:val="ListLabel 283"/>
    <w:rsid w:val="0060308A"/>
    <w:rPr>
      <w:rFonts w:eastAsia="Times New Roman"/>
    </w:rPr>
  </w:style>
  <w:style w:type="character" w:customStyle="1" w:styleId="ListLabel284">
    <w:name w:val="ListLabel 284"/>
    <w:rsid w:val="0060308A"/>
    <w:rPr>
      <w:rFonts w:eastAsia="Times New Roman"/>
    </w:rPr>
  </w:style>
  <w:style w:type="character" w:customStyle="1" w:styleId="ListLabel285">
    <w:name w:val="ListLabel 285"/>
    <w:rsid w:val="0060308A"/>
    <w:rPr>
      <w:rFonts w:eastAsia="Times New Roman"/>
    </w:rPr>
  </w:style>
  <w:style w:type="character" w:customStyle="1" w:styleId="ListLabel286">
    <w:name w:val="ListLabel 286"/>
    <w:rsid w:val="0060308A"/>
    <w:rPr>
      <w:rFonts w:eastAsia="Times New Roman"/>
    </w:rPr>
  </w:style>
  <w:style w:type="character" w:customStyle="1" w:styleId="ListLabel287">
    <w:name w:val="ListLabel 287"/>
    <w:rsid w:val="0060308A"/>
    <w:rPr>
      <w:rFonts w:eastAsia="Times New Roman"/>
    </w:rPr>
  </w:style>
  <w:style w:type="character" w:customStyle="1" w:styleId="ListLabel288">
    <w:name w:val="ListLabel 288"/>
    <w:rsid w:val="0060308A"/>
    <w:rPr>
      <w:rFonts w:eastAsia="Times New Roman"/>
    </w:rPr>
  </w:style>
  <w:style w:type="character" w:customStyle="1" w:styleId="ListLabel289">
    <w:name w:val="ListLabel 289"/>
    <w:rsid w:val="0060308A"/>
    <w:rPr>
      <w:rFonts w:eastAsia="Times New Roman"/>
    </w:rPr>
  </w:style>
  <w:style w:type="character" w:customStyle="1" w:styleId="ListLabel290">
    <w:name w:val="ListLabel 290"/>
    <w:rsid w:val="0060308A"/>
    <w:rPr>
      <w:rFonts w:eastAsia="Times New Roman"/>
    </w:rPr>
  </w:style>
  <w:style w:type="character" w:customStyle="1" w:styleId="ListLabel291">
    <w:name w:val="ListLabel 291"/>
    <w:rsid w:val="0060308A"/>
    <w:rPr>
      <w:rFonts w:eastAsia="Times New Roman"/>
    </w:rPr>
  </w:style>
  <w:style w:type="character" w:customStyle="1" w:styleId="ListLabel292">
    <w:name w:val="ListLabel 292"/>
    <w:rsid w:val="0060308A"/>
    <w:rPr>
      <w:rFonts w:eastAsia="Times New Roman"/>
    </w:rPr>
  </w:style>
  <w:style w:type="character" w:customStyle="1" w:styleId="ListLabel293">
    <w:name w:val="ListLabel 293"/>
    <w:rsid w:val="0060308A"/>
    <w:rPr>
      <w:rFonts w:eastAsia="Times New Roman"/>
    </w:rPr>
  </w:style>
  <w:style w:type="character" w:customStyle="1" w:styleId="ListLabel294">
    <w:name w:val="ListLabel 294"/>
    <w:rsid w:val="0060308A"/>
    <w:rPr>
      <w:rFonts w:eastAsia="Times New Roman"/>
    </w:rPr>
  </w:style>
  <w:style w:type="character" w:customStyle="1" w:styleId="ListLabel295">
    <w:name w:val="ListLabel 295"/>
    <w:rsid w:val="0060308A"/>
    <w:rPr>
      <w:rFonts w:eastAsia="Times New Roman"/>
    </w:rPr>
  </w:style>
  <w:style w:type="character" w:customStyle="1" w:styleId="ListLabel296">
    <w:name w:val="ListLabel 296"/>
    <w:rsid w:val="0060308A"/>
    <w:rPr>
      <w:rFonts w:eastAsia="Times New Roman"/>
    </w:rPr>
  </w:style>
  <w:style w:type="character" w:customStyle="1" w:styleId="ListLabel297">
    <w:name w:val="ListLabel 297"/>
    <w:rsid w:val="0060308A"/>
    <w:rPr>
      <w:rFonts w:eastAsia="Times New Roman"/>
    </w:rPr>
  </w:style>
  <w:style w:type="character" w:customStyle="1" w:styleId="ListLabel298">
    <w:name w:val="ListLabel 298"/>
    <w:rsid w:val="0060308A"/>
    <w:rPr>
      <w:rFonts w:eastAsia="Times New Roman"/>
    </w:rPr>
  </w:style>
  <w:style w:type="character" w:customStyle="1" w:styleId="ListLabel299">
    <w:name w:val="ListLabel 299"/>
    <w:rsid w:val="0060308A"/>
    <w:rPr>
      <w:rFonts w:eastAsia="Times New Roman"/>
    </w:rPr>
  </w:style>
  <w:style w:type="character" w:customStyle="1" w:styleId="ListLabel300">
    <w:name w:val="ListLabel 300"/>
    <w:rsid w:val="0060308A"/>
    <w:rPr>
      <w:rFonts w:eastAsia="Times New Roman"/>
    </w:rPr>
  </w:style>
  <w:style w:type="character" w:customStyle="1" w:styleId="ListLabel301">
    <w:name w:val="ListLabel 301"/>
    <w:rsid w:val="0060308A"/>
    <w:rPr>
      <w:rFonts w:eastAsia="Times New Roman"/>
    </w:rPr>
  </w:style>
  <w:style w:type="character" w:customStyle="1" w:styleId="ListLabel302">
    <w:name w:val="ListLabel 302"/>
    <w:rsid w:val="0060308A"/>
    <w:rPr>
      <w:rFonts w:eastAsia="Times New Roman"/>
    </w:rPr>
  </w:style>
  <w:style w:type="character" w:customStyle="1" w:styleId="ListLabel303">
    <w:name w:val="ListLabel 303"/>
    <w:rsid w:val="0060308A"/>
    <w:rPr>
      <w:rFonts w:eastAsia="Times New Roman"/>
    </w:rPr>
  </w:style>
  <w:style w:type="character" w:customStyle="1" w:styleId="ListLabel304">
    <w:name w:val="ListLabel 304"/>
    <w:rsid w:val="0060308A"/>
    <w:rPr>
      <w:rFonts w:eastAsia="Times New Roman"/>
    </w:rPr>
  </w:style>
  <w:style w:type="character" w:customStyle="1" w:styleId="ListLabel305">
    <w:name w:val="ListLabel 305"/>
    <w:rsid w:val="0060308A"/>
    <w:rPr>
      <w:rFonts w:eastAsia="Times New Roman"/>
    </w:rPr>
  </w:style>
  <w:style w:type="character" w:customStyle="1" w:styleId="ListLabel306">
    <w:name w:val="ListLabel 306"/>
    <w:rsid w:val="0060308A"/>
    <w:rPr>
      <w:rFonts w:eastAsia="Times New Roman"/>
    </w:rPr>
  </w:style>
  <w:style w:type="character" w:customStyle="1" w:styleId="ListLabel307">
    <w:name w:val="ListLabel 307"/>
    <w:rsid w:val="0060308A"/>
    <w:rPr>
      <w:rFonts w:eastAsia="Times New Roman"/>
    </w:rPr>
  </w:style>
  <w:style w:type="character" w:customStyle="1" w:styleId="ListLabel308">
    <w:name w:val="ListLabel 308"/>
    <w:rsid w:val="0060308A"/>
    <w:rPr>
      <w:rFonts w:eastAsia="Times New Roman"/>
    </w:rPr>
  </w:style>
  <w:style w:type="character" w:customStyle="1" w:styleId="ListLabel309">
    <w:name w:val="ListLabel 309"/>
    <w:rsid w:val="0060308A"/>
    <w:rPr>
      <w:rFonts w:eastAsia="Times New Roman"/>
    </w:rPr>
  </w:style>
  <w:style w:type="character" w:customStyle="1" w:styleId="ListLabel310">
    <w:name w:val="ListLabel 310"/>
    <w:rsid w:val="0060308A"/>
    <w:rPr>
      <w:rFonts w:eastAsia="Times New Roman"/>
    </w:rPr>
  </w:style>
  <w:style w:type="character" w:customStyle="1" w:styleId="ListLabel311">
    <w:name w:val="ListLabel 311"/>
    <w:rsid w:val="0060308A"/>
    <w:rPr>
      <w:rFonts w:eastAsia="Times New Roman"/>
    </w:rPr>
  </w:style>
  <w:style w:type="character" w:customStyle="1" w:styleId="ListLabel312">
    <w:name w:val="ListLabel 312"/>
    <w:rsid w:val="0060308A"/>
    <w:rPr>
      <w:rFonts w:eastAsia="Times New Roman"/>
    </w:rPr>
  </w:style>
  <w:style w:type="character" w:customStyle="1" w:styleId="ListLabel313">
    <w:name w:val="ListLabel 313"/>
    <w:rsid w:val="0060308A"/>
    <w:rPr>
      <w:rFonts w:eastAsia="Times New Roman"/>
    </w:rPr>
  </w:style>
  <w:style w:type="character" w:customStyle="1" w:styleId="ListLabel314">
    <w:name w:val="ListLabel 314"/>
    <w:rsid w:val="0060308A"/>
    <w:rPr>
      <w:rFonts w:eastAsia="Times New Roman"/>
    </w:rPr>
  </w:style>
  <w:style w:type="character" w:customStyle="1" w:styleId="ListLabel315">
    <w:name w:val="ListLabel 315"/>
    <w:rsid w:val="0060308A"/>
    <w:rPr>
      <w:rFonts w:eastAsia="Times New Roman"/>
    </w:rPr>
  </w:style>
  <w:style w:type="character" w:customStyle="1" w:styleId="ListLabel316">
    <w:name w:val="ListLabel 316"/>
    <w:rsid w:val="0060308A"/>
    <w:rPr>
      <w:rFonts w:eastAsia="Times New Roman"/>
    </w:rPr>
  </w:style>
  <w:style w:type="character" w:customStyle="1" w:styleId="ListLabel317">
    <w:name w:val="ListLabel 317"/>
    <w:rsid w:val="0060308A"/>
    <w:rPr>
      <w:rFonts w:eastAsia="Times New Roman"/>
    </w:rPr>
  </w:style>
  <w:style w:type="character" w:customStyle="1" w:styleId="ListLabel318">
    <w:name w:val="ListLabel 318"/>
    <w:rsid w:val="0060308A"/>
    <w:rPr>
      <w:rFonts w:eastAsia="Times New Roman"/>
    </w:rPr>
  </w:style>
  <w:style w:type="character" w:customStyle="1" w:styleId="ListLabel319">
    <w:name w:val="ListLabel 319"/>
    <w:rsid w:val="0060308A"/>
    <w:rPr>
      <w:rFonts w:eastAsia="Times New Roman"/>
    </w:rPr>
  </w:style>
  <w:style w:type="character" w:customStyle="1" w:styleId="ListLabel320">
    <w:name w:val="ListLabel 320"/>
    <w:rsid w:val="0060308A"/>
    <w:rPr>
      <w:rFonts w:eastAsia="Times New Roman"/>
    </w:rPr>
  </w:style>
  <w:style w:type="character" w:customStyle="1" w:styleId="ListLabel321">
    <w:name w:val="ListLabel 321"/>
    <w:rsid w:val="0060308A"/>
    <w:rPr>
      <w:rFonts w:eastAsia="Times New Roman"/>
    </w:rPr>
  </w:style>
  <w:style w:type="character" w:customStyle="1" w:styleId="ListLabel322">
    <w:name w:val="ListLabel 322"/>
    <w:rsid w:val="0060308A"/>
    <w:rPr>
      <w:rFonts w:eastAsia="Times New Roman"/>
    </w:rPr>
  </w:style>
  <w:style w:type="character" w:customStyle="1" w:styleId="ListLabel323">
    <w:name w:val="ListLabel 323"/>
    <w:rsid w:val="0060308A"/>
    <w:rPr>
      <w:rFonts w:eastAsia="Times New Roman"/>
    </w:rPr>
  </w:style>
  <w:style w:type="character" w:customStyle="1" w:styleId="ListLabel324">
    <w:name w:val="ListLabel 324"/>
    <w:rsid w:val="0060308A"/>
    <w:rPr>
      <w:rFonts w:eastAsia="Times New Roman"/>
    </w:rPr>
  </w:style>
  <w:style w:type="character" w:customStyle="1" w:styleId="ListLabel325">
    <w:name w:val="ListLabel 325"/>
    <w:rsid w:val="0060308A"/>
    <w:rPr>
      <w:rFonts w:eastAsia="Times New Roman"/>
    </w:rPr>
  </w:style>
  <w:style w:type="character" w:customStyle="1" w:styleId="ListLabel326">
    <w:name w:val="ListLabel 326"/>
    <w:rsid w:val="0060308A"/>
    <w:rPr>
      <w:rFonts w:eastAsia="Times New Roman"/>
    </w:rPr>
  </w:style>
  <w:style w:type="character" w:customStyle="1" w:styleId="ListLabel327">
    <w:name w:val="ListLabel 327"/>
    <w:rsid w:val="0060308A"/>
    <w:rPr>
      <w:rFonts w:eastAsia="Times New Roman"/>
    </w:rPr>
  </w:style>
  <w:style w:type="character" w:customStyle="1" w:styleId="ListLabel328">
    <w:name w:val="ListLabel 328"/>
    <w:rsid w:val="0060308A"/>
    <w:rPr>
      <w:rFonts w:eastAsia="Times New Roman"/>
    </w:rPr>
  </w:style>
  <w:style w:type="character" w:customStyle="1" w:styleId="ListLabel329">
    <w:name w:val="ListLabel 329"/>
    <w:rsid w:val="0060308A"/>
    <w:rPr>
      <w:rFonts w:eastAsia="Times New Roman"/>
    </w:rPr>
  </w:style>
  <w:style w:type="character" w:customStyle="1" w:styleId="ListLabel330">
    <w:name w:val="ListLabel 330"/>
    <w:rsid w:val="0060308A"/>
    <w:rPr>
      <w:rFonts w:eastAsia="Times New Roman"/>
    </w:rPr>
  </w:style>
  <w:style w:type="character" w:customStyle="1" w:styleId="ListLabel331">
    <w:name w:val="ListLabel 331"/>
    <w:rsid w:val="0060308A"/>
    <w:rPr>
      <w:rFonts w:eastAsia="Times New Roman"/>
    </w:rPr>
  </w:style>
  <w:style w:type="character" w:customStyle="1" w:styleId="ListLabel332">
    <w:name w:val="ListLabel 332"/>
    <w:rsid w:val="0060308A"/>
    <w:rPr>
      <w:rFonts w:eastAsia="Times New Roman"/>
    </w:rPr>
  </w:style>
  <w:style w:type="character" w:customStyle="1" w:styleId="ListLabel333">
    <w:name w:val="ListLabel 333"/>
    <w:rsid w:val="0060308A"/>
    <w:rPr>
      <w:rFonts w:eastAsia="Times New Roman"/>
    </w:rPr>
  </w:style>
  <w:style w:type="character" w:customStyle="1" w:styleId="ListLabel334">
    <w:name w:val="ListLabel 334"/>
    <w:rsid w:val="0060308A"/>
    <w:rPr>
      <w:rFonts w:eastAsia="Times New Roman"/>
    </w:rPr>
  </w:style>
  <w:style w:type="character" w:customStyle="1" w:styleId="ListLabel335">
    <w:name w:val="ListLabel 335"/>
    <w:rsid w:val="0060308A"/>
    <w:rPr>
      <w:rFonts w:eastAsia="Times New Roman"/>
    </w:rPr>
  </w:style>
  <w:style w:type="character" w:customStyle="1" w:styleId="ListLabel336">
    <w:name w:val="ListLabel 336"/>
    <w:rsid w:val="0060308A"/>
    <w:rPr>
      <w:rFonts w:eastAsia="Times New Roman"/>
    </w:rPr>
  </w:style>
  <w:style w:type="character" w:customStyle="1" w:styleId="ListLabel337">
    <w:name w:val="ListLabel 337"/>
    <w:rsid w:val="0060308A"/>
    <w:rPr>
      <w:rFonts w:eastAsia="Times New Roman"/>
    </w:rPr>
  </w:style>
  <w:style w:type="character" w:customStyle="1" w:styleId="ListLabel338">
    <w:name w:val="ListLabel 338"/>
    <w:rsid w:val="0060308A"/>
    <w:rPr>
      <w:rFonts w:eastAsia="Times New Roman"/>
    </w:rPr>
  </w:style>
  <w:style w:type="character" w:customStyle="1" w:styleId="ListLabel339">
    <w:name w:val="ListLabel 339"/>
    <w:rsid w:val="0060308A"/>
    <w:rPr>
      <w:rFonts w:eastAsia="Times New Roman"/>
    </w:rPr>
  </w:style>
  <w:style w:type="character" w:customStyle="1" w:styleId="ListLabel340">
    <w:name w:val="ListLabel 340"/>
    <w:rsid w:val="0060308A"/>
    <w:rPr>
      <w:rFonts w:eastAsia="Times New Roman"/>
    </w:rPr>
  </w:style>
  <w:style w:type="character" w:customStyle="1" w:styleId="ListLabel341">
    <w:name w:val="ListLabel 341"/>
    <w:rsid w:val="0060308A"/>
    <w:rPr>
      <w:rFonts w:eastAsia="Times New Roman"/>
    </w:rPr>
  </w:style>
  <w:style w:type="character" w:customStyle="1" w:styleId="ListLabel342">
    <w:name w:val="ListLabel 342"/>
    <w:rsid w:val="0060308A"/>
    <w:rPr>
      <w:rFonts w:eastAsia="Times New Roman"/>
    </w:rPr>
  </w:style>
  <w:style w:type="character" w:customStyle="1" w:styleId="ListLabel343">
    <w:name w:val="ListLabel 343"/>
    <w:rsid w:val="0060308A"/>
    <w:rPr>
      <w:rFonts w:eastAsia="Times New Roman"/>
    </w:rPr>
  </w:style>
  <w:style w:type="character" w:customStyle="1" w:styleId="ListLabel344">
    <w:name w:val="ListLabel 344"/>
    <w:rsid w:val="0060308A"/>
    <w:rPr>
      <w:rFonts w:eastAsia="Times New Roman"/>
    </w:rPr>
  </w:style>
  <w:style w:type="character" w:customStyle="1" w:styleId="ListLabel345">
    <w:name w:val="ListLabel 345"/>
    <w:rsid w:val="0060308A"/>
    <w:rPr>
      <w:rFonts w:eastAsia="Times New Roman"/>
    </w:rPr>
  </w:style>
  <w:style w:type="character" w:customStyle="1" w:styleId="ListLabel346">
    <w:name w:val="ListLabel 346"/>
    <w:rsid w:val="0060308A"/>
    <w:rPr>
      <w:rFonts w:eastAsia="Times New Roman"/>
    </w:rPr>
  </w:style>
  <w:style w:type="character" w:customStyle="1" w:styleId="ListLabel347">
    <w:name w:val="ListLabel 347"/>
    <w:rsid w:val="0060308A"/>
    <w:rPr>
      <w:rFonts w:eastAsia="Times New Roman"/>
    </w:rPr>
  </w:style>
  <w:style w:type="character" w:customStyle="1" w:styleId="ListLabel348">
    <w:name w:val="ListLabel 348"/>
    <w:rsid w:val="0060308A"/>
    <w:rPr>
      <w:rFonts w:eastAsia="Times New Roman"/>
    </w:rPr>
  </w:style>
  <w:style w:type="character" w:customStyle="1" w:styleId="ListLabel349">
    <w:name w:val="ListLabel 349"/>
    <w:rsid w:val="0060308A"/>
    <w:rPr>
      <w:rFonts w:eastAsia="Times New Roman"/>
    </w:rPr>
  </w:style>
  <w:style w:type="character" w:customStyle="1" w:styleId="ListLabel350">
    <w:name w:val="ListLabel 350"/>
    <w:rsid w:val="0060308A"/>
    <w:rPr>
      <w:rFonts w:eastAsia="Times New Roman"/>
    </w:rPr>
  </w:style>
  <w:style w:type="character" w:customStyle="1" w:styleId="ListLabel351">
    <w:name w:val="ListLabel 351"/>
    <w:rsid w:val="0060308A"/>
    <w:rPr>
      <w:rFonts w:eastAsia="Times New Roman"/>
    </w:rPr>
  </w:style>
  <w:style w:type="character" w:customStyle="1" w:styleId="ListLabel352">
    <w:name w:val="ListLabel 352"/>
    <w:rsid w:val="0060308A"/>
    <w:rPr>
      <w:rFonts w:eastAsia="Times New Roman"/>
    </w:rPr>
  </w:style>
  <w:style w:type="character" w:customStyle="1" w:styleId="ListLabel353">
    <w:name w:val="ListLabel 353"/>
    <w:rsid w:val="0060308A"/>
    <w:rPr>
      <w:rFonts w:eastAsia="Times New Roman"/>
    </w:rPr>
  </w:style>
  <w:style w:type="character" w:customStyle="1" w:styleId="ListLabel354">
    <w:name w:val="ListLabel 354"/>
    <w:rsid w:val="0060308A"/>
    <w:rPr>
      <w:rFonts w:eastAsia="Times New Roman"/>
    </w:rPr>
  </w:style>
  <w:style w:type="character" w:customStyle="1" w:styleId="ListLabel355">
    <w:name w:val="ListLabel 355"/>
    <w:rsid w:val="0060308A"/>
    <w:rPr>
      <w:rFonts w:eastAsia="Times New Roman"/>
    </w:rPr>
  </w:style>
  <w:style w:type="character" w:customStyle="1" w:styleId="ListLabel356">
    <w:name w:val="ListLabel 356"/>
    <w:rsid w:val="0060308A"/>
    <w:rPr>
      <w:rFonts w:eastAsia="Times New Roman"/>
    </w:rPr>
  </w:style>
  <w:style w:type="character" w:customStyle="1" w:styleId="ListLabel357">
    <w:name w:val="ListLabel 357"/>
    <w:rsid w:val="0060308A"/>
    <w:rPr>
      <w:rFonts w:eastAsia="Times New Roman"/>
    </w:rPr>
  </w:style>
  <w:style w:type="character" w:customStyle="1" w:styleId="ListLabel358">
    <w:name w:val="ListLabel 358"/>
    <w:rsid w:val="0060308A"/>
    <w:rPr>
      <w:rFonts w:eastAsia="Times New Roman"/>
    </w:rPr>
  </w:style>
  <w:style w:type="character" w:customStyle="1" w:styleId="ListLabel359">
    <w:name w:val="ListLabel 359"/>
    <w:rsid w:val="0060308A"/>
    <w:rPr>
      <w:rFonts w:eastAsia="Times New Roman"/>
    </w:rPr>
  </w:style>
  <w:style w:type="character" w:customStyle="1" w:styleId="ListLabel360">
    <w:name w:val="ListLabel 360"/>
    <w:rsid w:val="0060308A"/>
    <w:rPr>
      <w:rFonts w:eastAsia="Times New Roman"/>
    </w:rPr>
  </w:style>
  <w:style w:type="character" w:customStyle="1" w:styleId="ListLabel361">
    <w:name w:val="ListLabel 361"/>
    <w:rsid w:val="0060308A"/>
    <w:rPr>
      <w:rFonts w:eastAsia="Times New Roman"/>
    </w:rPr>
  </w:style>
  <w:style w:type="character" w:customStyle="1" w:styleId="ListLabel362">
    <w:name w:val="ListLabel 362"/>
    <w:rsid w:val="0060308A"/>
    <w:rPr>
      <w:rFonts w:eastAsia="Times New Roman"/>
    </w:rPr>
  </w:style>
  <w:style w:type="character" w:customStyle="1" w:styleId="ListLabel363">
    <w:name w:val="ListLabel 363"/>
    <w:rsid w:val="0060308A"/>
    <w:rPr>
      <w:rFonts w:eastAsia="Times New Roman"/>
    </w:rPr>
  </w:style>
  <w:style w:type="character" w:customStyle="1" w:styleId="ListLabel364">
    <w:name w:val="ListLabel 364"/>
    <w:rsid w:val="0060308A"/>
    <w:rPr>
      <w:rFonts w:eastAsia="Times New Roman"/>
    </w:rPr>
  </w:style>
  <w:style w:type="character" w:customStyle="1" w:styleId="ListLabel365">
    <w:name w:val="ListLabel 365"/>
    <w:rsid w:val="0060308A"/>
    <w:rPr>
      <w:rFonts w:eastAsia="Times New Roman"/>
    </w:rPr>
  </w:style>
  <w:style w:type="character" w:customStyle="1" w:styleId="ListLabel366">
    <w:name w:val="ListLabel 366"/>
    <w:rsid w:val="0060308A"/>
    <w:rPr>
      <w:rFonts w:eastAsia="Times New Roman"/>
    </w:rPr>
  </w:style>
  <w:style w:type="character" w:customStyle="1" w:styleId="ListLabel367">
    <w:name w:val="ListLabel 367"/>
    <w:rsid w:val="0060308A"/>
    <w:rPr>
      <w:rFonts w:eastAsia="Times New Roman"/>
    </w:rPr>
  </w:style>
  <w:style w:type="character" w:customStyle="1" w:styleId="ListLabel368">
    <w:name w:val="ListLabel 368"/>
    <w:rsid w:val="0060308A"/>
    <w:rPr>
      <w:rFonts w:eastAsia="Times New Roman"/>
    </w:rPr>
  </w:style>
  <w:style w:type="character" w:customStyle="1" w:styleId="ListLabel369">
    <w:name w:val="ListLabel 369"/>
    <w:rsid w:val="0060308A"/>
    <w:rPr>
      <w:rFonts w:eastAsia="Times New Roman"/>
    </w:rPr>
  </w:style>
  <w:style w:type="character" w:customStyle="1" w:styleId="ListLabel370">
    <w:name w:val="ListLabel 370"/>
    <w:rsid w:val="0060308A"/>
    <w:rPr>
      <w:rFonts w:eastAsia="Times New Roman"/>
    </w:rPr>
  </w:style>
  <w:style w:type="character" w:customStyle="1" w:styleId="ListLabel371">
    <w:name w:val="ListLabel 371"/>
    <w:rsid w:val="0060308A"/>
    <w:rPr>
      <w:rFonts w:eastAsia="Times New Roman"/>
    </w:rPr>
  </w:style>
  <w:style w:type="character" w:customStyle="1" w:styleId="ListLabel372">
    <w:name w:val="ListLabel 372"/>
    <w:rsid w:val="0060308A"/>
    <w:rPr>
      <w:rFonts w:eastAsia="Times New Roman"/>
    </w:rPr>
  </w:style>
  <w:style w:type="character" w:customStyle="1" w:styleId="ListLabel373">
    <w:name w:val="ListLabel 373"/>
    <w:rsid w:val="0060308A"/>
    <w:rPr>
      <w:rFonts w:eastAsia="Times New Roman"/>
    </w:rPr>
  </w:style>
  <w:style w:type="character" w:customStyle="1" w:styleId="ListLabel374">
    <w:name w:val="ListLabel 374"/>
    <w:rsid w:val="0060308A"/>
    <w:rPr>
      <w:rFonts w:eastAsia="Times New Roman"/>
    </w:rPr>
  </w:style>
  <w:style w:type="character" w:customStyle="1" w:styleId="ListLabel375">
    <w:name w:val="ListLabel 375"/>
    <w:rsid w:val="0060308A"/>
    <w:rPr>
      <w:rFonts w:eastAsia="Times New Roman"/>
    </w:rPr>
  </w:style>
  <w:style w:type="character" w:customStyle="1" w:styleId="ListLabel376">
    <w:name w:val="ListLabel 376"/>
    <w:rsid w:val="0060308A"/>
    <w:rPr>
      <w:rFonts w:eastAsia="Times New Roman"/>
    </w:rPr>
  </w:style>
  <w:style w:type="character" w:customStyle="1" w:styleId="ListLabel377">
    <w:name w:val="ListLabel 377"/>
    <w:rsid w:val="0060308A"/>
    <w:rPr>
      <w:rFonts w:eastAsia="Times New Roman"/>
    </w:rPr>
  </w:style>
  <w:style w:type="character" w:customStyle="1" w:styleId="ListLabel378">
    <w:name w:val="ListLabel 378"/>
    <w:rsid w:val="0060308A"/>
    <w:rPr>
      <w:rFonts w:eastAsia="Times New Roman"/>
    </w:rPr>
  </w:style>
  <w:style w:type="character" w:customStyle="1" w:styleId="ListLabel379">
    <w:name w:val="ListLabel 379"/>
    <w:rsid w:val="0060308A"/>
    <w:rPr>
      <w:rFonts w:eastAsia="Times New Roman"/>
    </w:rPr>
  </w:style>
  <w:style w:type="character" w:customStyle="1" w:styleId="ListLabel380">
    <w:name w:val="ListLabel 380"/>
    <w:rsid w:val="0060308A"/>
    <w:rPr>
      <w:rFonts w:eastAsia="Times New Roman"/>
    </w:rPr>
  </w:style>
  <w:style w:type="character" w:customStyle="1" w:styleId="ListLabel381">
    <w:name w:val="ListLabel 381"/>
    <w:rsid w:val="0060308A"/>
    <w:rPr>
      <w:rFonts w:eastAsia="Times New Roman"/>
    </w:rPr>
  </w:style>
  <w:style w:type="character" w:customStyle="1" w:styleId="ListLabel382">
    <w:name w:val="ListLabel 382"/>
    <w:rsid w:val="0060308A"/>
    <w:rPr>
      <w:rFonts w:eastAsia="Times New Roman"/>
    </w:rPr>
  </w:style>
  <w:style w:type="character" w:customStyle="1" w:styleId="ListLabel383">
    <w:name w:val="ListLabel 383"/>
    <w:rsid w:val="0060308A"/>
    <w:rPr>
      <w:rFonts w:eastAsia="Times New Roman"/>
    </w:rPr>
  </w:style>
  <w:style w:type="character" w:customStyle="1" w:styleId="ListLabel384">
    <w:name w:val="ListLabel 384"/>
    <w:rsid w:val="0060308A"/>
    <w:rPr>
      <w:rFonts w:eastAsia="Times New Roman"/>
    </w:rPr>
  </w:style>
  <w:style w:type="character" w:customStyle="1" w:styleId="ListLabel385">
    <w:name w:val="ListLabel 385"/>
    <w:rsid w:val="0060308A"/>
    <w:rPr>
      <w:rFonts w:eastAsia="Times New Roman"/>
    </w:rPr>
  </w:style>
  <w:style w:type="character" w:customStyle="1" w:styleId="ListLabel386">
    <w:name w:val="ListLabel 386"/>
    <w:rsid w:val="0060308A"/>
    <w:rPr>
      <w:rFonts w:eastAsia="Times New Roman"/>
    </w:rPr>
  </w:style>
  <w:style w:type="character" w:customStyle="1" w:styleId="ListLabel387">
    <w:name w:val="ListLabel 387"/>
    <w:rsid w:val="0060308A"/>
    <w:rPr>
      <w:rFonts w:eastAsia="Times New Roman"/>
    </w:rPr>
  </w:style>
  <w:style w:type="character" w:customStyle="1" w:styleId="ListLabel388">
    <w:name w:val="ListLabel 388"/>
    <w:rsid w:val="0060308A"/>
    <w:rPr>
      <w:rFonts w:eastAsia="Times New Roman"/>
    </w:rPr>
  </w:style>
  <w:style w:type="character" w:customStyle="1" w:styleId="ListLabel389">
    <w:name w:val="ListLabel 389"/>
    <w:rsid w:val="0060308A"/>
    <w:rPr>
      <w:rFonts w:eastAsia="Times New Roman"/>
    </w:rPr>
  </w:style>
  <w:style w:type="character" w:customStyle="1" w:styleId="ListLabel390">
    <w:name w:val="ListLabel 390"/>
    <w:rsid w:val="0060308A"/>
    <w:rPr>
      <w:rFonts w:eastAsia="Times New Roman"/>
    </w:rPr>
  </w:style>
  <w:style w:type="character" w:customStyle="1" w:styleId="ListLabel391">
    <w:name w:val="ListLabel 391"/>
    <w:rsid w:val="0060308A"/>
    <w:rPr>
      <w:rFonts w:eastAsia="Times New Roman"/>
    </w:rPr>
  </w:style>
  <w:style w:type="character" w:customStyle="1" w:styleId="ListLabel392">
    <w:name w:val="ListLabel 392"/>
    <w:rsid w:val="0060308A"/>
    <w:rPr>
      <w:rFonts w:eastAsia="Times New Roman"/>
    </w:rPr>
  </w:style>
  <w:style w:type="character" w:customStyle="1" w:styleId="ListLabel393">
    <w:name w:val="ListLabel 393"/>
    <w:rsid w:val="0060308A"/>
    <w:rPr>
      <w:rFonts w:eastAsia="Times New Roman"/>
    </w:rPr>
  </w:style>
  <w:style w:type="character" w:customStyle="1" w:styleId="ListLabel394">
    <w:name w:val="ListLabel 394"/>
    <w:rsid w:val="0060308A"/>
    <w:rPr>
      <w:rFonts w:eastAsia="Times New Roman"/>
    </w:rPr>
  </w:style>
  <w:style w:type="character" w:customStyle="1" w:styleId="ListLabel395">
    <w:name w:val="ListLabel 395"/>
    <w:rsid w:val="0060308A"/>
    <w:rPr>
      <w:rFonts w:eastAsia="Times New Roman"/>
    </w:rPr>
  </w:style>
  <w:style w:type="character" w:customStyle="1" w:styleId="ListLabel396">
    <w:name w:val="ListLabel 396"/>
    <w:rsid w:val="0060308A"/>
    <w:rPr>
      <w:rFonts w:eastAsia="Times New Roman"/>
    </w:rPr>
  </w:style>
  <w:style w:type="character" w:customStyle="1" w:styleId="ListLabel397">
    <w:name w:val="ListLabel 397"/>
    <w:rsid w:val="0060308A"/>
    <w:rPr>
      <w:rFonts w:eastAsia="Times New Roman"/>
    </w:rPr>
  </w:style>
  <w:style w:type="character" w:customStyle="1" w:styleId="ListLabel398">
    <w:name w:val="ListLabel 398"/>
    <w:rsid w:val="0060308A"/>
    <w:rPr>
      <w:rFonts w:eastAsia="Times New Roman"/>
    </w:rPr>
  </w:style>
  <w:style w:type="character" w:customStyle="1" w:styleId="ListLabel399">
    <w:name w:val="ListLabel 399"/>
    <w:rsid w:val="0060308A"/>
    <w:rPr>
      <w:rFonts w:eastAsia="Times New Roman"/>
    </w:rPr>
  </w:style>
  <w:style w:type="character" w:customStyle="1" w:styleId="ListLabel400">
    <w:name w:val="ListLabel 400"/>
    <w:rsid w:val="0060308A"/>
    <w:rPr>
      <w:rFonts w:eastAsia="Times New Roman"/>
    </w:rPr>
  </w:style>
  <w:style w:type="character" w:customStyle="1" w:styleId="ListLabel401">
    <w:name w:val="ListLabel 401"/>
    <w:rsid w:val="0060308A"/>
    <w:rPr>
      <w:rFonts w:eastAsia="Times New Roman"/>
    </w:rPr>
  </w:style>
  <w:style w:type="character" w:customStyle="1" w:styleId="ListLabel402">
    <w:name w:val="ListLabel 402"/>
    <w:rsid w:val="0060308A"/>
    <w:rPr>
      <w:rFonts w:eastAsia="Times New Roman"/>
    </w:rPr>
  </w:style>
  <w:style w:type="character" w:customStyle="1" w:styleId="ListLabel403">
    <w:name w:val="ListLabel 403"/>
    <w:rsid w:val="0060308A"/>
    <w:rPr>
      <w:rFonts w:eastAsia="Times New Roman"/>
    </w:rPr>
  </w:style>
  <w:style w:type="character" w:customStyle="1" w:styleId="ListLabel404">
    <w:name w:val="ListLabel 404"/>
    <w:rsid w:val="0060308A"/>
    <w:rPr>
      <w:rFonts w:eastAsia="Times New Roman"/>
    </w:rPr>
  </w:style>
  <w:style w:type="character" w:customStyle="1" w:styleId="ListLabel405">
    <w:name w:val="ListLabel 405"/>
    <w:rsid w:val="0060308A"/>
    <w:rPr>
      <w:rFonts w:eastAsia="Times New Roman"/>
    </w:rPr>
  </w:style>
  <w:style w:type="character" w:customStyle="1" w:styleId="ListLabel406">
    <w:name w:val="ListLabel 406"/>
    <w:rsid w:val="0060308A"/>
    <w:rPr>
      <w:rFonts w:eastAsia="Times New Roman"/>
    </w:rPr>
  </w:style>
  <w:style w:type="character" w:customStyle="1" w:styleId="ListLabel407">
    <w:name w:val="ListLabel 407"/>
    <w:rsid w:val="0060308A"/>
    <w:rPr>
      <w:rFonts w:eastAsia="Times New Roman"/>
    </w:rPr>
  </w:style>
  <w:style w:type="character" w:customStyle="1" w:styleId="ListLabel408">
    <w:name w:val="ListLabel 408"/>
    <w:rsid w:val="0060308A"/>
    <w:rPr>
      <w:rFonts w:eastAsia="Times New Roman"/>
    </w:rPr>
  </w:style>
  <w:style w:type="character" w:customStyle="1" w:styleId="ListLabel409">
    <w:name w:val="ListLabel 409"/>
    <w:rsid w:val="0060308A"/>
    <w:rPr>
      <w:rFonts w:eastAsia="Times New Roman"/>
    </w:rPr>
  </w:style>
  <w:style w:type="character" w:customStyle="1" w:styleId="ListLabel410">
    <w:name w:val="ListLabel 410"/>
    <w:rsid w:val="0060308A"/>
    <w:rPr>
      <w:rFonts w:eastAsia="Times New Roman"/>
    </w:rPr>
  </w:style>
  <w:style w:type="character" w:customStyle="1" w:styleId="ListLabel411">
    <w:name w:val="ListLabel 411"/>
    <w:rsid w:val="0060308A"/>
    <w:rPr>
      <w:rFonts w:eastAsia="Times New Roman"/>
    </w:rPr>
  </w:style>
  <w:style w:type="character" w:customStyle="1" w:styleId="ListLabel412">
    <w:name w:val="ListLabel 412"/>
    <w:rsid w:val="0060308A"/>
    <w:rPr>
      <w:rFonts w:eastAsia="Times New Roman"/>
    </w:rPr>
  </w:style>
  <w:style w:type="character" w:customStyle="1" w:styleId="ListLabel413">
    <w:name w:val="ListLabel 413"/>
    <w:rsid w:val="0060308A"/>
    <w:rPr>
      <w:rFonts w:eastAsia="Times New Roman"/>
    </w:rPr>
  </w:style>
  <w:style w:type="character" w:customStyle="1" w:styleId="ListLabel414">
    <w:name w:val="ListLabel 414"/>
    <w:rsid w:val="0060308A"/>
    <w:rPr>
      <w:rFonts w:eastAsia="Times New Roman"/>
    </w:rPr>
  </w:style>
  <w:style w:type="character" w:customStyle="1" w:styleId="ListLabel415">
    <w:name w:val="ListLabel 415"/>
    <w:rsid w:val="0060308A"/>
    <w:rPr>
      <w:rFonts w:eastAsia="Times New Roman"/>
    </w:rPr>
  </w:style>
  <w:style w:type="character" w:customStyle="1" w:styleId="ListLabel416">
    <w:name w:val="ListLabel 416"/>
    <w:rsid w:val="0060308A"/>
    <w:rPr>
      <w:rFonts w:eastAsia="Times New Roman"/>
    </w:rPr>
  </w:style>
  <w:style w:type="character" w:customStyle="1" w:styleId="ListLabel417">
    <w:name w:val="ListLabel 417"/>
    <w:rsid w:val="0060308A"/>
    <w:rPr>
      <w:rFonts w:eastAsia="Times New Roman"/>
    </w:rPr>
  </w:style>
  <w:style w:type="character" w:customStyle="1" w:styleId="ListLabel418">
    <w:name w:val="ListLabel 418"/>
    <w:rsid w:val="0060308A"/>
    <w:rPr>
      <w:rFonts w:eastAsia="Times New Roman"/>
    </w:rPr>
  </w:style>
  <w:style w:type="character" w:customStyle="1" w:styleId="ListLabel419">
    <w:name w:val="ListLabel 419"/>
    <w:rsid w:val="0060308A"/>
    <w:rPr>
      <w:rFonts w:eastAsia="Times New Roman"/>
    </w:rPr>
  </w:style>
  <w:style w:type="character" w:customStyle="1" w:styleId="ListLabel420">
    <w:name w:val="ListLabel 420"/>
    <w:rsid w:val="0060308A"/>
    <w:rPr>
      <w:rFonts w:eastAsia="Times New Roman"/>
    </w:rPr>
  </w:style>
  <w:style w:type="character" w:customStyle="1" w:styleId="ListLabel421">
    <w:name w:val="ListLabel 421"/>
    <w:rsid w:val="0060308A"/>
    <w:rPr>
      <w:rFonts w:eastAsia="Times New Roman"/>
    </w:rPr>
  </w:style>
  <w:style w:type="character" w:customStyle="1" w:styleId="ListLabel422">
    <w:name w:val="ListLabel 422"/>
    <w:rsid w:val="0060308A"/>
    <w:rPr>
      <w:rFonts w:eastAsia="Times New Roman"/>
    </w:rPr>
  </w:style>
  <w:style w:type="character" w:customStyle="1" w:styleId="ListLabel423">
    <w:name w:val="ListLabel 423"/>
    <w:rsid w:val="0060308A"/>
    <w:rPr>
      <w:rFonts w:eastAsia="Times New Roman"/>
    </w:rPr>
  </w:style>
  <w:style w:type="character" w:customStyle="1" w:styleId="ListLabel424">
    <w:name w:val="ListLabel 424"/>
    <w:rsid w:val="0060308A"/>
    <w:rPr>
      <w:rFonts w:eastAsia="Times New Roman"/>
    </w:rPr>
  </w:style>
  <w:style w:type="character" w:customStyle="1" w:styleId="ListLabel425">
    <w:name w:val="ListLabel 425"/>
    <w:rsid w:val="0060308A"/>
    <w:rPr>
      <w:rFonts w:eastAsia="Times New Roman"/>
    </w:rPr>
  </w:style>
  <w:style w:type="character" w:customStyle="1" w:styleId="ListLabel426">
    <w:name w:val="ListLabel 426"/>
    <w:rsid w:val="0060308A"/>
    <w:rPr>
      <w:rFonts w:eastAsia="Times New Roman"/>
    </w:rPr>
  </w:style>
  <w:style w:type="character" w:customStyle="1" w:styleId="ListLabel427">
    <w:name w:val="ListLabel 427"/>
    <w:rsid w:val="0060308A"/>
    <w:rPr>
      <w:rFonts w:eastAsia="Times New Roman"/>
    </w:rPr>
  </w:style>
  <w:style w:type="character" w:customStyle="1" w:styleId="ListLabel428">
    <w:name w:val="ListLabel 428"/>
    <w:rsid w:val="0060308A"/>
    <w:rPr>
      <w:rFonts w:eastAsia="Times New Roman"/>
    </w:rPr>
  </w:style>
  <w:style w:type="character" w:customStyle="1" w:styleId="ListLabel429">
    <w:name w:val="ListLabel 429"/>
    <w:rsid w:val="0060308A"/>
    <w:rPr>
      <w:rFonts w:eastAsia="Times New Roman"/>
    </w:rPr>
  </w:style>
  <w:style w:type="character" w:customStyle="1" w:styleId="ListLabel430">
    <w:name w:val="ListLabel 430"/>
    <w:rsid w:val="0060308A"/>
    <w:rPr>
      <w:rFonts w:eastAsia="Times New Roman"/>
    </w:rPr>
  </w:style>
  <w:style w:type="character" w:customStyle="1" w:styleId="ListLabel431">
    <w:name w:val="ListLabel 431"/>
    <w:rsid w:val="0060308A"/>
    <w:rPr>
      <w:rFonts w:eastAsia="Times New Roman"/>
    </w:rPr>
  </w:style>
  <w:style w:type="character" w:customStyle="1" w:styleId="ListLabel432">
    <w:name w:val="ListLabel 432"/>
    <w:rsid w:val="0060308A"/>
    <w:rPr>
      <w:rFonts w:eastAsia="Times New Roman"/>
    </w:rPr>
  </w:style>
  <w:style w:type="character" w:customStyle="1" w:styleId="ListLabel433">
    <w:name w:val="ListLabel 433"/>
    <w:rsid w:val="0060308A"/>
    <w:rPr>
      <w:rFonts w:eastAsia="Times New Roman"/>
    </w:rPr>
  </w:style>
  <w:style w:type="character" w:customStyle="1" w:styleId="ListLabel434">
    <w:name w:val="ListLabel 434"/>
    <w:rsid w:val="0060308A"/>
    <w:rPr>
      <w:rFonts w:eastAsia="Times New Roman"/>
    </w:rPr>
  </w:style>
  <w:style w:type="character" w:customStyle="1" w:styleId="ListLabel435">
    <w:name w:val="ListLabel 435"/>
    <w:rsid w:val="0060308A"/>
    <w:rPr>
      <w:rFonts w:eastAsia="Times New Roman"/>
    </w:rPr>
  </w:style>
  <w:style w:type="character" w:customStyle="1" w:styleId="ListLabel436">
    <w:name w:val="ListLabel 436"/>
    <w:rsid w:val="0060308A"/>
    <w:rPr>
      <w:rFonts w:eastAsia="Times New Roman"/>
    </w:rPr>
  </w:style>
  <w:style w:type="character" w:customStyle="1" w:styleId="ListLabel437">
    <w:name w:val="ListLabel 437"/>
    <w:rsid w:val="0060308A"/>
    <w:rPr>
      <w:rFonts w:eastAsia="Times New Roman"/>
    </w:rPr>
  </w:style>
  <w:style w:type="character" w:customStyle="1" w:styleId="ListLabel438">
    <w:name w:val="ListLabel 438"/>
    <w:rsid w:val="0060308A"/>
    <w:rPr>
      <w:rFonts w:eastAsia="Times New Roman"/>
    </w:rPr>
  </w:style>
  <w:style w:type="character" w:customStyle="1" w:styleId="ListLabel439">
    <w:name w:val="ListLabel 439"/>
    <w:rsid w:val="0060308A"/>
    <w:rPr>
      <w:rFonts w:eastAsia="Times New Roman"/>
    </w:rPr>
  </w:style>
  <w:style w:type="character" w:customStyle="1" w:styleId="ListLabel440">
    <w:name w:val="ListLabel 440"/>
    <w:rsid w:val="0060308A"/>
    <w:rPr>
      <w:rFonts w:eastAsia="Times New Roman"/>
    </w:rPr>
  </w:style>
  <w:style w:type="character" w:customStyle="1" w:styleId="ListLabel441">
    <w:name w:val="ListLabel 441"/>
    <w:rsid w:val="0060308A"/>
    <w:rPr>
      <w:rFonts w:eastAsia="Times New Roman"/>
    </w:rPr>
  </w:style>
  <w:style w:type="paragraph" w:customStyle="1" w:styleId="DocumentMap">
    <w:name w:val="DocumentMap"/>
    <w:rsid w:val="0060308A"/>
    <w:pPr>
      <w:suppressAutoHyphens/>
    </w:pPr>
    <w:rPr>
      <w:kern w:val="2"/>
      <w:szCs w:val="24"/>
      <w:lang w:eastAsia="ar-SA" w:bidi="hi-IN"/>
    </w:rPr>
  </w:style>
  <w:style w:type="paragraph" w:customStyle="1" w:styleId="213">
    <w:name w:val="Основной текст 21"/>
    <w:basedOn w:val="a1"/>
    <w:rsid w:val="0060308A"/>
    <w:pPr>
      <w:suppressAutoHyphens/>
      <w:spacing w:after="120" w:line="480" w:lineRule="auto"/>
    </w:pPr>
    <w:rPr>
      <w:kern w:val="2"/>
      <w:sz w:val="24"/>
      <w:szCs w:val="24"/>
      <w:lang w:eastAsia="ar-SA" w:bidi="hi-IN"/>
    </w:rPr>
  </w:style>
  <w:style w:type="paragraph" w:customStyle="1" w:styleId="1f9">
    <w:name w:val="Текст выноски1"/>
    <w:basedOn w:val="a1"/>
    <w:rsid w:val="0060308A"/>
    <w:pPr>
      <w:suppressAutoHyphens/>
    </w:pPr>
    <w:rPr>
      <w:rFonts w:ascii="Tahoma" w:eastAsia="Tahoma" w:hAnsi="Tahoma"/>
      <w:kern w:val="2"/>
      <w:sz w:val="16"/>
      <w:szCs w:val="24"/>
      <w:lang w:eastAsia="ar-SA" w:bidi="hi-IN"/>
    </w:rPr>
  </w:style>
  <w:style w:type="paragraph" w:customStyle="1" w:styleId="230">
    <w:name w:val="Основной текст с отступом 23"/>
    <w:basedOn w:val="a1"/>
    <w:rsid w:val="0060308A"/>
    <w:pPr>
      <w:suppressAutoHyphens/>
      <w:spacing w:after="120" w:line="480" w:lineRule="auto"/>
      <w:ind w:left="283"/>
    </w:pPr>
    <w:rPr>
      <w:kern w:val="2"/>
      <w:sz w:val="24"/>
      <w:szCs w:val="24"/>
      <w:lang w:eastAsia="ar-SA" w:bidi="hi-IN"/>
    </w:rPr>
  </w:style>
  <w:style w:type="paragraph" w:customStyle="1" w:styleId="2f3">
    <w:name w:val="Сетка таблицы2"/>
    <w:basedOn w:val="DocumentMap"/>
    <w:rsid w:val="0060308A"/>
  </w:style>
  <w:style w:type="character" w:customStyle="1" w:styleId="1fa">
    <w:name w:val="Текст выноски Знак1"/>
    <w:uiPriority w:val="99"/>
    <w:semiHidden/>
    <w:rsid w:val="0060308A"/>
    <w:rPr>
      <w:rFonts w:ascii="Segoe UI" w:hAnsi="Segoe UI" w:cs="Mangal"/>
      <w:kern w:val="2"/>
      <w:sz w:val="18"/>
      <w:szCs w:val="16"/>
      <w:lang w:eastAsia="ar-SA" w:bidi="hi-IN"/>
    </w:rPr>
  </w:style>
  <w:style w:type="character" w:customStyle="1" w:styleId="openinghours-interval">
    <w:name w:val="openinghours-interval"/>
    <w:rsid w:val="00B71CDA"/>
  </w:style>
  <w:style w:type="character" w:customStyle="1" w:styleId="1fb">
    <w:name w:val="Знак Знак1"/>
    <w:basedOn w:val="1f4"/>
    <w:rsid w:val="00C70DD3"/>
    <w:rPr>
      <w:b/>
      <w:sz w:val="28"/>
      <w:lang w:val="ru-RU" w:bidi="ar-SA"/>
    </w:rPr>
  </w:style>
  <w:style w:type="character" w:customStyle="1" w:styleId="affff4">
    <w:name w:val="Знак Знак"/>
    <w:basedOn w:val="1f4"/>
    <w:rsid w:val="00C70DD3"/>
    <w:rPr>
      <w:b/>
      <w:sz w:val="28"/>
      <w:lang w:val="ru-RU" w:bidi="ar-SA"/>
    </w:rPr>
  </w:style>
  <w:style w:type="paragraph" w:customStyle="1" w:styleId="63">
    <w:name w:val="Абзац списка6"/>
    <w:basedOn w:val="a1"/>
    <w:rsid w:val="00890C4F"/>
    <w:pPr>
      <w:suppressAutoHyphens/>
      <w:ind w:left="720"/>
      <w:contextualSpacing/>
    </w:pPr>
    <w:rPr>
      <w:sz w:val="20"/>
      <w:szCs w:val="20"/>
    </w:rPr>
  </w:style>
  <w:style w:type="paragraph" w:customStyle="1" w:styleId="113">
    <w:name w:val="Без интервала11"/>
    <w:basedOn w:val="a1"/>
    <w:rsid w:val="00890C4F"/>
    <w:pPr>
      <w:suppressAutoHyphens/>
    </w:pPr>
    <w:rPr>
      <w:rFonts w:ascii="Calibri" w:hAnsi="Calibri" w:cs="Calibri"/>
      <w:sz w:val="24"/>
      <w:szCs w:val="32"/>
      <w:lang w:val="en-US" w:eastAsia="zh-CN" w:bidi="en-US"/>
    </w:rPr>
  </w:style>
  <w:style w:type="paragraph" w:customStyle="1" w:styleId="LO-Normal1">
    <w:name w:val="LO-Normal1"/>
    <w:rsid w:val="00890C4F"/>
    <w:pPr>
      <w:suppressAutoHyphens/>
    </w:pPr>
    <w:rPr>
      <w:rFonts w:ascii="MS Sans Serif" w:hAnsi="MS Sans Serif" w:cs="MS Sans Serif"/>
      <w:lang w:val="en-US" w:eastAsia="zh-CN"/>
    </w:rPr>
  </w:style>
  <w:style w:type="paragraph" w:customStyle="1" w:styleId="u">
    <w:name w:val="u"/>
    <w:basedOn w:val="a1"/>
    <w:rsid w:val="00497DED"/>
    <w:pPr>
      <w:suppressAutoHyphens/>
      <w:spacing w:before="280" w:after="280"/>
    </w:pPr>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393623348">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18593105">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84869166">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784153904">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019304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9DF3E-D080-416D-99DE-8CA981B8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4766</Words>
  <Characters>27170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31873</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3</cp:revision>
  <cp:lastPrinted>2019-08-28T06:14:00Z</cp:lastPrinted>
  <dcterms:created xsi:type="dcterms:W3CDTF">2024-08-22T08:06:00Z</dcterms:created>
  <dcterms:modified xsi:type="dcterms:W3CDTF">2024-08-22T08:09:00Z</dcterms:modified>
</cp:coreProperties>
</file>